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0B0340" w:rsidRPr="000B0340" w14:paraId="3E54B004" w14:textId="77777777" w:rsidTr="00AF0121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602E" w14:textId="5208ECD6" w:rsidR="00861F31" w:rsidRPr="00FB3C1D" w:rsidRDefault="00095D6A" w:rsidP="00CE1475">
            <w:pPr>
              <w:pStyle w:val="Odlomakpopisa"/>
              <w:widowControl w:val="0"/>
              <w:spacing w:after="0" w:line="252" w:lineRule="auto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FB3C1D">
              <w:rPr>
                <w:rFonts w:cstheme="minorHAnsi"/>
                <w:sz w:val="28"/>
                <w:szCs w:val="28"/>
              </w:rPr>
              <w:t>32</w:t>
            </w:r>
            <w:r w:rsidR="00861F31" w:rsidRPr="00FB3C1D">
              <w:rPr>
                <w:rFonts w:cstheme="minorHAnsi"/>
                <w:sz w:val="28"/>
                <w:szCs w:val="28"/>
              </w:rPr>
              <w:t>. SJEDNICA GRADSKOG VIJEĆA GRADA POŽEGE</w:t>
            </w:r>
          </w:p>
          <w:p w14:paraId="201ED01A" w14:textId="5F01E7D4" w:rsidR="00861F31" w:rsidRPr="00FB3C1D" w:rsidRDefault="00861F31" w:rsidP="00CE1475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67278BF3" w14:textId="77777777" w:rsidR="00CE1475" w:rsidRPr="00FB3C1D" w:rsidRDefault="00CE1475" w:rsidP="00CE1475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59224325" w14:textId="3862F300" w:rsidR="00861F31" w:rsidRPr="00FB3C1D" w:rsidRDefault="00861F31" w:rsidP="00AF0121">
            <w:pPr>
              <w:spacing w:line="252" w:lineRule="auto"/>
              <w:ind w:right="33"/>
              <w:jc w:val="center"/>
              <w:rPr>
                <w:rFonts w:cstheme="minorHAnsi"/>
                <w:sz w:val="28"/>
                <w:szCs w:val="28"/>
              </w:rPr>
            </w:pPr>
            <w:r w:rsidRPr="00FB3C1D">
              <w:rPr>
                <w:rFonts w:cstheme="minorHAnsi"/>
                <w:sz w:val="28"/>
                <w:szCs w:val="28"/>
              </w:rPr>
              <w:t xml:space="preserve">TOČKA </w:t>
            </w:r>
            <w:r w:rsidR="00095D6A" w:rsidRPr="00FB3C1D">
              <w:rPr>
                <w:rFonts w:cstheme="minorHAnsi"/>
                <w:sz w:val="28"/>
                <w:szCs w:val="28"/>
              </w:rPr>
              <w:t>2</w:t>
            </w:r>
            <w:r w:rsidRPr="00FB3C1D">
              <w:rPr>
                <w:rFonts w:cstheme="minorHAnsi"/>
                <w:sz w:val="28"/>
                <w:szCs w:val="28"/>
              </w:rPr>
              <w:t>.d) DNEVNOG REDA</w:t>
            </w:r>
          </w:p>
          <w:p w14:paraId="67151EAA" w14:textId="7330E49B" w:rsidR="00861F31" w:rsidRPr="00FB3C1D" w:rsidRDefault="00861F31" w:rsidP="00AF0121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5BF0DC3" w14:textId="7D7FCAA0" w:rsidR="00CE1475" w:rsidRPr="00FB3C1D" w:rsidRDefault="00CE1475" w:rsidP="00AF0121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A8D65B2" w14:textId="0D832406" w:rsidR="00CE1475" w:rsidRPr="00FB3C1D" w:rsidRDefault="00CE1475" w:rsidP="00AF0121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046607C" w14:textId="77777777" w:rsidR="00861F31" w:rsidRPr="00FB3C1D" w:rsidRDefault="00861F31" w:rsidP="00AF0121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CD9D69C" w14:textId="77777777" w:rsidR="00BE3CF3" w:rsidRPr="00FB3C1D" w:rsidRDefault="00BE3CF3" w:rsidP="00AF0121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6F05123" w14:textId="5C02AA80" w:rsidR="00861F31" w:rsidRPr="00FB3C1D" w:rsidRDefault="00861F31" w:rsidP="00AF0121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B3C1D">
              <w:rPr>
                <w:rFonts w:asciiTheme="minorHAnsi" w:hAnsiTheme="minorHAnsi" w:cstheme="minorHAnsi"/>
                <w:sz w:val="28"/>
                <w:szCs w:val="28"/>
              </w:rPr>
              <w:t xml:space="preserve">PRIJEDLOG </w:t>
            </w:r>
            <w:r w:rsidR="00D5793F" w:rsidRPr="00FB3C1D">
              <w:rPr>
                <w:rFonts w:asciiTheme="minorHAnsi" w:hAnsiTheme="minorHAnsi" w:cstheme="minorHAnsi"/>
                <w:sz w:val="28"/>
                <w:szCs w:val="28"/>
              </w:rPr>
              <w:t xml:space="preserve">IZMJENA I DOPUNA </w:t>
            </w:r>
            <w:r w:rsidRPr="00FB3C1D">
              <w:rPr>
                <w:rFonts w:asciiTheme="minorHAnsi" w:hAnsiTheme="minorHAnsi" w:cstheme="minorHAnsi"/>
                <w:sz w:val="28"/>
                <w:szCs w:val="28"/>
              </w:rPr>
              <w:t>PROGRAMA</w:t>
            </w:r>
          </w:p>
          <w:p w14:paraId="1C656842" w14:textId="77777777" w:rsidR="00861F31" w:rsidRPr="00FB3C1D" w:rsidRDefault="00861F31" w:rsidP="00AF0121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B3C1D">
              <w:rPr>
                <w:rFonts w:asciiTheme="minorHAnsi" w:eastAsia="Arial Unicode MS" w:hAnsiTheme="minorHAnsi" w:cstheme="minorHAnsi"/>
                <w:sz w:val="28"/>
                <w:szCs w:val="28"/>
              </w:rPr>
              <w:t xml:space="preserve">JAVNIH POTREBA </w:t>
            </w:r>
            <w:r w:rsidRPr="00FB3C1D">
              <w:rPr>
                <w:rFonts w:asciiTheme="minorHAnsi" w:hAnsiTheme="minorHAnsi" w:cstheme="minorHAnsi"/>
                <w:sz w:val="28"/>
                <w:szCs w:val="28"/>
              </w:rPr>
              <w:t xml:space="preserve">U SOCIJALNOJ SKRBI U GRADU POŽEGI </w:t>
            </w:r>
          </w:p>
          <w:p w14:paraId="795D7CD2" w14:textId="789C13B8" w:rsidR="00861F31" w:rsidRPr="00FB3C1D" w:rsidRDefault="00861F31" w:rsidP="00AF0121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FB3C1D">
              <w:rPr>
                <w:rFonts w:asciiTheme="minorHAnsi" w:hAnsiTheme="minorHAnsi" w:cstheme="minorHAnsi"/>
                <w:sz w:val="28"/>
                <w:szCs w:val="28"/>
              </w:rPr>
              <w:t>ZA 202</w:t>
            </w:r>
            <w:r w:rsidR="00054FA1" w:rsidRPr="00FB3C1D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Pr="00FB3C1D">
              <w:rPr>
                <w:rFonts w:asciiTheme="minorHAnsi" w:hAnsiTheme="minorHAnsi" w:cstheme="minorHAnsi"/>
                <w:sz w:val="28"/>
                <w:szCs w:val="28"/>
              </w:rPr>
              <w:t>. GODINU</w:t>
            </w:r>
          </w:p>
          <w:p w14:paraId="128A841F" w14:textId="77777777" w:rsidR="00861F31" w:rsidRPr="00FB3C1D" w:rsidRDefault="00861F31" w:rsidP="00CE1475">
            <w:pPr>
              <w:spacing w:after="0"/>
              <w:rPr>
                <w:rFonts w:eastAsia="Arial Unicode MS" w:cstheme="minorHAnsi"/>
                <w:sz w:val="28"/>
                <w:szCs w:val="28"/>
              </w:rPr>
            </w:pPr>
          </w:p>
          <w:p w14:paraId="66FB483D" w14:textId="77777777" w:rsidR="00861F31" w:rsidRPr="00FB3C1D" w:rsidRDefault="00861F31" w:rsidP="00CE1475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10F4817" w14:textId="3EFA6BE4" w:rsidR="00861F31" w:rsidRPr="00FB3C1D" w:rsidRDefault="00861F31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2809CCDA" w14:textId="1B04A036" w:rsidR="00CE1475" w:rsidRPr="00FB3C1D" w:rsidRDefault="00CE1475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02ED9721" w14:textId="77777777" w:rsidR="00861F31" w:rsidRPr="00FB3C1D" w:rsidRDefault="00861F31" w:rsidP="00CE1475">
            <w:pPr>
              <w:spacing w:after="0" w:line="252" w:lineRule="auto"/>
              <w:rPr>
                <w:rFonts w:eastAsia="Arial Unicode MS" w:cstheme="minorHAnsi"/>
                <w:sz w:val="28"/>
                <w:szCs w:val="28"/>
              </w:rPr>
            </w:pPr>
          </w:p>
          <w:p w14:paraId="6FCB85DB" w14:textId="77777777" w:rsidR="00861F31" w:rsidRPr="00FB3C1D" w:rsidRDefault="00861F31" w:rsidP="00CE1475">
            <w:pPr>
              <w:spacing w:after="0" w:line="252" w:lineRule="auto"/>
              <w:rPr>
                <w:rFonts w:eastAsia="Arial Unicode MS" w:cstheme="minorHAnsi"/>
                <w:sz w:val="28"/>
                <w:szCs w:val="28"/>
              </w:rPr>
            </w:pPr>
            <w:r w:rsidRPr="00FB3C1D">
              <w:rPr>
                <w:rFonts w:cstheme="minorHAnsi"/>
                <w:sz w:val="28"/>
                <w:szCs w:val="28"/>
              </w:rPr>
              <w:t>PREDLAGATELJ:</w:t>
            </w:r>
            <w:r w:rsidRPr="00FB3C1D">
              <w:rPr>
                <w:rFonts w:cstheme="minorHAnsi"/>
                <w:sz w:val="28"/>
                <w:szCs w:val="28"/>
              </w:rPr>
              <w:tab/>
              <w:t>Gradonačelnik Grada Požege</w:t>
            </w:r>
          </w:p>
          <w:p w14:paraId="6DDB1D97" w14:textId="77777777" w:rsidR="00861F31" w:rsidRPr="00FB3C1D" w:rsidRDefault="00861F31" w:rsidP="00CE1475">
            <w:pPr>
              <w:spacing w:after="0" w:line="252" w:lineRule="auto"/>
              <w:rPr>
                <w:rFonts w:eastAsia="Arial Unicode MS" w:cstheme="minorHAnsi"/>
                <w:sz w:val="28"/>
                <w:szCs w:val="28"/>
              </w:rPr>
            </w:pPr>
          </w:p>
          <w:p w14:paraId="0A0B2484" w14:textId="77777777" w:rsidR="00861F31" w:rsidRPr="00FB3C1D" w:rsidRDefault="00861F31" w:rsidP="00CE1475">
            <w:pPr>
              <w:spacing w:after="0" w:line="252" w:lineRule="auto"/>
              <w:rPr>
                <w:rFonts w:eastAsia="Arial Unicode MS" w:cstheme="minorHAnsi"/>
                <w:sz w:val="28"/>
                <w:szCs w:val="28"/>
              </w:rPr>
            </w:pPr>
          </w:p>
          <w:p w14:paraId="68849CC4" w14:textId="5EFC1EAD" w:rsidR="00861F31" w:rsidRPr="00FB3C1D" w:rsidRDefault="00861F31" w:rsidP="00CE1475">
            <w:pPr>
              <w:spacing w:after="0" w:line="252" w:lineRule="auto"/>
              <w:rPr>
                <w:rFonts w:eastAsia="Arial Unicode MS" w:cstheme="minorHAnsi"/>
                <w:sz w:val="28"/>
                <w:szCs w:val="28"/>
              </w:rPr>
            </w:pPr>
            <w:r w:rsidRPr="00FB3C1D">
              <w:rPr>
                <w:rFonts w:eastAsia="Arial Unicode MS" w:cstheme="minorHAnsi"/>
                <w:sz w:val="28"/>
                <w:szCs w:val="28"/>
              </w:rPr>
              <w:t>IZVJESTITELJ:</w:t>
            </w:r>
            <w:r w:rsidRPr="00FB3C1D">
              <w:rPr>
                <w:rFonts w:eastAsia="Arial Unicode MS" w:cstheme="minorHAnsi"/>
                <w:sz w:val="28"/>
                <w:szCs w:val="28"/>
              </w:rPr>
              <w:tab/>
            </w:r>
            <w:r w:rsidRPr="00FB3C1D">
              <w:rPr>
                <w:rFonts w:cstheme="minorHAnsi"/>
                <w:sz w:val="28"/>
                <w:szCs w:val="28"/>
              </w:rPr>
              <w:t>Gradonačelnik Grada Požege</w:t>
            </w:r>
          </w:p>
          <w:p w14:paraId="427EE99D" w14:textId="77777777" w:rsidR="00861F31" w:rsidRPr="00FB3C1D" w:rsidRDefault="00861F31" w:rsidP="00CE1475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19D500C8" w14:textId="77777777" w:rsidR="00861F31" w:rsidRPr="00FB3C1D" w:rsidRDefault="00861F31" w:rsidP="00CE1475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04855CFC" w14:textId="77777777" w:rsidR="000C7B73" w:rsidRPr="00FB3C1D" w:rsidRDefault="000C7B73" w:rsidP="00CE1475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7867D783" w14:textId="77777777" w:rsidR="000C7B73" w:rsidRPr="00FB3C1D" w:rsidRDefault="000C7B73" w:rsidP="00CE1475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548708FE" w14:textId="77777777" w:rsidR="000C7B73" w:rsidRPr="00FB3C1D" w:rsidRDefault="000C7B73" w:rsidP="00CE1475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58F1F454" w14:textId="77777777" w:rsidR="007E76C9" w:rsidRPr="00FB3C1D" w:rsidRDefault="007E76C9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67A0C65D" w14:textId="1DE6D06E" w:rsidR="00CE1475" w:rsidRPr="00FB3C1D" w:rsidRDefault="00CE1475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3AD6BBFE" w14:textId="5AF6C34F" w:rsidR="00CE1475" w:rsidRPr="00FB3C1D" w:rsidRDefault="00CE1475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1B8CA294" w14:textId="77777777" w:rsidR="00381809" w:rsidRPr="00FB3C1D" w:rsidRDefault="00381809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178EDA15" w14:textId="77777777" w:rsidR="007A5E4B" w:rsidRPr="00FB3C1D" w:rsidRDefault="007A5E4B" w:rsidP="007A5E4B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653BB326" w14:textId="44C63EF9" w:rsidR="00861F31" w:rsidRPr="000B0340" w:rsidRDefault="00095D6A" w:rsidP="00D5793F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FB3C1D">
              <w:rPr>
                <w:rFonts w:cstheme="minorHAnsi"/>
                <w:sz w:val="28"/>
                <w:szCs w:val="28"/>
              </w:rPr>
              <w:t>Prosinac</w:t>
            </w:r>
            <w:r w:rsidR="00861F31" w:rsidRPr="00FB3C1D">
              <w:rPr>
                <w:rFonts w:cstheme="minorHAnsi"/>
                <w:sz w:val="28"/>
                <w:szCs w:val="28"/>
              </w:rPr>
              <w:t xml:space="preserve"> 202</w:t>
            </w:r>
            <w:r w:rsidR="00D5793F" w:rsidRPr="00FB3C1D">
              <w:rPr>
                <w:rFonts w:cstheme="minorHAnsi"/>
                <w:sz w:val="28"/>
                <w:szCs w:val="28"/>
              </w:rPr>
              <w:t>4</w:t>
            </w:r>
            <w:r w:rsidR="00861F31" w:rsidRPr="00FB3C1D">
              <w:rPr>
                <w:rFonts w:cstheme="minorHAnsi"/>
                <w:sz w:val="28"/>
                <w:szCs w:val="28"/>
              </w:rPr>
              <w:t>.</w:t>
            </w:r>
          </w:p>
        </w:tc>
      </w:tr>
    </w:tbl>
    <w:p w14:paraId="34E1F1D1" w14:textId="77777777" w:rsidR="00BD6245" w:rsidRPr="00BD6245" w:rsidRDefault="00BD6245" w:rsidP="00BD6245">
      <w:pPr>
        <w:jc w:val="right"/>
        <w:rPr>
          <w:rFonts w:ascii="Calibri" w:eastAsia="Times New Roman" w:hAnsi="Calibri" w:cs="Calibri"/>
          <w:u w:val="single"/>
          <w:lang w:eastAsia="hr-HR"/>
        </w:rPr>
      </w:pPr>
      <w:bookmarkStart w:id="0" w:name="_Hlk135305531"/>
      <w:bookmarkStart w:id="1" w:name="_Hlk511382806"/>
      <w:bookmarkStart w:id="2" w:name="_Hlk517250662"/>
      <w:bookmarkStart w:id="3" w:name="_Hlk517185128"/>
      <w:r w:rsidRPr="00BD6245">
        <w:rPr>
          <w:rFonts w:ascii="Calibri" w:eastAsia="Times New Roman" w:hAnsi="Calibri" w:cs="Calibri"/>
          <w:u w:val="single"/>
          <w:lang w:eastAsia="hr-HR"/>
        </w:rPr>
        <w:lastRenderedPageBreak/>
        <w:t>PRIJEDLOG</w:t>
      </w:r>
    </w:p>
    <w:p w14:paraId="5B06B372" w14:textId="3E0B9BD2" w:rsidR="00BD6245" w:rsidRPr="00BD6245" w:rsidRDefault="00BD6245" w:rsidP="00BD6245">
      <w:pPr>
        <w:spacing w:after="0" w:line="240" w:lineRule="auto"/>
        <w:ind w:left="142" w:right="5244"/>
        <w:jc w:val="center"/>
        <w:rPr>
          <w:rFonts w:ascii="Calibri" w:eastAsia="Times New Roman" w:hAnsi="Calibri" w:cs="Calibri"/>
          <w:lang w:val="en-US" w:eastAsia="hr-HR"/>
        </w:rPr>
      </w:pPr>
      <w:r w:rsidRPr="00BD6245">
        <w:rPr>
          <w:rFonts w:ascii="Calibri" w:eastAsia="Times New Roman" w:hAnsi="Calibri" w:cs="Calibri"/>
          <w:noProof/>
          <w:lang w:eastAsia="hr-HR"/>
        </w:rPr>
        <w:drawing>
          <wp:inline distT="0" distB="0" distL="0" distR="0" wp14:anchorId="079687BC" wp14:editId="315EBDFB">
            <wp:extent cx="314325" cy="428625"/>
            <wp:effectExtent l="0" t="0" r="9525" b="9525"/>
            <wp:docPr id="1645773102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EF20F" w14:textId="77777777" w:rsidR="00BD6245" w:rsidRPr="00BD6245" w:rsidRDefault="00BD6245" w:rsidP="00BD6245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BD6245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5D38F487" w14:textId="77777777" w:rsidR="00BD6245" w:rsidRPr="00BD6245" w:rsidRDefault="00BD6245" w:rsidP="00BD6245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BD6245">
        <w:rPr>
          <w:rFonts w:ascii="Calibri" w:eastAsia="Times New Roman" w:hAnsi="Calibri" w:cs="Calibri"/>
          <w:lang w:eastAsia="hr-HR"/>
        </w:rPr>
        <w:t>POŽEŠKO-SLAVONSKA ŽUPANIJA</w:t>
      </w:r>
    </w:p>
    <w:p w14:paraId="6D09B908" w14:textId="2188BBF1" w:rsidR="00BD6245" w:rsidRPr="00BD6245" w:rsidRDefault="00BD6245" w:rsidP="00BD6245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BD6245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75648" behindDoc="0" locked="0" layoutInCell="1" allowOverlap="1" wp14:anchorId="5E874CB4" wp14:editId="0E99135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34543530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245">
        <w:rPr>
          <w:rFonts w:ascii="Calibri" w:eastAsia="Times New Roman" w:hAnsi="Calibri" w:cs="Calibri"/>
          <w:lang w:val="en-US" w:eastAsia="hr-HR"/>
        </w:rPr>
        <w:t>GRAD POŽEGA</w:t>
      </w:r>
    </w:p>
    <w:p w14:paraId="290C4784" w14:textId="73D421FA" w:rsidR="00BD6245" w:rsidRPr="00BD6245" w:rsidRDefault="00BD6245" w:rsidP="00BD6245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BD6245">
        <w:rPr>
          <w:rFonts w:ascii="Calibri" w:eastAsia="Times New Roman" w:hAnsi="Calibri" w:cs="Calibri"/>
          <w:lang w:eastAsia="hr-HR"/>
        </w:rPr>
        <w:t>G</w:t>
      </w:r>
      <w:bookmarkEnd w:id="0"/>
      <w:r w:rsidR="00172506">
        <w:rPr>
          <w:rFonts w:ascii="Calibri" w:eastAsia="Times New Roman" w:hAnsi="Calibri" w:cs="Calibri"/>
          <w:lang w:eastAsia="hr-HR"/>
        </w:rPr>
        <w:t>RADSKO VIJEĆE</w:t>
      </w:r>
    </w:p>
    <w:bookmarkEnd w:id="1"/>
    <w:bookmarkEnd w:id="2"/>
    <w:bookmarkEnd w:id="3"/>
    <w:p w14:paraId="3FA1E9CC" w14:textId="32005400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 xml:space="preserve">KLASA: </w:t>
      </w:r>
      <w:r w:rsidR="002469DA" w:rsidRPr="000B0340">
        <w:rPr>
          <w:rFonts w:cstheme="minorHAnsi"/>
          <w:bCs/>
        </w:rPr>
        <w:t>550-01/2</w:t>
      </w:r>
      <w:r w:rsidR="00054FA1" w:rsidRPr="000B0340">
        <w:rPr>
          <w:rFonts w:cstheme="minorHAnsi"/>
          <w:bCs/>
        </w:rPr>
        <w:t>3</w:t>
      </w:r>
      <w:r w:rsidR="002469DA" w:rsidRPr="000B0340">
        <w:rPr>
          <w:rFonts w:cstheme="minorHAnsi"/>
          <w:bCs/>
        </w:rPr>
        <w:t>-08/</w:t>
      </w:r>
      <w:r w:rsidR="00054FA1" w:rsidRPr="000B0340">
        <w:rPr>
          <w:rFonts w:cstheme="minorHAnsi"/>
          <w:bCs/>
        </w:rPr>
        <w:t>3</w:t>
      </w:r>
    </w:p>
    <w:p w14:paraId="419316F1" w14:textId="049CE673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URBROJ: 2177</w:t>
      </w:r>
      <w:r w:rsidR="002469DA" w:rsidRPr="000B0340">
        <w:rPr>
          <w:rFonts w:cstheme="minorHAnsi"/>
          <w:bCs/>
        </w:rPr>
        <w:t>-</w:t>
      </w:r>
      <w:r w:rsidRPr="000B0340">
        <w:rPr>
          <w:rFonts w:cstheme="minorHAnsi"/>
          <w:bCs/>
        </w:rPr>
        <w:t>1-0</w:t>
      </w:r>
      <w:r w:rsidR="0013739D" w:rsidRPr="000B0340">
        <w:rPr>
          <w:rFonts w:cstheme="minorHAnsi"/>
          <w:bCs/>
        </w:rPr>
        <w:t>1</w:t>
      </w:r>
      <w:r w:rsidRPr="000B0340">
        <w:rPr>
          <w:rFonts w:cstheme="minorHAnsi"/>
          <w:bCs/>
        </w:rPr>
        <w:t>/01-2</w:t>
      </w:r>
      <w:r w:rsidR="00005560">
        <w:rPr>
          <w:rFonts w:cstheme="minorHAnsi"/>
          <w:bCs/>
        </w:rPr>
        <w:t>4</w:t>
      </w:r>
      <w:r w:rsidRPr="000B0340">
        <w:rPr>
          <w:rFonts w:cstheme="minorHAnsi"/>
          <w:bCs/>
        </w:rPr>
        <w:t>-</w:t>
      </w:r>
      <w:r w:rsidR="00095D6A">
        <w:rPr>
          <w:rFonts w:cstheme="minorHAnsi"/>
          <w:bCs/>
        </w:rPr>
        <w:t>14</w:t>
      </w:r>
    </w:p>
    <w:p w14:paraId="42E4019A" w14:textId="20214A0B" w:rsidR="00861F31" w:rsidRPr="000B0340" w:rsidRDefault="00861F31" w:rsidP="00381809">
      <w:pPr>
        <w:spacing w:line="240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 xml:space="preserve">Požega, </w:t>
      </w:r>
      <w:r w:rsidR="00095D6A">
        <w:rPr>
          <w:rFonts w:cstheme="minorHAnsi"/>
          <w:bCs/>
        </w:rPr>
        <w:t>2</w:t>
      </w:r>
      <w:r w:rsidRPr="000B0340">
        <w:rPr>
          <w:rFonts w:cstheme="minorHAnsi"/>
          <w:bCs/>
        </w:rPr>
        <w:t xml:space="preserve">. </w:t>
      </w:r>
      <w:r w:rsidR="00095D6A">
        <w:rPr>
          <w:rFonts w:cstheme="minorHAnsi"/>
          <w:bCs/>
        </w:rPr>
        <w:t>prosinca</w:t>
      </w:r>
      <w:r w:rsidR="00172506">
        <w:rPr>
          <w:rFonts w:cstheme="minorHAnsi"/>
          <w:bCs/>
        </w:rPr>
        <w:t xml:space="preserve"> </w:t>
      </w:r>
      <w:r w:rsidRPr="000B0340">
        <w:rPr>
          <w:rFonts w:cstheme="minorHAnsi"/>
          <w:bCs/>
        </w:rPr>
        <w:t>202</w:t>
      </w:r>
      <w:r w:rsidR="00005560">
        <w:rPr>
          <w:rFonts w:cstheme="minorHAnsi"/>
          <w:bCs/>
        </w:rPr>
        <w:t>4</w:t>
      </w:r>
      <w:r w:rsidRPr="000B0340">
        <w:rPr>
          <w:rFonts w:cstheme="minorHAnsi"/>
          <w:bCs/>
        </w:rPr>
        <w:t xml:space="preserve">. </w:t>
      </w:r>
    </w:p>
    <w:p w14:paraId="475A379B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6B14027C" w14:textId="77777777" w:rsidR="00861F31" w:rsidRPr="00FB3C1D" w:rsidRDefault="00861F31" w:rsidP="00381809">
      <w:pPr>
        <w:spacing w:line="240" w:lineRule="auto"/>
        <w:jc w:val="right"/>
        <w:rPr>
          <w:rFonts w:cstheme="minorHAnsi"/>
          <w:bCs/>
        </w:rPr>
      </w:pPr>
      <w:r w:rsidRPr="00FB3C1D">
        <w:rPr>
          <w:rFonts w:eastAsia="Arial Unicode MS" w:cstheme="minorHAnsi"/>
          <w:bCs/>
        </w:rPr>
        <w:t>GRADSKOM VIJEĆU GRADA POŽEGE</w:t>
      </w:r>
    </w:p>
    <w:p w14:paraId="76A19842" w14:textId="77777777" w:rsidR="00861F31" w:rsidRPr="000B0340" w:rsidRDefault="00861F31" w:rsidP="00FB3C1D">
      <w:pPr>
        <w:spacing w:line="240" w:lineRule="auto"/>
        <w:ind w:right="-142"/>
        <w:jc w:val="both"/>
        <w:rPr>
          <w:rFonts w:cstheme="minorHAnsi"/>
          <w:bCs/>
        </w:rPr>
      </w:pPr>
    </w:p>
    <w:p w14:paraId="5CD272B6" w14:textId="77777777" w:rsidR="00FB3C1D" w:rsidRDefault="00861F31" w:rsidP="00005560">
      <w:pPr>
        <w:spacing w:after="0" w:line="240" w:lineRule="auto"/>
        <w:ind w:left="1134" w:right="1" w:hanging="1134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 xml:space="preserve">PREDMET: Prijedlog </w:t>
      </w:r>
      <w:r w:rsidR="00005560">
        <w:rPr>
          <w:rFonts w:cstheme="minorHAnsi"/>
          <w:bCs/>
        </w:rPr>
        <w:t xml:space="preserve">Izmjena i dopuna </w:t>
      </w:r>
      <w:r w:rsidRPr="000B0340">
        <w:rPr>
          <w:rFonts w:cstheme="minorHAnsi"/>
          <w:bCs/>
        </w:rPr>
        <w:t>Programa javnih potreba u  socijalnoj skrbi u Gradu Požegi za 202</w:t>
      </w:r>
      <w:r w:rsidR="00054FA1" w:rsidRPr="000B0340">
        <w:rPr>
          <w:rFonts w:cstheme="minorHAnsi"/>
          <w:bCs/>
        </w:rPr>
        <w:t>4</w:t>
      </w:r>
      <w:r w:rsidRPr="000B0340">
        <w:rPr>
          <w:rFonts w:cstheme="minorHAnsi"/>
          <w:bCs/>
        </w:rPr>
        <w:t>. godinu</w:t>
      </w:r>
    </w:p>
    <w:p w14:paraId="51F551F6" w14:textId="7FE3AF8B" w:rsidR="00861F31" w:rsidRPr="000B0340" w:rsidRDefault="00861F31" w:rsidP="00FB3C1D">
      <w:pPr>
        <w:spacing w:after="0" w:line="240" w:lineRule="auto"/>
        <w:ind w:left="1134" w:right="1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- dostavlja se</w:t>
      </w:r>
    </w:p>
    <w:p w14:paraId="21905827" w14:textId="77777777" w:rsidR="00B67086" w:rsidRPr="000B0340" w:rsidRDefault="00B67086" w:rsidP="00011825">
      <w:pPr>
        <w:spacing w:after="0" w:line="240" w:lineRule="auto"/>
        <w:ind w:left="1134" w:right="1" w:hanging="1134"/>
        <w:jc w:val="both"/>
        <w:rPr>
          <w:rFonts w:cstheme="minorHAnsi"/>
          <w:bCs/>
        </w:rPr>
      </w:pPr>
    </w:p>
    <w:p w14:paraId="413C67FF" w14:textId="27DEE2CB" w:rsidR="00861F31" w:rsidRPr="000B0340" w:rsidRDefault="00861F31" w:rsidP="00011825">
      <w:pPr>
        <w:spacing w:after="0" w:line="240" w:lineRule="auto"/>
        <w:ind w:right="-142" w:firstLine="708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Na osnovi članka 62. stavka 1. podstavka 1. Statuta Grada Požege (Službene novine Grada Požege, broj: 2/21.</w:t>
      </w:r>
      <w:r w:rsidR="00D7462C" w:rsidRPr="000B0340">
        <w:rPr>
          <w:rFonts w:cstheme="minorHAnsi"/>
          <w:bCs/>
        </w:rPr>
        <w:t xml:space="preserve"> i 11/22.</w:t>
      </w:r>
      <w:r w:rsidRPr="000B0340">
        <w:rPr>
          <w:rFonts w:cstheme="minorHAnsi"/>
          <w:bCs/>
        </w:rPr>
        <w:t xml:space="preserve"> </w:t>
      </w:r>
      <w:r w:rsidR="0028077D" w:rsidRPr="000B0340">
        <w:rPr>
          <w:rFonts w:cstheme="minorHAnsi"/>
          <w:bCs/>
        </w:rPr>
        <w:t>–</w:t>
      </w:r>
      <w:r w:rsidRPr="000B0340">
        <w:rPr>
          <w:rFonts w:cstheme="minorHAnsi"/>
          <w:bCs/>
        </w:rPr>
        <w:t xml:space="preserve"> u nastavku teksta: Statut Grada Požege) te članka 59. stavka 1. i članka 61. stavka 1. i 2. Poslovnika o radu Gradskog vijeća Grada Požege </w:t>
      </w:r>
      <w:r w:rsidRPr="000B0340">
        <w:rPr>
          <w:rStyle w:val="Zadanifontodlomka1"/>
          <w:rFonts w:cstheme="minorHAnsi"/>
          <w:bCs/>
        </w:rPr>
        <w:t>(Službene novine Grada Požege, broj: 9/13., 19/13., 5/14., 19/14., 4/18., 7/18.</w:t>
      </w:r>
      <w:r w:rsidR="0028077D" w:rsidRPr="000B0340">
        <w:rPr>
          <w:rStyle w:val="Zadanifontodlomka1"/>
          <w:rFonts w:cstheme="minorHAnsi"/>
          <w:bCs/>
        </w:rPr>
        <w:t xml:space="preserve"> –</w:t>
      </w:r>
      <w:r w:rsidRPr="000B0340">
        <w:rPr>
          <w:rStyle w:val="Zadanifontodlomka1"/>
          <w:rFonts w:cstheme="minorHAnsi"/>
          <w:bCs/>
        </w:rPr>
        <w:t xml:space="preserve"> pročišćeni tekst, 2/20., 2/21. i 4/21.</w:t>
      </w:r>
      <w:r w:rsidR="0028077D" w:rsidRPr="000B0340">
        <w:rPr>
          <w:rStyle w:val="Zadanifontodlomka1"/>
          <w:rFonts w:cstheme="minorHAnsi"/>
          <w:bCs/>
        </w:rPr>
        <w:t xml:space="preserve"> –</w:t>
      </w:r>
      <w:r w:rsidRPr="000B0340">
        <w:rPr>
          <w:rStyle w:val="Zadanifontodlomka1"/>
          <w:rFonts w:cstheme="minorHAnsi"/>
          <w:bCs/>
        </w:rPr>
        <w:t xml:space="preserve"> pročišćeni tekst), </w:t>
      </w:r>
      <w:r w:rsidRPr="000B0340">
        <w:rPr>
          <w:rFonts w:cstheme="minorHAnsi"/>
          <w:bCs/>
        </w:rPr>
        <w:t xml:space="preserve">dostavlja se Naslovu na razmatranje i usvajanje Prijedlog </w:t>
      </w:r>
      <w:r w:rsidR="00005560">
        <w:rPr>
          <w:rFonts w:cstheme="minorHAnsi"/>
          <w:bCs/>
        </w:rPr>
        <w:t xml:space="preserve">Izmjena i dopuna </w:t>
      </w:r>
      <w:r w:rsidRPr="000B0340">
        <w:rPr>
          <w:rFonts w:cstheme="minorHAnsi"/>
          <w:bCs/>
        </w:rPr>
        <w:t>Programa javnih potreba u socijalnoj skrbi u Gradu Požegi za 202</w:t>
      </w:r>
      <w:r w:rsidR="00054FA1" w:rsidRPr="000B0340">
        <w:rPr>
          <w:rFonts w:cstheme="minorHAnsi"/>
          <w:bCs/>
        </w:rPr>
        <w:t>4</w:t>
      </w:r>
      <w:r w:rsidRPr="000B0340">
        <w:rPr>
          <w:rFonts w:cstheme="minorHAnsi"/>
          <w:bCs/>
        </w:rPr>
        <w:t xml:space="preserve">. godinu. </w:t>
      </w:r>
    </w:p>
    <w:p w14:paraId="456E81EB" w14:textId="4D8FA64A" w:rsidR="00861F31" w:rsidRPr="000B0340" w:rsidRDefault="00861F31" w:rsidP="00381809">
      <w:pPr>
        <w:spacing w:line="240" w:lineRule="auto"/>
        <w:ind w:right="-142" w:firstLine="708"/>
        <w:jc w:val="both"/>
        <w:rPr>
          <w:rFonts w:cstheme="minorHAnsi"/>
          <w:bCs/>
        </w:rPr>
      </w:pPr>
      <w:bookmarkStart w:id="4" w:name="_Hlk121228306"/>
      <w:r w:rsidRPr="000B0340">
        <w:rPr>
          <w:rFonts w:cstheme="minorHAnsi"/>
          <w:bCs/>
        </w:rPr>
        <w:t>Pravna osnova za donošenje ovog Programa je u odredbama Zakona o lokalnoj i područnoj (regionalnoj) samoupravi (Narodne novine, broj: 33/01., 60/01.</w:t>
      </w:r>
      <w:r w:rsidR="0028077D" w:rsidRPr="000B0340">
        <w:rPr>
          <w:rFonts w:cstheme="minorHAnsi"/>
          <w:bCs/>
        </w:rPr>
        <w:t xml:space="preserve"> –</w:t>
      </w:r>
      <w:r w:rsidRPr="000B0340">
        <w:rPr>
          <w:rFonts w:cstheme="minorHAnsi"/>
          <w:bCs/>
        </w:rPr>
        <w:t xml:space="preserve"> vjerodostojno tumačenje, 106/03</w:t>
      </w:r>
      <w:r w:rsidR="00D7462C" w:rsidRPr="000B0340">
        <w:rPr>
          <w:rFonts w:cstheme="minorHAnsi"/>
          <w:bCs/>
        </w:rPr>
        <w:t>.</w:t>
      </w:r>
      <w:r w:rsidRPr="000B0340">
        <w:rPr>
          <w:rFonts w:cstheme="minorHAnsi"/>
          <w:bCs/>
        </w:rPr>
        <w:t>, 129/05</w:t>
      </w:r>
      <w:r w:rsidR="00D7462C" w:rsidRPr="000B0340">
        <w:rPr>
          <w:rFonts w:cstheme="minorHAnsi"/>
          <w:bCs/>
        </w:rPr>
        <w:t>.</w:t>
      </w:r>
      <w:r w:rsidRPr="000B0340">
        <w:rPr>
          <w:rFonts w:cstheme="minorHAnsi"/>
          <w:bCs/>
        </w:rPr>
        <w:t>, 109/07</w:t>
      </w:r>
      <w:r w:rsidR="00D7462C" w:rsidRPr="000B0340">
        <w:rPr>
          <w:rFonts w:cstheme="minorHAnsi"/>
          <w:bCs/>
        </w:rPr>
        <w:t>.</w:t>
      </w:r>
      <w:r w:rsidRPr="000B0340">
        <w:rPr>
          <w:rFonts w:cstheme="minorHAnsi"/>
          <w:bCs/>
        </w:rPr>
        <w:t>, 125/08., 36/09., 150/11., 144/12., 19/13.</w:t>
      </w:r>
      <w:r w:rsidR="0028077D" w:rsidRPr="000B0340">
        <w:rPr>
          <w:rFonts w:cstheme="minorHAnsi"/>
          <w:bCs/>
        </w:rPr>
        <w:t xml:space="preserve"> –</w:t>
      </w:r>
      <w:r w:rsidRPr="000B0340">
        <w:rPr>
          <w:rFonts w:cstheme="minorHAnsi"/>
          <w:bCs/>
        </w:rPr>
        <w:t xml:space="preserve"> pročišćeni tekst, 137/15.</w:t>
      </w:r>
      <w:r w:rsidR="0028077D" w:rsidRPr="000B0340">
        <w:rPr>
          <w:rFonts w:cstheme="minorHAnsi"/>
          <w:bCs/>
        </w:rPr>
        <w:t xml:space="preserve"> –</w:t>
      </w:r>
      <w:r w:rsidRPr="000B0340">
        <w:rPr>
          <w:rFonts w:cstheme="minorHAnsi"/>
          <w:bCs/>
        </w:rPr>
        <w:t xml:space="preserve"> ispravak, 123/17.,  98/19. i 144/20.), Zakona o socijalnoj skrbi (Narodne novine, broj:</w:t>
      </w:r>
      <w:r w:rsidR="00054FA1" w:rsidRPr="000B0340">
        <w:rPr>
          <w:rFonts w:cstheme="minorHAnsi"/>
          <w:bCs/>
        </w:rPr>
        <w:t xml:space="preserve">18/22., 46/22., </w:t>
      </w:r>
      <w:r w:rsidR="003A271E" w:rsidRPr="000B0340">
        <w:rPr>
          <w:rFonts w:cstheme="minorHAnsi"/>
          <w:bCs/>
        </w:rPr>
        <w:t>119/22.</w:t>
      </w:r>
      <w:r w:rsidR="00B952C5">
        <w:rPr>
          <w:rFonts w:cstheme="minorHAnsi"/>
          <w:bCs/>
        </w:rPr>
        <w:t xml:space="preserve">, </w:t>
      </w:r>
      <w:r w:rsidR="00054FA1" w:rsidRPr="000B0340">
        <w:rPr>
          <w:rFonts w:cstheme="minorHAnsi"/>
          <w:bCs/>
        </w:rPr>
        <w:t xml:space="preserve"> 71/23.</w:t>
      </w:r>
      <w:r w:rsidR="00B952C5">
        <w:rPr>
          <w:rFonts w:cstheme="minorHAnsi"/>
          <w:bCs/>
        </w:rPr>
        <w:t xml:space="preserve"> i 156/23.</w:t>
      </w:r>
      <w:r w:rsidRPr="000B0340">
        <w:rPr>
          <w:rFonts w:cstheme="minorHAnsi"/>
          <w:bCs/>
        </w:rPr>
        <w:t>), Zakona o udrugama (Narodne</w:t>
      </w:r>
      <w:r w:rsidR="00054FA1" w:rsidRPr="000B0340">
        <w:rPr>
          <w:rFonts w:cstheme="minorHAnsi"/>
          <w:bCs/>
        </w:rPr>
        <w:t xml:space="preserve"> novine, broj: 74/14., 70/17., </w:t>
      </w:r>
      <w:r w:rsidRPr="000B0340">
        <w:rPr>
          <w:rFonts w:cstheme="minorHAnsi"/>
          <w:bCs/>
        </w:rPr>
        <w:t>98/19.</w:t>
      </w:r>
      <w:r w:rsidR="00054FA1" w:rsidRPr="000B0340">
        <w:rPr>
          <w:rFonts w:cstheme="minorHAnsi"/>
          <w:bCs/>
        </w:rPr>
        <w:t xml:space="preserve"> i 151/22.</w:t>
      </w:r>
      <w:r w:rsidRPr="000B0340">
        <w:rPr>
          <w:rFonts w:cstheme="minorHAnsi"/>
          <w:bCs/>
        </w:rPr>
        <w:t>), Odluke o socijalnoj skrbi Grada Požege (Službene novine Grada Požege, broj:</w:t>
      </w:r>
      <w:r w:rsidR="002469DA" w:rsidRPr="000B0340">
        <w:rPr>
          <w:rFonts w:cstheme="minorHAnsi"/>
          <w:bCs/>
        </w:rPr>
        <w:t xml:space="preserve"> </w:t>
      </w:r>
      <w:r w:rsidR="00B952C5">
        <w:rPr>
          <w:rFonts w:cstheme="minorHAnsi"/>
          <w:bCs/>
        </w:rPr>
        <w:t>20/23.</w:t>
      </w:r>
      <w:r w:rsidRPr="000B0340">
        <w:rPr>
          <w:rFonts w:cstheme="minorHAnsi"/>
          <w:bCs/>
        </w:rPr>
        <w:t xml:space="preserve">) i Statuta Grada Požege. </w:t>
      </w:r>
    </w:p>
    <w:p w14:paraId="59FC427F" w14:textId="77777777" w:rsidR="00B67086" w:rsidRPr="000B0340" w:rsidRDefault="00B67086" w:rsidP="00B67086">
      <w:pPr>
        <w:spacing w:after="0" w:line="240" w:lineRule="auto"/>
        <w:rPr>
          <w:rFonts w:eastAsia="Times New Roman" w:cstheme="minorHAnsi"/>
          <w:lang w:eastAsia="hr-HR"/>
        </w:rPr>
      </w:pPr>
      <w:bookmarkStart w:id="5" w:name="_Hlk83193608"/>
      <w:bookmarkStart w:id="6" w:name="_Hlk511381415"/>
      <w:bookmarkStart w:id="7" w:name="_Hlk524329035"/>
      <w:bookmarkStart w:id="8" w:name="_Hlk499303751"/>
      <w:bookmarkEnd w:id="4"/>
    </w:p>
    <w:p w14:paraId="4A089D86" w14:textId="77777777" w:rsidR="00381809" w:rsidRPr="003958A8" w:rsidRDefault="00381809" w:rsidP="00381809">
      <w:pPr>
        <w:spacing w:after="0" w:line="240" w:lineRule="auto"/>
        <w:ind w:left="6379"/>
        <w:jc w:val="center"/>
        <w:rPr>
          <w:rFonts w:ascii="Calibri" w:eastAsia="Times New Roman" w:hAnsi="Calibri" w:cs="Calibri"/>
          <w:lang w:eastAsia="hr-HR"/>
        </w:rPr>
      </w:pPr>
      <w:bookmarkStart w:id="9" w:name="_Hlk152703179"/>
      <w:bookmarkEnd w:id="5"/>
      <w:r w:rsidRPr="003958A8">
        <w:rPr>
          <w:rFonts w:ascii="Calibri" w:eastAsia="Times New Roman" w:hAnsi="Calibri" w:cs="Calibri"/>
          <w:lang w:eastAsia="hr-HR"/>
        </w:rPr>
        <w:t>GRADONAČELNIK</w:t>
      </w:r>
    </w:p>
    <w:p w14:paraId="47900BD3" w14:textId="2DBA3777" w:rsidR="00381809" w:rsidRPr="003958A8" w:rsidRDefault="00381809" w:rsidP="00381809">
      <w:pPr>
        <w:spacing w:after="240" w:line="240" w:lineRule="auto"/>
        <w:ind w:left="6379"/>
        <w:jc w:val="center"/>
        <w:rPr>
          <w:rFonts w:ascii="Calibri" w:eastAsia="Times New Roman" w:hAnsi="Calibri" w:cs="Calibri"/>
          <w:u w:val="single"/>
          <w:lang w:eastAsia="hr-HR"/>
        </w:rPr>
      </w:pPr>
      <w:bookmarkStart w:id="10" w:name="_Hlk152713624"/>
      <w:r w:rsidRPr="003958A8">
        <w:rPr>
          <w:rFonts w:ascii="Calibri" w:eastAsia="Times New Roman" w:hAnsi="Calibri" w:cs="Calibri"/>
          <w:lang w:eastAsia="hr-HR"/>
        </w:rPr>
        <w:t>dr.sc. Željko Glavić</w:t>
      </w:r>
      <w:r w:rsidR="00CA3B06">
        <w:rPr>
          <w:rFonts w:ascii="Calibri" w:eastAsia="Times New Roman" w:hAnsi="Calibri" w:cs="Calibri"/>
          <w:lang w:eastAsia="hr-HR"/>
        </w:rPr>
        <w:t>, v.r.</w:t>
      </w:r>
    </w:p>
    <w:bookmarkEnd w:id="9"/>
    <w:bookmarkEnd w:id="10"/>
    <w:p w14:paraId="009E16A6" w14:textId="77777777" w:rsidR="00861F31" w:rsidRPr="000B0340" w:rsidRDefault="00861F31" w:rsidP="00011825">
      <w:pPr>
        <w:spacing w:after="0" w:line="240" w:lineRule="auto"/>
        <w:rPr>
          <w:rFonts w:cstheme="minorHAnsi"/>
          <w:bCs/>
          <w:u w:val="single"/>
          <w:lang w:eastAsia="hr-HR"/>
        </w:rPr>
      </w:pPr>
    </w:p>
    <w:bookmarkEnd w:id="6"/>
    <w:bookmarkEnd w:id="7"/>
    <w:p w14:paraId="4BD79839" w14:textId="77777777" w:rsidR="00861F31" w:rsidRPr="000B0340" w:rsidRDefault="00861F31" w:rsidP="00011825">
      <w:pPr>
        <w:spacing w:after="0" w:line="240" w:lineRule="auto"/>
        <w:rPr>
          <w:rFonts w:cstheme="minorHAnsi"/>
          <w:bCs/>
          <w:u w:val="single"/>
          <w:lang w:eastAsia="hr-HR"/>
        </w:rPr>
      </w:pPr>
    </w:p>
    <w:bookmarkEnd w:id="8"/>
    <w:p w14:paraId="28F7AC35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409648F7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3B2CBE8A" w14:textId="77777777" w:rsidR="00381809" w:rsidRPr="000B0340" w:rsidRDefault="00381809" w:rsidP="00011825">
      <w:pPr>
        <w:spacing w:after="0" w:line="240" w:lineRule="auto"/>
        <w:jc w:val="both"/>
        <w:rPr>
          <w:rFonts w:cstheme="minorHAnsi"/>
          <w:bCs/>
        </w:rPr>
      </w:pPr>
    </w:p>
    <w:p w14:paraId="28C23D74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3EBC4D74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58F436F7" w14:textId="77777777" w:rsidR="00861F31" w:rsidRPr="000B0340" w:rsidRDefault="00861F31" w:rsidP="00381809">
      <w:pPr>
        <w:spacing w:after="0" w:line="276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PRIVITAK:</w:t>
      </w:r>
    </w:p>
    <w:p w14:paraId="2BED7F64" w14:textId="77777777" w:rsidR="00861F31" w:rsidRPr="00005560" w:rsidRDefault="00861F31" w:rsidP="00FB3C1D">
      <w:pPr>
        <w:pStyle w:val="Odlomakpopisa"/>
        <w:spacing w:after="0" w:line="240" w:lineRule="auto"/>
        <w:ind w:left="426" w:hanging="283"/>
        <w:jc w:val="both"/>
        <w:rPr>
          <w:rFonts w:cstheme="minorHAnsi"/>
          <w:bCs/>
        </w:rPr>
      </w:pPr>
      <w:r w:rsidRPr="00005560">
        <w:rPr>
          <w:rFonts w:cstheme="minorHAnsi"/>
          <w:bCs/>
        </w:rPr>
        <w:t>1.</w:t>
      </w:r>
      <w:r w:rsidRPr="00005560">
        <w:rPr>
          <w:rFonts w:cstheme="minorHAnsi"/>
          <w:bCs/>
        </w:rPr>
        <w:tab/>
        <w:t>Zaključak Gradonačelnika Grada Požege</w:t>
      </w:r>
    </w:p>
    <w:p w14:paraId="513CFB1D" w14:textId="538D84BE" w:rsidR="00B67086" w:rsidRDefault="00861F31" w:rsidP="00FB3C1D">
      <w:pPr>
        <w:pStyle w:val="Odlomakpopisa"/>
        <w:spacing w:after="0" w:line="240" w:lineRule="auto"/>
        <w:ind w:left="426" w:right="-142" w:hanging="283"/>
        <w:jc w:val="both"/>
        <w:rPr>
          <w:rFonts w:cstheme="minorHAnsi"/>
          <w:bCs/>
        </w:rPr>
      </w:pPr>
      <w:r w:rsidRPr="00005560">
        <w:rPr>
          <w:rFonts w:cstheme="minorHAnsi"/>
          <w:bCs/>
        </w:rPr>
        <w:t>2.</w:t>
      </w:r>
      <w:r w:rsidRPr="00005560">
        <w:rPr>
          <w:rFonts w:cstheme="minorHAnsi"/>
          <w:bCs/>
        </w:rPr>
        <w:tab/>
        <w:t xml:space="preserve">Prijedlog </w:t>
      </w:r>
      <w:r w:rsidR="00005560" w:rsidRPr="00005560">
        <w:rPr>
          <w:rFonts w:cstheme="minorHAnsi"/>
          <w:bCs/>
        </w:rPr>
        <w:t xml:space="preserve">Izmjena i dopuna </w:t>
      </w:r>
      <w:r w:rsidRPr="00005560">
        <w:rPr>
          <w:rFonts w:cstheme="minorHAnsi"/>
          <w:bCs/>
        </w:rPr>
        <w:t>Programa javnih potreba u socijalnoj skrbi u Gradu Požegi za 202</w:t>
      </w:r>
      <w:r w:rsidR="00054FA1" w:rsidRPr="00005560">
        <w:rPr>
          <w:rFonts w:cstheme="minorHAnsi"/>
          <w:bCs/>
        </w:rPr>
        <w:t>4</w:t>
      </w:r>
      <w:r w:rsidRPr="00005560">
        <w:rPr>
          <w:rFonts w:cstheme="minorHAnsi"/>
          <w:bCs/>
        </w:rPr>
        <w:t>. godinu</w:t>
      </w:r>
    </w:p>
    <w:p w14:paraId="5295BAC7" w14:textId="020C4405" w:rsidR="000C7B73" w:rsidRDefault="00005560" w:rsidP="00FB3C1D">
      <w:pPr>
        <w:pStyle w:val="Odlomakpopisa"/>
        <w:spacing w:after="0" w:line="240" w:lineRule="auto"/>
        <w:ind w:left="426" w:right="-142" w:hanging="283"/>
        <w:jc w:val="both"/>
        <w:rPr>
          <w:rFonts w:cstheme="minorHAnsi"/>
          <w:bCs/>
        </w:rPr>
      </w:pPr>
      <w:r>
        <w:rPr>
          <w:rFonts w:cstheme="minorHAnsi"/>
          <w:bCs/>
        </w:rPr>
        <w:t>3.</w:t>
      </w:r>
      <w:r w:rsidR="00FB3C1D">
        <w:rPr>
          <w:rFonts w:cstheme="minorHAnsi"/>
          <w:bCs/>
        </w:rPr>
        <w:tab/>
      </w:r>
      <w:r w:rsidRPr="00005560">
        <w:rPr>
          <w:rFonts w:cstheme="minorHAnsi"/>
        </w:rPr>
        <w:t>Program</w:t>
      </w:r>
      <w:r>
        <w:rPr>
          <w:rFonts w:cstheme="minorHAnsi"/>
        </w:rPr>
        <w:t xml:space="preserve"> javnih potreba u socijalnoj skrbi</w:t>
      </w:r>
      <w:r w:rsidRPr="00005560">
        <w:rPr>
          <w:rFonts w:cstheme="minorHAnsi"/>
        </w:rPr>
        <w:t xml:space="preserve"> u Gradu Požegi </w:t>
      </w:r>
      <w:r w:rsidRPr="00005560">
        <w:rPr>
          <w:rFonts w:cstheme="minorHAnsi"/>
          <w:bCs/>
        </w:rPr>
        <w:t>za 2024. godinu (Službene novine Grada Požege, broj: 20/23.</w:t>
      </w:r>
      <w:r w:rsidR="00172506">
        <w:rPr>
          <w:rFonts w:cstheme="minorHAnsi"/>
          <w:bCs/>
        </w:rPr>
        <w:t xml:space="preserve">, </w:t>
      </w:r>
      <w:r w:rsidR="0021455D">
        <w:rPr>
          <w:rFonts w:cstheme="minorHAnsi"/>
          <w:bCs/>
        </w:rPr>
        <w:t>8/24.</w:t>
      </w:r>
      <w:r w:rsidR="00172506">
        <w:rPr>
          <w:rFonts w:cstheme="minorHAnsi"/>
          <w:bCs/>
        </w:rPr>
        <w:t xml:space="preserve"> i 14/24.</w:t>
      </w:r>
      <w:r w:rsidRPr="00005560">
        <w:rPr>
          <w:rFonts w:cstheme="minorHAnsi"/>
          <w:bCs/>
        </w:rPr>
        <w:t>)</w:t>
      </w:r>
    </w:p>
    <w:p w14:paraId="7D16B576" w14:textId="77777777" w:rsidR="000C7B73" w:rsidRDefault="000C7B73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7EE709EA" w14:textId="7FBC08F2" w:rsidR="00BD6245" w:rsidRPr="00BD6245" w:rsidRDefault="00BD6245" w:rsidP="00BD6245">
      <w:pPr>
        <w:spacing w:after="0" w:line="240" w:lineRule="auto"/>
        <w:ind w:left="142" w:right="5244"/>
        <w:jc w:val="center"/>
        <w:rPr>
          <w:rFonts w:ascii="Calibri" w:eastAsia="Times New Roman" w:hAnsi="Calibri" w:cs="Calibri"/>
          <w:lang w:val="en-US" w:eastAsia="hr-HR"/>
        </w:rPr>
      </w:pPr>
      <w:r w:rsidRPr="00BD6245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2BAE7001" wp14:editId="36D20035">
            <wp:extent cx="314325" cy="428625"/>
            <wp:effectExtent l="0" t="0" r="9525" b="9525"/>
            <wp:docPr id="1121516235" name="Slika 3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46487" w14:textId="77777777" w:rsidR="00BD6245" w:rsidRPr="00BD6245" w:rsidRDefault="00BD6245" w:rsidP="00BD6245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BD6245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0C412EBE" w14:textId="77777777" w:rsidR="00BD6245" w:rsidRPr="00BD6245" w:rsidRDefault="00BD6245" w:rsidP="00BD6245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BD6245">
        <w:rPr>
          <w:rFonts w:ascii="Calibri" w:eastAsia="Times New Roman" w:hAnsi="Calibri" w:cs="Calibri"/>
          <w:lang w:eastAsia="hr-HR"/>
        </w:rPr>
        <w:t>POŽEŠKO-SLAVONSKA ŽUPANIJA</w:t>
      </w:r>
    </w:p>
    <w:p w14:paraId="3BAADC22" w14:textId="646F581E" w:rsidR="00BD6245" w:rsidRPr="00BD6245" w:rsidRDefault="00BD6245" w:rsidP="00BD6245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BD6245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77696" behindDoc="0" locked="0" layoutInCell="1" allowOverlap="1" wp14:anchorId="4CDBEA0A" wp14:editId="17EC6F1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79631773" name="Slika 4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245">
        <w:rPr>
          <w:rFonts w:ascii="Calibri" w:eastAsia="Times New Roman" w:hAnsi="Calibri" w:cs="Calibri"/>
          <w:lang w:val="en-US" w:eastAsia="hr-HR"/>
        </w:rPr>
        <w:t>GRAD POŽEGA</w:t>
      </w:r>
    </w:p>
    <w:p w14:paraId="24CBD0AB" w14:textId="3AE81AE8" w:rsidR="00BD6245" w:rsidRPr="00BD6245" w:rsidRDefault="00172506" w:rsidP="00BD6245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GRADSKO VIJEĆE</w:t>
      </w:r>
    </w:p>
    <w:p w14:paraId="7EA5A1CC" w14:textId="630B97E7" w:rsidR="002469DA" w:rsidRPr="000B0340" w:rsidRDefault="002469DA" w:rsidP="002469DA">
      <w:pPr>
        <w:spacing w:after="0" w:line="240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KLASA: 550-01/2</w:t>
      </w:r>
      <w:r w:rsidR="00054FA1" w:rsidRPr="000B0340">
        <w:rPr>
          <w:rFonts w:cstheme="minorHAnsi"/>
          <w:bCs/>
        </w:rPr>
        <w:t>3</w:t>
      </w:r>
      <w:r w:rsidRPr="000B0340">
        <w:rPr>
          <w:rFonts w:cstheme="minorHAnsi"/>
          <w:bCs/>
        </w:rPr>
        <w:t>-08/</w:t>
      </w:r>
      <w:r w:rsidR="00054FA1" w:rsidRPr="000B0340">
        <w:rPr>
          <w:rFonts w:cstheme="minorHAnsi"/>
          <w:bCs/>
        </w:rPr>
        <w:t>3</w:t>
      </w:r>
    </w:p>
    <w:p w14:paraId="333CFD54" w14:textId="0E0F6923" w:rsidR="002469DA" w:rsidRPr="000B0340" w:rsidRDefault="002469DA" w:rsidP="002469DA">
      <w:pPr>
        <w:spacing w:after="0" w:line="240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URBROJ: 2177-1-0</w:t>
      </w:r>
      <w:r w:rsidR="0013739D" w:rsidRPr="000B0340">
        <w:rPr>
          <w:rFonts w:cstheme="minorHAnsi"/>
          <w:bCs/>
        </w:rPr>
        <w:t>1</w:t>
      </w:r>
      <w:r w:rsidRPr="000B0340">
        <w:rPr>
          <w:rFonts w:cstheme="minorHAnsi"/>
          <w:bCs/>
        </w:rPr>
        <w:t>/01-2</w:t>
      </w:r>
      <w:r w:rsidR="0021455D">
        <w:rPr>
          <w:rFonts w:cstheme="minorHAnsi"/>
          <w:bCs/>
        </w:rPr>
        <w:t>4-1</w:t>
      </w:r>
      <w:r w:rsidR="00172506">
        <w:rPr>
          <w:rFonts w:cstheme="minorHAnsi"/>
          <w:bCs/>
        </w:rPr>
        <w:t>5</w:t>
      </w:r>
    </w:p>
    <w:p w14:paraId="45CF60D9" w14:textId="64EE92E2" w:rsidR="002469DA" w:rsidRPr="000B0340" w:rsidRDefault="002469DA" w:rsidP="00381809">
      <w:pPr>
        <w:spacing w:line="240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 xml:space="preserve">Požega, </w:t>
      </w:r>
      <w:r w:rsidR="00172506">
        <w:rPr>
          <w:rFonts w:cstheme="minorHAnsi"/>
          <w:bCs/>
        </w:rPr>
        <w:t>2</w:t>
      </w:r>
      <w:r w:rsidRPr="000B0340">
        <w:rPr>
          <w:rFonts w:cstheme="minorHAnsi"/>
          <w:bCs/>
        </w:rPr>
        <w:t xml:space="preserve">. </w:t>
      </w:r>
      <w:r w:rsidR="00172506">
        <w:rPr>
          <w:rFonts w:cstheme="minorHAnsi"/>
          <w:bCs/>
        </w:rPr>
        <w:t>prosinca</w:t>
      </w:r>
      <w:r w:rsidRPr="000B0340">
        <w:rPr>
          <w:rFonts w:cstheme="minorHAnsi"/>
          <w:bCs/>
        </w:rPr>
        <w:t xml:space="preserve"> 202</w:t>
      </w:r>
      <w:r w:rsidR="00005560">
        <w:rPr>
          <w:rFonts w:cstheme="minorHAnsi"/>
          <w:bCs/>
        </w:rPr>
        <w:t>4</w:t>
      </w:r>
      <w:r w:rsidRPr="000B0340">
        <w:rPr>
          <w:rFonts w:cstheme="minorHAnsi"/>
          <w:bCs/>
        </w:rPr>
        <w:t>.</w:t>
      </w:r>
    </w:p>
    <w:p w14:paraId="1BC0E4D6" w14:textId="25245E33" w:rsidR="00861F31" w:rsidRPr="000B0340" w:rsidRDefault="00861F31" w:rsidP="00381809">
      <w:pPr>
        <w:spacing w:line="240" w:lineRule="auto"/>
        <w:ind w:firstLine="708"/>
        <w:jc w:val="both"/>
        <w:rPr>
          <w:rFonts w:eastAsia="Arial Unicode MS" w:cstheme="minorHAnsi"/>
        </w:rPr>
      </w:pPr>
      <w:r w:rsidRPr="000B0340">
        <w:rPr>
          <w:rFonts w:eastAsia="Arial Unicode MS" w:cstheme="minorHAnsi"/>
        </w:rPr>
        <w:t>Na temelju članka 44. stavka 1. i članka 48. stavka 1. točke 1. Zakona o lokalnoj i područnoj (regionalnoj) samoupravi (Narodne novine, broj:</w:t>
      </w:r>
      <w:r w:rsidRPr="000B0340">
        <w:rPr>
          <w:rFonts w:cstheme="minorHAnsi"/>
        </w:rPr>
        <w:t xml:space="preserve"> 33/01</w:t>
      </w:r>
      <w:r w:rsidR="00D7462C" w:rsidRPr="000B0340">
        <w:rPr>
          <w:rFonts w:cstheme="minorHAnsi"/>
        </w:rPr>
        <w:t>.</w:t>
      </w:r>
      <w:r w:rsidRPr="000B0340">
        <w:rPr>
          <w:rFonts w:cstheme="minorHAnsi"/>
        </w:rPr>
        <w:t>, 60/01.</w:t>
      </w:r>
      <w:r w:rsidR="0028077D" w:rsidRPr="000B0340">
        <w:rPr>
          <w:rFonts w:cstheme="minorHAnsi"/>
        </w:rPr>
        <w:t xml:space="preserve"> –</w:t>
      </w:r>
      <w:r w:rsidRPr="000B0340">
        <w:rPr>
          <w:rFonts w:cstheme="minorHAnsi"/>
        </w:rPr>
        <w:t xml:space="preserve"> vjerodostojno tumačenje, 129/05., 109/07., 125/08., 36/09., 150/11., 144/12., 19/13.</w:t>
      </w:r>
      <w:r w:rsidR="0028077D" w:rsidRPr="000B0340">
        <w:rPr>
          <w:rFonts w:cstheme="minorHAnsi"/>
        </w:rPr>
        <w:t xml:space="preserve"> –</w:t>
      </w:r>
      <w:r w:rsidRPr="000B0340">
        <w:rPr>
          <w:rFonts w:cstheme="minorHAnsi"/>
        </w:rPr>
        <w:t xml:space="preserve"> pročišćeni tekst, 137/15.</w:t>
      </w:r>
      <w:r w:rsidR="0028077D" w:rsidRPr="000B0340">
        <w:rPr>
          <w:rFonts w:cstheme="minorHAnsi"/>
        </w:rPr>
        <w:t xml:space="preserve"> –</w:t>
      </w:r>
      <w:r w:rsidRPr="000B0340">
        <w:rPr>
          <w:rFonts w:cstheme="minorHAnsi"/>
        </w:rPr>
        <w:t xml:space="preserve"> ispravak, 123/17., 98/19. i 144/20.) i članka 62. stavka 1. podstavka 1. i članka 120. Statuta Grada Požege (Službene novine Grada Požege, broj: 2/21.</w:t>
      </w:r>
      <w:r w:rsidR="00D7462C" w:rsidRPr="000B0340">
        <w:rPr>
          <w:rFonts w:cstheme="minorHAnsi"/>
        </w:rPr>
        <w:t xml:space="preserve"> i 11/22.</w:t>
      </w:r>
      <w:r w:rsidRPr="000B0340">
        <w:rPr>
          <w:rFonts w:cstheme="minorHAnsi"/>
        </w:rPr>
        <w:t xml:space="preserve">), </w:t>
      </w:r>
      <w:r w:rsidRPr="000B0340">
        <w:rPr>
          <w:rFonts w:eastAsia="Arial Unicode MS" w:cstheme="minorHAnsi"/>
        </w:rPr>
        <w:t xml:space="preserve">Gradonačelnik Grada Požege, dana </w:t>
      </w:r>
      <w:r w:rsidR="00172506">
        <w:rPr>
          <w:rFonts w:eastAsia="Arial Unicode MS" w:cstheme="minorHAnsi"/>
        </w:rPr>
        <w:t>2</w:t>
      </w:r>
      <w:r w:rsidRPr="000B0340">
        <w:rPr>
          <w:rFonts w:eastAsia="Arial Unicode MS" w:cstheme="minorHAnsi"/>
        </w:rPr>
        <w:t xml:space="preserve">. </w:t>
      </w:r>
      <w:r w:rsidR="00172506">
        <w:rPr>
          <w:rFonts w:eastAsia="Arial Unicode MS" w:cstheme="minorHAnsi"/>
        </w:rPr>
        <w:t>prosinca</w:t>
      </w:r>
      <w:r w:rsidRPr="000B0340">
        <w:rPr>
          <w:rFonts w:eastAsia="Arial Unicode MS" w:cstheme="minorHAnsi"/>
        </w:rPr>
        <w:t xml:space="preserve"> 202</w:t>
      </w:r>
      <w:r w:rsidR="00005560">
        <w:rPr>
          <w:rFonts w:eastAsia="Arial Unicode MS" w:cstheme="minorHAnsi"/>
        </w:rPr>
        <w:t>4</w:t>
      </w:r>
      <w:r w:rsidRPr="000B0340">
        <w:rPr>
          <w:rFonts w:eastAsia="Arial Unicode MS" w:cstheme="minorHAnsi"/>
        </w:rPr>
        <w:t>. godine, donosi</w:t>
      </w:r>
    </w:p>
    <w:p w14:paraId="7153A872" w14:textId="77777777" w:rsidR="00861F31" w:rsidRPr="00FB3C1D" w:rsidRDefault="00861F31" w:rsidP="00381809">
      <w:pPr>
        <w:spacing w:line="240" w:lineRule="auto"/>
        <w:jc w:val="center"/>
        <w:rPr>
          <w:rFonts w:eastAsia="Arial Unicode MS" w:cstheme="minorHAnsi"/>
          <w:bCs/>
        </w:rPr>
      </w:pPr>
      <w:r w:rsidRPr="00FB3C1D">
        <w:rPr>
          <w:rFonts w:eastAsia="Arial Unicode MS" w:cstheme="minorHAnsi"/>
          <w:bCs/>
        </w:rPr>
        <w:t>Z A K L J U Č A K</w:t>
      </w:r>
    </w:p>
    <w:p w14:paraId="34B0999D" w14:textId="0BBAC030" w:rsidR="00861F31" w:rsidRPr="000B0340" w:rsidRDefault="00861F31" w:rsidP="00381809">
      <w:pPr>
        <w:spacing w:line="240" w:lineRule="auto"/>
        <w:ind w:firstLine="708"/>
        <w:jc w:val="both"/>
        <w:rPr>
          <w:rFonts w:eastAsia="Arial Unicode MS" w:cstheme="minorHAnsi"/>
          <w:bCs/>
        </w:rPr>
      </w:pPr>
      <w:r w:rsidRPr="000B0340">
        <w:rPr>
          <w:rFonts w:eastAsia="Arial Unicode MS" w:cstheme="minorHAnsi"/>
          <w:bCs/>
        </w:rPr>
        <w:t xml:space="preserve">I. Utvrđuje se </w:t>
      </w:r>
      <w:r w:rsidRPr="000B0340">
        <w:rPr>
          <w:rFonts w:cstheme="minorHAnsi"/>
          <w:bCs/>
        </w:rPr>
        <w:t xml:space="preserve">Prijedlog </w:t>
      </w:r>
      <w:r w:rsidR="00005560">
        <w:rPr>
          <w:rFonts w:cstheme="minorHAnsi"/>
          <w:bCs/>
        </w:rPr>
        <w:t xml:space="preserve">Izmjena i dopuna </w:t>
      </w:r>
      <w:r w:rsidRPr="000B0340">
        <w:rPr>
          <w:rFonts w:cstheme="minorHAnsi"/>
          <w:bCs/>
        </w:rPr>
        <w:t>Programa javnih potreba u socijalnoj skrbi u Gradu Požegi za 202</w:t>
      </w:r>
      <w:r w:rsidR="00054FA1" w:rsidRPr="000B0340">
        <w:rPr>
          <w:rFonts w:cstheme="minorHAnsi"/>
          <w:bCs/>
        </w:rPr>
        <w:t>4</w:t>
      </w:r>
      <w:r w:rsidRPr="000B0340">
        <w:rPr>
          <w:rFonts w:cstheme="minorHAnsi"/>
          <w:bCs/>
        </w:rPr>
        <w:t xml:space="preserve">. godinu, </w:t>
      </w:r>
      <w:r w:rsidRPr="000B0340">
        <w:rPr>
          <w:rFonts w:eastAsia="Arial Unicode MS" w:cstheme="minorHAnsi"/>
          <w:bCs/>
        </w:rPr>
        <w:t>u predloženom tekstu.</w:t>
      </w:r>
    </w:p>
    <w:p w14:paraId="43064947" w14:textId="77777777" w:rsidR="00861F31" w:rsidRPr="000B0340" w:rsidRDefault="00861F31" w:rsidP="00381809">
      <w:pPr>
        <w:spacing w:line="240" w:lineRule="auto"/>
        <w:ind w:firstLine="708"/>
        <w:jc w:val="both"/>
        <w:rPr>
          <w:rFonts w:cstheme="minorHAnsi"/>
          <w:bCs/>
        </w:rPr>
      </w:pPr>
      <w:r w:rsidRPr="000B0340">
        <w:rPr>
          <w:rFonts w:eastAsia="Arial Unicode MS" w:cstheme="minorHAnsi"/>
          <w:bCs/>
        </w:rPr>
        <w:t>II. Prijedlog Programa iz točke I. ovoga Zaključka upućuje se Gradskom vijeću Grada Požege na razmatranje i usvajanje.</w:t>
      </w:r>
    </w:p>
    <w:p w14:paraId="60BDEA45" w14:textId="77777777" w:rsidR="00B67086" w:rsidRPr="000B0340" w:rsidRDefault="00B67086" w:rsidP="00B67086">
      <w:pPr>
        <w:spacing w:after="0" w:line="240" w:lineRule="auto"/>
        <w:rPr>
          <w:rFonts w:eastAsia="Times New Roman" w:cstheme="minorHAnsi"/>
          <w:lang w:eastAsia="hr-HR"/>
        </w:rPr>
      </w:pPr>
    </w:p>
    <w:p w14:paraId="24892AC7" w14:textId="77777777" w:rsidR="00381809" w:rsidRPr="003958A8" w:rsidRDefault="00381809" w:rsidP="00381809">
      <w:pPr>
        <w:spacing w:after="0" w:line="240" w:lineRule="auto"/>
        <w:ind w:left="6379"/>
        <w:jc w:val="center"/>
        <w:rPr>
          <w:rFonts w:ascii="Calibri" w:eastAsia="Times New Roman" w:hAnsi="Calibri" w:cs="Calibri"/>
          <w:lang w:eastAsia="hr-HR"/>
        </w:rPr>
      </w:pPr>
      <w:r w:rsidRPr="003958A8">
        <w:rPr>
          <w:rFonts w:ascii="Calibri" w:eastAsia="Times New Roman" w:hAnsi="Calibri" w:cs="Calibri"/>
          <w:lang w:eastAsia="hr-HR"/>
        </w:rPr>
        <w:t>GRADONAČELNIK</w:t>
      </w:r>
    </w:p>
    <w:p w14:paraId="3D3AD8B4" w14:textId="3C28705F" w:rsidR="00381809" w:rsidRPr="003958A8" w:rsidRDefault="00381809" w:rsidP="00381809">
      <w:pPr>
        <w:spacing w:after="240" w:line="240" w:lineRule="auto"/>
        <w:ind w:left="6379"/>
        <w:jc w:val="center"/>
        <w:rPr>
          <w:rFonts w:ascii="Calibri" w:eastAsia="Times New Roman" w:hAnsi="Calibri" w:cs="Calibri"/>
          <w:u w:val="single"/>
          <w:lang w:eastAsia="hr-HR"/>
        </w:rPr>
      </w:pPr>
      <w:r w:rsidRPr="003958A8">
        <w:rPr>
          <w:rFonts w:ascii="Calibri" w:eastAsia="Times New Roman" w:hAnsi="Calibri" w:cs="Calibri"/>
          <w:lang w:eastAsia="hr-HR"/>
        </w:rPr>
        <w:t>dr.sc. Željko Glavić</w:t>
      </w:r>
      <w:r w:rsidR="00CA3B06">
        <w:rPr>
          <w:rFonts w:ascii="Calibri" w:eastAsia="Times New Roman" w:hAnsi="Calibri" w:cs="Calibri"/>
          <w:lang w:eastAsia="hr-HR"/>
        </w:rPr>
        <w:t>, v.r .</w:t>
      </w:r>
    </w:p>
    <w:p w14:paraId="7D828DC6" w14:textId="77777777" w:rsidR="00861F31" w:rsidRPr="000B0340" w:rsidRDefault="00861F31" w:rsidP="00011825">
      <w:pPr>
        <w:spacing w:after="0" w:line="240" w:lineRule="auto"/>
        <w:rPr>
          <w:rFonts w:cstheme="minorHAnsi"/>
          <w:bCs/>
          <w:u w:val="single"/>
          <w:lang w:eastAsia="hr-HR"/>
        </w:rPr>
      </w:pPr>
    </w:p>
    <w:p w14:paraId="1485DD91" w14:textId="77777777" w:rsidR="00861F31" w:rsidRPr="000B0340" w:rsidRDefault="00861F31" w:rsidP="00011825">
      <w:pPr>
        <w:spacing w:after="0" w:line="240" w:lineRule="auto"/>
        <w:rPr>
          <w:rFonts w:cstheme="minorHAnsi"/>
          <w:bCs/>
          <w:u w:val="single"/>
          <w:lang w:eastAsia="hr-HR"/>
        </w:rPr>
      </w:pPr>
    </w:p>
    <w:p w14:paraId="6E91C83C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69BB875A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5A4474B7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0F3E7556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6C107B66" w14:textId="4F5AE3F3" w:rsidR="00B67086" w:rsidRPr="000B0340" w:rsidRDefault="00B67086" w:rsidP="00011825">
      <w:pPr>
        <w:spacing w:after="0" w:line="240" w:lineRule="auto"/>
        <w:jc w:val="both"/>
        <w:rPr>
          <w:rFonts w:cstheme="minorHAnsi"/>
          <w:bCs/>
        </w:rPr>
      </w:pPr>
    </w:p>
    <w:p w14:paraId="2D84BE17" w14:textId="77777777" w:rsidR="00B67086" w:rsidRPr="000B0340" w:rsidRDefault="00B67086" w:rsidP="00011825">
      <w:pPr>
        <w:spacing w:after="0" w:line="240" w:lineRule="auto"/>
        <w:jc w:val="both"/>
        <w:rPr>
          <w:rFonts w:cstheme="minorHAnsi"/>
          <w:bCs/>
        </w:rPr>
      </w:pPr>
    </w:p>
    <w:p w14:paraId="1AC2A3D6" w14:textId="77777777" w:rsidR="00381809" w:rsidRPr="000B0340" w:rsidRDefault="00381809" w:rsidP="00011825">
      <w:pPr>
        <w:spacing w:after="0" w:line="240" w:lineRule="auto"/>
        <w:jc w:val="both"/>
        <w:rPr>
          <w:rFonts w:cstheme="minorHAnsi"/>
          <w:bCs/>
        </w:rPr>
      </w:pPr>
    </w:p>
    <w:p w14:paraId="74D095B6" w14:textId="77777777" w:rsidR="00381809" w:rsidRPr="000B0340" w:rsidRDefault="00381809" w:rsidP="00011825">
      <w:pPr>
        <w:spacing w:after="0" w:line="240" w:lineRule="auto"/>
        <w:jc w:val="both"/>
        <w:rPr>
          <w:rFonts w:cstheme="minorHAnsi"/>
          <w:bCs/>
        </w:rPr>
      </w:pPr>
    </w:p>
    <w:p w14:paraId="50976C8F" w14:textId="77777777" w:rsidR="00381809" w:rsidRPr="000B0340" w:rsidRDefault="00381809" w:rsidP="00011825">
      <w:pPr>
        <w:spacing w:after="0" w:line="240" w:lineRule="auto"/>
        <w:jc w:val="both"/>
        <w:rPr>
          <w:rFonts w:cstheme="minorHAnsi"/>
          <w:bCs/>
        </w:rPr>
      </w:pPr>
    </w:p>
    <w:p w14:paraId="46B91E11" w14:textId="77777777" w:rsidR="00381809" w:rsidRPr="000B0340" w:rsidRDefault="00381809" w:rsidP="00011825">
      <w:pPr>
        <w:spacing w:after="0" w:line="240" w:lineRule="auto"/>
        <w:jc w:val="both"/>
        <w:rPr>
          <w:rFonts w:cstheme="minorHAnsi"/>
          <w:bCs/>
        </w:rPr>
      </w:pPr>
    </w:p>
    <w:p w14:paraId="56F55899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1D54D860" w14:textId="77777777" w:rsidR="00861F31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347F1ADC" w14:textId="77777777" w:rsidR="00FB3C1D" w:rsidRDefault="00FB3C1D" w:rsidP="00011825">
      <w:pPr>
        <w:spacing w:after="0" w:line="240" w:lineRule="auto"/>
        <w:jc w:val="both"/>
        <w:rPr>
          <w:rFonts w:cstheme="minorHAnsi"/>
          <w:bCs/>
        </w:rPr>
      </w:pPr>
    </w:p>
    <w:p w14:paraId="6248FD1E" w14:textId="77777777" w:rsidR="00FB3C1D" w:rsidRPr="000B0340" w:rsidRDefault="00FB3C1D" w:rsidP="00011825">
      <w:pPr>
        <w:spacing w:after="0" w:line="240" w:lineRule="auto"/>
        <w:jc w:val="both"/>
        <w:rPr>
          <w:rFonts w:cstheme="minorHAnsi"/>
          <w:bCs/>
        </w:rPr>
      </w:pPr>
    </w:p>
    <w:p w14:paraId="14546E2E" w14:textId="77777777" w:rsidR="007A5E4B" w:rsidRPr="000B0340" w:rsidRDefault="007A5E4B" w:rsidP="00011825">
      <w:pPr>
        <w:spacing w:after="0" w:line="240" w:lineRule="auto"/>
        <w:jc w:val="both"/>
        <w:rPr>
          <w:rFonts w:cstheme="minorHAnsi"/>
          <w:bCs/>
        </w:rPr>
      </w:pPr>
    </w:p>
    <w:p w14:paraId="4DDD5243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3EA9AC3B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0E412FC0" w14:textId="77777777" w:rsidR="00861F31" w:rsidRPr="000B0340" w:rsidRDefault="00861F31" w:rsidP="00381809">
      <w:pPr>
        <w:spacing w:after="0" w:line="276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DOSTAVITI:</w:t>
      </w:r>
    </w:p>
    <w:p w14:paraId="75D183D5" w14:textId="72E6D2D9" w:rsidR="00861F31" w:rsidRPr="000B0340" w:rsidRDefault="00861F31" w:rsidP="00FB3C1D">
      <w:pPr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426" w:hanging="283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Gradskom vijeću Grada Požege</w:t>
      </w:r>
    </w:p>
    <w:p w14:paraId="01BB6D3B" w14:textId="77777777" w:rsidR="00861F31" w:rsidRPr="000B0340" w:rsidRDefault="00861F31" w:rsidP="00FB3C1D">
      <w:pPr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426" w:right="2700" w:hanging="283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Pismohrani</w:t>
      </w:r>
    </w:p>
    <w:p w14:paraId="0E5A24D0" w14:textId="77777777" w:rsidR="00861F31" w:rsidRPr="000B0340" w:rsidRDefault="00861F31" w:rsidP="007A5E4B">
      <w:pPr>
        <w:spacing w:after="0" w:line="240" w:lineRule="auto"/>
        <w:ind w:right="4536"/>
        <w:rPr>
          <w:rFonts w:cstheme="minorHAnsi"/>
          <w:bCs/>
        </w:rPr>
      </w:pPr>
      <w:r w:rsidRPr="000B0340">
        <w:rPr>
          <w:rFonts w:cstheme="minorHAnsi"/>
          <w:bCs/>
        </w:rPr>
        <w:br w:type="page"/>
      </w:r>
    </w:p>
    <w:p w14:paraId="22FC47D7" w14:textId="77777777" w:rsidR="00B67086" w:rsidRPr="00CA3B06" w:rsidRDefault="00B67086" w:rsidP="00B67086">
      <w:pPr>
        <w:jc w:val="right"/>
        <w:rPr>
          <w:rFonts w:eastAsia="Times New Roman" w:cstheme="minorHAnsi"/>
          <w:b/>
          <w:bCs/>
          <w:u w:val="single"/>
          <w:lang w:eastAsia="hr-HR"/>
        </w:rPr>
      </w:pPr>
      <w:bookmarkStart w:id="11" w:name="_Hlk75435380"/>
      <w:bookmarkStart w:id="12" w:name="_Hlk511380742"/>
      <w:r w:rsidRPr="00CA3B06">
        <w:rPr>
          <w:rFonts w:eastAsia="Times New Roman" w:cstheme="minorHAnsi"/>
          <w:b/>
          <w:bCs/>
          <w:u w:val="single"/>
          <w:lang w:eastAsia="hr-HR"/>
        </w:rPr>
        <w:lastRenderedPageBreak/>
        <w:t>PRIJEDLOG</w:t>
      </w:r>
    </w:p>
    <w:p w14:paraId="435CB529" w14:textId="6163D4EC" w:rsidR="00B67086" w:rsidRPr="000B0340" w:rsidRDefault="00B67086" w:rsidP="00B67086">
      <w:pPr>
        <w:spacing w:after="0" w:line="240" w:lineRule="auto"/>
        <w:ind w:right="4536"/>
        <w:jc w:val="center"/>
        <w:rPr>
          <w:rFonts w:eastAsia="Times New Roman" w:cstheme="minorHAnsi"/>
          <w:lang w:val="en-US" w:eastAsia="hr-HR"/>
        </w:rPr>
      </w:pPr>
      <w:bookmarkStart w:id="13" w:name="_Hlk89862655"/>
      <w:bookmarkStart w:id="14" w:name="_Hlk89865719"/>
      <w:bookmarkStart w:id="15" w:name="_Hlk524330743"/>
      <w:bookmarkStart w:id="16" w:name="_Hlk511391266"/>
      <w:r w:rsidRPr="000B0340">
        <w:rPr>
          <w:rFonts w:eastAsia="Times New Roman" w:cstheme="minorHAnsi"/>
          <w:noProof/>
          <w:lang w:eastAsia="hr-HR"/>
        </w:rPr>
        <w:drawing>
          <wp:inline distT="0" distB="0" distL="0" distR="0" wp14:anchorId="00F71C10" wp14:editId="31493ADC">
            <wp:extent cx="314325" cy="428625"/>
            <wp:effectExtent l="0" t="0" r="9525" b="9525"/>
            <wp:docPr id="8" name="Picture 8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EB1C2" w14:textId="77777777" w:rsidR="00B67086" w:rsidRPr="000B0340" w:rsidRDefault="00B67086" w:rsidP="00B67086">
      <w:pPr>
        <w:spacing w:after="0" w:line="240" w:lineRule="auto"/>
        <w:ind w:right="4677"/>
        <w:jc w:val="center"/>
        <w:rPr>
          <w:rFonts w:eastAsia="Times New Roman" w:cstheme="minorHAnsi"/>
          <w:lang w:eastAsia="hr-HR"/>
        </w:rPr>
      </w:pPr>
      <w:r w:rsidRPr="000B0340">
        <w:rPr>
          <w:rFonts w:eastAsia="Times New Roman" w:cstheme="minorHAnsi"/>
          <w:lang w:eastAsia="hr-HR"/>
        </w:rPr>
        <w:t>R  E  P  U  B  L  I  K  A    H  R  V  A  T  S  K  A</w:t>
      </w:r>
    </w:p>
    <w:bookmarkEnd w:id="13"/>
    <w:p w14:paraId="21164921" w14:textId="77777777" w:rsidR="00B67086" w:rsidRPr="000B0340" w:rsidRDefault="00B67086" w:rsidP="00B67086">
      <w:pPr>
        <w:spacing w:after="0" w:line="240" w:lineRule="auto"/>
        <w:ind w:right="4677"/>
        <w:jc w:val="center"/>
        <w:rPr>
          <w:rFonts w:eastAsia="Times New Roman" w:cstheme="minorHAnsi"/>
          <w:lang w:eastAsia="hr-HR"/>
        </w:rPr>
      </w:pPr>
      <w:r w:rsidRPr="000B0340">
        <w:rPr>
          <w:rFonts w:eastAsia="Times New Roman" w:cstheme="minorHAnsi"/>
          <w:lang w:eastAsia="hr-HR"/>
        </w:rPr>
        <w:t>POŽEŠKO-SLAVONSKA ŽUPANIJA</w:t>
      </w:r>
    </w:p>
    <w:bookmarkEnd w:id="14"/>
    <w:p w14:paraId="6F002ECF" w14:textId="668DB292" w:rsidR="00B67086" w:rsidRPr="000B0340" w:rsidRDefault="00B67086" w:rsidP="00B67086">
      <w:pPr>
        <w:spacing w:after="0" w:line="240" w:lineRule="auto"/>
        <w:ind w:right="4677"/>
        <w:jc w:val="center"/>
        <w:rPr>
          <w:rFonts w:eastAsia="Times New Roman" w:cstheme="minorHAnsi"/>
          <w:lang w:eastAsia="hr-HR"/>
        </w:rPr>
      </w:pPr>
      <w:r w:rsidRPr="000B0340">
        <w:rPr>
          <w:rFonts w:eastAsia="Times New Roman" w:cstheme="minorHAnsi"/>
          <w:noProof/>
          <w:lang w:eastAsia="hr-HR"/>
        </w:rPr>
        <w:drawing>
          <wp:anchor distT="0" distB="0" distL="114300" distR="114300" simplePos="0" relativeHeight="251665408" behindDoc="0" locked="0" layoutInCell="1" allowOverlap="1" wp14:anchorId="44014D16" wp14:editId="773C7CD3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340">
        <w:rPr>
          <w:rFonts w:eastAsia="Times New Roman" w:cstheme="minorHAnsi"/>
          <w:lang w:eastAsia="hr-HR"/>
        </w:rPr>
        <w:t>GRAD POŽEGA</w:t>
      </w:r>
    </w:p>
    <w:bookmarkEnd w:id="11"/>
    <w:bookmarkEnd w:id="15"/>
    <w:p w14:paraId="7510A166" w14:textId="3B23D0DC" w:rsidR="00B67086" w:rsidRPr="000B0340" w:rsidRDefault="00005560" w:rsidP="00381809">
      <w:pPr>
        <w:spacing w:line="240" w:lineRule="auto"/>
        <w:ind w:right="4677"/>
        <w:jc w:val="center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GRADSKO VIJEĆE</w:t>
      </w:r>
    </w:p>
    <w:bookmarkEnd w:id="12"/>
    <w:bookmarkEnd w:id="16"/>
    <w:p w14:paraId="62BCA4E5" w14:textId="72FE8059" w:rsidR="002469DA" w:rsidRPr="000B0340" w:rsidRDefault="002469DA" w:rsidP="002469DA">
      <w:pPr>
        <w:spacing w:after="0" w:line="240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KLASA: 550-01/2</w:t>
      </w:r>
      <w:r w:rsidR="00054FA1" w:rsidRPr="000B0340">
        <w:rPr>
          <w:rFonts w:cstheme="minorHAnsi"/>
          <w:bCs/>
        </w:rPr>
        <w:t>3</w:t>
      </w:r>
      <w:r w:rsidRPr="000B0340">
        <w:rPr>
          <w:rFonts w:cstheme="minorHAnsi"/>
          <w:bCs/>
        </w:rPr>
        <w:t>-08/</w:t>
      </w:r>
      <w:r w:rsidR="00054FA1" w:rsidRPr="000B0340">
        <w:rPr>
          <w:rFonts w:cstheme="minorHAnsi"/>
          <w:bCs/>
        </w:rPr>
        <w:t>3</w:t>
      </w:r>
    </w:p>
    <w:p w14:paraId="1A8C0A0D" w14:textId="636E003C" w:rsidR="00005560" w:rsidRDefault="002469DA" w:rsidP="00005560">
      <w:pPr>
        <w:spacing w:after="0" w:line="240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URBROJ: 2177-1-02/01-2</w:t>
      </w:r>
      <w:r w:rsidR="00005560">
        <w:rPr>
          <w:rFonts w:cstheme="minorHAnsi"/>
          <w:bCs/>
        </w:rPr>
        <w:t>4</w:t>
      </w:r>
      <w:r w:rsidRPr="000B0340">
        <w:rPr>
          <w:rFonts w:cstheme="minorHAnsi"/>
          <w:bCs/>
        </w:rPr>
        <w:t>-</w:t>
      </w:r>
      <w:r w:rsidR="00172506">
        <w:rPr>
          <w:rFonts w:cstheme="minorHAnsi"/>
          <w:bCs/>
        </w:rPr>
        <w:t>16</w:t>
      </w:r>
    </w:p>
    <w:p w14:paraId="5EA33320" w14:textId="6DE37092" w:rsidR="0021455D" w:rsidRDefault="00C502B0" w:rsidP="00BD6245">
      <w:pPr>
        <w:spacing w:line="240" w:lineRule="auto"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 xml:space="preserve">Požega, </w:t>
      </w:r>
      <w:r w:rsidR="00011825" w:rsidRPr="000B0340">
        <w:rPr>
          <w:rFonts w:eastAsia="Times New Roman" w:cstheme="minorHAnsi"/>
          <w:bCs/>
          <w:lang w:eastAsia="hr-HR"/>
        </w:rPr>
        <w:t xml:space="preserve">__. </w:t>
      </w:r>
      <w:r w:rsidR="00172506">
        <w:rPr>
          <w:rFonts w:eastAsia="Times New Roman" w:cstheme="minorHAnsi"/>
          <w:bCs/>
          <w:lang w:eastAsia="hr-HR"/>
        </w:rPr>
        <w:t>prosinca</w:t>
      </w:r>
      <w:r w:rsidR="00B952C5">
        <w:rPr>
          <w:rFonts w:eastAsia="Times New Roman" w:cstheme="minorHAnsi"/>
          <w:bCs/>
          <w:lang w:eastAsia="hr-HR"/>
        </w:rPr>
        <w:t xml:space="preserve"> 2024.</w:t>
      </w:r>
    </w:p>
    <w:p w14:paraId="629ECC23" w14:textId="443BCF7E" w:rsidR="00C502B0" w:rsidRPr="000B0340" w:rsidRDefault="00C502B0" w:rsidP="00381809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 xml:space="preserve">Na temelju članka 6. Zakona o socijalnoj skrbi (Narodne novine, broj: </w:t>
      </w:r>
      <w:r w:rsidR="002469DA" w:rsidRPr="000B0340">
        <w:rPr>
          <w:rFonts w:eastAsia="Times New Roman" w:cstheme="minorHAnsi"/>
          <w:bCs/>
          <w:lang w:eastAsia="hr-HR"/>
        </w:rPr>
        <w:t>18/22., 46/22. i 119/22.</w:t>
      </w:r>
      <w:r w:rsidRPr="000B0340">
        <w:rPr>
          <w:rFonts w:eastAsia="Times New Roman" w:cstheme="minorHAnsi"/>
          <w:bCs/>
          <w:lang w:eastAsia="hr-HR"/>
        </w:rPr>
        <w:t>), članka 33. Zakona o udrugama (Narodne novine, broj: 75/14., 70/17.</w:t>
      </w:r>
      <w:r w:rsidR="00D17069" w:rsidRPr="000B0340">
        <w:rPr>
          <w:rFonts w:eastAsia="Times New Roman" w:cstheme="minorHAnsi"/>
          <w:bCs/>
          <w:lang w:eastAsia="hr-HR"/>
        </w:rPr>
        <w:t xml:space="preserve">, </w:t>
      </w:r>
      <w:r w:rsidRPr="000B0340">
        <w:rPr>
          <w:rFonts w:eastAsia="Times New Roman" w:cstheme="minorHAnsi"/>
          <w:bCs/>
          <w:lang w:eastAsia="hr-HR"/>
        </w:rPr>
        <w:t>98/19.</w:t>
      </w:r>
      <w:r w:rsidR="00D17069" w:rsidRPr="000B0340">
        <w:rPr>
          <w:rFonts w:eastAsia="Times New Roman" w:cstheme="minorHAnsi"/>
          <w:bCs/>
          <w:lang w:eastAsia="hr-HR"/>
        </w:rPr>
        <w:t xml:space="preserve"> i 151/22.</w:t>
      </w:r>
      <w:r w:rsidRPr="000B0340">
        <w:rPr>
          <w:rFonts w:eastAsia="Times New Roman" w:cstheme="minorHAnsi"/>
          <w:bCs/>
          <w:lang w:eastAsia="hr-HR"/>
        </w:rPr>
        <w:t>), članka 39. stavka 1. podstavka 3. Statuta Grada Požege (Službene novine Grada Požege, broj: 2/21.</w:t>
      </w:r>
      <w:r w:rsidR="002469DA" w:rsidRPr="000B0340">
        <w:rPr>
          <w:rFonts w:eastAsia="Times New Roman" w:cstheme="minorHAnsi"/>
          <w:bCs/>
          <w:lang w:eastAsia="hr-HR"/>
        </w:rPr>
        <w:t xml:space="preserve"> i 11/22.</w:t>
      </w:r>
      <w:r w:rsidRPr="000B0340">
        <w:rPr>
          <w:rFonts w:eastAsia="Times New Roman" w:cstheme="minorHAnsi"/>
          <w:bCs/>
          <w:lang w:eastAsia="hr-HR"/>
        </w:rPr>
        <w:t xml:space="preserve">) i Odluke o socijalnoj skrbi Grada Požege (Službene novine Grada Požege, broj: </w:t>
      </w:r>
      <w:r w:rsidR="00B952C5">
        <w:rPr>
          <w:rFonts w:eastAsia="Times New Roman" w:cstheme="minorHAnsi"/>
          <w:bCs/>
          <w:lang w:eastAsia="hr-HR"/>
        </w:rPr>
        <w:t>20/23</w:t>
      </w:r>
      <w:r w:rsidRPr="000B0340">
        <w:rPr>
          <w:rFonts w:eastAsia="Times New Roman" w:cstheme="minorHAnsi"/>
          <w:bCs/>
          <w:lang w:eastAsia="hr-HR"/>
        </w:rPr>
        <w:t>.</w:t>
      </w:r>
      <w:r w:rsidR="008421DD" w:rsidRPr="000B0340">
        <w:rPr>
          <w:rFonts w:eastAsia="Times New Roman" w:cstheme="minorHAnsi"/>
          <w:bCs/>
          <w:lang w:eastAsia="hr-HR"/>
        </w:rPr>
        <w:t>- u  daljnjem tekstu: Odluka</w:t>
      </w:r>
      <w:r w:rsidRPr="000B0340">
        <w:rPr>
          <w:rFonts w:eastAsia="Times New Roman" w:cstheme="minorHAnsi"/>
          <w:bCs/>
          <w:lang w:eastAsia="hr-HR"/>
        </w:rPr>
        <w:t xml:space="preserve">), Gradsko vijeće Grada Požege, na </w:t>
      </w:r>
      <w:r w:rsidR="0021455D">
        <w:rPr>
          <w:rFonts w:eastAsia="Times New Roman" w:cstheme="minorHAnsi"/>
          <w:bCs/>
          <w:lang w:eastAsia="hr-HR"/>
        </w:rPr>
        <w:t>3</w:t>
      </w:r>
      <w:r w:rsidR="007B27B5">
        <w:rPr>
          <w:rFonts w:eastAsia="Times New Roman" w:cstheme="minorHAnsi"/>
          <w:bCs/>
          <w:lang w:eastAsia="hr-HR"/>
        </w:rPr>
        <w:t>2</w:t>
      </w:r>
      <w:r w:rsidRPr="000B0340">
        <w:rPr>
          <w:rFonts w:eastAsia="Times New Roman" w:cstheme="minorHAnsi"/>
          <w:bCs/>
          <w:lang w:eastAsia="hr-HR"/>
        </w:rPr>
        <w:t xml:space="preserve">. sjednici održanoj dana, </w:t>
      </w:r>
      <w:r w:rsidR="00011825" w:rsidRPr="000B0340">
        <w:rPr>
          <w:rFonts w:eastAsia="Times New Roman" w:cstheme="minorHAnsi"/>
          <w:bCs/>
          <w:lang w:eastAsia="hr-HR"/>
        </w:rPr>
        <w:t xml:space="preserve">__. </w:t>
      </w:r>
      <w:r w:rsidRPr="000B0340">
        <w:rPr>
          <w:rFonts w:eastAsia="Times New Roman" w:cstheme="minorHAnsi"/>
          <w:bCs/>
          <w:lang w:eastAsia="hr-HR"/>
        </w:rPr>
        <w:t xml:space="preserve"> </w:t>
      </w:r>
      <w:r w:rsidR="00172506">
        <w:rPr>
          <w:rFonts w:eastAsia="Times New Roman" w:cstheme="minorHAnsi"/>
          <w:bCs/>
          <w:lang w:eastAsia="hr-HR"/>
        </w:rPr>
        <w:t>prosinca</w:t>
      </w:r>
      <w:r w:rsidR="00B952C5">
        <w:rPr>
          <w:rFonts w:eastAsia="Times New Roman" w:cstheme="minorHAnsi"/>
          <w:bCs/>
          <w:lang w:eastAsia="hr-HR"/>
        </w:rPr>
        <w:t xml:space="preserve"> 2024.</w:t>
      </w:r>
      <w:r w:rsidR="00011825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 xml:space="preserve">godine, donosi </w:t>
      </w:r>
    </w:p>
    <w:p w14:paraId="64E216CE" w14:textId="0F624D61" w:rsidR="009C02E2" w:rsidRPr="00FB3C1D" w:rsidRDefault="005018A5" w:rsidP="009C02E2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lang w:eastAsia="hr-HR"/>
        </w:rPr>
      </w:pPr>
      <w:r w:rsidRPr="00FB3C1D">
        <w:rPr>
          <w:rFonts w:eastAsia="Times New Roman" w:cstheme="minorHAnsi"/>
          <w:bCs/>
          <w:lang w:eastAsia="hr-HR"/>
        </w:rPr>
        <w:t>I</w:t>
      </w:r>
      <w:r w:rsidR="00D5793F" w:rsidRPr="00FB3C1D">
        <w:rPr>
          <w:rFonts w:eastAsia="Times New Roman" w:cstheme="minorHAnsi"/>
          <w:bCs/>
          <w:lang w:eastAsia="hr-HR"/>
        </w:rPr>
        <w:t>zmjen</w:t>
      </w:r>
      <w:r w:rsidRPr="00FB3C1D">
        <w:rPr>
          <w:rFonts w:eastAsia="Times New Roman" w:cstheme="minorHAnsi"/>
          <w:bCs/>
          <w:lang w:eastAsia="hr-HR"/>
        </w:rPr>
        <w:t>e</w:t>
      </w:r>
      <w:r w:rsidR="00D5793F" w:rsidRPr="00FB3C1D">
        <w:rPr>
          <w:rFonts w:eastAsia="Times New Roman" w:cstheme="minorHAnsi"/>
          <w:bCs/>
          <w:lang w:eastAsia="hr-HR"/>
        </w:rPr>
        <w:t xml:space="preserve"> i dopun</w:t>
      </w:r>
      <w:r w:rsidRPr="00FB3C1D">
        <w:rPr>
          <w:rFonts w:eastAsia="Times New Roman" w:cstheme="minorHAnsi"/>
          <w:bCs/>
          <w:lang w:eastAsia="hr-HR"/>
        </w:rPr>
        <w:t>e</w:t>
      </w:r>
      <w:r w:rsidR="00D5793F" w:rsidRPr="00FB3C1D">
        <w:rPr>
          <w:rFonts w:eastAsia="Times New Roman" w:cstheme="minorHAnsi"/>
          <w:bCs/>
          <w:lang w:eastAsia="hr-HR"/>
        </w:rPr>
        <w:t xml:space="preserve"> Programa </w:t>
      </w:r>
      <w:r w:rsidR="00C502B0" w:rsidRPr="00FB3C1D">
        <w:rPr>
          <w:rFonts w:eastAsia="Times New Roman" w:cstheme="minorHAnsi"/>
          <w:bCs/>
          <w:lang w:eastAsia="hr-HR"/>
        </w:rPr>
        <w:t>javnih potreba u s</w:t>
      </w:r>
      <w:r w:rsidR="00D5793F" w:rsidRPr="00FB3C1D">
        <w:rPr>
          <w:rFonts w:eastAsia="Times New Roman" w:cstheme="minorHAnsi"/>
          <w:bCs/>
          <w:lang w:eastAsia="hr-HR"/>
        </w:rPr>
        <w:t xml:space="preserve">ocijalnoj skrbi </w:t>
      </w:r>
    </w:p>
    <w:p w14:paraId="50D1998B" w14:textId="5091B879" w:rsidR="00C502B0" w:rsidRPr="00FB3C1D" w:rsidRDefault="00D5793F" w:rsidP="000C7B73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FB3C1D">
        <w:rPr>
          <w:rFonts w:eastAsia="Times New Roman" w:cstheme="minorHAnsi"/>
          <w:bCs/>
          <w:lang w:eastAsia="hr-HR"/>
        </w:rPr>
        <w:t>u Gradu Požegi za</w:t>
      </w:r>
      <w:r w:rsidR="00C502B0" w:rsidRPr="00FB3C1D">
        <w:rPr>
          <w:rFonts w:eastAsia="Times New Roman" w:cstheme="minorHAnsi"/>
          <w:bCs/>
          <w:lang w:eastAsia="hr-HR"/>
        </w:rPr>
        <w:t xml:space="preserve"> 202</w:t>
      </w:r>
      <w:r w:rsidR="00054FA1" w:rsidRPr="00FB3C1D">
        <w:rPr>
          <w:rFonts w:eastAsia="Times New Roman" w:cstheme="minorHAnsi"/>
          <w:bCs/>
          <w:lang w:eastAsia="hr-HR"/>
        </w:rPr>
        <w:t>4</w:t>
      </w:r>
      <w:r w:rsidR="00C502B0" w:rsidRPr="00FB3C1D">
        <w:rPr>
          <w:rFonts w:eastAsia="Times New Roman" w:cstheme="minorHAnsi"/>
          <w:bCs/>
          <w:lang w:eastAsia="hr-HR"/>
        </w:rPr>
        <w:t>. godin</w:t>
      </w:r>
      <w:r w:rsidRPr="00FB3C1D">
        <w:rPr>
          <w:rFonts w:eastAsia="Times New Roman" w:cstheme="minorHAnsi"/>
          <w:bCs/>
          <w:lang w:eastAsia="hr-HR"/>
        </w:rPr>
        <w:t>u</w:t>
      </w:r>
    </w:p>
    <w:p w14:paraId="01B1E43F" w14:textId="73A2C26B" w:rsidR="00D5793F" w:rsidRDefault="00D5793F" w:rsidP="000C7B73">
      <w:pPr>
        <w:tabs>
          <w:tab w:val="left" w:pos="4111"/>
        </w:tabs>
        <w:suppressAutoHyphens/>
        <w:spacing w:after="240" w:line="240" w:lineRule="auto"/>
        <w:jc w:val="center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>Članak 1.</w:t>
      </w:r>
    </w:p>
    <w:p w14:paraId="0AF85196" w14:textId="411F41C6" w:rsidR="00D5793F" w:rsidRPr="00D5793F" w:rsidRDefault="00D5793F" w:rsidP="00FB3C1D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zh-CN"/>
        </w:rPr>
      </w:pPr>
      <w:r w:rsidRPr="00D5793F">
        <w:rPr>
          <w:rFonts w:eastAsia="Times New Roman" w:cstheme="minorHAnsi"/>
          <w:lang w:eastAsia="zh-CN"/>
        </w:rPr>
        <w:t xml:space="preserve">Ovim </w:t>
      </w:r>
      <w:r w:rsidRPr="00D5793F">
        <w:rPr>
          <w:rFonts w:eastAsia="Arial Unicode MS" w:cstheme="minorHAnsi"/>
          <w:bCs/>
          <w:lang w:eastAsia="zh-CN"/>
        </w:rPr>
        <w:t xml:space="preserve">Izmjenama i dopunama Programa </w:t>
      </w:r>
      <w:r w:rsidRPr="00D5793F">
        <w:rPr>
          <w:rFonts w:eastAsia="Times New Roman" w:cstheme="minorHAnsi"/>
          <w:lang w:eastAsia="zh-CN"/>
        </w:rPr>
        <w:t xml:space="preserve">mijenja se i dopunjuje Program javnih potreba </w:t>
      </w:r>
      <w:r>
        <w:rPr>
          <w:rFonts w:eastAsia="Times New Roman" w:cstheme="minorHAnsi"/>
          <w:lang w:eastAsia="zh-CN"/>
        </w:rPr>
        <w:t>u socijalnoj skrbi</w:t>
      </w:r>
      <w:r w:rsidRPr="00D5793F">
        <w:rPr>
          <w:rFonts w:eastAsia="Times New Roman" w:cstheme="minorHAnsi"/>
          <w:lang w:eastAsia="zh-CN"/>
        </w:rPr>
        <w:t xml:space="preserve"> za 2024. godinu (Službene novine Grada Požege: broj 20/23.</w:t>
      </w:r>
      <w:r w:rsidR="00172506">
        <w:rPr>
          <w:rFonts w:eastAsia="Times New Roman" w:cstheme="minorHAnsi"/>
          <w:lang w:eastAsia="zh-CN"/>
        </w:rPr>
        <w:t xml:space="preserve">, </w:t>
      </w:r>
      <w:r w:rsidR="0021455D">
        <w:rPr>
          <w:rFonts w:eastAsia="Times New Roman" w:cstheme="minorHAnsi"/>
          <w:lang w:eastAsia="zh-CN"/>
        </w:rPr>
        <w:t>8/24.</w:t>
      </w:r>
      <w:r w:rsidR="00172506">
        <w:rPr>
          <w:rFonts w:eastAsia="Times New Roman" w:cstheme="minorHAnsi"/>
          <w:lang w:eastAsia="zh-CN"/>
        </w:rPr>
        <w:t xml:space="preserve"> i 14/24.</w:t>
      </w:r>
      <w:r w:rsidRPr="00D5793F">
        <w:rPr>
          <w:rFonts w:eastAsia="Times New Roman" w:cstheme="minorHAnsi"/>
          <w:lang w:eastAsia="zh-CN"/>
        </w:rPr>
        <w:t>) (u nastavku teksta: Program).</w:t>
      </w:r>
    </w:p>
    <w:p w14:paraId="735E90ED" w14:textId="77777777" w:rsidR="00D5793F" w:rsidRPr="00D5793F" w:rsidRDefault="00D5793F" w:rsidP="00D5793F">
      <w:pPr>
        <w:suppressAutoHyphens/>
        <w:spacing w:after="240" w:line="240" w:lineRule="auto"/>
        <w:jc w:val="center"/>
        <w:rPr>
          <w:rFonts w:eastAsia="Times New Roman" w:cstheme="minorHAnsi"/>
          <w:lang w:eastAsia="zh-CN"/>
        </w:rPr>
      </w:pPr>
      <w:r w:rsidRPr="00D5793F">
        <w:rPr>
          <w:rFonts w:eastAsia="Times New Roman" w:cstheme="minorHAnsi"/>
          <w:lang w:eastAsia="zh-CN"/>
        </w:rPr>
        <w:t>Članak 2.</w:t>
      </w:r>
    </w:p>
    <w:p w14:paraId="0DEABF19" w14:textId="77777777" w:rsidR="00D5793F" w:rsidRPr="00D5793F" w:rsidRDefault="00D5793F" w:rsidP="00D5793F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lang w:eastAsia="zh-CN"/>
        </w:rPr>
      </w:pPr>
      <w:r w:rsidRPr="00D5793F">
        <w:rPr>
          <w:rFonts w:eastAsia="Times New Roman" w:cstheme="minorHAnsi"/>
          <w:lang w:eastAsia="zh-CN"/>
        </w:rPr>
        <w:t>Članak 2. Programa mijenja se i glasi:</w:t>
      </w:r>
    </w:p>
    <w:p w14:paraId="3E6F2F0B" w14:textId="65335D70" w:rsidR="00C502B0" w:rsidRPr="000B0340" w:rsidRDefault="00C502B0" w:rsidP="00381809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Sredstva za financiranje Programa javnih potreba u socijalnoj skrbi u Gradu Požegi u 202</w:t>
      </w:r>
      <w:r w:rsidR="00054FA1" w:rsidRPr="000B0340">
        <w:rPr>
          <w:rFonts w:eastAsia="Times New Roman" w:cstheme="minorHAnsi"/>
          <w:bCs/>
          <w:lang w:eastAsia="hr-HR"/>
        </w:rPr>
        <w:t>4</w:t>
      </w:r>
      <w:r w:rsidRPr="000B0340">
        <w:rPr>
          <w:rFonts w:eastAsia="Times New Roman" w:cstheme="minorHAnsi"/>
          <w:bCs/>
          <w:lang w:eastAsia="hr-HR"/>
        </w:rPr>
        <w:t>. godini osiguravaju se Proračunu Grada Požege za 202</w:t>
      </w:r>
      <w:r w:rsidR="00054FA1" w:rsidRPr="000B0340">
        <w:rPr>
          <w:rFonts w:eastAsia="Times New Roman" w:cstheme="minorHAnsi"/>
          <w:bCs/>
          <w:lang w:eastAsia="hr-HR"/>
        </w:rPr>
        <w:t>4</w:t>
      </w:r>
      <w:r w:rsidRPr="000B0340">
        <w:rPr>
          <w:rFonts w:eastAsia="Times New Roman" w:cstheme="minorHAnsi"/>
          <w:bCs/>
          <w:lang w:eastAsia="hr-HR"/>
        </w:rPr>
        <w:t xml:space="preserve">. godinu, u ukupnom iznosu od </w:t>
      </w:r>
      <w:r w:rsidR="00D7462C" w:rsidRPr="000B0340">
        <w:rPr>
          <w:rFonts w:eastAsia="Times New Roman" w:cstheme="minorHAnsi"/>
          <w:bCs/>
          <w:lang w:eastAsia="hr-HR"/>
        </w:rPr>
        <w:t>4</w:t>
      </w:r>
      <w:r w:rsidR="00172506">
        <w:rPr>
          <w:rFonts w:eastAsia="Times New Roman" w:cstheme="minorHAnsi"/>
          <w:bCs/>
          <w:lang w:eastAsia="hr-HR"/>
        </w:rPr>
        <w:t>56</w:t>
      </w:r>
      <w:r w:rsidR="00D7462C" w:rsidRPr="000B0340">
        <w:rPr>
          <w:rFonts w:eastAsia="Times New Roman" w:cstheme="minorHAnsi"/>
          <w:bCs/>
          <w:lang w:eastAsia="hr-HR"/>
        </w:rPr>
        <w:t>.</w:t>
      </w:r>
      <w:r w:rsidR="00172506">
        <w:rPr>
          <w:rFonts w:eastAsia="Times New Roman" w:cstheme="minorHAnsi"/>
          <w:bCs/>
          <w:lang w:eastAsia="hr-HR"/>
        </w:rPr>
        <w:t>049</w:t>
      </w:r>
      <w:r w:rsidRPr="000B0340">
        <w:rPr>
          <w:rFonts w:eastAsia="Times New Roman" w:cstheme="minorHAnsi"/>
          <w:bCs/>
          <w:lang w:eastAsia="hr-HR"/>
        </w:rPr>
        <w:t xml:space="preserve">,00 </w:t>
      </w:r>
      <w:r w:rsidR="00D7462C" w:rsidRPr="000B0340">
        <w:rPr>
          <w:rFonts w:eastAsia="Times New Roman" w:cstheme="minorHAnsi"/>
          <w:bCs/>
          <w:lang w:eastAsia="hr-HR"/>
        </w:rPr>
        <w:t>€</w:t>
      </w:r>
      <w:r w:rsidRPr="000B0340">
        <w:rPr>
          <w:rFonts w:eastAsia="Times New Roman" w:cstheme="minorHAnsi"/>
          <w:bCs/>
          <w:lang w:eastAsia="hr-HR"/>
        </w:rPr>
        <w:t>, kako slijedi:</w:t>
      </w:r>
    </w:p>
    <w:p w14:paraId="40DCDDD7" w14:textId="3DA23E0B" w:rsidR="00C502B0" w:rsidRPr="000B0340" w:rsidRDefault="00C502B0" w:rsidP="00C502B0">
      <w:pPr>
        <w:suppressAutoHyphens/>
        <w:autoSpaceDE w:val="0"/>
        <w:spacing w:after="240" w:line="240" w:lineRule="auto"/>
        <w:jc w:val="both"/>
        <w:rPr>
          <w:rFonts w:eastAsia="Calibri" w:cstheme="minorHAnsi"/>
          <w:bCs/>
        </w:rPr>
      </w:pPr>
      <w:r w:rsidRPr="000B0340">
        <w:rPr>
          <w:rFonts w:eastAsia="Calibri" w:cstheme="minorHAnsi"/>
          <w:bCs/>
        </w:rPr>
        <w:t>I.</w:t>
      </w:r>
      <w:r w:rsidRPr="000B0340">
        <w:rPr>
          <w:rFonts w:eastAsia="Calibri" w:cstheme="minorHAnsi"/>
          <w:bCs/>
        </w:rPr>
        <w:tab/>
        <w:t xml:space="preserve">PRAVA NA POMOĆI IZ SOCIJALNE SKRBI financirat će se u iznosu od </w:t>
      </w:r>
      <w:r w:rsidR="00D5793F">
        <w:rPr>
          <w:rFonts w:eastAsia="Calibri" w:cstheme="minorHAnsi"/>
          <w:bCs/>
        </w:rPr>
        <w:t>3</w:t>
      </w:r>
      <w:r w:rsidR="00172506">
        <w:rPr>
          <w:rFonts w:eastAsia="Calibri" w:cstheme="minorHAnsi"/>
          <w:bCs/>
        </w:rPr>
        <w:t>46.973</w:t>
      </w:r>
      <w:r w:rsidR="008B4980" w:rsidRPr="000B0340">
        <w:rPr>
          <w:rFonts w:eastAsia="Calibri" w:cstheme="minorHAnsi"/>
          <w:bCs/>
        </w:rPr>
        <w:t>,00 €</w:t>
      </w:r>
      <w:r w:rsidRPr="000B0340">
        <w:rPr>
          <w:rFonts w:eastAsia="Calibri" w:cstheme="minorHAnsi"/>
          <w:bCs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6237"/>
        <w:gridCol w:w="1842"/>
      </w:tblGrid>
      <w:tr w:rsidR="000B0340" w:rsidRPr="000B0340" w14:paraId="3870BBE0" w14:textId="77777777" w:rsidTr="00AF0121">
        <w:trPr>
          <w:trHeight w:val="39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74CC8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NAZIV AKTIVNOSTI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898008" w14:textId="14000B52" w:rsidR="00C502B0" w:rsidRPr="000B0340" w:rsidRDefault="00C502B0" w:rsidP="00D7462C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NAZIV PRAVA IZ SOCIJALNE SKRBI/ NAMJENA SREDSTAVA/</w:t>
            </w:r>
            <w:r w:rsidR="00D7462C" w:rsidRPr="000B0340">
              <w:rPr>
                <w:rFonts w:eastAsia="Times New Roman" w:cstheme="minorHAnsi"/>
                <w:bCs/>
                <w:lang w:eastAsia="hr-HR"/>
              </w:rPr>
              <w:t>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171A0" w14:textId="36C016DB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I</w:t>
            </w:r>
            <w:r w:rsidR="00D7462C" w:rsidRPr="000B0340">
              <w:rPr>
                <w:rFonts w:eastAsia="Times New Roman" w:cstheme="minorHAnsi"/>
                <w:bCs/>
                <w:lang w:eastAsia="hr-HR"/>
              </w:rPr>
              <w:t>ZNOS/€</w:t>
            </w:r>
          </w:p>
        </w:tc>
      </w:tr>
      <w:tr w:rsidR="000B0340" w:rsidRPr="000B0340" w14:paraId="243B1EDB" w14:textId="77777777" w:rsidTr="00AF0121">
        <w:trPr>
          <w:trHeight w:val="1236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86A207" w14:textId="77777777" w:rsidR="00C502B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REŽIJSKI TROŠKOVI</w:t>
            </w:r>
          </w:p>
          <w:p w14:paraId="57E4556B" w14:textId="77777777" w:rsidR="00D5793F" w:rsidRPr="000B0340" w:rsidRDefault="00D5793F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C9ED" w14:textId="77777777" w:rsidR="00C502B0" w:rsidRPr="000B0340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1. Pravo na pomoć za podmirenje troškova stanovanja, a odnosi se na:</w:t>
            </w:r>
          </w:p>
          <w:p w14:paraId="6C01A32E" w14:textId="77777777" w:rsidR="00894EBF" w:rsidRPr="000B0340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 xml:space="preserve">-pravo na pomoć za podmirenje troškova najamnine, </w:t>
            </w:r>
            <w:r w:rsidR="001C7BE0" w:rsidRPr="000B0340">
              <w:rPr>
                <w:rFonts w:eastAsia="Calibri" w:cstheme="minorHAnsi"/>
                <w:bCs/>
              </w:rPr>
              <w:t xml:space="preserve">komunalnu naknadu, troškove grijanja, </w:t>
            </w:r>
            <w:r w:rsidR="00EE008B" w:rsidRPr="000B0340">
              <w:rPr>
                <w:rFonts w:eastAsia="Calibri" w:cstheme="minorHAnsi"/>
                <w:bCs/>
              </w:rPr>
              <w:t xml:space="preserve">vodne usluge, te troškovi nastali zbog </w:t>
            </w:r>
            <w:r w:rsidR="00894EBF" w:rsidRPr="000B0340">
              <w:rPr>
                <w:rFonts w:eastAsia="Calibri" w:cstheme="minorHAnsi"/>
                <w:bCs/>
              </w:rPr>
              <w:t>radova na povećanju energetske učinkovitosti zgrade</w:t>
            </w:r>
          </w:p>
          <w:p w14:paraId="3F28840E" w14:textId="5236D481" w:rsidR="00C502B0" w:rsidRPr="000B0340" w:rsidRDefault="00894EBF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0B0340">
              <w:rPr>
                <w:rFonts w:eastAsia="Calibri" w:cstheme="minorHAnsi"/>
                <w:bCs/>
              </w:rPr>
              <w:t>- pravo na podmirenje drugih režijskih troškova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5EE9C7" w14:textId="4044D567" w:rsidR="009C02E2" w:rsidRPr="000B0340" w:rsidRDefault="00172506" w:rsidP="005018A5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8</w:t>
            </w:r>
            <w:r w:rsidR="00B952C5">
              <w:rPr>
                <w:rFonts w:eastAsia="Times New Roman" w:cstheme="minorHAnsi"/>
                <w:bCs/>
                <w:lang w:eastAsia="hr-HR"/>
              </w:rPr>
              <w:t>6</w:t>
            </w:r>
            <w:r w:rsidR="00054FA1" w:rsidRPr="000B0340">
              <w:rPr>
                <w:rFonts w:eastAsia="Times New Roman" w:cstheme="minorHAnsi"/>
                <w:bCs/>
                <w:lang w:eastAsia="hr-HR"/>
              </w:rPr>
              <w:t>.000</w:t>
            </w:r>
            <w:r w:rsidR="00C502B0" w:rsidRPr="000B0340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</w:tr>
      <w:tr w:rsidR="000B0340" w:rsidRPr="000B0340" w14:paraId="1811B8DD" w14:textId="77777777" w:rsidTr="00AF0121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1B8DCE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CDEF" w14:textId="527155A5" w:rsidR="00C502B0" w:rsidRPr="000B0340" w:rsidRDefault="00860DF5" w:rsidP="0089427C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3</w:t>
            </w:r>
            <w:r w:rsidR="0089427C">
              <w:rPr>
                <w:rFonts w:eastAsia="Times New Roman" w:cstheme="minorHAnsi"/>
                <w:lang w:eastAsia="hr-HR"/>
              </w:rPr>
              <w:t>7</w:t>
            </w:r>
            <w:r w:rsidR="000E0BE2" w:rsidRPr="000B0340">
              <w:rPr>
                <w:rFonts w:eastAsia="Times New Roman" w:cstheme="minorHAnsi"/>
                <w:lang w:eastAsia="hr-HR"/>
              </w:rPr>
              <w:t>.</w:t>
            </w:r>
            <w:r w:rsidR="00A63DB8" w:rsidRPr="000B0340">
              <w:rPr>
                <w:rFonts w:eastAsia="Times New Roman" w:cstheme="minorHAnsi"/>
                <w:lang w:eastAsia="hr-HR"/>
              </w:rPr>
              <w:t>0</w:t>
            </w:r>
            <w:r w:rsidR="000E0BE2" w:rsidRPr="000B0340">
              <w:rPr>
                <w:rFonts w:eastAsia="Times New Roman" w:cstheme="minorHAnsi"/>
                <w:lang w:eastAsia="hr-HR"/>
              </w:rPr>
              <w:t>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B82935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3B26E835" w14:textId="77777777" w:rsidTr="00AF0121">
        <w:trPr>
          <w:trHeight w:val="121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EDAB42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ECEE" w14:textId="2254AF1F" w:rsidR="00C502B0" w:rsidRPr="000B0340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-</w:t>
            </w:r>
            <w:r w:rsidR="00AA5F4F" w:rsidRPr="000B0340">
              <w:rPr>
                <w:rFonts w:eastAsia="Calibri" w:cstheme="minorHAnsi"/>
                <w:bCs/>
              </w:rPr>
              <w:t xml:space="preserve"> </w:t>
            </w:r>
            <w:r w:rsidRPr="000B0340">
              <w:rPr>
                <w:rFonts w:eastAsia="Calibri" w:cstheme="minorHAnsi"/>
                <w:bCs/>
              </w:rPr>
              <w:t xml:space="preserve">pravo na pomoć za podmirivanje troškova ogrjeva, sukladno </w:t>
            </w:r>
            <w:r w:rsidR="00D67527" w:rsidRPr="000B0340">
              <w:rPr>
                <w:rFonts w:eastAsia="Calibri" w:cstheme="minorHAnsi"/>
                <w:bCs/>
              </w:rPr>
              <w:t>o</w:t>
            </w:r>
            <w:r w:rsidRPr="000B0340">
              <w:rPr>
                <w:rFonts w:eastAsia="Calibri" w:cstheme="minorHAnsi"/>
                <w:bCs/>
              </w:rPr>
              <w:t xml:space="preserve">dluci </w:t>
            </w:r>
            <w:r w:rsidR="00894EBF" w:rsidRPr="000B0340">
              <w:rPr>
                <w:rFonts w:eastAsia="Calibri" w:cstheme="minorHAnsi"/>
                <w:bCs/>
              </w:rPr>
              <w:t>o kriterijima i mjerilima za financiranje troškova stanovanja te iznosu sredstava za pojedinu jedinicu lokalne samouprave</w:t>
            </w:r>
            <w:r w:rsidR="000E0BE2" w:rsidRPr="000B0340">
              <w:rPr>
                <w:rFonts w:eastAsia="Calibri" w:cstheme="minorHAnsi"/>
                <w:bCs/>
              </w:rPr>
              <w:t xml:space="preserve">, koju donosi Vlada </w:t>
            </w:r>
            <w:r w:rsidR="006573B1" w:rsidRPr="000B0340">
              <w:rPr>
                <w:rFonts w:eastAsia="Calibri" w:cstheme="minorHAnsi"/>
                <w:bCs/>
              </w:rPr>
              <w:t>R</w:t>
            </w:r>
            <w:r w:rsidR="000E0BE2" w:rsidRPr="000B0340">
              <w:rPr>
                <w:rFonts w:eastAsia="Calibri" w:cstheme="minorHAnsi"/>
                <w:bCs/>
              </w:rPr>
              <w:t>epublike Hrvatske</w:t>
            </w:r>
            <w:r w:rsidR="00D67527" w:rsidRPr="000B0340">
              <w:rPr>
                <w:rFonts w:eastAsia="Calibri" w:cstheme="minorHAnsi"/>
                <w:bCs/>
              </w:rPr>
              <w:t xml:space="preserve"> za svaku proračunsku godinu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113F1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51584FAD" w14:textId="77777777" w:rsidTr="00AF0121">
        <w:trPr>
          <w:trHeight w:val="2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A7030F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2D11" w14:textId="79A87FEB" w:rsidR="00C502B0" w:rsidRPr="000B0340" w:rsidRDefault="00A63DB8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20.0</w:t>
            </w:r>
            <w:r w:rsidR="009F54B0" w:rsidRPr="000B0340">
              <w:rPr>
                <w:rFonts w:eastAsia="Calibri" w:cstheme="minorHAnsi"/>
                <w:bCs/>
              </w:rPr>
              <w:t>0</w:t>
            </w:r>
            <w:r w:rsidR="00C502B0" w:rsidRPr="000B0340">
              <w:rPr>
                <w:rFonts w:eastAsia="Calibri" w:cstheme="minorHAnsi"/>
                <w:bCs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6BE1F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516E98D4" w14:textId="77777777" w:rsidTr="008B4980">
        <w:trPr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58454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543F" w14:textId="6D2AB551" w:rsidR="00C502B0" w:rsidRPr="000B0340" w:rsidRDefault="00C502B0" w:rsidP="00864F76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2. Pravo na pomoć za podmirenje boravka djece u jaslicama i vrtiću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6C489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585263EC" w14:textId="77777777" w:rsidTr="008B4980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E9EDC9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B6D3" w14:textId="77777777" w:rsidR="00864F76" w:rsidRDefault="000E0BE2" w:rsidP="00FB3C1D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0,00</w:t>
            </w:r>
          </w:p>
          <w:p w14:paraId="1B53F9A9" w14:textId="630054EF" w:rsidR="00FB3C1D" w:rsidRPr="000B0340" w:rsidRDefault="00FB3C1D" w:rsidP="00FB3C1D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9D805D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784774FC" w14:textId="77777777" w:rsidTr="008B4980">
        <w:trPr>
          <w:trHeight w:val="91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D0438D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6ADD" w14:textId="1A7ACF20" w:rsidR="00C502B0" w:rsidRPr="000B0340" w:rsidRDefault="00C502B0" w:rsidP="00864F76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zh-CN"/>
              </w:rPr>
            </w:pPr>
            <w:r w:rsidRPr="000B0340">
              <w:rPr>
                <w:rFonts w:eastAsia="Times New Roman" w:cstheme="minorHAnsi"/>
                <w:bCs/>
                <w:lang w:eastAsia="zh-CN"/>
              </w:rPr>
              <w:t>3. Pravo na pomoć i njegu u kući-dostava toplog obroka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C76D3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5D1B6EA3" w14:textId="77777777" w:rsidTr="008B4980">
        <w:trPr>
          <w:trHeight w:val="439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5FDCCF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D561" w14:textId="2E731C61" w:rsidR="00C502B0" w:rsidRPr="000B0340" w:rsidRDefault="000E0BE2" w:rsidP="00864F76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bCs/>
                <w:lang w:eastAsia="zh-CN"/>
              </w:rPr>
            </w:pPr>
            <w:r w:rsidRPr="000B0340">
              <w:rPr>
                <w:rFonts w:eastAsia="Times New Roman" w:cstheme="minorHAnsi"/>
                <w:bCs/>
                <w:lang w:eastAsia="zh-CN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54BE75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4E769D13" w14:textId="77777777" w:rsidTr="008B4980">
        <w:trPr>
          <w:trHeight w:val="71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703EC8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30C8" w14:textId="1CC00F38" w:rsidR="00C502B0" w:rsidRPr="000B0340" w:rsidRDefault="00C502B0" w:rsidP="008421DD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0B0340">
              <w:rPr>
                <w:rFonts w:eastAsia="Calibri" w:cstheme="minorHAnsi"/>
                <w:bCs/>
              </w:rPr>
              <w:t>4. Pravo na pomoć za podmirenje pogrebnih troškova (osnovne pogrebne opreme i troškova ukopa</w:t>
            </w:r>
            <w:r w:rsidR="008421DD" w:rsidRPr="000B0340">
              <w:rPr>
                <w:rFonts w:eastAsia="Calibri" w:cstheme="minorHAnsi"/>
                <w:bCs/>
              </w:rPr>
              <w:t>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CD565A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0626999D" w14:textId="77777777" w:rsidTr="008B4980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74CEB3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78FB" w14:textId="4EF725A9" w:rsidR="00C502B0" w:rsidRPr="000B0340" w:rsidRDefault="000E0BE2" w:rsidP="008421DD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B0340">
              <w:rPr>
                <w:rFonts w:eastAsia="Times New Roman" w:cstheme="minorHAnsi"/>
                <w:lang w:eastAsia="hr-HR"/>
              </w:rPr>
              <w:t>7</w:t>
            </w:r>
            <w:r w:rsidR="006573B1" w:rsidRPr="000B0340">
              <w:rPr>
                <w:rFonts w:eastAsia="Times New Roman" w:cstheme="minorHAnsi"/>
                <w:lang w:eastAsia="hr-HR"/>
              </w:rPr>
              <w:t>7</w:t>
            </w:r>
            <w:r w:rsidRPr="000B0340"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6FE164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67F11B89" w14:textId="77777777" w:rsidTr="008421DD">
        <w:trPr>
          <w:trHeight w:val="1167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DFDF2D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A956" w14:textId="5BD77EB7" w:rsidR="00ED0E5B" w:rsidRPr="000B0340" w:rsidRDefault="00C502B0" w:rsidP="008421DD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5. Jednokratn</w:t>
            </w:r>
            <w:r w:rsidR="00864F76" w:rsidRPr="000B0340">
              <w:rPr>
                <w:rFonts w:eastAsia="Calibri" w:cstheme="minorHAnsi"/>
                <w:bCs/>
              </w:rPr>
              <w:t>e</w:t>
            </w:r>
            <w:r w:rsidRPr="000B0340">
              <w:rPr>
                <w:rFonts w:eastAsia="Calibri" w:cstheme="minorHAnsi"/>
                <w:bCs/>
              </w:rPr>
              <w:t xml:space="preserve"> novčan</w:t>
            </w:r>
            <w:r w:rsidR="00864F76" w:rsidRPr="000B0340">
              <w:rPr>
                <w:rFonts w:eastAsia="Calibri" w:cstheme="minorHAnsi"/>
                <w:bCs/>
              </w:rPr>
              <w:t>e</w:t>
            </w:r>
            <w:r w:rsidRPr="000B0340">
              <w:rPr>
                <w:rFonts w:eastAsia="Calibri" w:cstheme="minorHAnsi"/>
                <w:bCs/>
              </w:rPr>
              <w:t xml:space="preserve"> pomoć</w:t>
            </w:r>
            <w:r w:rsidR="00864F76" w:rsidRPr="000B0340">
              <w:rPr>
                <w:rFonts w:eastAsia="Calibri" w:cstheme="minorHAnsi"/>
                <w:bCs/>
              </w:rPr>
              <w:t>i</w:t>
            </w:r>
            <w:r w:rsidR="00ED0E5B" w:rsidRPr="000B0340">
              <w:rPr>
                <w:rFonts w:eastAsia="Calibri" w:cstheme="minorHAnsi"/>
                <w:bCs/>
              </w:rPr>
              <w:t>, a odnose se na:</w:t>
            </w:r>
          </w:p>
          <w:p w14:paraId="54816B3B" w14:textId="2C1EA490" w:rsidR="008421DD" w:rsidRPr="000B0340" w:rsidRDefault="00ED0E5B" w:rsidP="008421DD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 xml:space="preserve">- </w:t>
            </w:r>
            <w:r w:rsidR="00C502B0" w:rsidRPr="000B0340">
              <w:rPr>
                <w:rFonts w:eastAsia="Calibri" w:cstheme="minorHAnsi"/>
                <w:bCs/>
              </w:rPr>
              <w:t>ostale pomoći obitelji</w:t>
            </w:r>
            <w:r w:rsidR="00864F76" w:rsidRPr="000B0340">
              <w:rPr>
                <w:rFonts w:eastAsia="Calibri" w:cstheme="minorHAnsi"/>
                <w:bCs/>
              </w:rPr>
              <w:t xml:space="preserve">, </w:t>
            </w:r>
            <w:r w:rsidR="00C502B0" w:rsidRPr="000B0340">
              <w:rPr>
                <w:rFonts w:eastAsia="Calibri" w:cstheme="minorHAnsi"/>
                <w:bCs/>
              </w:rPr>
              <w:t>Korisniku samcu ili obitelji zbog trenutačnih okolnosti (bolest, smrti, elementarne nepogode ili drug</w:t>
            </w:r>
            <w:r w:rsidR="008421DD" w:rsidRPr="000B0340">
              <w:rPr>
                <w:rFonts w:eastAsia="Calibri" w:cstheme="minorHAnsi"/>
                <w:bCs/>
              </w:rPr>
              <w:t>a okolnost</w:t>
            </w:r>
            <w:r w:rsidR="00C502B0" w:rsidRPr="000B0340">
              <w:rPr>
                <w:rFonts w:eastAsia="Calibri" w:cstheme="minorHAnsi"/>
                <w:bCs/>
              </w:rPr>
              <w:t>) koje nisu u svezi sa osnovnim životnim potrebama</w:t>
            </w:r>
            <w:r w:rsidR="00864F76" w:rsidRPr="000B0340">
              <w:rPr>
                <w:rFonts w:eastAsia="Calibri" w:cstheme="minorHAnsi"/>
                <w:bCs/>
              </w:rPr>
              <w:t xml:space="preserve">, a isplaćuju se </w:t>
            </w:r>
            <w:r w:rsidR="00C502B0" w:rsidRPr="000B0340">
              <w:rPr>
                <w:rFonts w:eastAsia="Calibri" w:cstheme="minorHAnsi"/>
                <w:bCs/>
              </w:rPr>
              <w:t>u novcu ili u potrebnom materijalu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FBA4E2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66A1CD14" w14:textId="77777777" w:rsidTr="00AF0121">
        <w:trPr>
          <w:trHeight w:val="56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BA41C5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E4BB" w14:textId="2FC3FC47" w:rsidR="00C502B0" w:rsidRPr="000B0340" w:rsidRDefault="00ED0E5B" w:rsidP="008421DD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- o</w:t>
            </w:r>
            <w:r w:rsidR="00C502B0" w:rsidRPr="000B0340">
              <w:rPr>
                <w:rFonts w:eastAsia="Times New Roman" w:cstheme="minorHAnsi"/>
                <w:bCs/>
                <w:lang w:eastAsia="hr-HR"/>
              </w:rPr>
              <w:t>stale pomoći obuhvaćaju poklon obiteljima za Uskrs, Sv. Nikolu, Božić, ostale pomoći obitelji</w:t>
            </w:r>
            <w:r w:rsidRPr="000B0340">
              <w:rPr>
                <w:rFonts w:eastAsia="Times New Roman" w:cstheme="minorHAnsi"/>
                <w:bCs/>
                <w:lang w:eastAsia="hr-HR"/>
              </w:rPr>
              <w:t>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489C51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03884DCD" w14:textId="77777777" w:rsidTr="00AF0121">
        <w:trPr>
          <w:trHeight w:val="273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569A1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3EDF" w14:textId="7CE53D0E" w:rsidR="00C502B0" w:rsidRPr="000B0340" w:rsidRDefault="00860DF5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28</w:t>
            </w:r>
            <w:r w:rsidR="000E0BE2" w:rsidRPr="000B0340">
              <w:rPr>
                <w:rFonts w:eastAsia="Times New Roman" w:cstheme="minorHAnsi"/>
                <w:bCs/>
                <w:lang w:eastAsia="hr-HR"/>
              </w:rPr>
              <w:t>.</w:t>
            </w:r>
            <w:r w:rsidR="00A63DB8" w:rsidRPr="000B0340">
              <w:rPr>
                <w:rFonts w:eastAsia="Times New Roman" w:cstheme="minorHAnsi"/>
                <w:bCs/>
                <w:lang w:eastAsia="hr-HR"/>
              </w:rPr>
              <w:t>23</w:t>
            </w:r>
            <w:r w:rsidR="000E0BE2" w:rsidRPr="000B0340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2D4BD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3E80BAA9" w14:textId="77777777" w:rsidTr="00BD6245">
        <w:trPr>
          <w:trHeight w:val="921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1D5DC2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OBITELJ I DJECA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812A" w14:textId="5219A45E" w:rsidR="00C502B0" w:rsidRPr="000B0340" w:rsidRDefault="00C502B0" w:rsidP="00BD6245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1. Pravo na pomoć za novorođeno dijete</w:t>
            </w:r>
            <w:r w:rsidR="008B4980" w:rsidRPr="000B0340">
              <w:rPr>
                <w:rFonts w:eastAsia="Times New Roman" w:cstheme="minorHAnsi"/>
                <w:bCs/>
                <w:lang w:eastAsia="hr-HR"/>
              </w:rPr>
              <w:t xml:space="preserve">, a odnosi se na </w:t>
            </w:r>
            <w:r w:rsidRPr="000B0340">
              <w:rPr>
                <w:rFonts w:eastAsia="Times New Roman" w:cstheme="minorHAnsi"/>
                <w:bCs/>
                <w:lang w:eastAsia="hr-HR"/>
              </w:rPr>
              <w:t xml:space="preserve">novčani dar </w:t>
            </w:r>
            <w:r w:rsidR="00D25770" w:rsidRPr="000B0340">
              <w:rPr>
                <w:rFonts w:eastAsia="Arial Unicode MS" w:cstheme="minorHAnsi"/>
                <w:kern w:val="2"/>
                <w:lang w:eastAsia="hr-HR"/>
              </w:rPr>
              <w:t xml:space="preserve">za prvorođeno </w:t>
            </w:r>
            <w:r w:rsidR="00864F76" w:rsidRPr="000B0340">
              <w:rPr>
                <w:rFonts w:eastAsia="Arial Unicode MS" w:cstheme="minorHAnsi"/>
                <w:kern w:val="2"/>
                <w:lang w:eastAsia="hr-HR"/>
              </w:rPr>
              <w:t>d</w:t>
            </w:r>
            <w:r w:rsidR="00D25770" w:rsidRPr="000B0340">
              <w:rPr>
                <w:rFonts w:eastAsia="Arial Unicode MS" w:cstheme="minorHAnsi"/>
                <w:kern w:val="2"/>
                <w:lang w:eastAsia="hr-HR"/>
              </w:rPr>
              <w:t xml:space="preserve">ijete u obitelji, </w:t>
            </w:r>
            <w:r w:rsidR="008B4980" w:rsidRPr="000B0340">
              <w:rPr>
                <w:rFonts w:eastAsia="Arial Unicode MS" w:cstheme="minorHAnsi"/>
                <w:kern w:val="2"/>
                <w:lang w:eastAsia="hr-HR"/>
              </w:rPr>
              <w:t xml:space="preserve">koji se povećava </w:t>
            </w:r>
            <w:r w:rsidR="00D25770" w:rsidRPr="000B0340">
              <w:rPr>
                <w:rFonts w:eastAsia="Arial Unicode MS" w:cstheme="minorHAnsi"/>
                <w:kern w:val="2"/>
                <w:lang w:eastAsia="hr-HR"/>
              </w:rPr>
              <w:t xml:space="preserve">za svako sljedeće rođeno dijete u obitelji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8F8E1" w14:textId="17CD8AA8" w:rsidR="00C502B0" w:rsidRPr="000B0340" w:rsidRDefault="0089427C" w:rsidP="0017250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1</w:t>
            </w:r>
            <w:r w:rsidR="0054527E">
              <w:rPr>
                <w:rFonts w:eastAsia="Times New Roman" w:cstheme="minorHAnsi"/>
                <w:bCs/>
                <w:lang w:eastAsia="hr-HR"/>
              </w:rPr>
              <w:t>5</w:t>
            </w:r>
            <w:r w:rsidR="00172506">
              <w:rPr>
                <w:rFonts w:eastAsia="Times New Roman" w:cstheme="minorHAnsi"/>
                <w:bCs/>
                <w:lang w:eastAsia="hr-HR"/>
              </w:rPr>
              <w:t>6</w:t>
            </w:r>
            <w:r w:rsidR="00054FA1" w:rsidRPr="000B0340">
              <w:rPr>
                <w:rFonts w:eastAsia="Times New Roman" w:cstheme="minorHAnsi"/>
                <w:bCs/>
                <w:lang w:eastAsia="hr-HR"/>
              </w:rPr>
              <w:t>.</w:t>
            </w:r>
            <w:r w:rsidR="00172506">
              <w:rPr>
                <w:rFonts w:eastAsia="Times New Roman" w:cstheme="minorHAnsi"/>
                <w:bCs/>
                <w:lang w:eastAsia="hr-HR"/>
              </w:rPr>
              <w:t>87</w:t>
            </w:r>
            <w:r w:rsidR="00054FA1" w:rsidRPr="000B0340">
              <w:rPr>
                <w:rFonts w:eastAsia="Times New Roman" w:cstheme="minorHAnsi"/>
                <w:bCs/>
                <w:lang w:eastAsia="hr-HR"/>
              </w:rPr>
              <w:t>0</w:t>
            </w:r>
            <w:r w:rsidR="00C502B0" w:rsidRPr="000B0340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</w:tr>
      <w:tr w:rsidR="000B0340" w:rsidRPr="000B0340" w14:paraId="2F5BFC87" w14:textId="77777777" w:rsidTr="00BD6245">
        <w:trPr>
          <w:trHeight w:val="28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85C6F3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4527" w14:textId="71FCE76D" w:rsidR="00C502B0" w:rsidRPr="000B0340" w:rsidRDefault="0054527E" w:rsidP="009C280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11</w:t>
            </w:r>
            <w:r w:rsidR="0089427C">
              <w:rPr>
                <w:rFonts w:eastAsia="Times New Roman" w:cstheme="minorHAnsi"/>
                <w:bCs/>
                <w:lang w:eastAsia="hr-HR"/>
              </w:rPr>
              <w:t>0</w:t>
            </w:r>
            <w:r w:rsidR="008B4980" w:rsidRPr="000B0340">
              <w:rPr>
                <w:rFonts w:eastAsia="Times New Roman" w:cstheme="minorHAnsi"/>
                <w:bCs/>
                <w:lang w:eastAsia="hr-HR"/>
              </w:rPr>
              <w:t>.</w:t>
            </w:r>
            <w:r w:rsidR="009C2804" w:rsidRPr="000B0340">
              <w:rPr>
                <w:rFonts w:eastAsia="Times New Roman" w:cstheme="minorHAnsi"/>
                <w:bCs/>
                <w:lang w:eastAsia="hr-HR"/>
              </w:rPr>
              <w:t>0</w:t>
            </w:r>
            <w:r w:rsidR="008B4980" w:rsidRPr="000B0340">
              <w:rPr>
                <w:rFonts w:eastAsia="Times New Roman" w:cstheme="minorHAnsi"/>
                <w:bCs/>
                <w:lang w:eastAsia="hr-HR"/>
              </w:rPr>
              <w:t>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1F99CC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39EF8CC6" w14:textId="77777777" w:rsidTr="00BD6245">
        <w:trPr>
          <w:trHeight w:val="1370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6D6696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4FAD" w14:textId="1B848510" w:rsidR="00C502B0" w:rsidRPr="000B0340" w:rsidRDefault="009C2804" w:rsidP="009617C0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2</w:t>
            </w:r>
            <w:r w:rsidR="00C502B0" w:rsidRPr="000B0340">
              <w:rPr>
                <w:rFonts w:eastAsia="Times New Roman" w:cstheme="minorHAnsi"/>
                <w:bCs/>
                <w:lang w:eastAsia="hr-HR"/>
              </w:rPr>
              <w:t>. Ostale naknade građanima i kućanstvima iz proračuna</w:t>
            </w:r>
            <w:r w:rsidR="008B4980" w:rsidRPr="000B0340">
              <w:rPr>
                <w:rFonts w:eastAsia="Times New Roman" w:cstheme="minorHAnsi"/>
                <w:bCs/>
                <w:lang w:eastAsia="hr-HR"/>
              </w:rPr>
              <w:t>, a odnosi se na</w:t>
            </w:r>
            <w:r w:rsidR="00C502B0" w:rsidRPr="000B0340">
              <w:rPr>
                <w:rFonts w:eastAsia="Times New Roman" w:cstheme="minorHAnsi"/>
                <w:bCs/>
                <w:lang w:eastAsia="hr-HR"/>
              </w:rPr>
              <w:t>:</w:t>
            </w:r>
          </w:p>
          <w:p w14:paraId="5B9BD52F" w14:textId="1229A537" w:rsidR="00C502B0" w:rsidRPr="000B0340" w:rsidRDefault="00C502B0" w:rsidP="009617C0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-</w:t>
            </w:r>
            <w:r w:rsidR="008B4980" w:rsidRPr="000B0340">
              <w:rPr>
                <w:rFonts w:eastAsia="Times New Roman" w:cstheme="minorHAnsi"/>
                <w:bCs/>
                <w:lang w:eastAsia="hr-HR"/>
              </w:rPr>
              <w:t>p</w:t>
            </w:r>
            <w:r w:rsidRPr="000B0340">
              <w:rPr>
                <w:rFonts w:eastAsia="Times New Roman" w:cstheme="minorHAnsi"/>
                <w:bCs/>
                <w:lang w:eastAsia="hr-HR"/>
              </w:rPr>
              <w:t>ravo na besplatno ljetovanje učenika osnovnih škola</w:t>
            </w:r>
          </w:p>
          <w:p w14:paraId="62CE68C0" w14:textId="481E7C0B" w:rsidR="00CD2F25" w:rsidRPr="000B0340" w:rsidRDefault="00CD2F25" w:rsidP="0089427C">
            <w:pPr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- ostale pomoći djeci i mladeži</w:t>
            </w:r>
            <w:r w:rsidR="00B41E83" w:rsidRPr="000B0340">
              <w:rPr>
                <w:rFonts w:eastAsia="Times New Roman" w:cstheme="minorHAnsi"/>
                <w:bCs/>
                <w:lang w:eastAsia="hr-HR"/>
              </w:rPr>
              <w:t xml:space="preserve"> (pomoć oboljeloj djeci i ostale pomoći djeci i mladeži)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583D7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64FA4786" w14:textId="77777777" w:rsidTr="00BD6245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F84E37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55FF" w14:textId="44820E1B" w:rsidR="00C502B0" w:rsidRPr="000B0340" w:rsidRDefault="009C2804" w:rsidP="009617C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B0340">
              <w:rPr>
                <w:rFonts w:eastAsia="Times New Roman" w:cstheme="minorHAnsi"/>
                <w:bCs/>
                <w:lang w:eastAsia="hr-HR"/>
              </w:rPr>
              <w:t>12.00</w:t>
            </w:r>
            <w:r w:rsidR="00B41E83" w:rsidRPr="000B0340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38CC15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5952C094" w14:textId="77777777" w:rsidTr="00BD6245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6D04B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CDAC" w14:textId="5C338BC6" w:rsidR="00C502B0" w:rsidRPr="000B0340" w:rsidRDefault="009C2804" w:rsidP="009617C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0B0340">
              <w:rPr>
                <w:rFonts w:eastAsia="Calibri" w:cstheme="minorHAnsi"/>
                <w:bCs/>
              </w:rPr>
              <w:t>3</w:t>
            </w:r>
            <w:r w:rsidR="00C502B0" w:rsidRPr="000B0340">
              <w:rPr>
                <w:rFonts w:eastAsia="Calibri" w:cstheme="minorHAnsi"/>
                <w:bCs/>
              </w:rPr>
              <w:t>. Prijevoz učenika na ljetovanje u Bašku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FC2635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630FEF28" w14:textId="77777777" w:rsidTr="00E16635">
        <w:trPr>
          <w:trHeight w:val="1973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B2DB62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C978" w14:textId="410B4CA6" w:rsidR="00C502B0" w:rsidRDefault="009C2804" w:rsidP="009617C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1</w:t>
            </w:r>
            <w:r w:rsidR="00172506">
              <w:rPr>
                <w:rFonts w:eastAsia="Calibri" w:cstheme="minorHAnsi"/>
                <w:bCs/>
              </w:rPr>
              <w:t>4</w:t>
            </w:r>
            <w:r w:rsidRPr="000B0340">
              <w:rPr>
                <w:rFonts w:eastAsia="Calibri" w:cstheme="minorHAnsi"/>
                <w:bCs/>
              </w:rPr>
              <w:t>.</w:t>
            </w:r>
            <w:r w:rsidR="00172506">
              <w:rPr>
                <w:rFonts w:eastAsia="Calibri" w:cstheme="minorHAnsi"/>
                <w:bCs/>
              </w:rPr>
              <w:t>52</w:t>
            </w:r>
            <w:r w:rsidR="00B41E83" w:rsidRPr="000B0340">
              <w:rPr>
                <w:rFonts w:eastAsia="Calibri" w:cstheme="minorHAnsi"/>
                <w:bCs/>
              </w:rPr>
              <w:t>0</w:t>
            </w:r>
            <w:r w:rsidR="00C502B0" w:rsidRPr="000B0340">
              <w:rPr>
                <w:rFonts w:eastAsia="Calibri" w:cstheme="minorHAnsi"/>
                <w:bCs/>
              </w:rPr>
              <w:t>,00</w:t>
            </w:r>
          </w:p>
          <w:p w14:paraId="66C42C77" w14:textId="77777777" w:rsidR="00BD6245" w:rsidRDefault="0089427C" w:rsidP="00BD6245">
            <w:pPr>
              <w:suppressAutoHyphens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4. Sufinanciranje ljetovanja u Baškoj</w:t>
            </w:r>
          </w:p>
          <w:p w14:paraId="6F974FD1" w14:textId="77777777" w:rsidR="0089427C" w:rsidRDefault="0054527E" w:rsidP="00172506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</w:t>
            </w:r>
            <w:r w:rsidR="00172506">
              <w:rPr>
                <w:rFonts w:eastAsia="Calibri" w:cstheme="minorHAnsi"/>
                <w:bCs/>
              </w:rPr>
              <w:t>5</w:t>
            </w:r>
            <w:r w:rsidR="0089427C">
              <w:rPr>
                <w:rFonts w:eastAsia="Calibri" w:cstheme="minorHAnsi"/>
                <w:bCs/>
              </w:rPr>
              <w:t>.</w:t>
            </w:r>
            <w:r w:rsidR="00172506">
              <w:rPr>
                <w:rFonts w:eastAsia="Calibri" w:cstheme="minorHAnsi"/>
                <w:bCs/>
              </w:rPr>
              <w:t>35</w:t>
            </w:r>
            <w:r w:rsidR="0089427C">
              <w:rPr>
                <w:rFonts w:eastAsia="Calibri" w:cstheme="minorHAnsi"/>
                <w:bCs/>
              </w:rPr>
              <w:t>0,00</w:t>
            </w:r>
          </w:p>
          <w:p w14:paraId="1ADE00EF" w14:textId="24CF598D" w:rsidR="00172506" w:rsidRDefault="00172506" w:rsidP="00172506">
            <w:pPr>
              <w:suppressAutoHyphens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5. </w:t>
            </w:r>
            <w:r w:rsidR="00E16635">
              <w:rPr>
                <w:rFonts w:eastAsia="Calibri" w:cstheme="minorHAnsi"/>
                <w:bCs/>
              </w:rPr>
              <w:t>Pomoć obiteljima i kućanstvima</w:t>
            </w:r>
            <w:r>
              <w:rPr>
                <w:rFonts w:eastAsia="Calibri" w:cstheme="minorHAnsi"/>
                <w:bCs/>
              </w:rPr>
              <w:t xml:space="preserve"> – pravo na isplatu prigodnog dara roditelju njegovatelju ili njegovatelju djeteta s teškoćama u razvoju</w:t>
            </w:r>
          </w:p>
          <w:p w14:paraId="269734D7" w14:textId="19331413" w:rsidR="00172506" w:rsidRPr="000B0340" w:rsidRDefault="00E16635" w:rsidP="00FB3C1D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5.000,00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2E7B6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2AE37590" w14:textId="77777777" w:rsidTr="00BD6245">
        <w:trPr>
          <w:trHeight w:val="585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6BAA7" w14:textId="01AD92BB" w:rsidR="00C502B0" w:rsidRPr="000B0340" w:rsidRDefault="00C502B0" w:rsidP="00C502B0">
            <w:pPr>
              <w:suppressAutoHyphens/>
              <w:autoSpaceDE w:val="0"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B0340">
              <w:rPr>
                <w:rFonts w:eastAsia="Calibri" w:cstheme="minorHAnsi"/>
              </w:rPr>
              <w:t>POMOĆI STARIJIM OSOBAMA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92CE" w14:textId="0CA5B80F" w:rsidR="00C502B0" w:rsidRPr="000B0340" w:rsidRDefault="00C502B0" w:rsidP="00B41E8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1. Pravo na novčanu pomoć umirovljenicima</w:t>
            </w:r>
            <w:r w:rsidR="00B41E83" w:rsidRPr="000B0340">
              <w:rPr>
                <w:rFonts w:eastAsia="Calibri" w:cstheme="minorHAnsi"/>
                <w:bCs/>
              </w:rPr>
              <w:t xml:space="preserve"> s nižim mirovinama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639F50" w14:textId="2DE0BDE0" w:rsidR="00C502B0" w:rsidRPr="000B0340" w:rsidRDefault="00E16635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104.103</w:t>
            </w:r>
            <w:r w:rsidR="00C502B0" w:rsidRPr="000B0340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</w:tr>
      <w:tr w:rsidR="000B0340" w:rsidRPr="000B0340" w14:paraId="00B8DF67" w14:textId="77777777" w:rsidTr="00BD6245">
        <w:trPr>
          <w:trHeight w:val="137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21E34F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5145" w14:textId="23A24303" w:rsidR="00C502B0" w:rsidRPr="000B0340" w:rsidRDefault="0054527E" w:rsidP="0089427C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8</w:t>
            </w:r>
            <w:r w:rsidR="00B41E83" w:rsidRPr="000B0340">
              <w:rPr>
                <w:rFonts w:eastAsia="Calibri" w:cstheme="minorHAnsi"/>
                <w:bCs/>
              </w:rPr>
              <w:t>.</w:t>
            </w:r>
            <w:r w:rsidR="0089427C">
              <w:rPr>
                <w:rFonts w:eastAsia="Calibri" w:cstheme="minorHAnsi"/>
                <w:bCs/>
              </w:rPr>
              <w:t>34</w:t>
            </w:r>
            <w:r w:rsidR="009C2804" w:rsidRPr="000B0340">
              <w:rPr>
                <w:rFonts w:eastAsia="Calibri" w:cstheme="minorHAnsi"/>
                <w:bCs/>
              </w:rPr>
              <w:t>0</w:t>
            </w:r>
            <w:r w:rsidR="00B41E83" w:rsidRPr="000B0340">
              <w:rPr>
                <w:rFonts w:eastAsia="Calibri" w:cstheme="minorHAnsi"/>
                <w:bCs/>
              </w:rPr>
              <w:t>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ACC2C5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4BB1BE56" w14:textId="77777777" w:rsidTr="00BD6245">
        <w:trPr>
          <w:trHeight w:val="7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5F321B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1ECA" w14:textId="27AA937C" w:rsidR="00C502B0" w:rsidRPr="000B0340" w:rsidRDefault="00C502B0" w:rsidP="00B41E8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2. Akcija „NITKO NE SMIJE BITI SAM“, druženje osoba starijih od 70 godina bez bračnog druga povodom Božićnih blagdana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33D651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690ECB15" w14:textId="77777777" w:rsidTr="00BD6245">
        <w:trPr>
          <w:trHeight w:val="48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DFCC12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BEC8" w14:textId="24AF8633" w:rsidR="00C502B0" w:rsidRPr="000B0340" w:rsidRDefault="00B41E83" w:rsidP="009C2804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1</w:t>
            </w:r>
            <w:r w:rsidR="009C2804" w:rsidRPr="000B0340">
              <w:rPr>
                <w:rFonts w:eastAsia="Calibri" w:cstheme="minorHAnsi"/>
                <w:bCs/>
              </w:rPr>
              <w:t>7</w:t>
            </w:r>
            <w:r w:rsidRPr="000B0340">
              <w:rPr>
                <w:rFonts w:eastAsia="Calibri" w:cstheme="minorHAnsi"/>
                <w:bCs/>
              </w:rPr>
              <w:t>.</w:t>
            </w:r>
            <w:r w:rsidR="009C2804" w:rsidRPr="000B0340">
              <w:rPr>
                <w:rFonts w:eastAsia="Calibri" w:cstheme="minorHAnsi"/>
                <w:bCs/>
              </w:rPr>
              <w:t>0</w:t>
            </w:r>
            <w:r w:rsidR="00C502B0" w:rsidRPr="000B0340">
              <w:rPr>
                <w:rFonts w:eastAsia="Calibri" w:cstheme="minorHAnsi"/>
                <w:bCs/>
              </w:rPr>
              <w:t>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37DC64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4D243DB7" w14:textId="77777777" w:rsidTr="00BD6245">
        <w:trPr>
          <w:trHeight w:val="69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91CDE6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F8A0" w14:textId="77777777" w:rsidR="00C502B0" w:rsidRPr="000B0340" w:rsidRDefault="00C502B0" w:rsidP="00B41E83">
            <w:pPr>
              <w:suppressAutoHyphens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3. Akcija „VALENTINOVO“, druženje bračnih parova sa 50 i više godina bračnog staža,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2E693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655E5BAE" w14:textId="77777777" w:rsidTr="00BD6245">
        <w:trPr>
          <w:trHeight w:val="304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6064AF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4C4A" w14:textId="34D75D0E" w:rsidR="00C502B0" w:rsidRPr="000B0340" w:rsidRDefault="0089427C" w:rsidP="009C2804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9.11</w:t>
            </w:r>
            <w:r w:rsidR="00C502B0" w:rsidRPr="000B0340">
              <w:rPr>
                <w:rFonts w:eastAsia="Calibri" w:cstheme="minorHAnsi"/>
                <w:bCs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928DFF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78CACFF6" w14:textId="77777777" w:rsidTr="00BD6245">
        <w:trPr>
          <w:trHeight w:val="3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F01F90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D318" w14:textId="77777777" w:rsidR="00C502B0" w:rsidRPr="000B0340" w:rsidRDefault="00C502B0" w:rsidP="00B41E8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4. Prijevoz umirovljenika na liječenje izvan mjesta prebivališta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6A1C41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1C3474EB" w14:textId="77777777" w:rsidTr="00BD6245">
        <w:trPr>
          <w:trHeight w:val="19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991538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BAC4" w14:textId="726944F7" w:rsidR="00C502B0" w:rsidRPr="000B0340" w:rsidRDefault="00E16635" w:rsidP="009C2804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103</w:t>
            </w:r>
            <w:r w:rsidR="00C502B0" w:rsidRPr="000B0340">
              <w:rPr>
                <w:rFonts w:eastAsia="Calibri" w:cstheme="minorHAnsi"/>
                <w:bCs/>
              </w:rPr>
              <w:t>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CDE99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597C38C5" w14:textId="77777777" w:rsidTr="00AF0121">
        <w:trPr>
          <w:trHeight w:val="12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760CFA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8FBE" w14:textId="77777777" w:rsidR="00C502B0" w:rsidRPr="000B0340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5. Dar za Uskrs umirovljenicima s nižom mirovinom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8312FC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  <w:tr w:rsidR="000B0340" w:rsidRPr="000B0340" w14:paraId="7EB0A760" w14:textId="77777777" w:rsidTr="00AF0121">
        <w:trPr>
          <w:trHeight w:val="372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9ACBA4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4257" w14:textId="4D784A4A" w:rsidR="00C502B0" w:rsidRPr="000B0340" w:rsidRDefault="009C2804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2</w:t>
            </w:r>
            <w:r w:rsidR="0089427C">
              <w:rPr>
                <w:rFonts w:eastAsia="Calibri" w:cstheme="minorHAnsi"/>
                <w:bCs/>
              </w:rPr>
              <w:t>4</w:t>
            </w:r>
            <w:r w:rsidRPr="000B0340">
              <w:rPr>
                <w:rFonts w:eastAsia="Calibri" w:cstheme="minorHAnsi"/>
                <w:bCs/>
              </w:rPr>
              <w:t>.</w:t>
            </w:r>
            <w:r w:rsidR="0089427C">
              <w:rPr>
                <w:rFonts w:eastAsia="Calibri" w:cstheme="minorHAnsi"/>
                <w:bCs/>
              </w:rPr>
              <w:t>55</w:t>
            </w:r>
            <w:r w:rsidR="00C502B0" w:rsidRPr="000B0340">
              <w:rPr>
                <w:rFonts w:eastAsia="Calibri" w:cstheme="minorHAnsi"/>
                <w:bCs/>
              </w:rPr>
              <w:t>0,00</w:t>
            </w:r>
          </w:p>
          <w:p w14:paraId="0682FF8A" w14:textId="41AB4845" w:rsidR="00D25770" w:rsidRPr="000B0340" w:rsidRDefault="00D25770" w:rsidP="00D2577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0B0340">
              <w:rPr>
                <w:rFonts w:eastAsia="Calibri" w:cstheme="minorHAnsi"/>
                <w:bCs/>
              </w:rPr>
              <w:t>6. Dar za Božić umirovljenicima s nižom mirovinom</w:t>
            </w:r>
            <w:r w:rsidR="00B41E83" w:rsidRPr="000B0340">
              <w:rPr>
                <w:rFonts w:eastAsia="Calibri" w:cstheme="minorHAnsi"/>
                <w:bCs/>
              </w:rPr>
              <w:t xml:space="preserve">          </w:t>
            </w:r>
            <w:r w:rsidR="009C2804" w:rsidRPr="000B0340">
              <w:rPr>
                <w:rFonts w:eastAsia="Calibri" w:cstheme="minorHAnsi"/>
                <w:bCs/>
              </w:rPr>
              <w:t xml:space="preserve">  </w:t>
            </w:r>
            <w:r w:rsidR="00E16635">
              <w:rPr>
                <w:rFonts w:eastAsia="Calibri" w:cstheme="minorHAnsi"/>
                <w:bCs/>
              </w:rPr>
              <w:t>4</w:t>
            </w:r>
            <w:r w:rsidR="009C2804" w:rsidRPr="000B0340">
              <w:rPr>
                <w:rFonts w:eastAsia="Calibri" w:cstheme="minorHAnsi"/>
                <w:bCs/>
              </w:rPr>
              <w:t>5.000,</w:t>
            </w:r>
            <w:r w:rsidR="00B41E83" w:rsidRPr="000B0340">
              <w:rPr>
                <w:rFonts w:eastAsia="Calibri" w:cstheme="minorHAnsi"/>
                <w:bCs/>
              </w:rPr>
              <w:t>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20402" w14:textId="77777777" w:rsidR="00C502B0" w:rsidRPr="000B0340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</w:tr>
    </w:tbl>
    <w:p w14:paraId="2CC6A8E1" w14:textId="619FFABA" w:rsidR="00AA035E" w:rsidRPr="000B0340" w:rsidRDefault="00C502B0" w:rsidP="00381809">
      <w:pPr>
        <w:suppressAutoHyphens/>
        <w:autoSpaceDN w:val="0"/>
        <w:spacing w:before="240" w:after="0" w:line="360" w:lineRule="auto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lastRenderedPageBreak/>
        <w:t>II.</w:t>
      </w:r>
      <w:r w:rsidRPr="000B0340">
        <w:rPr>
          <w:rFonts w:eastAsia="Times New Roman" w:cstheme="minorHAnsi"/>
          <w:bCs/>
          <w:lang w:eastAsia="hr-HR"/>
        </w:rPr>
        <w:tab/>
      </w:r>
      <w:r w:rsidR="00AA035E" w:rsidRPr="000B0340">
        <w:rPr>
          <w:rFonts w:eastAsia="Times New Roman" w:cstheme="minorHAnsi"/>
          <w:bCs/>
          <w:lang w:eastAsia="hr-HR"/>
        </w:rPr>
        <w:t xml:space="preserve">DONACIJE HRVATSKOM </w:t>
      </w:r>
      <w:r w:rsidRPr="000B0340">
        <w:rPr>
          <w:rFonts w:eastAsia="Times New Roman" w:cstheme="minorHAnsi"/>
          <w:bCs/>
          <w:lang w:eastAsia="hr-HR"/>
        </w:rPr>
        <w:t>CRVENO</w:t>
      </w:r>
      <w:r w:rsidR="00AA035E" w:rsidRPr="000B0340">
        <w:rPr>
          <w:rFonts w:eastAsia="Times New Roman" w:cstheme="minorHAnsi"/>
          <w:bCs/>
          <w:lang w:eastAsia="hr-HR"/>
        </w:rPr>
        <w:t>M</w:t>
      </w:r>
      <w:r w:rsidRPr="000B0340">
        <w:rPr>
          <w:rFonts w:eastAsia="Times New Roman" w:cstheme="minorHAnsi"/>
          <w:bCs/>
          <w:lang w:eastAsia="hr-HR"/>
        </w:rPr>
        <w:t xml:space="preserve"> KRIŽ</w:t>
      </w:r>
      <w:r w:rsidR="00AA035E" w:rsidRPr="000B0340">
        <w:rPr>
          <w:rFonts w:eastAsia="Times New Roman" w:cstheme="minorHAnsi"/>
          <w:bCs/>
          <w:lang w:eastAsia="hr-HR"/>
        </w:rPr>
        <w:t>U</w:t>
      </w:r>
      <w:r w:rsidR="00B41E83" w:rsidRPr="000B0340">
        <w:rPr>
          <w:rFonts w:eastAsia="Times New Roman" w:cstheme="minorHAnsi"/>
          <w:bCs/>
          <w:lang w:eastAsia="hr-HR"/>
        </w:rPr>
        <w:t xml:space="preserve"> u iznosu</w:t>
      </w:r>
      <w:r w:rsidR="00B41E83" w:rsidRPr="000B0340">
        <w:rPr>
          <w:rFonts w:eastAsia="Times New Roman" w:cstheme="minorHAnsi"/>
          <w:bCs/>
          <w:lang w:eastAsia="hr-HR"/>
        </w:rPr>
        <w:tab/>
      </w:r>
      <w:r w:rsidR="00B41E83"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="00054FA1" w:rsidRPr="000B0340">
        <w:rPr>
          <w:rFonts w:eastAsia="Times New Roman" w:cstheme="minorHAnsi"/>
          <w:bCs/>
          <w:lang w:eastAsia="hr-HR"/>
        </w:rPr>
        <w:t>51.504,</w:t>
      </w:r>
      <w:r w:rsidRPr="000B0340">
        <w:rPr>
          <w:rFonts w:eastAsia="Times New Roman" w:cstheme="minorHAnsi"/>
          <w:bCs/>
          <w:lang w:eastAsia="hr-HR"/>
        </w:rPr>
        <w:t xml:space="preserve">00 </w:t>
      </w:r>
      <w:r w:rsidR="00D7462C" w:rsidRPr="000B0340">
        <w:rPr>
          <w:rFonts w:eastAsia="Times New Roman" w:cstheme="minorHAnsi"/>
          <w:bCs/>
          <w:lang w:eastAsia="hr-HR"/>
        </w:rPr>
        <w:t>€</w:t>
      </w:r>
    </w:p>
    <w:p w14:paraId="2DE0FAFA" w14:textId="73341E53" w:rsidR="00C502B0" w:rsidRPr="000B0340" w:rsidRDefault="00C502B0" w:rsidP="00CD2F25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III.</w:t>
      </w:r>
      <w:r w:rsidRPr="000B0340">
        <w:rPr>
          <w:rFonts w:eastAsia="Times New Roman" w:cstheme="minorHAnsi"/>
          <w:bCs/>
          <w:lang w:eastAsia="hr-HR"/>
        </w:rPr>
        <w:tab/>
        <w:t>UDRUGE PROIZAŠLE IZ DOMOVINSKOG RATA</w:t>
      </w:r>
      <w:r w:rsidR="00B41E83" w:rsidRPr="000B0340">
        <w:rPr>
          <w:rFonts w:eastAsia="Times New Roman" w:cstheme="minorHAnsi"/>
          <w:bCs/>
          <w:lang w:eastAsia="hr-HR"/>
        </w:rPr>
        <w:t xml:space="preserve"> u iznosu</w:t>
      </w:r>
      <w:r w:rsidR="00A63DB8" w:rsidRPr="000B0340">
        <w:rPr>
          <w:rFonts w:eastAsia="Times New Roman" w:cstheme="minorHAnsi"/>
          <w:bCs/>
          <w:lang w:eastAsia="hr-HR"/>
        </w:rPr>
        <w:tab/>
      </w:r>
      <w:r w:rsidR="00A63DB8" w:rsidRPr="000B0340">
        <w:rPr>
          <w:rFonts w:eastAsia="Times New Roman" w:cstheme="minorHAnsi"/>
          <w:bCs/>
          <w:lang w:eastAsia="hr-HR"/>
        </w:rPr>
        <w:tab/>
      </w:r>
      <w:r w:rsidR="00B41E83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>30.000,</w:t>
      </w:r>
      <w:r w:rsidR="00D7462C" w:rsidRPr="000B0340">
        <w:rPr>
          <w:rFonts w:eastAsia="Times New Roman" w:cstheme="minorHAnsi"/>
          <w:bCs/>
          <w:lang w:eastAsia="hr-HR"/>
        </w:rPr>
        <w:t>00 €</w:t>
      </w:r>
    </w:p>
    <w:p w14:paraId="2B091C12" w14:textId="3E55D5FF" w:rsidR="00C502B0" w:rsidRPr="000B0340" w:rsidRDefault="00C502B0" w:rsidP="00CD2F25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IV.</w:t>
      </w:r>
      <w:r w:rsidRPr="000B0340">
        <w:rPr>
          <w:rFonts w:eastAsia="Times New Roman" w:cstheme="minorHAnsi"/>
          <w:bCs/>
          <w:lang w:eastAsia="hr-HR"/>
        </w:rPr>
        <w:tab/>
        <w:t xml:space="preserve">HUMANITARNE UDRUGE </w:t>
      </w:r>
      <w:r w:rsidR="00A63DB8" w:rsidRPr="000B0340">
        <w:rPr>
          <w:rFonts w:eastAsia="Times New Roman" w:cstheme="minorHAnsi"/>
          <w:bCs/>
          <w:lang w:eastAsia="hr-HR"/>
        </w:rPr>
        <w:t>u</w:t>
      </w:r>
      <w:r w:rsidRPr="000B0340">
        <w:rPr>
          <w:rFonts w:eastAsia="Times New Roman" w:cstheme="minorHAnsi"/>
          <w:bCs/>
          <w:lang w:eastAsia="hr-HR"/>
        </w:rPr>
        <w:t xml:space="preserve"> iznosu </w:t>
      </w:r>
      <w:r w:rsidR="00A63DB8" w:rsidRPr="000B0340">
        <w:rPr>
          <w:rFonts w:eastAsia="Times New Roman" w:cstheme="minorHAnsi"/>
          <w:bCs/>
          <w:lang w:eastAsia="hr-HR"/>
        </w:rPr>
        <w:tab/>
      </w:r>
      <w:r w:rsidR="00A63DB8" w:rsidRPr="000B0340">
        <w:rPr>
          <w:rFonts w:eastAsia="Times New Roman" w:cstheme="minorHAnsi"/>
          <w:bCs/>
          <w:lang w:eastAsia="hr-HR"/>
        </w:rPr>
        <w:tab/>
      </w:r>
      <w:r w:rsidR="00AA035E"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ab/>
        <w:t xml:space="preserve">  2.000</w:t>
      </w:r>
      <w:r w:rsidR="00D7462C" w:rsidRPr="000B0340">
        <w:rPr>
          <w:rFonts w:eastAsia="Times New Roman" w:cstheme="minorHAnsi"/>
          <w:bCs/>
          <w:lang w:eastAsia="hr-HR"/>
        </w:rPr>
        <w:t>,00 €</w:t>
      </w:r>
    </w:p>
    <w:p w14:paraId="178695F4" w14:textId="1B9CB448" w:rsidR="00C502B0" w:rsidRPr="000B0340" w:rsidRDefault="00C502B0" w:rsidP="00CD2F25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V.</w:t>
      </w:r>
      <w:r w:rsidRPr="000B0340">
        <w:rPr>
          <w:rFonts w:eastAsia="Times New Roman" w:cstheme="minorHAnsi"/>
          <w:bCs/>
          <w:lang w:eastAsia="hr-HR"/>
        </w:rPr>
        <w:tab/>
        <w:t>UDRUGE INVALID</w:t>
      </w:r>
      <w:r w:rsidR="00CD05A7" w:rsidRPr="000B0340">
        <w:rPr>
          <w:rFonts w:eastAsia="Times New Roman" w:cstheme="minorHAnsi"/>
          <w:bCs/>
          <w:lang w:eastAsia="hr-HR"/>
        </w:rPr>
        <w:t xml:space="preserve">A </w:t>
      </w:r>
      <w:r w:rsidR="009C2804" w:rsidRPr="000B0340">
        <w:rPr>
          <w:rFonts w:eastAsia="Times New Roman" w:cstheme="minorHAnsi"/>
          <w:bCs/>
          <w:lang w:eastAsia="hr-HR"/>
        </w:rPr>
        <w:t xml:space="preserve">u iznosu </w:t>
      </w:r>
      <w:r w:rsidR="00A63DB8" w:rsidRPr="000B0340">
        <w:rPr>
          <w:rFonts w:eastAsia="Times New Roman" w:cstheme="minorHAnsi"/>
          <w:bCs/>
          <w:lang w:eastAsia="hr-HR"/>
        </w:rPr>
        <w:tab/>
      </w:r>
      <w:r w:rsidR="00A63DB8" w:rsidRPr="000B0340">
        <w:rPr>
          <w:rFonts w:eastAsia="Times New Roman" w:cstheme="minorHAnsi"/>
          <w:bCs/>
          <w:lang w:eastAsia="hr-HR"/>
        </w:rPr>
        <w:tab/>
      </w:r>
      <w:r w:rsidR="009C2804" w:rsidRPr="000B0340">
        <w:rPr>
          <w:rFonts w:eastAsia="Times New Roman" w:cstheme="minorHAnsi"/>
          <w:bCs/>
          <w:lang w:eastAsia="hr-HR"/>
        </w:rPr>
        <w:tab/>
      </w:r>
      <w:r w:rsidR="009C2804" w:rsidRPr="000B0340">
        <w:rPr>
          <w:rFonts w:eastAsia="Times New Roman" w:cstheme="minorHAnsi"/>
          <w:bCs/>
          <w:lang w:eastAsia="hr-HR"/>
        </w:rPr>
        <w:tab/>
      </w:r>
      <w:r w:rsidR="009C2804" w:rsidRPr="000B0340">
        <w:rPr>
          <w:rFonts w:eastAsia="Times New Roman" w:cstheme="minorHAnsi"/>
          <w:bCs/>
          <w:lang w:eastAsia="hr-HR"/>
        </w:rPr>
        <w:tab/>
      </w:r>
      <w:r w:rsidR="009C2804"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>11</w:t>
      </w:r>
      <w:r w:rsidR="00D7462C" w:rsidRPr="000B0340">
        <w:rPr>
          <w:rFonts w:eastAsia="Times New Roman" w:cstheme="minorHAnsi"/>
          <w:bCs/>
          <w:lang w:eastAsia="hr-HR"/>
        </w:rPr>
        <w:t>.</w:t>
      </w:r>
      <w:r w:rsidR="00CD05A7" w:rsidRPr="000B0340">
        <w:rPr>
          <w:rFonts w:eastAsia="Times New Roman" w:cstheme="minorHAnsi"/>
          <w:bCs/>
          <w:lang w:eastAsia="hr-HR"/>
        </w:rPr>
        <w:t>000</w:t>
      </w:r>
      <w:r w:rsidR="00D7462C" w:rsidRPr="000B0340">
        <w:rPr>
          <w:rFonts w:eastAsia="Times New Roman" w:cstheme="minorHAnsi"/>
          <w:bCs/>
          <w:lang w:eastAsia="hr-HR"/>
        </w:rPr>
        <w:t>,00 €</w:t>
      </w:r>
    </w:p>
    <w:p w14:paraId="4AB6DD46" w14:textId="59FEDB43" w:rsidR="00C502B0" w:rsidRPr="000B0340" w:rsidRDefault="00C502B0" w:rsidP="00CD2F25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VI.</w:t>
      </w:r>
      <w:r w:rsidRPr="000B0340">
        <w:rPr>
          <w:rFonts w:eastAsia="Times New Roman" w:cstheme="minorHAnsi"/>
          <w:bCs/>
          <w:lang w:eastAsia="hr-HR"/>
        </w:rPr>
        <w:tab/>
        <w:t xml:space="preserve">DONACIJE CARITASU POŽEŠKE BISKUPIJE </w:t>
      </w:r>
      <w:r w:rsidR="009617C0" w:rsidRPr="000B0340">
        <w:rPr>
          <w:rFonts w:eastAsia="Times New Roman" w:cstheme="minorHAnsi"/>
          <w:bCs/>
          <w:lang w:eastAsia="hr-HR"/>
        </w:rPr>
        <w:t>u iznosu</w:t>
      </w:r>
      <w:r w:rsidR="009617C0" w:rsidRPr="000B0340">
        <w:rPr>
          <w:rFonts w:eastAsia="Times New Roman" w:cstheme="minorHAnsi"/>
          <w:bCs/>
          <w:lang w:eastAsia="hr-HR"/>
        </w:rPr>
        <w:tab/>
      </w:r>
      <w:r w:rsidR="009617C0" w:rsidRPr="000B0340">
        <w:rPr>
          <w:rFonts w:eastAsia="Times New Roman" w:cstheme="minorHAnsi"/>
          <w:bCs/>
          <w:lang w:eastAsia="hr-HR"/>
        </w:rPr>
        <w:tab/>
      </w:r>
      <w:r w:rsidR="00CD2F25" w:rsidRPr="000B0340">
        <w:rPr>
          <w:rFonts w:eastAsia="Times New Roman" w:cstheme="minorHAnsi"/>
          <w:bCs/>
          <w:lang w:eastAsia="hr-HR"/>
        </w:rPr>
        <w:tab/>
      </w:r>
      <w:r w:rsidR="006F0E7A" w:rsidRPr="000B0340">
        <w:rPr>
          <w:rFonts w:eastAsia="Times New Roman" w:cstheme="minorHAnsi"/>
          <w:bCs/>
          <w:lang w:eastAsia="hr-HR"/>
        </w:rPr>
        <w:t>13.200,00 €</w:t>
      </w:r>
    </w:p>
    <w:p w14:paraId="2DCE1555" w14:textId="4E0639B0" w:rsidR="00CD05A7" w:rsidRPr="000B0340" w:rsidRDefault="006F0E7A" w:rsidP="00CD05A7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VII.</w:t>
      </w:r>
      <w:r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>OBILJEŽAVANJE DANA BRANITELJA GRADA POŽEGE</w:t>
      </w:r>
    </w:p>
    <w:p w14:paraId="56151925" w14:textId="4A15ED5A" w:rsidR="006F0E7A" w:rsidRPr="000B0340" w:rsidRDefault="00CD05A7" w:rsidP="00381809">
      <w:pPr>
        <w:suppressAutoHyphens/>
        <w:autoSpaceDN w:val="0"/>
        <w:spacing w:line="360" w:lineRule="auto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ab/>
      </w:r>
      <w:r w:rsidR="006F0E7A" w:rsidRPr="000B0340">
        <w:rPr>
          <w:rFonts w:eastAsia="Times New Roman" w:cstheme="minorHAnsi"/>
          <w:bCs/>
          <w:lang w:eastAsia="hr-HR"/>
        </w:rPr>
        <w:t>financirat će se u iznosu</w:t>
      </w:r>
      <w:r w:rsidR="006F0E7A" w:rsidRPr="000B0340">
        <w:rPr>
          <w:rFonts w:eastAsia="Times New Roman" w:cstheme="minorHAnsi"/>
          <w:bCs/>
          <w:lang w:eastAsia="hr-HR"/>
        </w:rPr>
        <w:tab/>
      </w:r>
      <w:r w:rsidR="006F0E7A"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  <w:t xml:space="preserve">  1.</w:t>
      </w:r>
      <w:r w:rsidR="0054527E">
        <w:rPr>
          <w:rFonts w:eastAsia="Times New Roman" w:cstheme="minorHAnsi"/>
          <w:bCs/>
          <w:lang w:eastAsia="hr-HR"/>
        </w:rPr>
        <w:t>372</w:t>
      </w:r>
      <w:r w:rsidRPr="000B0340">
        <w:rPr>
          <w:rFonts w:eastAsia="Times New Roman" w:cstheme="minorHAnsi"/>
          <w:bCs/>
          <w:lang w:eastAsia="hr-HR"/>
        </w:rPr>
        <w:t>,</w:t>
      </w:r>
      <w:r w:rsidR="006F0E7A" w:rsidRPr="000B0340">
        <w:rPr>
          <w:rFonts w:eastAsia="Times New Roman" w:cstheme="minorHAnsi"/>
          <w:bCs/>
          <w:lang w:eastAsia="hr-HR"/>
        </w:rPr>
        <w:t>00 €.</w:t>
      </w:r>
    </w:p>
    <w:p w14:paraId="6453A852" w14:textId="5FF4B4EB" w:rsidR="00C502B0" w:rsidRPr="000B0340" w:rsidRDefault="00C502B0" w:rsidP="00381809">
      <w:pPr>
        <w:suppressAutoHyphens/>
        <w:autoSpaceDN w:val="0"/>
        <w:spacing w:line="360" w:lineRule="auto"/>
        <w:jc w:val="center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Članak 3.</w:t>
      </w:r>
    </w:p>
    <w:p w14:paraId="13DE3B3C" w14:textId="77777777" w:rsidR="00C502B0" w:rsidRPr="000B0340" w:rsidRDefault="00C502B0" w:rsidP="00C502B0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 xml:space="preserve">Upravni odjel za društvene djelatnosti Grada Požege </w:t>
      </w:r>
    </w:p>
    <w:p w14:paraId="4F9327C4" w14:textId="77777777" w:rsidR="00C502B0" w:rsidRPr="000B0340" w:rsidRDefault="00C502B0" w:rsidP="00C502B0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 xml:space="preserve">vrši raspodjelu financijskih sredstava iz članka 2. ovog Programa </w:t>
      </w:r>
    </w:p>
    <w:p w14:paraId="3D5A9632" w14:textId="691EEABC" w:rsidR="0045513C" w:rsidRPr="000C7B73" w:rsidRDefault="00C502B0" w:rsidP="000C7B73">
      <w:pPr>
        <w:numPr>
          <w:ilvl w:val="0"/>
          <w:numId w:val="1"/>
        </w:numPr>
        <w:suppressAutoHyphens/>
        <w:autoSpaceDN w:val="0"/>
        <w:spacing w:line="240" w:lineRule="auto"/>
        <w:contextualSpacing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prati namjensko korištenje sredstava iz članka 2. ovog Programa i o tome podnosi izvješće Gradonačelniku Grada Požege.</w:t>
      </w:r>
    </w:p>
    <w:p w14:paraId="00C4E140" w14:textId="77777777" w:rsidR="00C502B0" w:rsidRPr="000B0340" w:rsidRDefault="00C502B0" w:rsidP="00381809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Članak 4.</w:t>
      </w:r>
    </w:p>
    <w:p w14:paraId="75EDC2E4" w14:textId="77777777" w:rsidR="0045513C" w:rsidRPr="003C1D2E" w:rsidRDefault="0045513C" w:rsidP="0045513C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3C1D2E">
        <w:rPr>
          <w:rFonts w:eastAsia="Times New Roman" w:cstheme="minorHAnsi"/>
          <w:bCs/>
          <w:lang w:eastAsia="hr-HR"/>
        </w:rPr>
        <w:t>Ovaj Program stupa na snagu danom donošenja, a isti će se objaviti u Službenim novinama Grada Požege.</w:t>
      </w:r>
    </w:p>
    <w:p w14:paraId="74D0359B" w14:textId="77777777" w:rsidR="00C502B0" w:rsidRPr="000B0340" w:rsidRDefault="00C502B0" w:rsidP="00C502B0">
      <w:pPr>
        <w:suppressAutoHyphens/>
        <w:autoSpaceDN w:val="0"/>
        <w:spacing w:after="0" w:line="240" w:lineRule="auto"/>
        <w:rPr>
          <w:rFonts w:eastAsia="Times New Roman" w:cstheme="minorHAnsi"/>
          <w:bCs/>
          <w:lang w:eastAsia="hr-HR"/>
        </w:rPr>
      </w:pPr>
    </w:p>
    <w:p w14:paraId="72A56272" w14:textId="77777777" w:rsidR="00C502B0" w:rsidRPr="000B0340" w:rsidRDefault="00C502B0" w:rsidP="00C502B0">
      <w:pPr>
        <w:suppressAutoHyphens/>
        <w:autoSpaceDN w:val="0"/>
        <w:spacing w:after="0" w:line="240" w:lineRule="auto"/>
        <w:ind w:left="6379"/>
        <w:jc w:val="center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PREDSJEDNIK</w:t>
      </w:r>
    </w:p>
    <w:p w14:paraId="4DBE9DA2" w14:textId="55F814EF" w:rsidR="007A5E4B" w:rsidRPr="000B0340" w:rsidRDefault="00C502B0" w:rsidP="00C502B0">
      <w:pPr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Matej Begić, dipl.ing.šum.</w:t>
      </w:r>
    </w:p>
    <w:p w14:paraId="2947FA6E" w14:textId="77777777" w:rsidR="007A5E4B" w:rsidRPr="000B0340" w:rsidRDefault="007A5E4B">
      <w:pPr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br w:type="page"/>
      </w:r>
    </w:p>
    <w:p w14:paraId="728FC8BF" w14:textId="0EDCCED4" w:rsidR="00011825" w:rsidRPr="000B0340" w:rsidRDefault="00011825" w:rsidP="00011825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lastRenderedPageBreak/>
        <w:t>O</w:t>
      </w:r>
      <w:r w:rsidR="008C050A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>b</w:t>
      </w:r>
      <w:r w:rsidR="008C050A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>r</w:t>
      </w:r>
      <w:r w:rsidR="008C050A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>a</w:t>
      </w:r>
      <w:r w:rsidR="008C050A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>z</w:t>
      </w:r>
      <w:r w:rsidR="008C050A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>l</w:t>
      </w:r>
      <w:r w:rsidR="008C050A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>o</w:t>
      </w:r>
      <w:r w:rsidR="008C050A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>ž</w:t>
      </w:r>
      <w:r w:rsidR="008C050A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>e</w:t>
      </w:r>
      <w:r w:rsidR="008C050A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>n</w:t>
      </w:r>
      <w:r w:rsidR="008C050A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>j</w:t>
      </w:r>
      <w:r w:rsidR="008C050A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 xml:space="preserve">e </w:t>
      </w:r>
    </w:p>
    <w:p w14:paraId="1EAB21EF" w14:textId="6C5C01AC" w:rsidR="00011825" w:rsidRDefault="00011825" w:rsidP="00381809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 xml:space="preserve">uz </w:t>
      </w:r>
      <w:r w:rsidR="0045513C">
        <w:rPr>
          <w:rFonts w:eastAsia="Times New Roman" w:cstheme="minorHAnsi"/>
          <w:bCs/>
          <w:lang w:eastAsia="hr-HR"/>
        </w:rPr>
        <w:t xml:space="preserve"> Izmjene i dopune </w:t>
      </w:r>
      <w:r w:rsidRPr="000B0340">
        <w:rPr>
          <w:rFonts w:eastAsia="Times New Roman" w:cstheme="minorHAnsi"/>
          <w:bCs/>
          <w:lang w:eastAsia="hr-HR"/>
        </w:rPr>
        <w:t>Program</w:t>
      </w:r>
      <w:r w:rsidR="0045513C">
        <w:rPr>
          <w:rFonts w:eastAsia="Times New Roman" w:cstheme="minorHAnsi"/>
          <w:bCs/>
          <w:lang w:eastAsia="hr-HR"/>
        </w:rPr>
        <w:t>a</w:t>
      </w:r>
      <w:r w:rsidRPr="000B0340">
        <w:rPr>
          <w:rFonts w:eastAsia="Times New Roman" w:cstheme="minorHAnsi"/>
          <w:bCs/>
          <w:lang w:eastAsia="hr-HR"/>
        </w:rPr>
        <w:t xml:space="preserve"> javnih potreba u socija</w:t>
      </w:r>
      <w:r w:rsidR="006F0E7A" w:rsidRPr="000B0340">
        <w:rPr>
          <w:rFonts w:eastAsia="Times New Roman" w:cstheme="minorHAnsi"/>
          <w:bCs/>
          <w:lang w:eastAsia="hr-HR"/>
        </w:rPr>
        <w:t>lnoj skrbi u Gradu Požegi u 202</w:t>
      </w:r>
      <w:r w:rsidR="00CD05A7" w:rsidRPr="000B0340">
        <w:rPr>
          <w:rFonts w:eastAsia="Times New Roman" w:cstheme="minorHAnsi"/>
          <w:bCs/>
          <w:lang w:eastAsia="hr-HR"/>
        </w:rPr>
        <w:t>4</w:t>
      </w:r>
      <w:r w:rsidRPr="000B0340">
        <w:rPr>
          <w:rFonts w:eastAsia="Times New Roman" w:cstheme="minorHAnsi"/>
          <w:bCs/>
          <w:lang w:eastAsia="hr-HR"/>
        </w:rPr>
        <w:t>. godini</w:t>
      </w:r>
    </w:p>
    <w:p w14:paraId="039CC49B" w14:textId="77777777" w:rsidR="000C7B73" w:rsidRDefault="000C7B73" w:rsidP="000C7B73">
      <w:pPr>
        <w:suppressAutoHyphens/>
        <w:autoSpaceDN w:val="0"/>
        <w:spacing w:after="0" w:line="240" w:lineRule="auto"/>
        <w:rPr>
          <w:rFonts w:eastAsia="Times New Roman" w:cstheme="minorHAnsi"/>
          <w:bCs/>
          <w:lang w:eastAsia="hr-HR"/>
        </w:rPr>
      </w:pPr>
    </w:p>
    <w:p w14:paraId="5512C495" w14:textId="77777777" w:rsidR="009C02E2" w:rsidRPr="000B0340" w:rsidRDefault="009C02E2" w:rsidP="009C02E2">
      <w:pPr>
        <w:pStyle w:val="Odlomakpopisa"/>
        <w:numPr>
          <w:ilvl w:val="0"/>
          <w:numId w:val="3"/>
        </w:numPr>
        <w:suppressAutoHyphens/>
        <w:autoSpaceDN w:val="0"/>
        <w:spacing w:line="240" w:lineRule="auto"/>
        <w:ind w:left="851" w:hanging="284"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 xml:space="preserve">UVOD I PRAVNA OSNOVA </w:t>
      </w:r>
    </w:p>
    <w:p w14:paraId="4C0C5FB8" w14:textId="29FB7CB4" w:rsidR="009C02E2" w:rsidRPr="000B0340" w:rsidRDefault="009C02E2" w:rsidP="009C02E2">
      <w:pPr>
        <w:spacing w:line="240" w:lineRule="auto"/>
        <w:ind w:right="-142" w:firstLine="708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Pravna osnova za donošenje ovog Programa je u odredbama Zakona o lokalnoj i područnoj (regionalnoj) samoupravi (Narodne novine, broj: 33/01., 60/01. – vjerodostojno tumačenje, 106/03., 129/05., 109/07., 125/08., 36/09., 150/11., 144/12., 19/13. – pročišćeni tekst, 137/15. – ispravak, 123/17.,  98/19. i 144/20.), Zakona o socijalnoj skrbi (Narodne novine, broj:18/22., 46/22., 119/22.</w:t>
      </w:r>
      <w:r>
        <w:rPr>
          <w:rFonts w:cstheme="minorHAnsi"/>
          <w:bCs/>
        </w:rPr>
        <w:t>,</w:t>
      </w:r>
      <w:r w:rsidRPr="000B0340">
        <w:rPr>
          <w:rFonts w:cstheme="minorHAnsi"/>
          <w:bCs/>
        </w:rPr>
        <w:t xml:space="preserve"> 71/23.</w:t>
      </w:r>
      <w:r>
        <w:rPr>
          <w:rFonts w:cstheme="minorHAnsi"/>
          <w:bCs/>
        </w:rPr>
        <w:t xml:space="preserve"> i 156/23.</w:t>
      </w:r>
      <w:r w:rsidRPr="000B0340">
        <w:rPr>
          <w:rFonts w:cstheme="minorHAnsi"/>
          <w:bCs/>
        </w:rPr>
        <w:t xml:space="preserve">), Zakona o udrugama (Narodne novine, broj: 74/14., 70/17., 98/19. i 151/22.), Odluke o socijalnoj skrbi Grada Požege (Službene novine Grada Požege, broj: </w:t>
      </w:r>
      <w:r>
        <w:rPr>
          <w:rFonts w:cstheme="minorHAnsi"/>
          <w:bCs/>
        </w:rPr>
        <w:t>20/23.</w:t>
      </w:r>
      <w:r w:rsidRPr="000B0340">
        <w:rPr>
          <w:rFonts w:cstheme="minorHAnsi"/>
          <w:bCs/>
        </w:rPr>
        <w:t xml:space="preserve">) i Statuta Grada Požege </w:t>
      </w:r>
      <w:r w:rsidRPr="000B0340">
        <w:rPr>
          <w:rFonts w:cstheme="minorHAnsi"/>
        </w:rPr>
        <w:t>(Službene novine Grada Požege, broj: 2/21. i 11/22.)</w:t>
      </w:r>
      <w:r w:rsidRPr="000B0340">
        <w:rPr>
          <w:rFonts w:cstheme="minorHAnsi"/>
          <w:bCs/>
        </w:rPr>
        <w:t xml:space="preserve">. </w:t>
      </w:r>
    </w:p>
    <w:p w14:paraId="1C7CE94A" w14:textId="77777777" w:rsidR="00D5793F" w:rsidRPr="003C1D2E" w:rsidRDefault="00D5793F" w:rsidP="00D5793F">
      <w:pPr>
        <w:pStyle w:val="Standard"/>
        <w:numPr>
          <w:ilvl w:val="0"/>
          <w:numId w:val="4"/>
        </w:numPr>
        <w:spacing w:after="240"/>
        <w:ind w:right="-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SADRŽAJ PREDLOŽENOG PROGRAMA</w:t>
      </w:r>
    </w:p>
    <w:p w14:paraId="7F0E81DD" w14:textId="65FD32AC" w:rsidR="00D5793F" w:rsidRPr="003C1D2E" w:rsidRDefault="00D5793F" w:rsidP="00D5793F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Izmjenama i dopunama P</w:t>
      </w:r>
      <w:r w:rsidR="009C02E2">
        <w:rPr>
          <w:rFonts w:asciiTheme="minorHAnsi" w:hAnsiTheme="minorHAnsi" w:cstheme="minorHAnsi"/>
          <w:sz w:val="22"/>
          <w:szCs w:val="22"/>
        </w:rPr>
        <w:t>rograma javnih potreba u socijalnoj skrbi</w:t>
      </w:r>
      <w:r w:rsidRPr="003C1D2E">
        <w:rPr>
          <w:rFonts w:asciiTheme="minorHAnsi" w:hAnsiTheme="minorHAnsi" w:cstheme="minorHAnsi"/>
          <w:sz w:val="22"/>
          <w:szCs w:val="22"/>
        </w:rPr>
        <w:t xml:space="preserve"> u Gradu Požegi za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3C1D2E">
        <w:rPr>
          <w:rFonts w:asciiTheme="minorHAnsi" w:hAnsiTheme="minorHAnsi" w:cstheme="minorHAnsi"/>
          <w:sz w:val="22"/>
          <w:szCs w:val="22"/>
        </w:rPr>
        <w:t xml:space="preserve">. godinu, mijenja se i dopunjuje Program javnih potreba </w:t>
      </w:r>
      <w:r w:rsidR="009C02E2">
        <w:rPr>
          <w:rFonts w:asciiTheme="minorHAnsi" w:hAnsiTheme="minorHAnsi" w:cstheme="minorHAnsi"/>
          <w:sz w:val="22"/>
          <w:szCs w:val="22"/>
        </w:rPr>
        <w:t>u socijalnoj skrbi</w:t>
      </w:r>
      <w:r>
        <w:rPr>
          <w:rFonts w:asciiTheme="minorHAnsi" w:hAnsiTheme="minorHAnsi" w:cstheme="minorHAnsi"/>
          <w:sz w:val="22"/>
          <w:szCs w:val="22"/>
        </w:rPr>
        <w:t xml:space="preserve"> u Gradu Požegi za 2024</w:t>
      </w:r>
      <w:r w:rsidRPr="003C1D2E">
        <w:rPr>
          <w:rFonts w:asciiTheme="minorHAnsi" w:hAnsiTheme="minorHAnsi" w:cstheme="minorHAnsi"/>
          <w:sz w:val="22"/>
          <w:szCs w:val="22"/>
        </w:rPr>
        <w:t>. godinu (Službene novine Grada Požege, broj: 2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3C1D2E">
        <w:rPr>
          <w:rFonts w:asciiTheme="minorHAnsi" w:hAnsiTheme="minorHAnsi" w:cstheme="minorHAnsi"/>
          <w:sz w:val="22"/>
          <w:szCs w:val="22"/>
        </w:rPr>
        <w:t>/23.</w:t>
      </w:r>
      <w:r w:rsidR="00E16635">
        <w:rPr>
          <w:rFonts w:asciiTheme="minorHAnsi" w:hAnsiTheme="minorHAnsi" w:cstheme="minorHAnsi"/>
          <w:sz w:val="22"/>
          <w:szCs w:val="22"/>
        </w:rPr>
        <w:t xml:space="preserve">, </w:t>
      </w:r>
      <w:r w:rsidR="0054527E">
        <w:rPr>
          <w:rFonts w:asciiTheme="minorHAnsi" w:hAnsiTheme="minorHAnsi" w:cstheme="minorHAnsi"/>
          <w:sz w:val="22"/>
          <w:szCs w:val="22"/>
        </w:rPr>
        <w:t>8/24.</w:t>
      </w:r>
      <w:r w:rsidR="00E16635">
        <w:rPr>
          <w:rFonts w:asciiTheme="minorHAnsi" w:hAnsiTheme="minorHAnsi" w:cstheme="minorHAnsi"/>
          <w:sz w:val="22"/>
          <w:szCs w:val="22"/>
        </w:rPr>
        <w:t xml:space="preserve"> i 14/24.</w:t>
      </w:r>
      <w:r w:rsidRPr="003C1D2E">
        <w:rPr>
          <w:rFonts w:asciiTheme="minorHAnsi" w:hAnsiTheme="minorHAnsi" w:cstheme="minorHAnsi"/>
          <w:sz w:val="22"/>
          <w:szCs w:val="22"/>
        </w:rPr>
        <w:t xml:space="preserve"> – u nastavku teksta: Program).  </w:t>
      </w:r>
    </w:p>
    <w:p w14:paraId="6A98EE26" w14:textId="22B96219" w:rsidR="00D5793F" w:rsidRPr="003C1D2E" w:rsidRDefault="00D5793F" w:rsidP="00D5793F">
      <w:pPr>
        <w:pStyle w:val="Standard"/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Ukupno planirani </w:t>
      </w:r>
      <w:r w:rsidR="009C02E2">
        <w:rPr>
          <w:rFonts w:asciiTheme="minorHAnsi" w:hAnsiTheme="minorHAnsi" w:cstheme="minorHAnsi"/>
          <w:sz w:val="22"/>
          <w:szCs w:val="22"/>
        </w:rPr>
        <w:t>Program javnih potreba u socijalnoj skrbi</w:t>
      </w:r>
      <w:r w:rsidRPr="003C1D2E">
        <w:rPr>
          <w:rFonts w:asciiTheme="minorHAnsi" w:hAnsiTheme="minorHAnsi" w:cstheme="minorHAnsi"/>
          <w:sz w:val="22"/>
          <w:szCs w:val="22"/>
        </w:rPr>
        <w:t xml:space="preserve"> u iznosu </w:t>
      </w:r>
      <w:r w:rsidR="009C02E2">
        <w:rPr>
          <w:rFonts w:asciiTheme="minorHAnsi" w:hAnsiTheme="minorHAnsi" w:cstheme="minorHAnsi"/>
          <w:sz w:val="22"/>
          <w:szCs w:val="22"/>
        </w:rPr>
        <w:t>4</w:t>
      </w:r>
      <w:r w:rsidR="00E16635">
        <w:rPr>
          <w:rFonts w:asciiTheme="minorHAnsi" w:hAnsiTheme="minorHAnsi" w:cstheme="minorHAnsi"/>
          <w:sz w:val="22"/>
          <w:szCs w:val="22"/>
        </w:rPr>
        <w:t>63</w:t>
      </w:r>
      <w:r w:rsidR="009C02E2">
        <w:rPr>
          <w:rFonts w:asciiTheme="minorHAnsi" w:hAnsiTheme="minorHAnsi" w:cstheme="minorHAnsi"/>
          <w:sz w:val="22"/>
          <w:szCs w:val="22"/>
        </w:rPr>
        <w:t>.</w:t>
      </w:r>
      <w:r w:rsidR="00E16635">
        <w:rPr>
          <w:rFonts w:asciiTheme="minorHAnsi" w:hAnsiTheme="minorHAnsi" w:cstheme="minorHAnsi"/>
          <w:sz w:val="22"/>
          <w:szCs w:val="22"/>
        </w:rPr>
        <w:t>276</w:t>
      </w:r>
      <w:r w:rsidRPr="003C1D2E">
        <w:rPr>
          <w:rFonts w:asciiTheme="minorHAnsi" w:hAnsiTheme="minorHAnsi" w:cstheme="minorHAnsi"/>
          <w:sz w:val="22"/>
          <w:szCs w:val="22"/>
        </w:rPr>
        <w:t xml:space="preserve">,00 € </w:t>
      </w:r>
      <w:r w:rsidR="00E16635">
        <w:rPr>
          <w:rFonts w:asciiTheme="minorHAnsi" w:hAnsiTheme="minorHAnsi" w:cstheme="minorHAnsi"/>
          <w:sz w:val="22"/>
          <w:szCs w:val="22"/>
        </w:rPr>
        <w:t>smanjuje</w:t>
      </w:r>
      <w:r w:rsidRPr="003C1D2E">
        <w:rPr>
          <w:rFonts w:asciiTheme="minorHAnsi" w:hAnsiTheme="minorHAnsi" w:cstheme="minorHAnsi"/>
          <w:sz w:val="22"/>
          <w:szCs w:val="22"/>
        </w:rPr>
        <w:t xml:space="preserve"> se za </w:t>
      </w:r>
      <w:r w:rsidR="00E16635">
        <w:rPr>
          <w:rFonts w:asciiTheme="minorHAnsi" w:hAnsiTheme="minorHAnsi" w:cstheme="minorHAnsi"/>
          <w:sz w:val="22"/>
          <w:szCs w:val="22"/>
        </w:rPr>
        <w:t>7.227</w:t>
      </w:r>
      <w:r w:rsidRPr="003C1D2E">
        <w:rPr>
          <w:rFonts w:asciiTheme="minorHAnsi" w:hAnsiTheme="minorHAnsi" w:cstheme="minorHAnsi"/>
          <w:sz w:val="22"/>
          <w:szCs w:val="22"/>
        </w:rPr>
        <w:t xml:space="preserve">,00 € i sada iznosi </w:t>
      </w:r>
      <w:r w:rsidR="009C02E2">
        <w:rPr>
          <w:rFonts w:asciiTheme="minorHAnsi" w:hAnsiTheme="minorHAnsi" w:cstheme="minorHAnsi"/>
          <w:sz w:val="22"/>
          <w:szCs w:val="22"/>
        </w:rPr>
        <w:t>4</w:t>
      </w:r>
      <w:r w:rsidR="00E16635">
        <w:rPr>
          <w:rFonts w:asciiTheme="minorHAnsi" w:hAnsiTheme="minorHAnsi" w:cstheme="minorHAnsi"/>
          <w:sz w:val="22"/>
          <w:szCs w:val="22"/>
        </w:rPr>
        <w:t>56</w:t>
      </w:r>
      <w:r w:rsidR="009C02E2">
        <w:rPr>
          <w:rFonts w:asciiTheme="minorHAnsi" w:hAnsiTheme="minorHAnsi" w:cstheme="minorHAnsi"/>
          <w:sz w:val="22"/>
          <w:szCs w:val="22"/>
        </w:rPr>
        <w:t>.</w:t>
      </w:r>
      <w:r w:rsidR="00E16635">
        <w:rPr>
          <w:rFonts w:asciiTheme="minorHAnsi" w:hAnsiTheme="minorHAnsi" w:cstheme="minorHAnsi"/>
          <w:sz w:val="22"/>
          <w:szCs w:val="22"/>
        </w:rPr>
        <w:t>049</w:t>
      </w:r>
      <w:r w:rsidR="009C02E2">
        <w:rPr>
          <w:rFonts w:asciiTheme="minorHAnsi" w:hAnsiTheme="minorHAnsi" w:cstheme="minorHAnsi"/>
          <w:sz w:val="22"/>
          <w:szCs w:val="22"/>
        </w:rPr>
        <w:t>,</w:t>
      </w:r>
      <w:r w:rsidRPr="003C1D2E">
        <w:rPr>
          <w:rFonts w:asciiTheme="minorHAnsi" w:hAnsiTheme="minorHAnsi" w:cstheme="minorHAnsi"/>
          <w:sz w:val="22"/>
          <w:szCs w:val="22"/>
        </w:rPr>
        <w:t xml:space="preserve">00 €, prema nastavno navedenom tekstu. </w:t>
      </w:r>
    </w:p>
    <w:p w14:paraId="07F5132E" w14:textId="7605B45A" w:rsidR="00D5793F" w:rsidRDefault="00D5793F" w:rsidP="00D5793F">
      <w:pPr>
        <w:pStyle w:val="Bezproreda"/>
        <w:ind w:firstLine="708"/>
      </w:pPr>
      <w:r w:rsidRPr="003C1D2E">
        <w:t xml:space="preserve">Program </w:t>
      </w:r>
      <w:r w:rsidR="009C02E2">
        <w:t>Naknade i donacije</w:t>
      </w:r>
      <w:r w:rsidRPr="003C1D2E">
        <w:t xml:space="preserve"> ima sljedeće promjene:</w:t>
      </w:r>
    </w:p>
    <w:p w14:paraId="15E7A34D" w14:textId="77777777" w:rsidR="00E16635" w:rsidRDefault="00E16635" w:rsidP="007B27B5">
      <w:pPr>
        <w:pStyle w:val="Bezproreda"/>
        <w:spacing w:after="240"/>
        <w:ind w:firstLine="708"/>
        <w:jc w:val="both"/>
      </w:pPr>
      <w:r>
        <w:t xml:space="preserve">*Aktivnost Režijski troškovi – smanjuje se za 30.000,00 </w:t>
      </w:r>
      <w:r>
        <w:rPr>
          <w:rFonts w:cstheme="minorHAnsi"/>
        </w:rPr>
        <w:t>€</w:t>
      </w:r>
      <w:r>
        <w:t xml:space="preserve"> na poziciji Pomoć obiteljima i kućanstvima –režijski troškovi</w:t>
      </w:r>
    </w:p>
    <w:p w14:paraId="095732B6" w14:textId="7DFAE6CF" w:rsidR="009C02E2" w:rsidRDefault="009C02E2" w:rsidP="007B27B5">
      <w:pPr>
        <w:suppressAutoHyphens/>
        <w:autoSpaceDE w:val="0"/>
        <w:autoSpaceDN w:val="0"/>
        <w:spacing w:after="0" w:line="240" w:lineRule="auto"/>
        <w:ind w:firstLine="708"/>
        <w:jc w:val="both"/>
      </w:pPr>
      <w:r>
        <w:t xml:space="preserve">*Aktivnost Obitelj i djeca – povećava se za </w:t>
      </w:r>
      <w:r w:rsidR="00E16635">
        <w:t>3.67</w:t>
      </w:r>
      <w:r>
        <w:t xml:space="preserve">0,00 </w:t>
      </w:r>
      <w:r>
        <w:rPr>
          <w:rFonts w:cstheme="minorHAnsi"/>
        </w:rPr>
        <w:t>€</w:t>
      </w:r>
      <w:r w:rsidR="00E16635">
        <w:t>, i to na novoj poziciji P</w:t>
      </w:r>
      <w:r w:rsidR="00A27B1C">
        <w:t xml:space="preserve">omoć obiteljima i kućanstvima </w:t>
      </w:r>
      <w:r w:rsidR="00A27B1C">
        <w:rPr>
          <w:rFonts w:eastAsia="Calibri" w:cstheme="minorHAnsi"/>
          <w:bCs/>
        </w:rPr>
        <w:t xml:space="preserve">– pravo na isplatu prigodnog dara roditelju njegovatelju ili njegovatelju djeteta s teškoćama u razvoju  u iznosu 5.000,00 €, a </w:t>
      </w:r>
      <w:r w:rsidR="0054527E">
        <w:t>smanjuje na poziciji prijevoz učenika u Bašku</w:t>
      </w:r>
      <w:r w:rsidR="00A27B1C">
        <w:t xml:space="preserve"> za 680,00 </w:t>
      </w:r>
      <w:r w:rsidR="00A27B1C">
        <w:rPr>
          <w:rFonts w:cstheme="minorHAnsi"/>
        </w:rPr>
        <w:t>€</w:t>
      </w:r>
      <w:r w:rsidR="0054527E">
        <w:t xml:space="preserve"> i sufinanciranje</w:t>
      </w:r>
      <w:r>
        <w:t xml:space="preserve"> ljetovanja učenika osno</w:t>
      </w:r>
      <w:r w:rsidR="00A27B1C">
        <w:t xml:space="preserve">vnih škola Grada Požege u Baški za 650,00 </w:t>
      </w:r>
      <w:r w:rsidR="00A27B1C">
        <w:rPr>
          <w:rFonts w:cstheme="minorHAnsi"/>
        </w:rPr>
        <w:t>€</w:t>
      </w:r>
    </w:p>
    <w:p w14:paraId="1F43F905" w14:textId="77777777" w:rsidR="00A27B1C" w:rsidRDefault="00531DBC" w:rsidP="00A27B1C">
      <w:pPr>
        <w:pStyle w:val="Bezproreda"/>
        <w:spacing w:after="240"/>
        <w:ind w:firstLine="708"/>
        <w:jc w:val="both"/>
      </w:pPr>
      <w:r>
        <w:t>*Aktivnost Pomoći stariji</w:t>
      </w:r>
      <w:r w:rsidR="00A27B1C">
        <w:t>m osobama – povećava</w:t>
      </w:r>
      <w:r>
        <w:t xml:space="preserve"> se za </w:t>
      </w:r>
      <w:r w:rsidR="00A27B1C">
        <w:t>19.103</w:t>
      </w:r>
      <w:r>
        <w:t xml:space="preserve">,00 </w:t>
      </w:r>
      <w:r>
        <w:rPr>
          <w:rFonts w:cstheme="minorHAnsi"/>
        </w:rPr>
        <w:t>€</w:t>
      </w:r>
      <w:r>
        <w:t xml:space="preserve"> na poziciji </w:t>
      </w:r>
      <w:r w:rsidR="00A27B1C">
        <w:t>božićnica umirovljenicima, a smanjuje na poziciji prijevoz umirovljenika za linije izvan mjesta prebivališta.</w:t>
      </w:r>
    </w:p>
    <w:p w14:paraId="7BD1C33E" w14:textId="40FD1103" w:rsidR="00D5793F" w:rsidRPr="003C1D2E" w:rsidRDefault="00D5793F" w:rsidP="00D5793F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Sukladno navedenim Izmjenama i dopunama predmetnog Programa, utvrđene aktivnosti,</w:t>
      </w:r>
      <w:r w:rsidR="009C02E2">
        <w:rPr>
          <w:rFonts w:asciiTheme="minorHAnsi" w:hAnsiTheme="minorHAnsi" w:cstheme="minorHAnsi"/>
          <w:sz w:val="22"/>
          <w:szCs w:val="22"/>
        </w:rPr>
        <w:t xml:space="preserve"> poslovi i djelatnosti u socijalnoj skrbi</w:t>
      </w:r>
      <w:r w:rsidRPr="003C1D2E">
        <w:rPr>
          <w:rFonts w:asciiTheme="minorHAnsi" w:hAnsiTheme="minorHAnsi" w:cstheme="minorHAnsi"/>
          <w:sz w:val="22"/>
          <w:szCs w:val="22"/>
        </w:rPr>
        <w:t xml:space="preserve"> financirat će se kako slijedi: </w:t>
      </w:r>
    </w:p>
    <w:p w14:paraId="1FCD165A" w14:textId="3467BA00" w:rsidR="00011825" w:rsidRPr="000B0340" w:rsidRDefault="000074D5" w:rsidP="00B67086">
      <w:pPr>
        <w:suppressAutoHyphens/>
        <w:autoSpaceDE w:val="0"/>
        <w:spacing w:after="0" w:line="240" w:lineRule="auto"/>
        <w:ind w:left="851" w:hanging="284"/>
        <w:jc w:val="both"/>
        <w:rPr>
          <w:rFonts w:eastAsia="Calibri" w:cstheme="minorHAnsi"/>
          <w:bCs/>
        </w:rPr>
      </w:pPr>
      <w:r w:rsidRPr="000B0340">
        <w:rPr>
          <w:rFonts w:eastAsia="Calibri" w:cstheme="minorHAnsi"/>
          <w:bCs/>
        </w:rPr>
        <w:t>-</w:t>
      </w:r>
      <w:r w:rsidR="00B67086" w:rsidRPr="000B0340">
        <w:rPr>
          <w:rFonts w:eastAsia="Calibri" w:cstheme="minorHAnsi"/>
          <w:bCs/>
        </w:rPr>
        <w:tab/>
      </w:r>
      <w:r w:rsidR="00011825" w:rsidRPr="000B0340">
        <w:rPr>
          <w:rFonts w:eastAsia="Calibri" w:cstheme="minorHAnsi"/>
          <w:bCs/>
        </w:rPr>
        <w:t>PRAVA NA POMOĆI IZ SOCIJALNE SKRBI</w:t>
      </w:r>
      <w:r w:rsidR="00B67086" w:rsidRPr="000B0340">
        <w:rPr>
          <w:rFonts w:eastAsia="Calibri" w:cstheme="minorHAnsi"/>
          <w:bCs/>
        </w:rPr>
        <w:tab/>
      </w:r>
      <w:r w:rsidR="00B67086" w:rsidRPr="000B0340">
        <w:rPr>
          <w:rFonts w:eastAsia="Calibri" w:cstheme="minorHAnsi"/>
          <w:bCs/>
        </w:rPr>
        <w:tab/>
      </w:r>
      <w:r w:rsidR="007A5E4B" w:rsidRPr="000B0340">
        <w:rPr>
          <w:rFonts w:eastAsia="Calibri" w:cstheme="minorHAnsi"/>
          <w:bCs/>
        </w:rPr>
        <w:tab/>
      </w:r>
      <w:r w:rsidR="00CD05A7" w:rsidRPr="000B0340">
        <w:rPr>
          <w:rFonts w:eastAsia="Calibri" w:cstheme="minorHAnsi"/>
          <w:bCs/>
        </w:rPr>
        <w:t>3</w:t>
      </w:r>
      <w:r w:rsidR="00A27B1C">
        <w:rPr>
          <w:rFonts w:eastAsia="Calibri" w:cstheme="minorHAnsi"/>
          <w:bCs/>
        </w:rPr>
        <w:t>46</w:t>
      </w:r>
      <w:r w:rsidR="00CD05A7" w:rsidRPr="000B0340">
        <w:rPr>
          <w:rFonts w:eastAsia="Calibri" w:cstheme="minorHAnsi"/>
          <w:bCs/>
        </w:rPr>
        <w:t>.</w:t>
      </w:r>
      <w:r w:rsidR="00A27B1C">
        <w:rPr>
          <w:rFonts w:eastAsia="Calibri" w:cstheme="minorHAnsi"/>
          <w:bCs/>
        </w:rPr>
        <w:t>973</w:t>
      </w:r>
      <w:r w:rsidR="006F0E7A" w:rsidRPr="000B0340">
        <w:rPr>
          <w:rFonts w:eastAsia="Calibri" w:cstheme="minorHAnsi"/>
          <w:bCs/>
        </w:rPr>
        <w:t>,00 €</w:t>
      </w:r>
    </w:p>
    <w:p w14:paraId="2806392D" w14:textId="6745524B" w:rsidR="00011825" w:rsidRPr="000B0340" w:rsidRDefault="008C050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-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>DONACIJE HRVATSKOM CRVENOM KRIŽU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7A5E4B" w:rsidRPr="000B0340">
        <w:rPr>
          <w:rFonts w:eastAsia="Times New Roman" w:cstheme="minorHAnsi"/>
          <w:bCs/>
          <w:lang w:eastAsia="hr-HR"/>
        </w:rPr>
        <w:tab/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6F0E7A" w:rsidRPr="000B0340">
        <w:rPr>
          <w:rFonts w:eastAsia="Times New Roman" w:cstheme="minorHAnsi"/>
          <w:bCs/>
          <w:lang w:eastAsia="hr-HR"/>
        </w:rPr>
        <w:t xml:space="preserve">  </w:t>
      </w:r>
      <w:r w:rsidR="00CD05A7" w:rsidRPr="000B0340">
        <w:rPr>
          <w:rFonts w:eastAsia="Times New Roman" w:cstheme="minorHAnsi"/>
          <w:bCs/>
          <w:lang w:eastAsia="hr-HR"/>
        </w:rPr>
        <w:t>51</w:t>
      </w:r>
      <w:r w:rsidR="006F0E7A" w:rsidRPr="000B0340">
        <w:rPr>
          <w:rFonts w:eastAsia="Times New Roman" w:cstheme="minorHAnsi"/>
          <w:bCs/>
          <w:lang w:eastAsia="hr-HR"/>
        </w:rPr>
        <w:t>.</w:t>
      </w:r>
      <w:r w:rsidR="00CD05A7" w:rsidRPr="000B0340">
        <w:rPr>
          <w:rFonts w:eastAsia="Times New Roman" w:cstheme="minorHAnsi"/>
          <w:bCs/>
          <w:lang w:eastAsia="hr-HR"/>
        </w:rPr>
        <w:t>504</w:t>
      </w:r>
      <w:r w:rsidR="006F0E7A" w:rsidRPr="000B0340">
        <w:rPr>
          <w:rFonts w:eastAsia="Times New Roman" w:cstheme="minorHAnsi"/>
          <w:bCs/>
          <w:lang w:eastAsia="hr-HR"/>
        </w:rPr>
        <w:t>,00 €</w:t>
      </w:r>
    </w:p>
    <w:p w14:paraId="11CC29D3" w14:textId="7C856718" w:rsidR="00011825" w:rsidRPr="000B0340" w:rsidRDefault="008C050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-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>UDRUGE PROIZAŠLE IZ DOMOVINSKOG RATA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7A5E4B" w:rsidRPr="000B0340">
        <w:rPr>
          <w:rFonts w:eastAsia="Times New Roman" w:cstheme="minorHAnsi"/>
          <w:bCs/>
          <w:lang w:eastAsia="hr-HR"/>
        </w:rPr>
        <w:tab/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6F0E7A" w:rsidRPr="000B0340">
        <w:rPr>
          <w:rFonts w:eastAsia="Times New Roman" w:cstheme="minorHAnsi"/>
          <w:bCs/>
          <w:lang w:eastAsia="hr-HR"/>
        </w:rPr>
        <w:t xml:space="preserve">  </w:t>
      </w:r>
      <w:r w:rsidR="00CD05A7" w:rsidRPr="000B0340">
        <w:rPr>
          <w:rFonts w:eastAsia="Times New Roman" w:cstheme="minorHAnsi"/>
          <w:bCs/>
          <w:lang w:eastAsia="hr-HR"/>
        </w:rPr>
        <w:t>30</w:t>
      </w:r>
      <w:r w:rsidR="006F0E7A" w:rsidRPr="000B0340">
        <w:rPr>
          <w:rFonts w:eastAsia="Times New Roman" w:cstheme="minorHAnsi"/>
          <w:bCs/>
          <w:lang w:eastAsia="hr-HR"/>
        </w:rPr>
        <w:t>.</w:t>
      </w:r>
      <w:r w:rsidR="00CD05A7" w:rsidRPr="000B0340">
        <w:rPr>
          <w:rFonts w:eastAsia="Times New Roman" w:cstheme="minorHAnsi"/>
          <w:bCs/>
          <w:lang w:eastAsia="hr-HR"/>
        </w:rPr>
        <w:t>00</w:t>
      </w:r>
      <w:r w:rsidR="006F0E7A" w:rsidRPr="000B0340">
        <w:rPr>
          <w:rFonts w:eastAsia="Times New Roman" w:cstheme="minorHAnsi"/>
          <w:bCs/>
          <w:lang w:eastAsia="hr-HR"/>
        </w:rPr>
        <w:t>0,00 €</w:t>
      </w:r>
    </w:p>
    <w:p w14:paraId="606D5027" w14:textId="5B8A1A08" w:rsidR="00011825" w:rsidRPr="000B0340" w:rsidRDefault="008C050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-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>HUMANITARNE UDRUGE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ab/>
        <w:t xml:space="preserve">    2</w:t>
      </w:r>
      <w:r w:rsidR="006F0E7A" w:rsidRPr="000B0340">
        <w:rPr>
          <w:rFonts w:eastAsia="Times New Roman" w:cstheme="minorHAnsi"/>
          <w:bCs/>
          <w:lang w:eastAsia="hr-HR"/>
        </w:rPr>
        <w:t>.</w:t>
      </w:r>
      <w:r w:rsidR="00CD05A7" w:rsidRPr="000B0340">
        <w:rPr>
          <w:rFonts w:eastAsia="Times New Roman" w:cstheme="minorHAnsi"/>
          <w:bCs/>
          <w:lang w:eastAsia="hr-HR"/>
        </w:rPr>
        <w:t>000</w:t>
      </w:r>
      <w:r w:rsidR="006F0E7A" w:rsidRPr="000B0340">
        <w:rPr>
          <w:rFonts w:eastAsia="Times New Roman" w:cstheme="minorHAnsi"/>
          <w:bCs/>
          <w:lang w:eastAsia="hr-HR"/>
        </w:rPr>
        <w:t>,00 €</w:t>
      </w:r>
    </w:p>
    <w:p w14:paraId="310E6D71" w14:textId="7A6B8A75" w:rsidR="008C050A" w:rsidRPr="000B0340" w:rsidRDefault="008C050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-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>UDRUGE INVALIDA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ab/>
      </w:r>
      <w:r w:rsidR="007A5E4B"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 xml:space="preserve">  </w:t>
      </w:r>
      <w:r w:rsidR="00CD05A7" w:rsidRPr="000B0340">
        <w:rPr>
          <w:rFonts w:eastAsia="Times New Roman" w:cstheme="minorHAnsi"/>
          <w:bCs/>
          <w:lang w:eastAsia="hr-HR"/>
        </w:rPr>
        <w:t>11</w:t>
      </w:r>
      <w:r w:rsidR="006F0E7A" w:rsidRPr="000B0340">
        <w:rPr>
          <w:rFonts w:eastAsia="Times New Roman" w:cstheme="minorHAnsi"/>
          <w:bCs/>
          <w:lang w:eastAsia="hr-HR"/>
        </w:rPr>
        <w:t>.</w:t>
      </w:r>
      <w:r w:rsidR="00CD05A7" w:rsidRPr="000B0340">
        <w:rPr>
          <w:rFonts w:eastAsia="Times New Roman" w:cstheme="minorHAnsi"/>
          <w:bCs/>
          <w:lang w:eastAsia="hr-HR"/>
        </w:rPr>
        <w:t>000</w:t>
      </w:r>
      <w:r w:rsidR="006F0E7A" w:rsidRPr="000B0340">
        <w:rPr>
          <w:rFonts w:eastAsia="Times New Roman" w:cstheme="minorHAnsi"/>
          <w:bCs/>
          <w:lang w:eastAsia="hr-HR"/>
        </w:rPr>
        <w:t>,00 €</w:t>
      </w:r>
    </w:p>
    <w:p w14:paraId="4B6FA0A4" w14:textId="0AAB92F5" w:rsidR="00BB28C0" w:rsidRPr="000B0340" w:rsidRDefault="008C050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-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>DONACIJE CARITASU POŽEŠKE BISKUPIJE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7A5E4B" w:rsidRPr="000B0340">
        <w:rPr>
          <w:rFonts w:eastAsia="Times New Roman" w:cstheme="minorHAnsi"/>
          <w:bCs/>
          <w:lang w:eastAsia="hr-HR"/>
        </w:rPr>
        <w:tab/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 xml:space="preserve">  </w:t>
      </w:r>
      <w:r w:rsidR="006F0E7A" w:rsidRPr="000B0340">
        <w:rPr>
          <w:rFonts w:eastAsia="Times New Roman" w:cstheme="minorHAnsi"/>
          <w:bCs/>
          <w:lang w:eastAsia="hr-HR"/>
        </w:rPr>
        <w:t>13.200,00 €</w:t>
      </w:r>
    </w:p>
    <w:p w14:paraId="4BD8CE12" w14:textId="45CF7942" w:rsidR="00CD05A7" w:rsidRPr="000B0340" w:rsidRDefault="006F0E7A" w:rsidP="00CD05A7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-</w:t>
      </w:r>
      <w:r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>OBILJEŽAVANJE DANA  BRANITELJA</w:t>
      </w:r>
    </w:p>
    <w:p w14:paraId="7B4E5640" w14:textId="43295DF5" w:rsidR="001722B6" w:rsidRPr="000B0340" w:rsidRDefault="00CD05A7" w:rsidP="00CD05A7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ab/>
        <w:t>GRADA POŽEGE</w:t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  <w:t xml:space="preserve">    1.</w:t>
      </w:r>
      <w:r w:rsidR="0054527E">
        <w:rPr>
          <w:rFonts w:eastAsia="Times New Roman" w:cstheme="minorHAnsi"/>
          <w:bCs/>
          <w:lang w:eastAsia="hr-HR"/>
        </w:rPr>
        <w:t>372</w:t>
      </w:r>
      <w:r w:rsidRPr="000B0340">
        <w:rPr>
          <w:rFonts w:eastAsia="Times New Roman" w:cstheme="minorHAnsi"/>
          <w:bCs/>
          <w:lang w:eastAsia="hr-HR"/>
        </w:rPr>
        <w:t>,00</w:t>
      </w:r>
      <w:r w:rsidR="006F0E7A" w:rsidRPr="000B0340">
        <w:rPr>
          <w:rFonts w:eastAsia="Times New Roman" w:cstheme="minorHAnsi"/>
          <w:bCs/>
          <w:lang w:eastAsia="hr-HR"/>
        </w:rPr>
        <w:t xml:space="preserve"> €</w:t>
      </w:r>
    </w:p>
    <w:p w14:paraId="1F217CCB" w14:textId="62BD2FA4" w:rsidR="00CD05A7" w:rsidRPr="000B0340" w:rsidRDefault="00CD05A7" w:rsidP="00CD05A7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_________________________________________________________________</w:t>
      </w:r>
    </w:p>
    <w:p w14:paraId="57667316" w14:textId="195613C3" w:rsidR="000C7B73" w:rsidRDefault="001722B6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ab/>
        <w:t>Ukupno:</w:t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="007A5E4B"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>4</w:t>
      </w:r>
      <w:r w:rsidR="00A27B1C">
        <w:rPr>
          <w:rFonts w:eastAsia="Times New Roman" w:cstheme="minorHAnsi"/>
          <w:bCs/>
          <w:lang w:eastAsia="hr-HR"/>
        </w:rPr>
        <w:t>56</w:t>
      </w:r>
      <w:r w:rsidRPr="000B0340">
        <w:rPr>
          <w:rFonts w:eastAsia="Times New Roman" w:cstheme="minorHAnsi"/>
          <w:bCs/>
          <w:lang w:eastAsia="hr-HR"/>
        </w:rPr>
        <w:t>.</w:t>
      </w:r>
      <w:r w:rsidR="00A27B1C">
        <w:rPr>
          <w:rFonts w:eastAsia="Times New Roman" w:cstheme="minorHAnsi"/>
          <w:bCs/>
          <w:lang w:eastAsia="hr-HR"/>
        </w:rPr>
        <w:t>049</w:t>
      </w:r>
      <w:r w:rsidRPr="000B0340">
        <w:rPr>
          <w:rFonts w:eastAsia="Times New Roman" w:cstheme="minorHAnsi"/>
          <w:bCs/>
          <w:lang w:eastAsia="hr-HR"/>
        </w:rPr>
        <w:t>,00 €</w:t>
      </w:r>
      <w:r w:rsidR="006F0E7A" w:rsidRPr="000B0340">
        <w:rPr>
          <w:rFonts w:eastAsia="Times New Roman" w:cstheme="minorHAnsi"/>
          <w:bCs/>
          <w:lang w:eastAsia="hr-HR"/>
        </w:rPr>
        <w:t>.</w:t>
      </w:r>
    </w:p>
    <w:p w14:paraId="5245757A" w14:textId="77777777" w:rsidR="000C7B73" w:rsidRDefault="000C7B73">
      <w:pPr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br w:type="page"/>
      </w:r>
    </w:p>
    <w:p w14:paraId="4A44A565" w14:textId="4DB89E23" w:rsidR="00AF0121" w:rsidRPr="00D3039D" w:rsidRDefault="00B705F8" w:rsidP="000C7B73">
      <w:pPr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color w:val="2E74B5" w:themeColor="accent5" w:themeShade="BF"/>
          <w:u w:val="single"/>
          <w:lang w:eastAsia="hr-HR"/>
        </w:rPr>
      </w:pPr>
      <w:bookmarkStart w:id="17" w:name="_Hlk176784702"/>
      <w:r w:rsidRPr="00D3039D">
        <w:rPr>
          <w:rFonts w:eastAsia="Times New Roman" w:cstheme="minorHAnsi"/>
          <w:bCs/>
          <w:i/>
          <w:color w:val="2E74B5" w:themeColor="accent5" w:themeShade="BF"/>
          <w:u w:val="single"/>
          <w:lang w:eastAsia="hr-HR"/>
        </w:rPr>
        <w:lastRenderedPageBreak/>
        <w:t>Službene novine Grada Požege, broj: 20/23.</w:t>
      </w:r>
    </w:p>
    <w:bookmarkEnd w:id="17"/>
    <w:p w14:paraId="03158788" w14:textId="77777777" w:rsidR="00AF0121" w:rsidRPr="00AF0121" w:rsidRDefault="00AF0121" w:rsidP="00AF0121">
      <w:pPr>
        <w:widowControl w:val="0"/>
        <w:suppressAutoHyphens/>
        <w:spacing w:after="0" w:line="240" w:lineRule="auto"/>
        <w:ind w:right="5244"/>
        <w:jc w:val="center"/>
        <w:rPr>
          <w:rFonts w:eastAsia="Arial Unicode MS" w:cstheme="minorHAnsi"/>
          <w:kern w:val="2"/>
          <w:lang w:eastAsia="hr-HR"/>
        </w:rPr>
      </w:pPr>
      <w:r w:rsidRPr="00AF0121">
        <w:rPr>
          <w:rFonts w:eastAsia="Arial Unicode MS" w:cstheme="minorHAnsi"/>
          <w:noProof/>
          <w:kern w:val="2"/>
          <w:lang w:eastAsia="hr-HR"/>
        </w:rPr>
        <w:drawing>
          <wp:inline distT="0" distB="0" distL="0" distR="0" wp14:anchorId="631FAE8A" wp14:editId="6566B990">
            <wp:extent cx="314325" cy="431800"/>
            <wp:effectExtent l="0" t="0" r="9525" b="6350"/>
            <wp:docPr id="21" name="Slika 2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64927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D1AA2" w14:textId="77777777" w:rsidR="00AF0121" w:rsidRPr="00AF0121" w:rsidRDefault="00AF0121" w:rsidP="00AF0121">
      <w:pPr>
        <w:widowControl w:val="0"/>
        <w:suppressAutoHyphens/>
        <w:spacing w:after="0" w:line="240" w:lineRule="auto"/>
        <w:ind w:right="5386"/>
        <w:jc w:val="center"/>
        <w:rPr>
          <w:rFonts w:eastAsia="Arial Unicode MS" w:cstheme="minorHAnsi"/>
          <w:kern w:val="2"/>
          <w:lang w:eastAsia="hr-HR"/>
        </w:rPr>
      </w:pPr>
      <w:r w:rsidRPr="00AF0121">
        <w:rPr>
          <w:rFonts w:eastAsia="Arial Unicode MS" w:cstheme="minorHAnsi"/>
          <w:kern w:val="2"/>
          <w:lang w:eastAsia="hr-HR"/>
        </w:rPr>
        <w:t>R  E  P  U  B  L  I  K  A    H  R  V  A  T  S  K  A</w:t>
      </w:r>
    </w:p>
    <w:p w14:paraId="67F3BBD4" w14:textId="77777777" w:rsidR="00AF0121" w:rsidRPr="00AF0121" w:rsidRDefault="00AF0121" w:rsidP="00AF0121">
      <w:pPr>
        <w:widowControl w:val="0"/>
        <w:suppressAutoHyphens/>
        <w:spacing w:after="0" w:line="240" w:lineRule="auto"/>
        <w:ind w:right="5386"/>
        <w:jc w:val="center"/>
        <w:rPr>
          <w:rFonts w:eastAsia="Arial Unicode MS" w:cstheme="minorHAnsi"/>
          <w:kern w:val="2"/>
          <w:lang w:eastAsia="hr-HR"/>
        </w:rPr>
      </w:pPr>
      <w:r w:rsidRPr="00AF0121">
        <w:rPr>
          <w:rFonts w:eastAsia="Arial Unicode MS" w:cstheme="minorHAnsi"/>
          <w:kern w:val="2"/>
          <w:lang w:eastAsia="hr-HR"/>
        </w:rPr>
        <w:t>POŽEŠKO-SLAVONSKA ŽUPANIJA</w:t>
      </w:r>
    </w:p>
    <w:p w14:paraId="0C79920E" w14:textId="77777777" w:rsidR="00AF0121" w:rsidRPr="00AF0121" w:rsidRDefault="00AF0121" w:rsidP="00AF0121">
      <w:pPr>
        <w:widowControl w:val="0"/>
        <w:suppressAutoHyphens/>
        <w:spacing w:after="0" w:line="240" w:lineRule="auto"/>
        <w:ind w:right="5386"/>
        <w:jc w:val="center"/>
        <w:rPr>
          <w:rFonts w:eastAsia="Arial Unicode MS" w:cstheme="minorHAnsi"/>
          <w:kern w:val="2"/>
          <w:lang w:eastAsia="hr-HR"/>
        </w:rPr>
      </w:pPr>
      <w:r w:rsidRPr="00AF0121">
        <w:rPr>
          <w:rFonts w:eastAsia="Arial Unicode MS" w:cstheme="minorHAnsi"/>
          <w:noProof/>
          <w:kern w:val="2"/>
          <w:lang w:eastAsia="hr-HR"/>
        </w:rPr>
        <w:drawing>
          <wp:anchor distT="0" distB="0" distL="114300" distR="114300" simplePos="0" relativeHeight="251671552" behindDoc="0" locked="0" layoutInCell="1" allowOverlap="1" wp14:anchorId="7D0CE51B" wp14:editId="72BE263B">
            <wp:simplePos x="0" y="0"/>
            <wp:positionH relativeFrom="column">
              <wp:posOffset>98425</wp:posOffset>
            </wp:positionH>
            <wp:positionV relativeFrom="paragraph">
              <wp:posOffset>20320</wp:posOffset>
            </wp:positionV>
            <wp:extent cx="355600" cy="347980"/>
            <wp:effectExtent l="0" t="0" r="6350" b="0"/>
            <wp:wrapNone/>
            <wp:docPr id="22" name="Slika 2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44175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121">
        <w:rPr>
          <w:rFonts w:eastAsia="Arial Unicode MS" w:cstheme="minorHAnsi"/>
          <w:kern w:val="2"/>
          <w:lang w:eastAsia="hr-HR"/>
        </w:rPr>
        <w:t>GRAD POŽEGA</w:t>
      </w:r>
    </w:p>
    <w:p w14:paraId="2EE4D4FD" w14:textId="77777777" w:rsidR="00AF0121" w:rsidRPr="00AF0121" w:rsidRDefault="00AF0121" w:rsidP="00AF0121">
      <w:pPr>
        <w:widowControl w:val="0"/>
        <w:suppressAutoHyphens/>
        <w:spacing w:after="240" w:line="240" w:lineRule="auto"/>
        <w:ind w:right="5244"/>
        <w:jc w:val="center"/>
        <w:rPr>
          <w:rFonts w:ascii="Calibri" w:eastAsia="Arial Unicode MS" w:hAnsi="Calibri" w:cs="Calibri"/>
          <w:b/>
          <w:kern w:val="2"/>
          <w:lang w:eastAsia="hr-HR"/>
        </w:rPr>
      </w:pPr>
      <w:r w:rsidRPr="00AF0121">
        <w:rPr>
          <w:rFonts w:ascii="Calibri" w:eastAsia="Arial Unicode MS" w:hAnsi="Calibri" w:cs="Calibri"/>
          <w:kern w:val="2"/>
          <w:lang w:eastAsia="hr-HR"/>
        </w:rPr>
        <w:t>GR</w:t>
      </w:r>
      <w:r w:rsidRPr="00AF0121">
        <w:rPr>
          <w:rFonts w:eastAsia="Arial Unicode MS" w:cstheme="minorHAnsi"/>
          <w:kern w:val="2"/>
          <w:lang w:eastAsia="hr-HR"/>
        </w:rPr>
        <w:t>ADSKO VIJEĆE</w:t>
      </w:r>
    </w:p>
    <w:p w14:paraId="1BCBC6B4" w14:textId="77777777" w:rsidR="00AF0121" w:rsidRPr="00AF0121" w:rsidRDefault="00AF0121" w:rsidP="00AF0121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bCs/>
          <w:kern w:val="2"/>
          <w:lang w:eastAsia="hr-HR"/>
        </w:rPr>
      </w:pPr>
      <w:r w:rsidRPr="00AF0121">
        <w:rPr>
          <w:rFonts w:eastAsia="Arial Unicode MS" w:cstheme="minorHAnsi"/>
          <w:bCs/>
          <w:kern w:val="2"/>
          <w:lang w:eastAsia="hr-HR"/>
        </w:rPr>
        <w:t>KLASA: 550-01/23-08/3</w:t>
      </w:r>
    </w:p>
    <w:p w14:paraId="7392A43B" w14:textId="77777777" w:rsidR="00AF0121" w:rsidRPr="00AF0121" w:rsidRDefault="00AF0121" w:rsidP="00AF0121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bCs/>
          <w:kern w:val="2"/>
          <w:lang w:eastAsia="hr-HR"/>
        </w:rPr>
      </w:pPr>
      <w:r w:rsidRPr="00AF0121">
        <w:rPr>
          <w:rFonts w:eastAsia="Arial Unicode MS" w:cstheme="minorHAnsi"/>
          <w:bCs/>
          <w:kern w:val="2"/>
          <w:lang w:eastAsia="hr-HR"/>
        </w:rPr>
        <w:t>URBROJ: 2177-1-02/01-23-4</w:t>
      </w:r>
    </w:p>
    <w:p w14:paraId="5BB35827" w14:textId="77777777" w:rsidR="00AF0121" w:rsidRPr="00AF0121" w:rsidRDefault="00AF0121" w:rsidP="00AF0121">
      <w:pPr>
        <w:widowControl w:val="0"/>
        <w:suppressAutoHyphens/>
        <w:autoSpaceDN w:val="0"/>
        <w:spacing w:after="240" w:line="240" w:lineRule="auto"/>
        <w:jc w:val="both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 xml:space="preserve">Požega, 14. prosinca 2023. </w:t>
      </w:r>
    </w:p>
    <w:p w14:paraId="0A49BF97" w14:textId="77777777" w:rsidR="00AF0121" w:rsidRPr="00AF0121" w:rsidRDefault="00AF0121" w:rsidP="00AF0121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 xml:space="preserve">Na temelju članka 6. Zakona o socijalnoj skrbi (Narodne novine, broj: 18/22., 46/22. i 119/22.), članka 33. Zakona o udrugama (Narodne novine, broj: 75/14., 70/17., 98/19. i 151/22.), članka 39. stavka 1. podstavka 3. Statuta Grada Požege (Službene novine Grada Požege, broj: 2/21. i 11/22.) i Odluke o socijalnoj skrbi Grada Požege (Službene novine Grada Požege, broj: 11/22.- u  daljnjem tekstu: Odluka), Gradsko vijeće Grada Požege, na 24. sjednici održanoj dana, 14. prosinca 2023. godine, donosi </w:t>
      </w:r>
    </w:p>
    <w:p w14:paraId="4A47BB27" w14:textId="77777777" w:rsidR="00AF0121" w:rsidRPr="00AF0121" w:rsidRDefault="00AF0121" w:rsidP="00AF0121">
      <w:pPr>
        <w:widowControl w:val="0"/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>P R O G R A M</w:t>
      </w:r>
    </w:p>
    <w:p w14:paraId="3CE3A2F5" w14:textId="77777777" w:rsidR="00AF0121" w:rsidRPr="00AF0121" w:rsidRDefault="00AF0121" w:rsidP="00AF0121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>javnih potreba u socijalnoj skrbi u Gradu Požegi u 2024. godini</w:t>
      </w:r>
    </w:p>
    <w:p w14:paraId="03EF580A" w14:textId="77777777" w:rsidR="00AF0121" w:rsidRPr="00AF0121" w:rsidRDefault="00AF0121" w:rsidP="00AF0121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 xml:space="preserve">Članak 1. </w:t>
      </w:r>
    </w:p>
    <w:p w14:paraId="1011329B" w14:textId="77777777" w:rsidR="00AF0121" w:rsidRPr="00AF0121" w:rsidRDefault="00AF0121" w:rsidP="00AF0121">
      <w:pPr>
        <w:widowControl w:val="0"/>
        <w:suppressAutoHyphens/>
        <w:autoSpaceDE w:val="0"/>
        <w:autoSpaceDN w:val="0"/>
        <w:spacing w:after="240" w:line="240" w:lineRule="auto"/>
        <w:ind w:firstLine="708"/>
        <w:jc w:val="both"/>
        <w:rPr>
          <w:rFonts w:eastAsia="Calibri" w:cstheme="minorHAnsi"/>
          <w:bCs/>
          <w:kern w:val="2"/>
          <w:lang w:eastAsia="hr-HR"/>
        </w:rPr>
      </w:pPr>
      <w:r w:rsidRPr="00AF0121">
        <w:rPr>
          <w:rFonts w:eastAsia="Calibri" w:cstheme="minorHAnsi"/>
          <w:bCs/>
          <w:kern w:val="2"/>
          <w:lang w:eastAsia="hr-HR"/>
        </w:rPr>
        <w:t xml:space="preserve">Javne potrebe u socijalnoj skrbi za koje se sredstva osiguravaju u Proračunu Grada Požege su prava na pomoći iz socijalne skrbi za podmirenje osnovnih životnih potreba socijalno ugroženih, nemoćnih i drugih osoba koje one same ili uz pomoć članova obitelji ne mogu zadovoljiti zbog nepovoljnih osobnih, gospodarskih, socijalnih i drugih okolnosti, jednokratne pomoći obiteljima i kućanstvima za ublažavanje krize 2024. godine, te donacije Gradskom društvu Crvenog križa, humanitarnim, invalidnim udrugama i udrugama proizašlim iz Domovinskog rata. </w:t>
      </w:r>
    </w:p>
    <w:p w14:paraId="7ECF15E8" w14:textId="77777777" w:rsidR="00AF0121" w:rsidRPr="00AF0121" w:rsidRDefault="00AF0121" w:rsidP="00AF0121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 xml:space="preserve">Članak 2. </w:t>
      </w:r>
    </w:p>
    <w:p w14:paraId="69886EEC" w14:textId="77777777" w:rsidR="00AF0121" w:rsidRPr="00AF0121" w:rsidRDefault="00AF0121" w:rsidP="00AF0121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>Sredstva za financiranje Programa javnih potreba u socijalnoj skrbi u Gradu Požegi u 2024. godini osiguravaju se Proračunu Grada Požege za 2024. godinu, u ukupnom iznosu od 424.204,00 €, kako slijedi:</w:t>
      </w:r>
    </w:p>
    <w:p w14:paraId="32144780" w14:textId="77777777" w:rsidR="00AF0121" w:rsidRPr="00AF0121" w:rsidRDefault="00AF0121" w:rsidP="00AF0121">
      <w:pPr>
        <w:widowControl w:val="0"/>
        <w:suppressAutoHyphens/>
        <w:autoSpaceDE w:val="0"/>
        <w:spacing w:after="240" w:line="240" w:lineRule="auto"/>
        <w:jc w:val="both"/>
        <w:rPr>
          <w:rFonts w:eastAsia="Calibri" w:cstheme="minorHAnsi"/>
          <w:bCs/>
          <w:kern w:val="2"/>
          <w:lang w:eastAsia="hr-HR"/>
        </w:rPr>
      </w:pPr>
      <w:r w:rsidRPr="00AF0121">
        <w:rPr>
          <w:rFonts w:eastAsia="Calibri" w:cstheme="minorHAnsi"/>
          <w:bCs/>
          <w:kern w:val="2"/>
          <w:lang w:eastAsia="hr-HR"/>
        </w:rPr>
        <w:t>I.</w:t>
      </w:r>
      <w:r w:rsidRPr="00AF0121">
        <w:rPr>
          <w:rFonts w:eastAsia="Calibri" w:cstheme="minorHAnsi"/>
          <w:bCs/>
          <w:kern w:val="2"/>
          <w:lang w:eastAsia="hr-HR"/>
        </w:rPr>
        <w:tab/>
        <w:t>PRAVA NA POMOĆI IZ SOCIJALNE SKRBI financirat će se u iznosu od 315.000,00 €.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6237"/>
        <w:gridCol w:w="1842"/>
      </w:tblGrid>
      <w:tr w:rsidR="00AF0121" w:rsidRPr="00AF0121" w14:paraId="5A66BE88" w14:textId="77777777" w:rsidTr="00AF0121">
        <w:trPr>
          <w:trHeight w:val="39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7C554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>NAZIV AKTIVNOSTI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29FA75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>NAZIV PRAVA IZ SOCIJALNE SKRBI/ NAMJENA SREDSTAVA/€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A5DA0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>IZNOS/€</w:t>
            </w:r>
          </w:p>
        </w:tc>
      </w:tr>
      <w:tr w:rsidR="00AF0121" w:rsidRPr="00AF0121" w14:paraId="5AB3DE3B" w14:textId="77777777" w:rsidTr="00AF0121">
        <w:trPr>
          <w:trHeight w:val="1236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A8478A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>REŽIJSKI TROŠKOVI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D54B1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1. Pravo na pomoć za podmirenje troškova stanovanja, a odnosi se na:</w:t>
            </w:r>
          </w:p>
          <w:p w14:paraId="6C370927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-pravo na pomoć za podmirenje troškova najamnine, komunalnu naknadu, troškove grijanja, vodne usluge, te troškovi nastali zbog radova na povećanju energetske učinkovitosti zgrade</w:t>
            </w:r>
          </w:p>
          <w:p w14:paraId="16670AF1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- pravo na podmirenje drugih režijskih troškova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1B7714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>120.000,00</w:t>
            </w:r>
          </w:p>
        </w:tc>
      </w:tr>
      <w:tr w:rsidR="00AF0121" w:rsidRPr="00AF0121" w14:paraId="1C92B36F" w14:textId="77777777" w:rsidTr="00AF0121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615E77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DDB0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kern w:val="2"/>
                <w:lang w:eastAsia="hr-HR"/>
              </w:rPr>
              <w:t>50.000,00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527656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3FBBC8C4" w14:textId="77777777" w:rsidTr="00AF0121">
        <w:trPr>
          <w:trHeight w:val="121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FA7C45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3FD4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- pravo na pomoć za podmirivanje troškova ogrjeva, sukladno odluci o kriterijima i mjerilima za financiranje troškova stanovanja te iznosu sredstava za pojedinu jedinicu lokalne samouprave, koju donosi Vlada Republike Hrvatske za svaku proračunsku godinu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637CE8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7C54C0EC" w14:textId="77777777" w:rsidTr="00AF0121">
        <w:trPr>
          <w:trHeight w:val="2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1E40B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2F7F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20.000,00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38E924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1B137720" w14:textId="77777777" w:rsidTr="00AF0121">
        <w:trPr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7A1C70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D486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2. Pravo na pomoć za podmirenje boravka djece u jaslicama i vrtiću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62D85E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0CB30C1A" w14:textId="77777777" w:rsidTr="00AF0121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DCC88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694D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kern w:val="2"/>
                <w:lang w:eastAsia="hr-HR"/>
              </w:rPr>
            </w:pPr>
          </w:p>
          <w:p w14:paraId="20D09E65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5.000,00</w:t>
            </w:r>
          </w:p>
          <w:p w14:paraId="7E59400F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kern w:val="2"/>
                <w:lang w:eastAsia="hr-H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FB8891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173C8F38" w14:textId="77777777" w:rsidTr="00AF0121">
        <w:trPr>
          <w:trHeight w:val="91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E40ABA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4DC7" w14:textId="77777777" w:rsidR="00AF0121" w:rsidRPr="00AF0121" w:rsidRDefault="00AF0121" w:rsidP="00AF0121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zh-CN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zh-CN"/>
              </w:rPr>
              <w:t>3. Pravo na pomoć i njegu u kući-dostava toplog obroka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C0745A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0109A964" w14:textId="77777777" w:rsidTr="00AF0121">
        <w:trPr>
          <w:trHeight w:val="439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4F07C0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1144" w14:textId="77777777" w:rsidR="00AF0121" w:rsidRPr="00AF0121" w:rsidRDefault="00AF0121" w:rsidP="00AF0121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zh-CN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zh-CN"/>
              </w:rPr>
              <w:t>1.000,00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48203E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3D146C6A" w14:textId="77777777" w:rsidTr="00AF0121">
        <w:trPr>
          <w:trHeight w:val="71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B42404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9141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4. Pravo na pomoć za podmirenje pogrebnih troškova (osnovne pogrebne opreme i troškova ukopa)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8F2F40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470F8DDF" w14:textId="77777777" w:rsidTr="00AF0121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8FE0E5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887B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kern w:val="2"/>
                <w:lang w:eastAsia="hr-HR"/>
              </w:rPr>
              <w:t>2.770,00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87C7F9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271BB23D" w14:textId="77777777" w:rsidTr="00AF0121">
        <w:trPr>
          <w:trHeight w:val="1167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C28BF0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4D8E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kern w:val="2"/>
                <w:lang w:eastAsia="hr-HR"/>
              </w:rPr>
            </w:pPr>
          </w:p>
          <w:p w14:paraId="32CF127C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5. Jednokratne novčane pomoći, a odnose se na:</w:t>
            </w:r>
          </w:p>
          <w:p w14:paraId="4D04E6FA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- ostale pomoći obitelji, Korisniku samcu ili obitelji zbog trenutačnih okolnosti (bolest, smrti, elementarne nepogode ili druga okolnost) koje nisu u svezi sa osnovnim životnim potrebama, a isplaćuju se u novcu ili u potrebnom materijalu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1DED0B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05176181" w14:textId="77777777" w:rsidTr="00AF0121">
        <w:trPr>
          <w:trHeight w:val="56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918F92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C3D5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>- ostale pomoći obuhvaćaju poklon obiteljima za Uskrs, Sv. Nikolu, Božić, ostale pomoći obitelji.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8E9C85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1EC4C07A" w14:textId="77777777" w:rsidTr="00AF0121">
        <w:trPr>
          <w:trHeight w:val="273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043467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4981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>41.230,00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FBDE5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3A77E9FB" w14:textId="77777777" w:rsidTr="00AF0121">
        <w:trPr>
          <w:trHeight w:val="921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18CA54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>OBITELJ I DJECA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F9B1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 xml:space="preserve">1. Pravo na pomoć za novorođeno dijete, a odnosi se na  </w:t>
            </w:r>
          </w:p>
          <w:p w14:paraId="7B75DAD5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 xml:space="preserve">novčani dar </w:t>
            </w:r>
            <w:r w:rsidRPr="00AF0121">
              <w:rPr>
                <w:rFonts w:eastAsia="Arial Unicode MS" w:cstheme="minorHAnsi"/>
                <w:kern w:val="2"/>
                <w:lang w:eastAsia="hr-HR"/>
              </w:rPr>
              <w:t xml:space="preserve">za prvorođeno dijete u obitelji, koji se povećava za svako sljedeće rođeno dijete u obitelji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90DEB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>104.000,00</w:t>
            </w:r>
          </w:p>
        </w:tc>
      </w:tr>
      <w:tr w:rsidR="00AF0121" w:rsidRPr="00AF0121" w14:paraId="7DED2370" w14:textId="77777777" w:rsidTr="00AF0121">
        <w:trPr>
          <w:trHeight w:val="28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581488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70C9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>75.000,00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AB9E85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2FF731A1" w14:textId="77777777" w:rsidTr="00AF0121">
        <w:trPr>
          <w:trHeight w:val="33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7578B3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2BFD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387542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0F809D63" w14:textId="77777777" w:rsidTr="00AF0121">
        <w:trPr>
          <w:trHeight w:val="25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37C05C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5F37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kern w:val="2"/>
                <w:lang w:eastAsia="hr-H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099FF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6EF172B7" w14:textId="77777777" w:rsidTr="00AF0121">
        <w:trPr>
          <w:trHeight w:val="1370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2298F5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DF79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>2. Ostale naknade građanima i kućanstvima iz proračuna, a odnosi se na:</w:t>
            </w:r>
          </w:p>
          <w:p w14:paraId="5C53F115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>-pravo na besplatno ljetovanje učenika osnovnih škola</w:t>
            </w:r>
          </w:p>
          <w:p w14:paraId="1B54A173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>- ostale pomoći djeci i mladeži (pomoć oboljeloj djeci i ostale pomoći djeci i mladeži)</w:t>
            </w:r>
          </w:p>
          <w:p w14:paraId="18C2850F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77407A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2AA4479C" w14:textId="77777777" w:rsidTr="00AF0121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CAD3FC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4DFA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>12.000,00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434B15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7937198D" w14:textId="77777777" w:rsidTr="00AF0121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5C037C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A7C2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3. Prijevoz učenika na ljetovanje u Bašku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766CC2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66B57E06" w14:textId="77777777" w:rsidTr="00AF0121">
        <w:trPr>
          <w:trHeight w:val="301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DC3693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8517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17.000,00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C751C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42806159" w14:textId="77777777" w:rsidTr="00AF0121">
        <w:trPr>
          <w:trHeight w:val="585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B097A0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Calibri" w:cstheme="minorHAnsi"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kern w:val="2"/>
                <w:lang w:eastAsia="hr-HR"/>
              </w:rPr>
              <w:t>POMOĆI STARIJIM OSOBAMA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C119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1. Pravo na novčanu pomoć umirovljenicima s nižim mirovinama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BDAC1A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AF0121">
              <w:rPr>
                <w:rFonts w:eastAsia="Times New Roman" w:cstheme="minorHAnsi"/>
                <w:bCs/>
                <w:kern w:val="2"/>
                <w:lang w:eastAsia="hr-HR"/>
              </w:rPr>
              <w:t>91.000,00</w:t>
            </w:r>
          </w:p>
        </w:tc>
      </w:tr>
      <w:tr w:rsidR="00AF0121" w:rsidRPr="00AF0121" w14:paraId="12F6C3F3" w14:textId="77777777" w:rsidTr="00AF0121">
        <w:trPr>
          <w:trHeight w:val="137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236F91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FE85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15.000,00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DFFCED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097E538F" w14:textId="77777777" w:rsidTr="00AF0121">
        <w:trPr>
          <w:trHeight w:val="7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C80F6E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B3BE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2. Akcija „NITKO NE SMIJE BITI SAM“, druženje osoba starijih od 70 godina bez bračnog druga povodom Božićnih blagdana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70767D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552B48DD" w14:textId="77777777" w:rsidTr="00AF0121">
        <w:trPr>
          <w:trHeight w:val="48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5846A0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5260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17.000,00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56F614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27954AF0" w14:textId="77777777" w:rsidTr="00AF0121">
        <w:trPr>
          <w:trHeight w:val="69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719D4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C829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3. Akcija „VALENTINOVO“, druženje bračnih parova sa 50 i više godina bračnog staža,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F9A754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078018B6" w14:textId="77777777" w:rsidTr="00AF0121">
        <w:trPr>
          <w:trHeight w:val="304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6891C3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9EA3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8.000,00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4EA0EA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2E161C20" w14:textId="77777777" w:rsidTr="00AF0121">
        <w:trPr>
          <w:trHeight w:val="3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0C094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CC06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4. Prijevoz umirovljenika na liječenje izvan mjesta prebivališta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27EF5B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14BCBBEF" w14:textId="77777777" w:rsidTr="00AF0121">
        <w:trPr>
          <w:trHeight w:val="19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41B598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5B03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1.000,00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107747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35953D31" w14:textId="77777777" w:rsidTr="00AF0121">
        <w:trPr>
          <w:trHeight w:val="12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826AD6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5142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5. Dar za Uskrs umirovljenicima s nižom mirovinom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BF2FB1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  <w:tr w:rsidR="00AF0121" w:rsidRPr="00AF0121" w14:paraId="05EACC9F" w14:textId="77777777" w:rsidTr="00AF0121">
        <w:trPr>
          <w:trHeight w:val="372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595ADE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B6DD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25.000,00</w:t>
            </w:r>
          </w:p>
          <w:p w14:paraId="7417094F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eastAsia="Calibri" w:cstheme="minorHAnsi"/>
                <w:bCs/>
                <w:kern w:val="2"/>
                <w:lang w:eastAsia="hr-HR"/>
              </w:rPr>
            </w:pPr>
          </w:p>
          <w:p w14:paraId="32CD116A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kern w:val="2"/>
                <w:lang w:eastAsia="hr-HR"/>
              </w:rPr>
            </w:pPr>
            <w:r w:rsidRPr="00AF0121">
              <w:rPr>
                <w:rFonts w:eastAsia="Calibri" w:cstheme="minorHAnsi"/>
                <w:bCs/>
                <w:kern w:val="2"/>
                <w:lang w:eastAsia="hr-HR"/>
              </w:rPr>
              <w:t>6. Dar za Božić umirovljenicima s nižom mirovinom            25.000,00</w:t>
            </w:r>
          </w:p>
          <w:p w14:paraId="0021D0C6" w14:textId="77777777" w:rsidR="00AF0121" w:rsidRPr="00AF0121" w:rsidRDefault="00AF0121" w:rsidP="00AF012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bCs/>
                <w:kern w:val="2"/>
                <w:lang w:eastAsia="hr-H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2F76D" w14:textId="77777777" w:rsidR="00AF0121" w:rsidRPr="00AF0121" w:rsidRDefault="00AF0121" w:rsidP="00AF0121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</w:tr>
    </w:tbl>
    <w:p w14:paraId="1BB89E38" w14:textId="77777777" w:rsidR="00AF0121" w:rsidRPr="00AF0121" w:rsidRDefault="00AF0121" w:rsidP="00AF0121">
      <w:pPr>
        <w:widowControl w:val="0"/>
        <w:suppressAutoHyphens/>
        <w:autoSpaceDN w:val="0"/>
        <w:spacing w:before="240" w:after="0" w:line="360" w:lineRule="auto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>II.</w:t>
      </w:r>
      <w:r w:rsidRPr="00AF0121">
        <w:rPr>
          <w:rFonts w:eastAsia="Times New Roman" w:cstheme="minorHAnsi"/>
          <w:bCs/>
          <w:kern w:val="2"/>
          <w:lang w:eastAsia="hr-HR"/>
        </w:rPr>
        <w:tab/>
        <w:t>DONACIJE HRVATSKOM CRVENOM KRIŽU u iznosu</w:t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  <w:t>51.504,00 €</w:t>
      </w:r>
    </w:p>
    <w:p w14:paraId="149A9580" w14:textId="77777777" w:rsidR="00AF0121" w:rsidRPr="00AF0121" w:rsidRDefault="00AF0121" w:rsidP="00AF0121">
      <w:pPr>
        <w:widowControl w:val="0"/>
        <w:suppressAutoHyphens/>
        <w:autoSpaceDN w:val="0"/>
        <w:spacing w:after="0" w:line="360" w:lineRule="auto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>III.</w:t>
      </w:r>
      <w:r w:rsidRPr="00AF0121">
        <w:rPr>
          <w:rFonts w:eastAsia="Times New Roman" w:cstheme="minorHAnsi"/>
          <w:bCs/>
          <w:kern w:val="2"/>
          <w:lang w:eastAsia="hr-HR"/>
        </w:rPr>
        <w:tab/>
        <w:t>UDRUGE PROIZAŠLE IZ DOMOVINSKOG RATA u iznosu</w:t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  <w:t xml:space="preserve"> </w:t>
      </w:r>
      <w:r w:rsidRPr="00AF0121">
        <w:rPr>
          <w:rFonts w:eastAsia="Times New Roman" w:cstheme="minorHAnsi"/>
          <w:bCs/>
          <w:kern w:val="2"/>
          <w:lang w:eastAsia="hr-HR"/>
        </w:rPr>
        <w:tab/>
        <w:t>30.000,00 €</w:t>
      </w:r>
    </w:p>
    <w:p w14:paraId="09660A19" w14:textId="77777777" w:rsidR="00AF0121" w:rsidRPr="00AF0121" w:rsidRDefault="00AF0121" w:rsidP="00AF0121">
      <w:pPr>
        <w:widowControl w:val="0"/>
        <w:suppressAutoHyphens/>
        <w:autoSpaceDN w:val="0"/>
        <w:spacing w:after="0" w:line="360" w:lineRule="auto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>IV.</w:t>
      </w:r>
      <w:r w:rsidRPr="00AF0121">
        <w:rPr>
          <w:rFonts w:eastAsia="Times New Roman" w:cstheme="minorHAnsi"/>
          <w:bCs/>
          <w:kern w:val="2"/>
          <w:lang w:eastAsia="hr-HR"/>
        </w:rPr>
        <w:tab/>
        <w:t xml:space="preserve">HUMANITARNE UDRUGE u iznosu </w:t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  <w:t xml:space="preserve">  2.000,00 €</w:t>
      </w:r>
    </w:p>
    <w:p w14:paraId="2A9E1635" w14:textId="77777777" w:rsidR="00AF0121" w:rsidRPr="00AF0121" w:rsidRDefault="00AF0121" w:rsidP="00AF0121">
      <w:pPr>
        <w:widowControl w:val="0"/>
        <w:suppressAutoHyphens/>
        <w:autoSpaceDN w:val="0"/>
        <w:spacing w:after="0" w:line="360" w:lineRule="auto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>V.</w:t>
      </w:r>
      <w:r w:rsidRPr="00AF0121">
        <w:rPr>
          <w:rFonts w:eastAsia="Times New Roman" w:cstheme="minorHAnsi"/>
          <w:bCs/>
          <w:kern w:val="2"/>
          <w:lang w:eastAsia="hr-HR"/>
        </w:rPr>
        <w:tab/>
        <w:t xml:space="preserve">UDRUGE INVALIDA u iznosu </w:t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  <w:t>11.000,00 €</w:t>
      </w:r>
    </w:p>
    <w:p w14:paraId="0DC6C0C7" w14:textId="77777777" w:rsidR="00AF0121" w:rsidRPr="00AF0121" w:rsidRDefault="00AF0121" w:rsidP="00AF0121">
      <w:pPr>
        <w:widowControl w:val="0"/>
        <w:suppressAutoHyphens/>
        <w:autoSpaceDN w:val="0"/>
        <w:spacing w:after="0" w:line="360" w:lineRule="auto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>VI.</w:t>
      </w:r>
      <w:r w:rsidRPr="00AF0121">
        <w:rPr>
          <w:rFonts w:eastAsia="Times New Roman" w:cstheme="minorHAnsi"/>
          <w:bCs/>
          <w:kern w:val="2"/>
          <w:lang w:eastAsia="hr-HR"/>
        </w:rPr>
        <w:tab/>
        <w:t>DONACIJE CARITASU POŽEŠKE BISKUPIJE u iznosu</w:t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  <w:t>13.200,00 €</w:t>
      </w:r>
    </w:p>
    <w:p w14:paraId="1CDE5DC0" w14:textId="77777777" w:rsidR="00AF0121" w:rsidRPr="00AF0121" w:rsidRDefault="00AF0121" w:rsidP="00AF0121">
      <w:pPr>
        <w:widowControl w:val="0"/>
        <w:suppressAutoHyphens/>
        <w:autoSpaceDN w:val="0"/>
        <w:spacing w:after="0" w:line="360" w:lineRule="auto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>VII.</w:t>
      </w:r>
      <w:r w:rsidRPr="00AF0121">
        <w:rPr>
          <w:rFonts w:eastAsia="Times New Roman" w:cstheme="minorHAnsi"/>
          <w:bCs/>
          <w:kern w:val="2"/>
          <w:lang w:eastAsia="hr-HR"/>
        </w:rPr>
        <w:tab/>
        <w:t>OBILJEŽAVANJE DANA BRANITELJA GRADA POŽEGE</w:t>
      </w:r>
    </w:p>
    <w:p w14:paraId="19BF3EDB" w14:textId="77777777" w:rsidR="00AF0121" w:rsidRPr="00AF0121" w:rsidRDefault="00AF0121" w:rsidP="00AF0121">
      <w:pPr>
        <w:widowControl w:val="0"/>
        <w:suppressAutoHyphens/>
        <w:autoSpaceDN w:val="0"/>
        <w:spacing w:after="0" w:line="360" w:lineRule="auto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ab/>
        <w:t>financirat će se u iznosu</w:t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</w:r>
      <w:r w:rsidRPr="00AF0121">
        <w:rPr>
          <w:rFonts w:eastAsia="Times New Roman" w:cstheme="minorHAnsi"/>
          <w:bCs/>
          <w:kern w:val="2"/>
          <w:lang w:eastAsia="hr-HR"/>
        </w:rPr>
        <w:tab/>
        <w:t xml:space="preserve">  1.500,00 €.</w:t>
      </w:r>
    </w:p>
    <w:p w14:paraId="58DB2290" w14:textId="77777777" w:rsidR="00AF0121" w:rsidRPr="00AF0121" w:rsidRDefault="00AF0121" w:rsidP="00AF0121">
      <w:pPr>
        <w:widowControl w:val="0"/>
        <w:suppressAutoHyphens/>
        <w:autoSpaceDN w:val="0"/>
        <w:spacing w:after="0" w:line="36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>Članak 3.</w:t>
      </w:r>
    </w:p>
    <w:p w14:paraId="69C9C155" w14:textId="77777777" w:rsidR="00AF0121" w:rsidRPr="00AF0121" w:rsidRDefault="00AF0121" w:rsidP="00AF0121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 xml:space="preserve">Upravni odjel za društvene djelatnosti Grada Požege </w:t>
      </w:r>
    </w:p>
    <w:p w14:paraId="7C0ABD9B" w14:textId="77777777" w:rsidR="00AF0121" w:rsidRPr="00AF0121" w:rsidRDefault="00AF0121" w:rsidP="00AF0121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 xml:space="preserve">vrši raspodjelu financijskih sredstava iz članka 2. ovog Programa </w:t>
      </w:r>
    </w:p>
    <w:p w14:paraId="4318DA72" w14:textId="77777777" w:rsidR="00AF0121" w:rsidRPr="00AF0121" w:rsidRDefault="00AF0121" w:rsidP="00AF0121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>prati namjensko korištenje sredstava iz članka 2. ovog Programa i o tome podnosi izvješće Gradonačelniku Grada Požege.</w:t>
      </w:r>
    </w:p>
    <w:p w14:paraId="2B811A10" w14:textId="77777777" w:rsidR="00AF0121" w:rsidRPr="00AF0121" w:rsidRDefault="00AF0121" w:rsidP="00AF0121">
      <w:pPr>
        <w:widowControl w:val="0"/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>Članak 4.</w:t>
      </w:r>
    </w:p>
    <w:p w14:paraId="12D198B4" w14:textId="77777777" w:rsidR="00AF0121" w:rsidRPr="00AF0121" w:rsidRDefault="00AF0121" w:rsidP="00AF0121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 xml:space="preserve">Ovaj Program stupa na snagu 1. siječnja 2024. godine, a objavit će se u Službenim novinama Grada Požege. </w:t>
      </w:r>
    </w:p>
    <w:p w14:paraId="0DDBF069" w14:textId="77777777" w:rsidR="00AF0121" w:rsidRPr="00AF0121" w:rsidRDefault="00AF0121" w:rsidP="00AF0121">
      <w:pPr>
        <w:widowControl w:val="0"/>
        <w:suppressAutoHyphens/>
        <w:autoSpaceDN w:val="0"/>
        <w:spacing w:after="0" w:line="240" w:lineRule="auto"/>
        <w:rPr>
          <w:rFonts w:eastAsia="Times New Roman" w:cstheme="minorHAnsi"/>
          <w:bCs/>
          <w:kern w:val="2"/>
          <w:lang w:eastAsia="hr-HR"/>
        </w:rPr>
      </w:pPr>
    </w:p>
    <w:p w14:paraId="49A29667" w14:textId="77777777" w:rsidR="00AF0121" w:rsidRPr="00AF0121" w:rsidRDefault="00AF0121" w:rsidP="00AF0121">
      <w:pPr>
        <w:widowControl w:val="0"/>
        <w:suppressAutoHyphens/>
        <w:autoSpaceDN w:val="0"/>
        <w:spacing w:after="0" w:line="240" w:lineRule="auto"/>
        <w:ind w:left="6379"/>
        <w:jc w:val="center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>PREDSJEDNIK</w:t>
      </w:r>
    </w:p>
    <w:p w14:paraId="6D286329" w14:textId="276D9A39" w:rsidR="00FB3C1D" w:rsidRDefault="00AF0121" w:rsidP="00B705F8">
      <w:pPr>
        <w:widowControl w:val="0"/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kern w:val="2"/>
          <w:lang w:eastAsia="hr-HR"/>
        </w:rPr>
      </w:pPr>
      <w:r w:rsidRPr="00AF0121">
        <w:rPr>
          <w:rFonts w:eastAsia="Times New Roman" w:cstheme="minorHAnsi"/>
          <w:bCs/>
          <w:kern w:val="2"/>
          <w:lang w:eastAsia="hr-HR"/>
        </w:rPr>
        <w:t>Matej Begić, dipl.ing.šum., v.r.</w:t>
      </w:r>
    </w:p>
    <w:p w14:paraId="32C2420E" w14:textId="77777777" w:rsidR="00FB3C1D" w:rsidRDefault="00FB3C1D">
      <w:pPr>
        <w:rPr>
          <w:rFonts w:eastAsia="Times New Roman" w:cstheme="minorHAnsi"/>
          <w:bCs/>
          <w:kern w:val="2"/>
          <w:lang w:eastAsia="hr-HR"/>
        </w:rPr>
      </w:pPr>
      <w:r>
        <w:rPr>
          <w:rFonts w:eastAsia="Times New Roman" w:cstheme="minorHAnsi"/>
          <w:bCs/>
          <w:kern w:val="2"/>
          <w:lang w:eastAsia="hr-HR"/>
        </w:rPr>
        <w:br w:type="page"/>
      </w:r>
    </w:p>
    <w:p w14:paraId="4B393085" w14:textId="46518B14" w:rsidR="00D3039D" w:rsidRPr="00D3039D" w:rsidRDefault="00D3039D" w:rsidP="00D3039D">
      <w:pPr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color w:val="2E74B5" w:themeColor="accent5" w:themeShade="BF"/>
          <w:u w:val="single"/>
          <w:lang w:eastAsia="hr-HR"/>
        </w:rPr>
      </w:pPr>
      <w:r w:rsidRPr="00D3039D">
        <w:rPr>
          <w:rFonts w:eastAsia="Times New Roman" w:cstheme="minorHAnsi"/>
          <w:bCs/>
          <w:i/>
          <w:color w:val="2E74B5" w:themeColor="accent5" w:themeShade="BF"/>
          <w:u w:val="single"/>
          <w:lang w:eastAsia="hr-HR"/>
        </w:rPr>
        <w:lastRenderedPageBreak/>
        <w:t>Službene novine Grada Požege, broj:</w:t>
      </w:r>
      <w:r>
        <w:rPr>
          <w:rFonts w:eastAsia="Times New Roman" w:cstheme="minorHAnsi"/>
          <w:bCs/>
          <w:i/>
          <w:color w:val="2E74B5" w:themeColor="accent5" w:themeShade="BF"/>
          <w:u w:val="single"/>
          <w:lang w:eastAsia="hr-HR"/>
        </w:rPr>
        <w:t xml:space="preserve"> 8</w:t>
      </w:r>
      <w:r w:rsidRPr="00D3039D">
        <w:rPr>
          <w:rFonts w:eastAsia="Times New Roman" w:cstheme="minorHAnsi"/>
          <w:bCs/>
          <w:i/>
          <w:color w:val="2E74B5" w:themeColor="accent5" w:themeShade="BF"/>
          <w:u w:val="single"/>
          <w:lang w:eastAsia="hr-HR"/>
        </w:rPr>
        <w:t>/2</w:t>
      </w:r>
      <w:r>
        <w:rPr>
          <w:rFonts w:eastAsia="Times New Roman" w:cstheme="minorHAnsi"/>
          <w:bCs/>
          <w:i/>
          <w:color w:val="2E74B5" w:themeColor="accent5" w:themeShade="BF"/>
          <w:u w:val="single"/>
          <w:lang w:eastAsia="hr-HR"/>
        </w:rPr>
        <w:t>4</w:t>
      </w:r>
      <w:r w:rsidRPr="00D3039D">
        <w:rPr>
          <w:rFonts w:eastAsia="Times New Roman" w:cstheme="minorHAnsi"/>
          <w:bCs/>
          <w:i/>
          <w:color w:val="2E74B5" w:themeColor="accent5" w:themeShade="BF"/>
          <w:u w:val="single"/>
          <w:lang w:eastAsia="hr-HR"/>
        </w:rPr>
        <w:t>.</w:t>
      </w:r>
    </w:p>
    <w:p w14:paraId="7D2340E2" w14:textId="77777777" w:rsidR="00D3039D" w:rsidRPr="00D3039D" w:rsidRDefault="00D3039D" w:rsidP="00D3039D">
      <w:pPr>
        <w:widowControl w:val="0"/>
        <w:suppressAutoHyphens/>
        <w:spacing w:after="0" w:line="240" w:lineRule="auto"/>
        <w:ind w:right="5386" w:firstLine="1701"/>
        <w:rPr>
          <w:rFonts w:ascii="Calibri" w:eastAsia="Arial Unicode MS" w:hAnsi="Calibri" w:cs="Calibri"/>
          <w:kern w:val="2"/>
          <w:lang w:eastAsia="hr-HR"/>
        </w:rPr>
      </w:pPr>
      <w:r w:rsidRPr="00D3039D">
        <w:rPr>
          <w:rFonts w:ascii="Calibri" w:eastAsia="Arial Unicode MS" w:hAnsi="Calibri" w:cs="Calibri"/>
          <w:noProof/>
          <w:kern w:val="2"/>
          <w:lang w:eastAsia="hr-HR"/>
        </w:rPr>
        <w:drawing>
          <wp:inline distT="0" distB="0" distL="0" distR="0" wp14:anchorId="0BF25877" wp14:editId="4F14A0B9">
            <wp:extent cx="314325" cy="431800"/>
            <wp:effectExtent l="0" t="0" r="9525" b="6350"/>
            <wp:docPr id="1172623246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64927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D2AE4" w14:textId="77777777" w:rsidR="00D3039D" w:rsidRPr="00D3039D" w:rsidRDefault="00D3039D" w:rsidP="00D3039D">
      <w:pPr>
        <w:widowControl w:val="0"/>
        <w:tabs>
          <w:tab w:val="left" w:pos="0"/>
        </w:tabs>
        <w:suppressAutoHyphens/>
        <w:spacing w:after="0" w:line="240" w:lineRule="auto"/>
        <w:ind w:right="4960"/>
        <w:rPr>
          <w:rFonts w:ascii="Calibri" w:eastAsia="Arial Unicode MS" w:hAnsi="Calibri" w:cs="Calibri"/>
          <w:kern w:val="2"/>
          <w:lang w:eastAsia="hr-HR"/>
        </w:rPr>
      </w:pPr>
      <w:r w:rsidRPr="00D3039D">
        <w:rPr>
          <w:rFonts w:ascii="Calibri" w:eastAsia="Arial Unicode MS" w:hAnsi="Calibri" w:cs="Calibri"/>
          <w:kern w:val="2"/>
          <w:lang w:eastAsia="hr-HR"/>
        </w:rPr>
        <w:t>R  E  P  U  B  L  I  K  A    H  R  V  A  T  S  K   A</w:t>
      </w:r>
    </w:p>
    <w:p w14:paraId="78E3525A" w14:textId="77777777" w:rsidR="00D3039D" w:rsidRPr="00D3039D" w:rsidRDefault="00D3039D" w:rsidP="00D3039D">
      <w:pPr>
        <w:widowControl w:val="0"/>
        <w:suppressAutoHyphens/>
        <w:spacing w:after="0" w:line="240" w:lineRule="auto"/>
        <w:ind w:right="5386" w:firstLine="426"/>
        <w:rPr>
          <w:rFonts w:ascii="Calibri" w:eastAsia="Arial Unicode MS" w:hAnsi="Calibri" w:cs="Calibri"/>
          <w:kern w:val="2"/>
          <w:lang w:eastAsia="hr-HR"/>
        </w:rPr>
      </w:pPr>
      <w:r w:rsidRPr="00D3039D">
        <w:rPr>
          <w:rFonts w:ascii="Calibri" w:eastAsia="Arial Unicode MS" w:hAnsi="Calibri" w:cs="Calibri"/>
          <w:kern w:val="2"/>
          <w:lang w:eastAsia="hr-HR"/>
        </w:rPr>
        <w:t>POŽEŠKO-SLAVONSKA ŽUPANIJA</w:t>
      </w:r>
    </w:p>
    <w:p w14:paraId="43DB4B9E" w14:textId="77777777" w:rsidR="00D3039D" w:rsidRPr="00D3039D" w:rsidRDefault="00D3039D" w:rsidP="00D3039D">
      <w:pPr>
        <w:widowControl w:val="0"/>
        <w:suppressAutoHyphens/>
        <w:spacing w:after="0" w:line="240" w:lineRule="auto"/>
        <w:ind w:right="5386" w:firstLine="1276"/>
        <w:rPr>
          <w:rFonts w:ascii="Calibri" w:eastAsia="Arial Unicode MS" w:hAnsi="Calibri" w:cs="Calibri"/>
          <w:kern w:val="2"/>
          <w:lang w:eastAsia="hr-HR"/>
        </w:rPr>
      </w:pPr>
      <w:r w:rsidRPr="00D3039D">
        <w:rPr>
          <w:rFonts w:ascii="Calibri" w:eastAsia="Arial Unicode MS" w:hAnsi="Calibri" w:cs="Calibri"/>
          <w:noProof/>
          <w:kern w:val="2"/>
          <w:lang w:eastAsia="hr-HR"/>
        </w:rPr>
        <w:drawing>
          <wp:anchor distT="0" distB="0" distL="114300" distR="114300" simplePos="0" relativeHeight="251673600" behindDoc="0" locked="0" layoutInCell="1" allowOverlap="1" wp14:anchorId="740FD601" wp14:editId="1E91ECF6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91956088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44175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39D">
        <w:rPr>
          <w:rFonts w:ascii="Calibri" w:eastAsia="Arial Unicode MS" w:hAnsi="Calibri" w:cs="Calibri"/>
          <w:kern w:val="2"/>
          <w:lang w:eastAsia="hr-HR"/>
        </w:rPr>
        <w:t>GRAD POŽEGA</w:t>
      </w:r>
    </w:p>
    <w:p w14:paraId="4EF0CF3A" w14:textId="77777777" w:rsidR="00D3039D" w:rsidRPr="00D3039D" w:rsidRDefault="00D3039D" w:rsidP="00D3039D">
      <w:pPr>
        <w:widowControl w:val="0"/>
        <w:suppressAutoHyphens/>
        <w:autoSpaceDN w:val="0"/>
        <w:spacing w:after="240" w:line="240" w:lineRule="auto"/>
        <w:ind w:right="5385"/>
        <w:jc w:val="center"/>
        <w:rPr>
          <w:rFonts w:ascii="Calibri" w:eastAsia="Arial Unicode MS" w:hAnsi="Calibri" w:cs="Calibri"/>
          <w:kern w:val="2"/>
          <w:lang w:eastAsia="hr-HR"/>
        </w:rPr>
      </w:pPr>
      <w:r w:rsidRPr="00D3039D">
        <w:rPr>
          <w:rFonts w:ascii="Calibri" w:eastAsia="Arial Unicode MS" w:hAnsi="Calibri" w:cs="Calibri"/>
          <w:kern w:val="2"/>
          <w:lang w:eastAsia="hr-HR"/>
        </w:rPr>
        <w:t>GRADSKO VIJEĆE</w:t>
      </w:r>
    </w:p>
    <w:p w14:paraId="074AD451" w14:textId="77777777" w:rsidR="00D3039D" w:rsidRPr="00D3039D" w:rsidRDefault="00D3039D" w:rsidP="00D3039D">
      <w:pPr>
        <w:widowControl w:val="0"/>
        <w:suppressAutoHyphens/>
        <w:spacing w:after="0" w:line="240" w:lineRule="auto"/>
        <w:jc w:val="both"/>
        <w:rPr>
          <w:rFonts w:ascii="Calibri" w:eastAsia="Arial Unicode MS" w:hAnsi="Calibri" w:cs="Calibri"/>
          <w:bCs/>
          <w:kern w:val="2"/>
          <w:lang w:eastAsia="hr-HR"/>
        </w:rPr>
      </w:pPr>
      <w:r w:rsidRPr="00D3039D">
        <w:rPr>
          <w:rFonts w:ascii="Calibri" w:eastAsia="Arial Unicode MS" w:hAnsi="Calibri" w:cs="Calibri"/>
          <w:bCs/>
          <w:kern w:val="2"/>
          <w:lang w:eastAsia="hr-HR"/>
        </w:rPr>
        <w:t>KLASA: 550-01/23-08/3</w:t>
      </w:r>
    </w:p>
    <w:p w14:paraId="5CBFDEA6" w14:textId="77777777" w:rsidR="00D3039D" w:rsidRPr="00D3039D" w:rsidRDefault="00D3039D" w:rsidP="00D3039D">
      <w:pPr>
        <w:widowControl w:val="0"/>
        <w:suppressAutoHyphens/>
        <w:spacing w:after="0" w:line="240" w:lineRule="auto"/>
        <w:jc w:val="both"/>
        <w:rPr>
          <w:rFonts w:ascii="Calibri" w:eastAsia="Arial Unicode MS" w:hAnsi="Calibri" w:cs="Calibri"/>
          <w:bCs/>
          <w:kern w:val="2"/>
          <w:lang w:eastAsia="hr-HR"/>
        </w:rPr>
      </w:pPr>
      <w:r w:rsidRPr="00D3039D">
        <w:rPr>
          <w:rFonts w:ascii="Calibri" w:eastAsia="Arial Unicode MS" w:hAnsi="Calibri" w:cs="Calibri"/>
          <w:bCs/>
          <w:kern w:val="2"/>
          <w:lang w:eastAsia="hr-HR"/>
        </w:rPr>
        <w:t>URBROJ: 2177-1-02/01-24-8</w:t>
      </w:r>
    </w:p>
    <w:p w14:paraId="47CD5B20" w14:textId="77777777" w:rsidR="00D3039D" w:rsidRPr="00D3039D" w:rsidRDefault="00D3039D" w:rsidP="00D3039D">
      <w:pPr>
        <w:widowControl w:val="0"/>
        <w:suppressAutoHyphens/>
        <w:spacing w:after="240" w:line="240" w:lineRule="auto"/>
        <w:jc w:val="both"/>
        <w:rPr>
          <w:rFonts w:ascii="Calibri" w:eastAsia="Times New Roman" w:hAnsi="Calibri" w:cs="Calibri"/>
          <w:bCs/>
          <w:kern w:val="2"/>
          <w:lang w:eastAsia="hr-HR"/>
        </w:rPr>
      </w:pPr>
      <w:r w:rsidRPr="00D3039D">
        <w:rPr>
          <w:rFonts w:ascii="Calibri" w:eastAsia="Times New Roman" w:hAnsi="Calibri" w:cs="Calibri"/>
          <w:bCs/>
          <w:kern w:val="2"/>
          <w:lang w:eastAsia="hr-HR"/>
        </w:rPr>
        <w:t>Požega, 27. svibnja 2024.</w:t>
      </w:r>
    </w:p>
    <w:p w14:paraId="2C2DA5C8" w14:textId="77777777" w:rsidR="00D3039D" w:rsidRPr="00D3039D" w:rsidRDefault="00D3039D" w:rsidP="00D3039D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ascii="Calibri" w:eastAsia="Times New Roman" w:hAnsi="Calibri" w:cs="Calibri"/>
          <w:bCs/>
          <w:kern w:val="2"/>
          <w:lang w:eastAsia="hr-HR"/>
        </w:rPr>
      </w:pPr>
      <w:r w:rsidRPr="00D3039D">
        <w:rPr>
          <w:rFonts w:ascii="Calibri" w:eastAsia="Times New Roman" w:hAnsi="Calibri" w:cs="Calibri"/>
          <w:bCs/>
          <w:kern w:val="2"/>
          <w:lang w:eastAsia="hr-HR"/>
        </w:rPr>
        <w:t xml:space="preserve">Na temelju članka 6. Zakona o socijalnoj skrbi (Narodne novine, broj: 18/22., 46/22. i 119/22.), članka 33. Zakona o udrugama (Narodne novine, broj: 75/14., 70/17., 98/19. i 151/22.), članka 39. stavka 1. podstavka 3. Statuta Grada Požege (Službene novine Grada Požege, broj: 2/21. i 11/22.) i Odluke o socijalnoj skrbi Grada Požege (Službene novine Grada Požege, broj: 20/23.- u  daljnjem tekstu: Odluka), Gradsko vijeće Grada Požege, na 28. sjednici održanoj dana, 27. svibnja 2024. godine, donosi </w:t>
      </w:r>
    </w:p>
    <w:p w14:paraId="6E3DA43F" w14:textId="77777777" w:rsidR="00D3039D" w:rsidRPr="00D3039D" w:rsidRDefault="00D3039D" w:rsidP="00D3039D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kern w:val="2"/>
          <w:lang w:eastAsia="hr-HR"/>
        </w:rPr>
      </w:pPr>
      <w:r w:rsidRPr="00D3039D">
        <w:rPr>
          <w:rFonts w:ascii="Calibri" w:eastAsia="Times New Roman" w:hAnsi="Calibri" w:cs="Calibri"/>
          <w:bCs/>
          <w:kern w:val="2"/>
          <w:lang w:eastAsia="hr-HR"/>
        </w:rPr>
        <w:t xml:space="preserve">IZMJENE I DOPUNE PROGRAMA </w:t>
      </w:r>
    </w:p>
    <w:p w14:paraId="4DD306BD" w14:textId="77777777" w:rsidR="00D3039D" w:rsidRPr="00D3039D" w:rsidRDefault="00D3039D" w:rsidP="00D3039D">
      <w:pPr>
        <w:widowControl w:val="0"/>
        <w:suppressAutoHyphens/>
        <w:autoSpaceDN w:val="0"/>
        <w:spacing w:after="240" w:line="240" w:lineRule="auto"/>
        <w:jc w:val="center"/>
        <w:rPr>
          <w:rFonts w:ascii="Calibri" w:eastAsia="Times New Roman" w:hAnsi="Calibri" w:cs="Calibri"/>
          <w:bCs/>
          <w:kern w:val="2"/>
          <w:lang w:eastAsia="hr-HR"/>
        </w:rPr>
      </w:pPr>
      <w:r w:rsidRPr="00D3039D">
        <w:rPr>
          <w:rFonts w:ascii="Calibri" w:eastAsia="Times New Roman" w:hAnsi="Calibri" w:cs="Calibri"/>
          <w:bCs/>
          <w:kern w:val="2"/>
          <w:lang w:eastAsia="hr-HR"/>
        </w:rPr>
        <w:t>JAVNIH POTREBA U SOCIJALNOJ SKRBI U GRADU POŽEGI ZA 2024. GODINU</w:t>
      </w:r>
    </w:p>
    <w:p w14:paraId="33B65242" w14:textId="77777777" w:rsidR="00D3039D" w:rsidRPr="00D3039D" w:rsidRDefault="00D3039D" w:rsidP="00D3039D">
      <w:pPr>
        <w:widowControl w:val="0"/>
        <w:tabs>
          <w:tab w:val="left" w:pos="4111"/>
        </w:tabs>
        <w:suppressAutoHyphens/>
        <w:spacing w:after="240" w:line="240" w:lineRule="auto"/>
        <w:jc w:val="center"/>
        <w:rPr>
          <w:rFonts w:ascii="Calibri" w:eastAsia="Times New Roman" w:hAnsi="Calibri" w:cs="Calibri"/>
          <w:kern w:val="2"/>
          <w:lang w:eastAsia="zh-CN"/>
        </w:rPr>
      </w:pPr>
      <w:r w:rsidRPr="00D3039D">
        <w:rPr>
          <w:rFonts w:ascii="Calibri" w:eastAsia="Times New Roman" w:hAnsi="Calibri" w:cs="Calibri"/>
          <w:kern w:val="2"/>
          <w:lang w:eastAsia="zh-CN"/>
        </w:rPr>
        <w:t>Članak 1.</w:t>
      </w:r>
    </w:p>
    <w:p w14:paraId="747E8065" w14:textId="77777777" w:rsidR="00D3039D" w:rsidRPr="00D3039D" w:rsidRDefault="00D3039D" w:rsidP="00D3039D">
      <w:pPr>
        <w:widowControl w:val="0"/>
        <w:suppressAutoHyphens/>
        <w:spacing w:after="240" w:line="240" w:lineRule="auto"/>
        <w:ind w:firstLine="708"/>
        <w:jc w:val="both"/>
        <w:rPr>
          <w:rFonts w:ascii="Calibri" w:eastAsia="Times New Roman" w:hAnsi="Calibri" w:cs="Calibri"/>
          <w:kern w:val="2"/>
          <w:lang w:eastAsia="zh-CN"/>
        </w:rPr>
      </w:pPr>
      <w:r w:rsidRPr="00D3039D">
        <w:rPr>
          <w:rFonts w:ascii="Calibri" w:eastAsia="Times New Roman" w:hAnsi="Calibri" w:cs="Calibri"/>
          <w:kern w:val="2"/>
          <w:lang w:eastAsia="zh-CN"/>
        </w:rPr>
        <w:t xml:space="preserve">Ovim </w:t>
      </w:r>
      <w:r w:rsidRPr="00D3039D">
        <w:rPr>
          <w:rFonts w:ascii="Calibri" w:eastAsia="Arial Unicode MS" w:hAnsi="Calibri" w:cs="Calibri"/>
          <w:bCs/>
          <w:kern w:val="2"/>
          <w:lang w:eastAsia="zh-CN"/>
        </w:rPr>
        <w:t xml:space="preserve">Izmjenama i dopunama Programa </w:t>
      </w:r>
      <w:r w:rsidRPr="00D3039D">
        <w:rPr>
          <w:rFonts w:ascii="Calibri" w:eastAsia="Times New Roman" w:hAnsi="Calibri" w:cs="Calibri"/>
          <w:kern w:val="2"/>
          <w:lang w:eastAsia="zh-CN"/>
        </w:rPr>
        <w:t>mijenja se i dopunjuje Program javnih potreba u socijalnoj skrbi za 2024. godinu (Službene novine Grada Požege: broj 20/23.) (u nastavku teksta: Program).</w:t>
      </w:r>
    </w:p>
    <w:p w14:paraId="34109B67" w14:textId="77777777" w:rsidR="00D3039D" w:rsidRPr="00D3039D" w:rsidRDefault="00D3039D" w:rsidP="00D3039D">
      <w:pPr>
        <w:widowControl w:val="0"/>
        <w:suppressAutoHyphens/>
        <w:spacing w:after="240" w:line="240" w:lineRule="auto"/>
        <w:jc w:val="center"/>
        <w:rPr>
          <w:rFonts w:ascii="Calibri" w:eastAsia="Times New Roman" w:hAnsi="Calibri" w:cs="Calibri"/>
          <w:kern w:val="2"/>
          <w:lang w:eastAsia="zh-CN"/>
        </w:rPr>
      </w:pPr>
      <w:r w:rsidRPr="00D3039D">
        <w:rPr>
          <w:rFonts w:ascii="Calibri" w:eastAsia="Times New Roman" w:hAnsi="Calibri" w:cs="Calibri"/>
          <w:kern w:val="2"/>
          <w:lang w:eastAsia="zh-CN"/>
        </w:rPr>
        <w:t>Članak 2.</w:t>
      </w:r>
    </w:p>
    <w:p w14:paraId="7C2689DE" w14:textId="77777777" w:rsidR="00D3039D" w:rsidRPr="00D3039D" w:rsidRDefault="00D3039D" w:rsidP="00D3039D">
      <w:pPr>
        <w:widowControl w:val="0"/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kern w:val="2"/>
          <w:lang w:eastAsia="zh-CN"/>
        </w:rPr>
      </w:pPr>
      <w:r w:rsidRPr="00D3039D">
        <w:rPr>
          <w:rFonts w:ascii="Calibri" w:eastAsia="Times New Roman" w:hAnsi="Calibri" w:cs="Calibri"/>
          <w:kern w:val="2"/>
          <w:lang w:eastAsia="zh-CN"/>
        </w:rPr>
        <w:t>Članak 2. Programa mijenja se i glasi:</w:t>
      </w:r>
    </w:p>
    <w:p w14:paraId="6D84067A" w14:textId="77777777" w:rsidR="00D3039D" w:rsidRPr="00D3039D" w:rsidRDefault="00D3039D" w:rsidP="00D3039D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Calibri" w:eastAsia="Times New Roman" w:hAnsi="Calibri" w:cs="Calibri"/>
          <w:bCs/>
          <w:kern w:val="2"/>
          <w:lang w:eastAsia="hr-HR"/>
        </w:rPr>
      </w:pPr>
      <w:r w:rsidRPr="00D3039D">
        <w:rPr>
          <w:rFonts w:ascii="Calibri" w:eastAsia="Times New Roman" w:hAnsi="Calibri" w:cs="Calibri"/>
          <w:bCs/>
          <w:kern w:val="2"/>
          <w:lang w:eastAsia="hr-HR"/>
        </w:rPr>
        <w:t>Sredstva za financiranje Programa javnih potreba u socijalnoj skrbi u Gradu Požegi u 2024. godini osiguravaju se Proračunu Grada Požege za 2024. godinu, u ukupnom iznosu od 455.204,00 €, kako slijedi:</w:t>
      </w:r>
    </w:p>
    <w:p w14:paraId="7CF967D5" w14:textId="77777777" w:rsidR="00D3039D" w:rsidRPr="00D3039D" w:rsidRDefault="00D3039D" w:rsidP="00D3039D">
      <w:pPr>
        <w:widowControl w:val="0"/>
        <w:suppressAutoHyphens/>
        <w:autoSpaceDE w:val="0"/>
        <w:spacing w:after="240" w:line="240" w:lineRule="auto"/>
        <w:jc w:val="both"/>
        <w:rPr>
          <w:rFonts w:ascii="Calibri" w:eastAsia="Calibri" w:hAnsi="Calibri" w:cs="Calibri"/>
          <w:bCs/>
          <w:kern w:val="2"/>
          <w:lang w:eastAsia="hr-HR"/>
        </w:rPr>
      </w:pPr>
      <w:r w:rsidRPr="00D3039D">
        <w:rPr>
          <w:rFonts w:ascii="Calibri" w:eastAsia="Calibri" w:hAnsi="Calibri" w:cs="Calibri"/>
          <w:bCs/>
          <w:kern w:val="2"/>
          <w:lang w:eastAsia="hr-HR"/>
        </w:rPr>
        <w:t>I.</w:t>
      </w:r>
      <w:r w:rsidRPr="00D3039D">
        <w:rPr>
          <w:rFonts w:ascii="Calibri" w:eastAsia="Calibri" w:hAnsi="Calibri" w:cs="Calibri"/>
          <w:bCs/>
          <w:kern w:val="2"/>
          <w:lang w:eastAsia="hr-HR"/>
        </w:rPr>
        <w:tab/>
        <w:t>PRAVA NA POMOĆI IZ SOCIJALNE SKRBI financirat će se u iznosu od 346.000,00 €.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6237"/>
        <w:gridCol w:w="1842"/>
      </w:tblGrid>
      <w:tr w:rsidR="00D3039D" w:rsidRPr="00D3039D" w14:paraId="08DBD1DF" w14:textId="77777777" w:rsidTr="0054527E">
        <w:trPr>
          <w:trHeight w:val="39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15DC7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>NAZIV AKTIVNOSTI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475776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>NAZIV PRAVA IZ SOCIJALNE SKRBI/ NAMJENA SREDSTAVA/€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1E3D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>IZNOS/€</w:t>
            </w:r>
          </w:p>
        </w:tc>
      </w:tr>
      <w:tr w:rsidR="00D3039D" w:rsidRPr="00D3039D" w14:paraId="3E8160F6" w14:textId="77777777" w:rsidTr="0054527E">
        <w:trPr>
          <w:trHeight w:val="1236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0F04F7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>REŽIJSKI TROŠKOVI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7754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>1. Pravo na pomoć za podmirenje troškova stanovanja, a odnosi se na:</w:t>
            </w:r>
          </w:p>
          <w:p w14:paraId="1A74DE9C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>-pravo na pomoć za podmirenje troškova najamnine, komunalnu naknadu, troškove grijanja, vodne usluge, te troškovi nastali zbog radova na povećanju energetske učinkovitosti zgrade</w:t>
            </w:r>
          </w:p>
          <w:p w14:paraId="108CBB5A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>- pravo na podmirenje drugih režijskih troškova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FC1369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>116.000,00</w:t>
            </w:r>
          </w:p>
        </w:tc>
      </w:tr>
      <w:tr w:rsidR="00D3039D" w:rsidRPr="00D3039D" w14:paraId="0E4B14DD" w14:textId="77777777" w:rsidTr="0054527E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719198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1EA2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2"/>
                <w:lang w:eastAsia="hr-HR"/>
              </w:rPr>
            </w:pPr>
            <w:r w:rsidRPr="00D3039D">
              <w:rPr>
                <w:rFonts w:ascii="Calibri" w:eastAsia="Times New Roman" w:hAnsi="Calibri" w:cs="Calibri"/>
                <w:kern w:val="2"/>
                <w:lang w:eastAsia="hr-HR"/>
              </w:rPr>
              <w:t>47.000,00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02D8FC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78BB75AD" w14:textId="77777777" w:rsidTr="0054527E">
        <w:trPr>
          <w:trHeight w:val="121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6C298A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895E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>- pravo na pomoć za podmirivanje troškova ogrjeva, sukladno odluci o kriterijima i mjerilima za financiranje troškova stanovanja te iznosu sredstava za pojedinu jedinicu lokalne samouprave, koju donosi Vlada Republike Hrvatske za svaku proračunsku godinu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DCCD43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0CDB0737" w14:textId="77777777" w:rsidTr="0054527E">
        <w:trPr>
          <w:trHeight w:val="2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9E753E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AE0E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>20.000,00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962375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195AD03F" w14:textId="77777777" w:rsidTr="0054527E">
        <w:trPr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B075F0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516E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>2. Pravo na pomoć za podmirenje boravka djece u jaslicama i vrtiću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A5A940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01451473" w14:textId="77777777" w:rsidTr="0054527E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F3CC1D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5C75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</w:p>
          <w:p w14:paraId="53E9F23C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lastRenderedPageBreak/>
              <w:t>5.000,00</w:t>
            </w:r>
          </w:p>
          <w:p w14:paraId="50FEB9B1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26A998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1AD79D02" w14:textId="77777777" w:rsidTr="0054527E">
        <w:trPr>
          <w:trHeight w:val="91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2E264A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CCA9" w14:textId="77777777" w:rsidR="00D3039D" w:rsidRPr="00D3039D" w:rsidRDefault="00D3039D" w:rsidP="00D3039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"/>
                <w:lang w:eastAsia="zh-CN"/>
              </w:rPr>
            </w:pPr>
            <w:r w:rsidRPr="00D3039D">
              <w:rPr>
                <w:rFonts w:ascii="Calibri" w:eastAsia="Times New Roman" w:hAnsi="Calibri" w:cs="Calibri"/>
                <w:bCs/>
                <w:kern w:val="2"/>
                <w:lang w:eastAsia="zh-CN"/>
              </w:rPr>
              <w:t>3. Pravo na pomoć i njegu u kući-dostava toplog obroka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DB4449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6E9191B9" w14:textId="77777777" w:rsidTr="0054527E">
        <w:trPr>
          <w:trHeight w:val="439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AF0C33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DC64" w14:textId="77777777" w:rsidR="00D3039D" w:rsidRPr="00D3039D" w:rsidRDefault="00D3039D" w:rsidP="00D3039D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zh-CN"/>
              </w:rPr>
            </w:pPr>
            <w:r w:rsidRPr="00D3039D">
              <w:rPr>
                <w:rFonts w:ascii="Calibri" w:eastAsia="Times New Roman" w:hAnsi="Calibri" w:cs="Calibri"/>
                <w:bCs/>
                <w:kern w:val="2"/>
                <w:lang w:eastAsia="zh-CN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DAB653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0EDC69A4" w14:textId="77777777" w:rsidTr="0054527E">
        <w:trPr>
          <w:trHeight w:val="71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9064E9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1E79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>4. Pravo na pomoć za podmirenje pogrebnih troškova (osnovne pogrebne opreme i troškova ukopa)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AA145F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1AFFE774" w14:textId="77777777" w:rsidTr="0054527E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CD65FC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513C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2"/>
                <w:lang w:eastAsia="hr-HR"/>
              </w:rPr>
            </w:pPr>
            <w:r w:rsidRPr="00D3039D">
              <w:rPr>
                <w:rFonts w:ascii="Calibri" w:eastAsia="Times New Roman" w:hAnsi="Calibri" w:cs="Calibri"/>
                <w:kern w:val="2"/>
                <w:lang w:eastAsia="hr-HR"/>
              </w:rPr>
              <w:t>2.770,00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0F38BA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572594F3" w14:textId="77777777" w:rsidTr="0054527E">
        <w:trPr>
          <w:trHeight w:val="1167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5F033D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1A8B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</w:p>
          <w:p w14:paraId="79632919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>5. Jednokratne novčane pomoći, a odnose se na:</w:t>
            </w:r>
          </w:p>
          <w:p w14:paraId="6C2CA5C8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>- ostale pomoći obitelji, Korisniku samcu ili obitelji zbog trenutačnih okolnosti (bolest, smrti, elementarne nepogode ili druga okolnost) koje nisu u svezi sa osnovnim životnim potrebama, a isplaćuju se u novcu ili u potrebnom materijalu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E0D3AF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743D80BC" w14:textId="77777777" w:rsidTr="0054527E">
        <w:trPr>
          <w:trHeight w:val="56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D006D7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5AC4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>- ostale pomoći obuhvaćaju poklon obiteljima za Uskrs, Sv. Nikolu, Božić, ostale pomoći obitelji.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DE0A4A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7E0751D3" w14:textId="77777777" w:rsidTr="0054527E">
        <w:trPr>
          <w:trHeight w:val="273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80B3EA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0F85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>41.230,00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7305E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3BA2C045" w14:textId="77777777" w:rsidTr="0054527E">
        <w:trPr>
          <w:trHeight w:val="921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DAF705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>OBITELJ I DJECA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8642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"/>
                <w:lang w:eastAsia="hr-HR"/>
              </w:rPr>
            </w:pPr>
            <w:r w:rsidRPr="00D3039D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 xml:space="preserve">1. Pravo na pomoć za novorođeno dijete, a odnosi se na novčani dar </w:t>
            </w:r>
            <w:r w:rsidRPr="00D3039D">
              <w:rPr>
                <w:rFonts w:ascii="Calibri" w:eastAsia="Arial Unicode MS" w:hAnsi="Calibri" w:cs="Calibri"/>
                <w:kern w:val="2"/>
                <w:lang w:eastAsia="hr-HR"/>
              </w:rPr>
              <w:t xml:space="preserve">za prvorođeno dijete u obitelji, koji se povećava za svako sljedeće rođeno dijete u obitelji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826D2B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>139.000,00</w:t>
            </w:r>
          </w:p>
        </w:tc>
      </w:tr>
      <w:tr w:rsidR="00D3039D" w:rsidRPr="00D3039D" w14:paraId="328BB58D" w14:textId="77777777" w:rsidTr="0054527E">
        <w:trPr>
          <w:trHeight w:val="28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6F300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4256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>90.000,00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1E901E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30CCF819" w14:textId="77777777" w:rsidTr="0054527E">
        <w:trPr>
          <w:trHeight w:val="33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C0B638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4D92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7BC1F8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6101DAB7" w14:textId="77777777" w:rsidTr="0054527E">
        <w:trPr>
          <w:trHeight w:val="25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56A8FB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6D1E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kern w:val="2"/>
                <w:lang w:eastAsia="hr-H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6FD9C2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09A02D85" w14:textId="77777777" w:rsidTr="0054527E">
        <w:trPr>
          <w:trHeight w:val="1370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308642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5B69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>2. Ostale naknade građanima i kućanstvima iz proračuna, a odnosi se na:</w:t>
            </w:r>
          </w:p>
          <w:p w14:paraId="1A0E7EEC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>-pravo na besplatno ljetovanje učenika osnovnih škola</w:t>
            </w:r>
          </w:p>
          <w:p w14:paraId="3927EAEB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>- ostale pomoći djeci i mladeži (pomoć oboljeloj djeci i ostale pomoći djeci i mladeži)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6C0247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68F25524" w14:textId="77777777" w:rsidTr="0054527E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FF04FB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FDD5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>12.000,00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0C9664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4713429A" w14:textId="77777777" w:rsidTr="0054527E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B9259D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C236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>3. Prijevoz učenika na ljetovanje u Bašku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FB8B13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2210268E" w14:textId="77777777" w:rsidTr="0054527E">
        <w:trPr>
          <w:trHeight w:val="301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EEDA99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F275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>17.000,00</w:t>
            </w:r>
          </w:p>
          <w:p w14:paraId="061621F0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</w:p>
          <w:p w14:paraId="1A20A6D7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>4. Sufinanciranje ljetovanja u Baškoj</w:t>
            </w: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ab/>
            </w: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ab/>
            </w: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ab/>
              <w:t xml:space="preserve">   20.000,00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D57D9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1143E68F" w14:textId="77777777" w:rsidTr="0054527E">
        <w:trPr>
          <w:trHeight w:val="585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A3DFD7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kern w:val="2"/>
                <w:lang w:eastAsia="hr-HR"/>
              </w:rPr>
              <w:t>POMOĆI STARIJIM OSOBAMA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152C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>1. Pravo na novčanu pomoć umirovljenicima s nižim mirovinama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6BF932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>91.000,00</w:t>
            </w:r>
          </w:p>
        </w:tc>
      </w:tr>
      <w:tr w:rsidR="00D3039D" w:rsidRPr="00D3039D" w14:paraId="0D0EB416" w14:textId="77777777" w:rsidTr="0054527E">
        <w:trPr>
          <w:trHeight w:val="137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F0A4EF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4C60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>14.340,00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22D9EB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678B28EC" w14:textId="77777777" w:rsidTr="0054527E">
        <w:trPr>
          <w:trHeight w:val="7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1F6DD0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726B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>2. Akcija „NITKO NE SMIJE BITI SAM“, druženje osoba starijih od 70 godina bez bračnog druga povodom Božićnih blagdana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665301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1EA895A4" w14:textId="77777777" w:rsidTr="0054527E">
        <w:trPr>
          <w:trHeight w:val="48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ADE496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3C31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>17.000,00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3CD448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130EF17B" w14:textId="77777777" w:rsidTr="0054527E">
        <w:trPr>
          <w:trHeight w:val="69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8172FE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5FE1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>3. Akcija „VALENTINOVO“, druženje bračnih parova sa 50 i više godina bračnog staža,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DBF9E6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023347BD" w14:textId="77777777" w:rsidTr="0054527E">
        <w:trPr>
          <w:trHeight w:val="304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52B827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7A0C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>9.110,00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A9FBF2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68115DDD" w14:textId="77777777" w:rsidTr="0054527E">
        <w:trPr>
          <w:trHeight w:val="3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53C274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96BD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>4. Prijevoz umirovljenika na liječenje izvan mjesta prebivališta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3E9CC7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0FA003F5" w14:textId="77777777" w:rsidTr="0054527E">
        <w:trPr>
          <w:trHeight w:val="19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4AC817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0E45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>1.000,00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8F46E8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6FC2F9DC" w14:textId="77777777" w:rsidTr="0054527E">
        <w:trPr>
          <w:trHeight w:val="12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C48109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DE21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>5. Dar za Uskrs umirovljenicima s nižom mirovinom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D48A1B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D3039D" w:rsidRPr="00D3039D" w14:paraId="3AD443FC" w14:textId="77777777" w:rsidTr="0054527E">
        <w:trPr>
          <w:trHeight w:val="372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F854C6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007A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t>24.550,00</w:t>
            </w:r>
          </w:p>
          <w:p w14:paraId="19F42C47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</w:p>
          <w:p w14:paraId="47535F1B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D3039D">
              <w:rPr>
                <w:rFonts w:ascii="Calibri" w:eastAsia="Calibri" w:hAnsi="Calibri" w:cs="Calibri"/>
                <w:bCs/>
                <w:kern w:val="2"/>
                <w:lang w:eastAsia="hr-HR"/>
              </w:rPr>
              <w:lastRenderedPageBreak/>
              <w:t>6. Dar za Božić umirovljenicima s nižom mirovinom            25.000,00</w:t>
            </w:r>
          </w:p>
          <w:p w14:paraId="64747B4E" w14:textId="77777777" w:rsidR="00D3039D" w:rsidRPr="00D3039D" w:rsidRDefault="00D3039D" w:rsidP="00D3039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B39C6" w14:textId="77777777" w:rsidR="00D3039D" w:rsidRPr="00D3039D" w:rsidRDefault="00D3039D" w:rsidP="00D3039D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</w:tbl>
    <w:p w14:paraId="7C40F954" w14:textId="77777777" w:rsidR="00D3039D" w:rsidRPr="00D3039D" w:rsidRDefault="00D3039D" w:rsidP="00D3039D">
      <w:pPr>
        <w:widowControl w:val="0"/>
        <w:suppressAutoHyphens/>
        <w:autoSpaceDN w:val="0"/>
        <w:spacing w:before="240" w:after="0" w:line="360" w:lineRule="auto"/>
        <w:rPr>
          <w:rFonts w:ascii="Calibri" w:eastAsia="Times New Roman" w:hAnsi="Calibri" w:cs="Calibri"/>
          <w:bCs/>
          <w:kern w:val="2"/>
          <w:lang w:eastAsia="hr-HR"/>
        </w:rPr>
      </w:pPr>
      <w:r w:rsidRPr="00D3039D">
        <w:rPr>
          <w:rFonts w:ascii="Calibri" w:eastAsia="Times New Roman" w:hAnsi="Calibri" w:cs="Calibri"/>
          <w:bCs/>
          <w:kern w:val="2"/>
          <w:lang w:eastAsia="hr-HR"/>
        </w:rPr>
        <w:t>II.</w:t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  <w:t>DONACIJE HRVATSKOM CRVENOM KRIŽU u iznosu</w:t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  <w:t>51.504,00 €</w:t>
      </w:r>
    </w:p>
    <w:p w14:paraId="63AA0319" w14:textId="77777777" w:rsidR="00D3039D" w:rsidRPr="00D3039D" w:rsidRDefault="00D3039D" w:rsidP="00D3039D">
      <w:pPr>
        <w:widowControl w:val="0"/>
        <w:suppressAutoHyphens/>
        <w:autoSpaceDN w:val="0"/>
        <w:spacing w:after="0" w:line="360" w:lineRule="auto"/>
        <w:rPr>
          <w:rFonts w:ascii="Calibri" w:eastAsia="Times New Roman" w:hAnsi="Calibri" w:cs="Calibri"/>
          <w:bCs/>
          <w:kern w:val="2"/>
          <w:lang w:eastAsia="hr-HR"/>
        </w:rPr>
      </w:pPr>
      <w:r w:rsidRPr="00D3039D">
        <w:rPr>
          <w:rFonts w:ascii="Calibri" w:eastAsia="Times New Roman" w:hAnsi="Calibri" w:cs="Calibri"/>
          <w:bCs/>
          <w:kern w:val="2"/>
          <w:lang w:eastAsia="hr-HR"/>
        </w:rPr>
        <w:t>III.</w:t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  <w:t>UDRUGE PROIZAŠLE IZ DOMOVINSKOG RATA u iznosu</w:t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  <w:t>30.000,00 €</w:t>
      </w:r>
    </w:p>
    <w:p w14:paraId="0C45D264" w14:textId="77777777" w:rsidR="00D3039D" w:rsidRPr="00D3039D" w:rsidRDefault="00D3039D" w:rsidP="00D3039D">
      <w:pPr>
        <w:widowControl w:val="0"/>
        <w:suppressAutoHyphens/>
        <w:autoSpaceDN w:val="0"/>
        <w:spacing w:after="0" w:line="360" w:lineRule="auto"/>
        <w:rPr>
          <w:rFonts w:ascii="Calibri" w:eastAsia="Times New Roman" w:hAnsi="Calibri" w:cs="Calibri"/>
          <w:bCs/>
          <w:kern w:val="2"/>
          <w:lang w:eastAsia="hr-HR"/>
        </w:rPr>
      </w:pPr>
      <w:r w:rsidRPr="00D3039D">
        <w:rPr>
          <w:rFonts w:ascii="Calibri" w:eastAsia="Times New Roman" w:hAnsi="Calibri" w:cs="Calibri"/>
          <w:bCs/>
          <w:kern w:val="2"/>
          <w:lang w:eastAsia="hr-HR"/>
        </w:rPr>
        <w:t>IV.</w:t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  <w:t xml:space="preserve">HUMANITARNE UDRUGE u iznosu </w:t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  <w:t xml:space="preserve">  2.000,00 €</w:t>
      </w:r>
    </w:p>
    <w:p w14:paraId="6DA506EA" w14:textId="77777777" w:rsidR="00D3039D" w:rsidRPr="00D3039D" w:rsidRDefault="00D3039D" w:rsidP="00D3039D">
      <w:pPr>
        <w:widowControl w:val="0"/>
        <w:suppressAutoHyphens/>
        <w:autoSpaceDN w:val="0"/>
        <w:spacing w:after="0" w:line="360" w:lineRule="auto"/>
        <w:rPr>
          <w:rFonts w:ascii="Calibri" w:eastAsia="Times New Roman" w:hAnsi="Calibri" w:cs="Calibri"/>
          <w:bCs/>
          <w:kern w:val="2"/>
          <w:lang w:eastAsia="hr-HR"/>
        </w:rPr>
      </w:pPr>
      <w:r w:rsidRPr="00D3039D">
        <w:rPr>
          <w:rFonts w:ascii="Calibri" w:eastAsia="Times New Roman" w:hAnsi="Calibri" w:cs="Calibri"/>
          <w:bCs/>
          <w:kern w:val="2"/>
          <w:lang w:eastAsia="hr-HR"/>
        </w:rPr>
        <w:t>V.</w:t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  <w:t xml:space="preserve">UDRUGE INVALIDA u iznosu </w:t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  <w:t>11.000,00 €</w:t>
      </w:r>
    </w:p>
    <w:p w14:paraId="6F072EE0" w14:textId="77777777" w:rsidR="00D3039D" w:rsidRPr="00D3039D" w:rsidRDefault="00D3039D" w:rsidP="00D3039D">
      <w:pPr>
        <w:widowControl w:val="0"/>
        <w:suppressAutoHyphens/>
        <w:autoSpaceDN w:val="0"/>
        <w:spacing w:after="0" w:line="360" w:lineRule="auto"/>
        <w:rPr>
          <w:rFonts w:ascii="Calibri" w:eastAsia="Times New Roman" w:hAnsi="Calibri" w:cs="Calibri"/>
          <w:bCs/>
          <w:kern w:val="2"/>
          <w:lang w:eastAsia="hr-HR"/>
        </w:rPr>
      </w:pPr>
      <w:r w:rsidRPr="00D3039D">
        <w:rPr>
          <w:rFonts w:ascii="Calibri" w:eastAsia="Times New Roman" w:hAnsi="Calibri" w:cs="Calibri"/>
          <w:bCs/>
          <w:kern w:val="2"/>
          <w:lang w:eastAsia="hr-HR"/>
        </w:rPr>
        <w:t>VI.</w:t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  <w:t>DONACIJE CARITASU POŽEŠKE BISKUPIJE u iznosu</w:t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  <w:t>13.200,00 €</w:t>
      </w:r>
    </w:p>
    <w:p w14:paraId="019E2890" w14:textId="77777777" w:rsidR="00D3039D" w:rsidRPr="00D3039D" w:rsidRDefault="00D3039D" w:rsidP="00D3039D">
      <w:pPr>
        <w:widowControl w:val="0"/>
        <w:suppressAutoHyphens/>
        <w:autoSpaceDN w:val="0"/>
        <w:spacing w:after="0" w:line="360" w:lineRule="auto"/>
        <w:rPr>
          <w:rFonts w:ascii="Calibri" w:eastAsia="Times New Roman" w:hAnsi="Calibri" w:cs="Calibri"/>
          <w:bCs/>
          <w:kern w:val="2"/>
          <w:lang w:eastAsia="hr-HR"/>
        </w:rPr>
      </w:pPr>
      <w:r w:rsidRPr="00D3039D">
        <w:rPr>
          <w:rFonts w:ascii="Calibri" w:eastAsia="Times New Roman" w:hAnsi="Calibri" w:cs="Calibri"/>
          <w:bCs/>
          <w:kern w:val="2"/>
          <w:lang w:eastAsia="hr-HR"/>
        </w:rPr>
        <w:t>VII.</w:t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  <w:t>OBILJEŽAVANJE DANA BRANITELJA GRADA POŽEGE</w:t>
      </w:r>
    </w:p>
    <w:p w14:paraId="2B86C00E" w14:textId="77777777" w:rsidR="00D3039D" w:rsidRPr="00D3039D" w:rsidRDefault="00D3039D" w:rsidP="00D3039D">
      <w:pPr>
        <w:widowControl w:val="0"/>
        <w:suppressAutoHyphens/>
        <w:autoSpaceDN w:val="0"/>
        <w:spacing w:after="0" w:line="360" w:lineRule="auto"/>
        <w:rPr>
          <w:rFonts w:ascii="Calibri" w:eastAsia="Times New Roman" w:hAnsi="Calibri" w:cs="Calibri"/>
          <w:bCs/>
          <w:kern w:val="2"/>
          <w:lang w:eastAsia="hr-HR"/>
        </w:rPr>
      </w:pP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  <w:t>financirat će se u iznosu</w:t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D3039D">
        <w:rPr>
          <w:rFonts w:ascii="Calibri" w:eastAsia="Times New Roman" w:hAnsi="Calibri" w:cs="Calibri"/>
          <w:bCs/>
          <w:kern w:val="2"/>
          <w:lang w:eastAsia="hr-HR"/>
        </w:rPr>
        <w:tab/>
        <w:t xml:space="preserve">  1.500,00 €.</w:t>
      </w:r>
    </w:p>
    <w:p w14:paraId="6B82A536" w14:textId="77777777" w:rsidR="00D3039D" w:rsidRPr="00D3039D" w:rsidRDefault="00D3039D" w:rsidP="00D3039D">
      <w:pPr>
        <w:widowControl w:val="0"/>
        <w:suppressAutoHyphens/>
        <w:autoSpaceDN w:val="0"/>
        <w:spacing w:after="0" w:line="360" w:lineRule="auto"/>
        <w:jc w:val="center"/>
        <w:rPr>
          <w:rFonts w:ascii="Calibri" w:eastAsia="Times New Roman" w:hAnsi="Calibri" w:cs="Calibri"/>
          <w:bCs/>
          <w:kern w:val="2"/>
          <w:lang w:eastAsia="hr-HR"/>
        </w:rPr>
      </w:pPr>
      <w:r w:rsidRPr="00D3039D">
        <w:rPr>
          <w:rFonts w:ascii="Calibri" w:eastAsia="Times New Roman" w:hAnsi="Calibri" w:cs="Calibri"/>
          <w:bCs/>
          <w:kern w:val="2"/>
          <w:lang w:eastAsia="hr-HR"/>
        </w:rPr>
        <w:t>Članak 3.</w:t>
      </w:r>
    </w:p>
    <w:p w14:paraId="0E0902F1" w14:textId="77777777" w:rsidR="00D3039D" w:rsidRPr="00D3039D" w:rsidRDefault="00D3039D" w:rsidP="00D3039D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Calibri" w:eastAsia="Times New Roman" w:hAnsi="Calibri" w:cs="Calibri"/>
          <w:bCs/>
          <w:kern w:val="2"/>
          <w:lang w:eastAsia="hr-HR"/>
        </w:rPr>
      </w:pPr>
      <w:r w:rsidRPr="00D3039D">
        <w:rPr>
          <w:rFonts w:ascii="Calibri" w:eastAsia="Times New Roman" w:hAnsi="Calibri" w:cs="Calibri"/>
          <w:bCs/>
          <w:kern w:val="2"/>
          <w:lang w:eastAsia="hr-HR"/>
        </w:rPr>
        <w:t xml:space="preserve">Upravni odjel za društvene djelatnosti Grada Požege </w:t>
      </w:r>
    </w:p>
    <w:p w14:paraId="0AC28C3B" w14:textId="77777777" w:rsidR="00D3039D" w:rsidRPr="00D3039D" w:rsidRDefault="00D3039D" w:rsidP="00D3039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ascii="Calibri" w:eastAsia="Times New Roman" w:hAnsi="Calibri" w:cs="Calibri"/>
          <w:bCs/>
          <w:kern w:val="2"/>
          <w:lang w:eastAsia="hr-HR"/>
        </w:rPr>
      </w:pPr>
      <w:r w:rsidRPr="00D3039D">
        <w:rPr>
          <w:rFonts w:ascii="Calibri" w:eastAsia="Times New Roman" w:hAnsi="Calibri" w:cs="Calibri"/>
          <w:bCs/>
          <w:kern w:val="2"/>
          <w:lang w:eastAsia="hr-HR"/>
        </w:rPr>
        <w:t xml:space="preserve">vrši raspodjelu financijskih sredstava iz članka 2. ovog Programa </w:t>
      </w:r>
    </w:p>
    <w:p w14:paraId="648A5B25" w14:textId="77777777" w:rsidR="00D3039D" w:rsidRPr="00D3039D" w:rsidRDefault="00D3039D" w:rsidP="00D3039D">
      <w:pPr>
        <w:widowControl w:val="0"/>
        <w:numPr>
          <w:ilvl w:val="0"/>
          <w:numId w:val="1"/>
        </w:numPr>
        <w:suppressAutoHyphens/>
        <w:autoSpaceDN w:val="0"/>
        <w:spacing w:after="240" w:line="240" w:lineRule="auto"/>
        <w:jc w:val="both"/>
        <w:rPr>
          <w:rFonts w:ascii="Calibri" w:eastAsia="Times New Roman" w:hAnsi="Calibri" w:cs="Calibri"/>
          <w:bCs/>
          <w:kern w:val="2"/>
          <w:lang w:eastAsia="hr-HR"/>
        </w:rPr>
      </w:pPr>
      <w:r w:rsidRPr="00D3039D">
        <w:rPr>
          <w:rFonts w:ascii="Calibri" w:eastAsia="Times New Roman" w:hAnsi="Calibri" w:cs="Calibri"/>
          <w:bCs/>
          <w:kern w:val="2"/>
          <w:lang w:eastAsia="hr-HR"/>
        </w:rPr>
        <w:t>prati namjensko korištenje sredstava iz članka 2. ovog Programa i o tome podnosi izvješće Gradonačelniku Grada Požege.</w:t>
      </w:r>
    </w:p>
    <w:p w14:paraId="2AD77E9F" w14:textId="77777777" w:rsidR="00D3039D" w:rsidRPr="00D3039D" w:rsidRDefault="00D3039D" w:rsidP="00D3039D">
      <w:pPr>
        <w:widowControl w:val="0"/>
        <w:suppressAutoHyphens/>
        <w:autoSpaceDN w:val="0"/>
        <w:spacing w:after="240" w:line="240" w:lineRule="auto"/>
        <w:jc w:val="center"/>
        <w:rPr>
          <w:rFonts w:ascii="Calibri" w:eastAsia="Times New Roman" w:hAnsi="Calibri" w:cs="Calibri"/>
          <w:bCs/>
          <w:kern w:val="2"/>
          <w:lang w:eastAsia="hr-HR"/>
        </w:rPr>
      </w:pPr>
      <w:r w:rsidRPr="00D3039D">
        <w:rPr>
          <w:rFonts w:ascii="Calibri" w:eastAsia="Times New Roman" w:hAnsi="Calibri" w:cs="Calibri"/>
          <w:bCs/>
          <w:kern w:val="2"/>
          <w:lang w:eastAsia="hr-HR"/>
        </w:rPr>
        <w:t>Članak 4.</w:t>
      </w:r>
    </w:p>
    <w:p w14:paraId="28216DFC" w14:textId="77777777" w:rsidR="00D3039D" w:rsidRPr="00D3039D" w:rsidRDefault="00D3039D" w:rsidP="00D3039D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ascii="Calibri" w:eastAsia="Times New Roman" w:hAnsi="Calibri" w:cs="Calibri"/>
          <w:bCs/>
          <w:kern w:val="2"/>
          <w:lang w:eastAsia="hr-HR"/>
        </w:rPr>
      </w:pPr>
      <w:r w:rsidRPr="00D3039D">
        <w:rPr>
          <w:rFonts w:ascii="Calibri" w:eastAsia="Times New Roman" w:hAnsi="Calibri" w:cs="Calibri"/>
          <w:bCs/>
          <w:kern w:val="2"/>
          <w:lang w:eastAsia="hr-HR"/>
        </w:rPr>
        <w:t>Ovaj Program stupa na snagu danom donošenja, a isti će se objaviti u Službenim novinama Grada Požege.</w:t>
      </w:r>
    </w:p>
    <w:p w14:paraId="25851652" w14:textId="77777777" w:rsidR="00D3039D" w:rsidRPr="00D3039D" w:rsidRDefault="00D3039D" w:rsidP="00D3039D">
      <w:pPr>
        <w:widowControl w:val="0"/>
        <w:suppressAutoHyphens/>
        <w:autoSpaceDN w:val="0"/>
        <w:spacing w:after="240" w:line="240" w:lineRule="auto"/>
        <w:rPr>
          <w:rFonts w:ascii="Calibri" w:eastAsia="Times New Roman" w:hAnsi="Calibri" w:cs="Calibri"/>
          <w:bCs/>
          <w:kern w:val="2"/>
          <w:lang w:eastAsia="hr-HR"/>
        </w:rPr>
      </w:pPr>
    </w:p>
    <w:p w14:paraId="7DB5FCFC" w14:textId="77777777" w:rsidR="00D3039D" w:rsidRPr="00D3039D" w:rsidRDefault="00D3039D" w:rsidP="00D3039D">
      <w:pPr>
        <w:widowControl w:val="0"/>
        <w:suppressAutoHyphens/>
        <w:spacing w:after="0" w:line="240" w:lineRule="auto"/>
        <w:ind w:left="5670"/>
        <w:jc w:val="center"/>
        <w:rPr>
          <w:rFonts w:eastAsia="Arial Unicode MS" w:cstheme="minorHAnsi"/>
          <w:kern w:val="2"/>
          <w:lang w:eastAsia="hr-HR"/>
        </w:rPr>
      </w:pPr>
      <w:r w:rsidRPr="00D3039D">
        <w:rPr>
          <w:rFonts w:eastAsia="Arial Unicode MS" w:cstheme="minorHAnsi"/>
          <w:kern w:val="2"/>
          <w:lang w:eastAsia="hr-HR"/>
        </w:rPr>
        <w:t>PREDSJEDNIK</w:t>
      </w:r>
    </w:p>
    <w:p w14:paraId="58A1D805" w14:textId="46F29CD7" w:rsidR="00FB3C1D" w:rsidRDefault="00D3039D" w:rsidP="00D3039D">
      <w:pPr>
        <w:widowControl w:val="0"/>
        <w:suppressAutoHyphens/>
        <w:spacing w:after="0" w:line="240" w:lineRule="auto"/>
        <w:ind w:left="5670"/>
        <w:jc w:val="center"/>
        <w:rPr>
          <w:rFonts w:eastAsia="Calibri" w:cstheme="minorHAnsi"/>
          <w:bCs/>
          <w:color w:val="000000"/>
          <w:kern w:val="2"/>
          <w:lang w:eastAsia="hr-HR"/>
        </w:rPr>
      </w:pPr>
      <w:r w:rsidRPr="00D3039D">
        <w:rPr>
          <w:rFonts w:eastAsia="Calibri" w:cstheme="minorHAnsi"/>
          <w:bCs/>
          <w:color w:val="000000"/>
          <w:kern w:val="2"/>
          <w:lang w:eastAsia="hr-HR"/>
        </w:rPr>
        <w:t>Matej Begić, dipl.ing.šum., v.r.</w:t>
      </w:r>
    </w:p>
    <w:p w14:paraId="6477C3A3" w14:textId="77777777" w:rsidR="00FB3C1D" w:rsidRDefault="00FB3C1D">
      <w:pPr>
        <w:rPr>
          <w:rFonts w:eastAsia="Calibri" w:cstheme="minorHAnsi"/>
          <w:bCs/>
          <w:color w:val="000000"/>
          <w:kern w:val="2"/>
          <w:lang w:eastAsia="hr-HR"/>
        </w:rPr>
      </w:pPr>
      <w:r>
        <w:rPr>
          <w:rFonts w:eastAsia="Calibri" w:cstheme="minorHAnsi"/>
          <w:bCs/>
          <w:color w:val="000000"/>
          <w:kern w:val="2"/>
          <w:lang w:eastAsia="hr-HR"/>
        </w:rPr>
        <w:br w:type="page"/>
      </w:r>
    </w:p>
    <w:p w14:paraId="58CDD36D" w14:textId="642D62B4" w:rsidR="000C34BF" w:rsidRPr="00D3039D" w:rsidRDefault="000C34BF" w:rsidP="000C34BF">
      <w:pPr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color w:val="2E74B5" w:themeColor="accent5" w:themeShade="BF"/>
          <w:u w:val="single"/>
          <w:lang w:eastAsia="hr-HR"/>
        </w:rPr>
      </w:pPr>
      <w:r w:rsidRPr="00D3039D">
        <w:rPr>
          <w:rFonts w:eastAsia="Times New Roman" w:cstheme="minorHAnsi"/>
          <w:bCs/>
          <w:i/>
          <w:color w:val="2E74B5" w:themeColor="accent5" w:themeShade="BF"/>
          <w:u w:val="single"/>
          <w:lang w:eastAsia="hr-HR"/>
        </w:rPr>
        <w:lastRenderedPageBreak/>
        <w:t>Službene novine Grada Požege, broj:</w:t>
      </w:r>
      <w:r>
        <w:rPr>
          <w:rFonts w:eastAsia="Times New Roman" w:cstheme="minorHAnsi"/>
          <w:bCs/>
          <w:i/>
          <w:color w:val="2E74B5" w:themeColor="accent5" w:themeShade="BF"/>
          <w:u w:val="single"/>
          <w:lang w:eastAsia="hr-HR"/>
        </w:rPr>
        <w:t xml:space="preserve"> 14</w:t>
      </w:r>
      <w:r w:rsidRPr="00D3039D">
        <w:rPr>
          <w:rFonts w:eastAsia="Times New Roman" w:cstheme="minorHAnsi"/>
          <w:bCs/>
          <w:i/>
          <w:color w:val="2E74B5" w:themeColor="accent5" w:themeShade="BF"/>
          <w:u w:val="single"/>
          <w:lang w:eastAsia="hr-HR"/>
        </w:rPr>
        <w:t>/2</w:t>
      </w:r>
      <w:r>
        <w:rPr>
          <w:rFonts w:eastAsia="Times New Roman" w:cstheme="minorHAnsi"/>
          <w:bCs/>
          <w:i/>
          <w:color w:val="2E74B5" w:themeColor="accent5" w:themeShade="BF"/>
          <w:u w:val="single"/>
          <w:lang w:eastAsia="hr-HR"/>
        </w:rPr>
        <w:t>4</w:t>
      </w:r>
      <w:r w:rsidRPr="00D3039D">
        <w:rPr>
          <w:rFonts w:eastAsia="Times New Roman" w:cstheme="minorHAnsi"/>
          <w:bCs/>
          <w:i/>
          <w:color w:val="2E74B5" w:themeColor="accent5" w:themeShade="BF"/>
          <w:u w:val="single"/>
          <w:lang w:eastAsia="hr-HR"/>
        </w:rPr>
        <w:t>.</w:t>
      </w:r>
    </w:p>
    <w:p w14:paraId="3EC8D172" w14:textId="77777777" w:rsidR="000C34BF" w:rsidRPr="000C34BF" w:rsidRDefault="000C34BF" w:rsidP="000C34BF">
      <w:pPr>
        <w:widowControl w:val="0"/>
        <w:suppressAutoHyphens/>
        <w:spacing w:after="0" w:line="240" w:lineRule="auto"/>
        <w:ind w:left="142" w:right="5244"/>
        <w:jc w:val="center"/>
        <w:rPr>
          <w:rFonts w:ascii="Calibri" w:eastAsia="Times New Roman" w:hAnsi="Calibri" w:cs="Calibri"/>
          <w:kern w:val="2"/>
          <w:lang w:val="en-US" w:eastAsia="hr-HR"/>
        </w:rPr>
      </w:pPr>
      <w:r w:rsidRPr="000C34BF">
        <w:rPr>
          <w:rFonts w:ascii="Calibri" w:eastAsia="Times New Roman" w:hAnsi="Calibri" w:cs="Calibri"/>
          <w:noProof/>
          <w:kern w:val="2"/>
          <w:lang w:eastAsia="hr-HR"/>
        </w:rPr>
        <w:drawing>
          <wp:inline distT="0" distB="0" distL="0" distR="0" wp14:anchorId="0BA7409A" wp14:editId="2A6618CE">
            <wp:extent cx="314325" cy="428625"/>
            <wp:effectExtent l="0" t="0" r="9525" b="9525"/>
            <wp:docPr id="1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7CBC5" w14:textId="77777777" w:rsidR="000C34BF" w:rsidRPr="000C34BF" w:rsidRDefault="000C34BF" w:rsidP="000C34BF">
      <w:pPr>
        <w:widowControl w:val="0"/>
        <w:suppressAutoHyphens/>
        <w:spacing w:after="0" w:line="240" w:lineRule="auto"/>
        <w:ind w:right="5244"/>
        <w:jc w:val="center"/>
        <w:rPr>
          <w:rFonts w:ascii="Calibri" w:eastAsia="Times New Roman" w:hAnsi="Calibri" w:cs="Calibri"/>
          <w:kern w:val="2"/>
          <w:lang w:eastAsia="hr-HR"/>
        </w:rPr>
      </w:pPr>
      <w:r w:rsidRPr="000C34BF">
        <w:rPr>
          <w:rFonts w:ascii="Calibri" w:eastAsia="Times New Roman" w:hAnsi="Calibri" w:cs="Calibri"/>
          <w:kern w:val="2"/>
          <w:lang w:eastAsia="hr-HR"/>
        </w:rPr>
        <w:t>R  E  P  U  B  L  I  K  A    H  R  V  A  T  S  K  A</w:t>
      </w:r>
    </w:p>
    <w:p w14:paraId="60F117BC" w14:textId="77777777" w:rsidR="000C34BF" w:rsidRPr="000C34BF" w:rsidRDefault="000C34BF" w:rsidP="000C34BF">
      <w:pPr>
        <w:widowControl w:val="0"/>
        <w:suppressAutoHyphens/>
        <w:spacing w:after="0" w:line="240" w:lineRule="auto"/>
        <w:ind w:right="5244"/>
        <w:jc w:val="center"/>
        <w:rPr>
          <w:rFonts w:ascii="Calibri" w:eastAsia="Times New Roman" w:hAnsi="Calibri" w:cs="Calibri"/>
          <w:kern w:val="2"/>
          <w:lang w:eastAsia="hr-HR"/>
        </w:rPr>
      </w:pPr>
      <w:r w:rsidRPr="000C34BF">
        <w:rPr>
          <w:rFonts w:ascii="Calibri" w:eastAsia="Times New Roman" w:hAnsi="Calibri" w:cs="Calibri"/>
          <w:kern w:val="2"/>
          <w:lang w:eastAsia="hr-HR"/>
        </w:rPr>
        <w:t>POŽEŠKO-SLAVONSKA ŽUPANIJA</w:t>
      </w:r>
    </w:p>
    <w:p w14:paraId="1C2878F7" w14:textId="77777777" w:rsidR="000C34BF" w:rsidRPr="000C34BF" w:rsidRDefault="000C34BF" w:rsidP="000C34BF">
      <w:pPr>
        <w:widowControl w:val="0"/>
        <w:suppressAutoHyphens/>
        <w:spacing w:after="0" w:line="240" w:lineRule="auto"/>
        <w:ind w:right="5244"/>
        <w:jc w:val="center"/>
        <w:rPr>
          <w:rFonts w:ascii="Calibri" w:eastAsia="Times New Roman" w:hAnsi="Calibri" w:cs="Calibri"/>
          <w:kern w:val="2"/>
          <w:lang w:val="en-US" w:eastAsia="hr-HR"/>
        </w:rPr>
      </w:pPr>
      <w:r w:rsidRPr="000C34BF">
        <w:rPr>
          <w:rFonts w:ascii="Calibri" w:eastAsia="Times New Roman" w:hAnsi="Calibri" w:cs="Calibri"/>
          <w:noProof/>
          <w:kern w:val="2"/>
          <w:lang w:eastAsia="hr-HR"/>
        </w:rPr>
        <w:drawing>
          <wp:anchor distT="0" distB="0" distL="114300" distR="114300" simplePos="0" relativeHeight="251679744" behindDoc="0" locked="0" layoutInCell="1" allowOverlap="1" wp14:anchorId="29D26DE7" wp14:editId="08CF134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34BF">
        <w:rPr>
          <w:rFonts w:ascii="Calibri" w:eastAsia="Times New Roman" w:hAnsi="Calibri" w:cs="Calibri"/>
          <w:kern w:val="2"/>
          <w:lang w:val="en-US" w:eastAsia="hr-HR"/>
        </w:rPr>
        <w:t>GRAD POŽEGA</w:t>
      </w:r>
    </w:p>
    <w:p w14:paraId="57B56443" w14:textId="77777777" w:rsidR="000C34BF" w:rsidRPr="000C34BF" w:rsidRDefault="000C34BF" w:rsidP="000C34BF">
      <w:pPr>
        <w:widowControl w:val="0"/>
        <w:suppressAutoHyphens/>
        <w:spacing w:after="240" w:line="240" w:lineRule="auto"/>
        <w:ind w:right="5244"/>
        <w:jc w:val="center"/>
        <w:rPr>
          <w:rFonts w:ascii="Calibri" w:eastAsia="Times New Roman" w:hAnsi="Calibri" w:cs="Calibri"/>
          <w:kern w:val="2"/>
          <w:lang w:eastAsia="hr-HR"/>
        </w:rPr>
      </w:pPr>
      <w:r w:rsidRPr="000C34BF">
        <w:rPr>
          <w:rFonts w:ascii="Calibri" w:eastAsia="Times New Roman" w:hAnsi="Calibri" w:cs="Calibri"/>
          <w:kern w:val="2"/>
          <w:lang w:eastAsia="hr-HR"/>
        </w:rPr>
        <w:t>Gradsko vijeće</w:t>
      </w:r>
    </w:p>
    <w:p w14:paraId="64D43195" w14:textId="77777777" w:rsidR="000C34BF" w:rsidRPr="000C34BF" w:rsidRDefault="000C34BF" w:rsidP="000C34BF">
      <w:pPr>
        <w:widowControl w:val="0"/>
        <w:suppressAutoHyphens/>
        <w:spacing w:after="0" w:line="240" w:lineRule="auto"/>
        <w:jc w:val="both"/>
        <w:rPr>
          <w:rFonts w:ascii="Calibri" w:eastAsia="Arial Unicode MS" w:hAnsi="Calibri" w:cs="Calibri"/>
          <w:bCs/>
          <w:kern w:val="2"/>
          <w:lang w:eastAsia="hr-HR"/>
        </w:rPr>
      </w:pPr>
      <w:r w:rsidRPr="000C34BF">
        <w:rPr>
          <w:rFonts w:ascii="Calibri" w:eastAsia="Arial Unicode MS" w:hAnsi="Calibri" w:cs="Calibri"/>
          <w:bCs/>
          <w:kern w:val="2"/>
          <w:lang w:eastAsia="hr-HR"/>
        </w:rPr>
        <w:t>KLASA: 550-01/23-08/3</w:t>
      </w:r>
    </w:p>
    <w:p w14:paraId="3B7F19C4" w14:textId="77777777" w:rsidR="000C34BF" w:rsidRPr="000C34BF" w:rsidRDefault="000C34BF" w:rsidP="000C34BF">
      <w:pPr>
        <w:widowControl w:val="0"/>
        <w:suppressAutoHyphens/>
        <w:spacing w:after="0" w:line="240" w:lineRule="auto"/>
        <w:jc w:val="both"/>
        <w:rPr>
          <w:rFonts w:ascii="Calibri" w:eastAsia="Arial Unicode MS" w:hAnsi="Calibri" w:cs="Calibri"/>
          <w:bCs/>
          <w:kern w:val="2"/>
          <w:lang w:eastAsia="hr-HR"/>
        </w:rPr>
      </w:pPr>
      <w:r w:rsidRPr="000C34BF">
        <w:rPr>
          <w:rFonts w:ascii="Calibri" w:eastAsia="Arial Unicode MS" w:hAnsi="Calibri" w:cs="Calibri"/>
          <w:bCs/>
          <w:kern w:val="2"/>
          <w:lang w:eastAsia="hr-HR"/>
        </w:rPr>
        <w:t>URBROJ: 2177-1-02/01-24-12</w:t>
      </w:r>
    </w:p>
    <w:p w14:paraId="160C389E" w14:textId="77777777" w:rsidR="000C34BF" w:rsidRPr="000C34BF" w:rsidRDefault="000C34BF" w:rsidP="000C34BF">
      <w:pPr>
        <w:widowControl w:val="0"/>
        <w:suppressAutoHyphens/>
        <w:spacing w:after="240" w:line="240" w:lineRule="auto"/>
        <w:jc w:val="both"/>
        <w:rPr>
          <w:rFonts w:ascii="Calibri" w:eastAsia="Times New Roman" w:hAnsi="Calibri" w:cs="Calibri"/>
          <w:bCs/>
          <w:kern w:val="2"/>
          <w:lang w:eastAsia="hr-HR"/>
        </w:rPr>
      </w:pPr>
      <w:r w:rsidRPr="000C34BF">
        <w:rPr>
          <w:rFonts w:ascii="Calibri" w:eastAsia="Times New Roman" w:hAnsi="Calibri" w:cs="Calibri"/>
          <w:bCs/>
          <w:kern w:val="2"/>
          <w:lang w:eastAsia="hr-HR"/>
        </w:rPr>
        <w:t>Požega, 19. rujna 2024.</w:t>
      </w:r>
    </w:p>
    <w:p w14:paraId="6DE4B2A7" w14:textId="77777777" w:rsidR="000C34BF" w:rsidRPr="000C34BF" w:rsidRDefault="000C34BF" w:rsidP="000C34BF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ascii="Calibri" w:eastAsia="Times New Roman" w:hAnsi="Calibri" w:cs="Calibri"/>
          <w:bCs/>
          <w:kern w:val="2"/>
          <w:lang w:eastAsia="hr-HR"/>
        </w:rPr>
      </w:pPr>
      <w:r w:rsidRPr="000C34BF">
        <w:rPr>
          <w:rFonts w:ascii="Calibri" w:eastAsia="Times New Roman" w:hAnsi="Calibri" w:cs="Calibri"/>
          <w:bCs/>
          <w:kern w:val="2"/>
          <w:lang w:eastAsia="hr-HR"/>
        </w:rPr>
        <w:t xml:space="preserve">Na temelju članka 6. Zakona o socijalnoj skrbi (Narodne novine, broj: 18/22., 46/22. i 119/22.), članka 33. Zakona o udrugama (Narodne novine, broj: 75/14., 70/17., 98/19. i 151/22.), članka 39. stavka 1. podstavka 3. Statuta Grada Požege (Službene novine Grada Požege, broj: 2/21. i 11/22.) i Odluke o socijalnoj skrbi Grada Požege (Službene novine Grada Požege, broj: 20/23.- u  daljnjem tekstu: Odluka), Gradsko vijeće Grada Požege, na 30. sjednici održanoj dana, 19.  rujna 2024. godine, donosi </w:t>
      </w:r>
    </w:p>
    <w:p w14:paraId="79A6A5C7" w14:textId="77777777" w:rsidR="000C34BF" w:rsidRPr="000C34BF" w:rsidRDefault="000C34BF" w:rsidP="000C34BF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kern w:val="2"/>
          <w:lang w:eastAsia="hr-HR"/>
        </w:rPr>
      </w:pPr>
      <w:r w:rsidRPr="000C34BF">
        <w:rPr>
          <w:rFonts w:ascii="Calibri" w:eastAsia="Times New Roman" w:hAnsi="Calibri" w:cs="Calibri"/>
          <w:bCs/>
          <w:kern w:val="2"/>
          <w:lang w:eastAsia="hr-HR"/>
        </w:rPr>
        <w:t xml:space="preserve">IZMJENE I DOPUNE PROGRAMA JAVNIH POTREBA U SOCIJALNOJ SKRBI </w:t>
      </w:r>
    </w:p>
    <w:p w14:paraId="0932BFE7" w14:textId="77777777" w:rsidR="000C34BF" w:rsidRPr="000C34BF" w:rsidRDefault="000C34BF" w:rsidP="000C34BF">
      <w:pPr>
        <w:widowControl w:val="0"/>
        <w:suppressAutoHyphens/>
        <w:autoSpaceDN w:val="0"/>
        <w:spacing w:after="240" w:line="240" w:lineRule="auto"/>
        <w:jc w:val="center"/>
        <w:rPr>
          <w:rFonts w:ascii="Calibri" w:eastAsia="Times New Roman" w:hAnsi="Calibri" w:cs="Calibri"/>
          <w:bCs/>
          <w:kern w:val="2"/>
          <w:lang w:eastAsia="hr-HR"/>
        </w:rPr>
      </w:pPr>
      <w:r w:rsidRPr="000C34BF">
        <w:rPr>
          <w:rFonts w:ascii="Calibri" w:eastAsia="Times New Roman" w:hAnsi="Calibri" w:cs="Calibri"/>
          <w:bCs/>
          <w:kern w:val="2"/>
          <w:lang w:eastAsia="hr-HR"/>
        </w:rPr>
        <w:t>U GRADU POŽEGI ZA 2024. GODINU</w:t>
      </w:r>
    </w:p>
    <w:p w14:paraId="7AF8B716" w14:textId="77777777" w:rsidR="000C34BF" w:rsidRPr="000C34BF" w:rsidRDefault="000C34BF" w:rsidP="000C34BF">
      <w:pPr>
        <w:widowControl w:val="0"/>
        <w:tabs>
          <w:tab w:val="left" w:pos="4111"/>
        </w:tabs>
        <w:suppressAutoHyphens/>
        <w:spacing w:after="240" w:line="240" w:lineRule="auto"/>
        <w:jc w:val="center"/>
        <w:rPr>
          <w:rFonts w:ascii="Calibri" w:eastAsia="Times New Roman" w:hAnsi="Calibri" w:cs="Calibri"/>
          <w:kern w:val="2"/>
          <w:lang w:eastAsia="zh-CN"/>
        </w:rPr>
      </w:pPr>
      <w:r w:rsidRPr="000C34BF">
        <w:rPr>
          <w:rFonts w:ascii="Calibri" w:eastAsia="Times New Roman" w:hAnsi="Calibri" w:cs="Calibri"/>
          <w:kern w:val="2"/>
          <w:lang w:eastAsia="zh-CN"/>
        </w:rPr>
        <w:t>Članak 1.</w:t>
      </w:r>
    </w:p>
    <w:p w14:paraId="3294D3B5" w14:textId="77777777" w:rsidR="000C34BF" w:rsidRPr="000C34BF" w:rsidRDefault="000C34BF" w:rsidP="00FB3C1D">
      <w:pPr>
        <w:widowControl w:val="0"/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kern w:val="2"/>
          <w:lang w:eastAsia="zh-CN"/>
        </w:rPr>
      </w:pPr>
      <w:r w:rsidRPr="000C34BF">
        <w:rPr>
          <w:rFonts w:ascii="Calibri" w:eastAsia="Times New Roman" w:hAnsi="Calibri" w:cs="Calibri"/>
          <w:kern w:val="2"/>
          <w:lang w:eastAsia="zh-CN"/>
        </w:rPr>
        <w:t xml:space="preserve">Ovim </w:t>
      </w:r>
      <w:r w:rsidRPr="000C34BF">
        <w:rPr>
          <w:rFonts w:ascii="Calibri" w:eastAsia="Arial Unicode MS" w:hAnsi="Calibri" w:cs="Calibri"/>
          <w:bCs/>
          <w:kern w:val="2"/>
          <w:lang w:eastAsia="zh-CN"/>
        </w:rPr>
        <w:t xml:space="preserve">Izmjenama i dopunama Programa </w:t>
      </w:r>
      <w:r w:rsidRPr="000C34BF">
        <w:rPr>
          <w:rFonts w:ascii="Calibri" w:eastAsia="Times New Roman" w:hAnsi="Calibri" w:cs="Calibri"/>
          <w:kern w:val="2"/>
          <w:lang w:eastAsia="zh-CN"/>
        </w:rPr>
        <w:t>mijenja se i dopunjuje Program javnih potreba u socijalnoj skrbi za 2024. godinu (Službene novine Grada Požege: broj 20/23. i 8/24.) (u nastavku teksta: Program).</w:t>
      </w:r>
    </w:p>
    <w:p w14:paraId="128AA564" w14:textId="77777777" w:rsidR="000C34BF" w:rsidRPr="000C34BF" w:rsidRDefault="000C34BF" w:rsidP="000C34BF">
      <w:pPr>
        <w:widowControl w:val="0"/>
        <w:suppressAutoHyphens/>
        <w:spacing w:after="240" w:line="240" w:lineRule="auto"/>
        <w:jc w:val="center"/>
        <w:rPr>
          <w:rFonts w:ascii="Calibri" w:eastAsia="Times New Roman" w:hAnsi="Calibri" w:cs="Calibri"/>
          <w:kern w:val="2"/>
          <w:lang w:eastAsia="zh-CN"/>
        </w:rPr>
      </w:pPr>
      <w:r w:rsidRPr="000C34BF">
        <w:rPr>
          <w:rFonts w:ascii="Calibri" w:eastAsia="Times New Roman" w:hAnsi="Calibri" w:cs="Calibri"/>
          <w:kern w:val="2"/>
          <w:lang w:eastAsia="zh-CN"/>
        </w:rPr>
        <w:t>Članak 2.</w:t>
      </w:r>
    </w:p>
    <w:p w14:paraId="6BF7B09D" w14:textId="77777777" w:rsidR="000C34BF" w:rsidRPr="000C34BF" w:rsidRDefault="000C34BF" w:rsidP="000C34BF">
      <w:pPr>
        <w:widowControl w:val="0"/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kern w:val="2"/>
          <w:lang w:eastAsia="zh-CN"/>
        </w:rPr>
      </w:pPr>
      <w:r w:rsidRPr="000C34BF">
        <w:rPr>
          <w:rFonts w:ascii="Calibri" w:eastAsia="Times New Roman" w:hAnsi="Calibri" w:cs="Calibri"/>
          <w:kern w:val="2"/>
          <w:lang w:eastAsia="zh-CN"/>
        </w:rPr>
        <w:t>Članak 2. Programa mijenja se i glasi:</w:t>
      </w:r>
    </w:p>
    <w:p w14:paraId="183F5539" w14:textId="77777777" w:rsidR="000C34BF" w:rsidRPr="000C34BF" w:rsidRDefault="000C34BF" w:rsidP="000C34BF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ascii="Calibri" w:eastAsia="Times New Roman" w:hAnsi="Calibri" w:cs="Calibri"/>
          <w:bCs/>
          <w:kern w:val="2"/>
          <w:lang w:eastAsia="hr-HR"/>
        </w:rPr>
      </w:pPr>
      <w:r w:rsidRPr="000C34BF">
        <w:rPr>
          <w:rFonts w:ascii="Calibri" w:eastAsia="Times New Roman" w:hAnsi="Calibri" w:cs="Calibri"/>
          <w:bCs/>
          <w:kern w:val="2"/>
          <w:lang w:eastAsia="hr-HR"/>
        </w:rPr>
        <w:t>Sredstva za financiranje Programa javnih potreba u socijalnoj skrbi u Gradu Požegi u 2024. godini osiguravaju se Proračunu Grada Požege za 2024. godinu, u ukupnom iznosu od 463.276,00 €, kako slijedi:</w:t>
      </w:r>
    </w:p>
    <w:p w14:paraId="50B52B9F" w14:textId="77777777" w:rsidR="000C34BF" w:rsidRPr="000C34BF" w:rsidRDefault="000C34BF" w:rsidP="000C34BF">
      <w:pPr>
        <w:widowControl w:val="0"/>
        <w:suppressAutoHyphens/>
        <w:autoSpaceDE w:val="0"/>
        <w:spacing w:after="240" w:line="240" w:lineRule="auto"/>
        <w:jc w:val="both"/>
        <w:rPr>
          <w:rFonts w:ascii="Calibri" w:eastAsia="Calibri" w:hAnsi="Calibri" w:cs="Calibri"/>
          <w:bCs/>
          <w:kern w:val="2"/>
          <w:lang w:eastAsia="hr-HR"/>
        </w:rPr>
      </w:pPr>
      <w:r w:rsidRPr="000C34BF">
        <w:rPr>
          <w:rFonts w:ascii="Calibri" w:eastAsia="Calibri" w:hAnsi="Calibri" w:cs="Calibri"/>
          <w:bCs/>
          <w:kern w:val="2"/>
          <w:lang w:eastAsia="hr-HR"/>
        </w:rPr>
        <w:t>I.</w:t>
      </w:r>
      <w:r w:rsidRPr="000C34BF">
        <w:rPr>
          <w:rFonts w:ascii="Calibri" w:eastAsia="Calibri" w:hAnsi="Calibri" w:cs="Calibri"/>
          <w:bCs/>
          <w:kern w:val="2"/>
          <w:lang w:eastAsia="hr-HR"/>
        </w:rPr>
        <w:tab/>
        <w:t>PRAVA NA POMOĆI IZ SOCIJALNE SKRBI financirat će se u iznosu od 354.200,00 €.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6237"/>
        <w:gridCol w:w="1842"/>
      </w:tblGrid>
      <w:tr w:rsidR="000C34BF" w:rsidRPr="000C34BF" w14:paraId="156A5453" w14:textId="77777777" w:rsidTr="000C7557">
        <w:trPr>
          <w:trHeight w:val="39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74A47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  <w:r w:rsidRPr="000C34BF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>NAZIV AKTIVNOSTI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C965A1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  <w:r w:rsidRPr="000C34BF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>NAZIV PRAVA IZ SOCIJALNE SKRBI/ NAMJENA SREDSTAVA/€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C912D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  <w:r w:rsidRPr="000C34BF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>IZNOS/€</w:t>
            </w:r>
          </w:p>
        </w:tc>
      </w:tr>
      <w:tr w:rsidR="000C34BF" w:rsidRPr="000C34BF" w14:paraId="3420AC0A" w14:textId="77777777" w:rsidTr="000C7557">
        <w:trPr>
          <w:trHeight w:val="1236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31BA10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  <w:r w:rsidRPr="000C34BF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>REŽIJSKI TROŠKOVI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BD59" w14:textId="77777777" w:rsidR="000C34BF" w:rsidRPr="000C34BF" w:rsidRDefault="000C34BF" w:rsidP="000C34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0C34BF">
              <w:rPr>
                <w:rFonts w:ascii="Calibri" w:eastAsia="Calibri" w:hAnsi="Calibri" w:cs="Calibri"/>
                <w:bCs/>
                <w:kern w:val="2"/>
                <w:lang w:eastAsia="hr-HR"/>
              </w:rPr>
              <w:t>1. Pravo na pomoć za podmirenje troškova stanovanja, a odnosi se na:</w:t>
            </w:r>
          </w:p>
          <w:p w14:paraId="165BC864" w14:textId="77777777" w:rsidR="000C34BF" w:rsidRPr="000C34BF" w:rsidRDefault="000C34BF" w:rsidP="000C34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0C34BF">
              <w:rPr>
                <w:rFonts w:ascii="Calibri" w:eastAsia="Calibri" w:hAnsi="Calibri" w:cs="Calibri"/>
                <w:bCs/>
                <w:kern w:val="2"/>
                <w:lang w:eastAsia="hr-HR"/>
              </w:rPr>
              <w:t>-pravo na pomoć za podmirenje troškova najamnine, komunalnu naknadu, troškove grijanja, vodne usluge, te troškovi nastali zbog radova na povećanju energetske učinkovitosti zgrade</w:t>
            </w:r>
          </w:p>
          <w:p w14:paraId="5A235BA0" w14:textId="77777777" w:rsidR="000C34BF" w:rsidRPr="000C34BF" w:rsidRDefault="000C34BF" w:rsidP="000C34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kern w:val="2"/>
                <w:lang w:eastAsia="hr-HR"/>
              </w:rPr>
            </w:pPr>
            <w:r w:rsidRPr="000C34BF">
              <w:rPr>
                <w:rFonts w:ascii="Calibri" w:eastAsia="Calibri" w:hAnsi="Calibri" w:cs="Calibri"/>
                <w:bCs/>
                <w:kern w:val="2"/>
                <w:lang w:eastAsia="hr-HR"/>
              </w:rPr>
              <w:t>- pravo na podmirenje drugih režijskih troškova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7EE4EA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  <w:r w:rsidRPr="000C34BF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>116.000,00</w:t>
            </w:r>
          </w:p>
        </w:tc>
      </w:tr>
      <w:tr w:rsidR="000C34BF" w:rsidRPr="000C34BF" w14:paraId="7BC64350" w14:textId="77777777" w:rsidTr="000C7557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74DCF6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C7B2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2"/>
                <w:lang w:eastAsia="hr-HR"/>
              </w:rPr>
            </w:pPr>
            <w:r w:rsidRPr="000C34BF">
              <w:rPr>
                <w:rFonts w:ascii="Calibri" w:eastAsia="Times New Roman" w:hAnsi="Calibri" w:cs="Calibri"/>
                <w:kern w:val="2"/>
                <w:lang w:eastAsia="hr-HR"/>
              </w:rPr>
              <w:t>47.000,00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F2DAF2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0C34BF" w:rsidRPr="000C34BF" w14:paraId="1BA678A7" w14:textId="77777777" w:rsidTr="000C7557">
        <w:trPr>
          <w:trHeight w:val="121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114642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FE8F" w14:textId="77777777" w:rsidR="000C34BF" w:rsidRPr="000C34BF" w:rsidRDefault="000C34BF" w:rsidP="000C34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0C34BF">
              <w:rPr>
                <w:rFonts w:ascii="Calibri" w:eastAsia="Calibri" w:hAnsi="Calibri" w:cs="Calibri"/>
                <w:bCs/>
                <w:kern w:val="2"/>
                <w:lang w:eastAsia="hr-HR"/>
              </w:rPr>
              <w:t>- pravo na pomoć za podmirivanje troškova ogrjeva, sukladno odluci o kriterijima i mjerilima za financiranje troškova stanovanja te iznosu sredstava za pojedinu jedinicu lokalne samouprave, koju donosi Vlada Republike Hrvatske za svaku proračunsku godinu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F290B6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0C34BF" w:rsidRPr="000C34BF" w14:paraId="1C42DF86" w14:textId="77777777" w:rsidTr="000C7557">
        <w:trPr>
          <w:trHeight w:val="2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6F4CAC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508E" w14:textId="77777777" w:rsidR="000C34BF" w:rsidRPr="000C34BF" w:rsidRDefault="000C34BF" w:rsidP="000C34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0C34BF">
              <w:rPr>
                <w:rFonts w:ascii="Calibri" w:eastAsia="Calibri" w:hAnsi="Calibri" w:cs="Calibri"/>
                <w:bCs/>
                <w:kern w:val="2"/>
                <w:lang w:eastAsia="hr-HR"/>
              </w:rPr>
              <w:t>20.000,00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682AE8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0C34BF" w:rsidRPr="000C34BF" w14:paraId="6173060D" w14:textId="77777777" w:rsidTr="000C7557">
        <w:trPr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85D7F8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1917" w14:textId="77777777" w:rsidR="000C34BF" w:rsidRPr="000C34BF" w:rsidRDefault="000C34BF" w:rsidP="000C34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0C34BF">
              <w:rPr>
                <w:rFonts w:ascii="Calibri" w:eastAsia="Calibri" w:hAnsi="Calibri" w:cs="Calibri"/>
                <w:bCs/>
                <w:kern w:val="2"/>
                <w:lang w:eastAsia="hr-HR"/>
              </w:rPr>
              <w:t>2. Pravo na pomoć za podmirenje boravka djece u jaslicama i vrtiću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BE5296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0C34BF" w:rsidRPr="000C34BF" w14:paraId="709EBC5F" w14:textId="77777777" w:rsidTr="000C7557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BC1E75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B18B" w14:textId="00E0E743" w:rsidR="000C34BF" w:rsidRPr="000C34BF" w:rsidRDefault="000C34BF" w:rsidP="00FB3C1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0C34BF">
              <w:rPr>
                <w:rFonts w:ascii="Calibri" w:eastAsia="Calibri" w:hAnsi="Calibri" w:cs="Calibri"/>
                <w:bCs/>
                <w:kern w:val="2"/>
                <w:lang w:eastAsia="hr-HR"/>
              </w:rPr>
              <w:t>5.000,00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8EC816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0C34BF" w:rsidRPr="000C34BF" w14:paraId="79CD7181" w14:textId="77777777" w:rsidTr="000C7557">
        <w:trPr>
          <w:trHeight w:val="91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AD7430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09A9" w14:textId="77777777" w:rsidR="000C34BF" w:rsidRPr="000C34BF" w:rsidRDefault="000C34BF" w:rsidP="000C34BF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"/>
                <w:lang w:eastAsia="zh-CN"/>
              </w:rPr>
            </w:pPr>
            <w:r w:rsidRPr="000C34BF">
              <w:rPr>
                <w:rFonts w:ascii="Calibri" w:eastAsia="Times New Roman" w:hAnsi="Calibri" w:cs="Calibri"/>
                <w:bCs/>
                <w:kern w:val="2"/>
                <w:lang w:eastAsia="zh-CN"/>
              </w:rPr>
              <w:t>3. Pravo na pomoć i njegu u kući-dostava toplog obroka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328963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0C34BF" w:rsidRPr="000C34BF" w14:paraId="44B75C6C" w14:textId="77777777" w:rsidTr="000C7557">
        <w:trPr>
          <w:trHeight w:val="439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885A32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2593" w14:textId="77777777" w:rsidR="000C34BF" w:rsidRPr="000C34BF" w:rsidRDefault="000C34BF" w:rsidP="000C34BF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zh-CN"/>
              </w:rPr>
            </w:pPr>
            <w:r w:rsidRPr="000C34BF">
              <w:rPr>
                <w:rFonts w:ascii="Calibri" w:eastAsia="Times New Roman" w:hAnsi="Calibri" w:cs="Calibri"/>
                <w:bCs/>
                <w:kern w:val="2"/>
                <w:lang w:eastAsia="zh-CN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236A72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0C34BF" w:rsidRPr="000C34BF" w14:paraId="369F0B2F" w14:textId="77777777" w:rsidTr="000C7557">
        <w:trPr>
          <w:trHeight w:val="71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61803D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784E" w14:textId="77777777" w:rsidR="000C34BF" w:rsidRPr="000C34BF" w:rsidRDefault="000C34BF" w:rsidP="000C34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kern w:val="2"/>
                <w:lang w:eastAsia="hr-HR"/>
              </w:rPr>
            </w:pPr>
            <w:r w:rsidRPr="000C34BF">
              <w:rPr>
                <w:rFonts w:ascii="Calibri" w:eastAsia="Calibri" w:hAnsi="Calibri" w:cs="Calibri"/>
                <w:bCs/>
                <w:kern w:val="2"/>
                <w:lang w:eastAsia="hr-HR"/>
              </w:rPr>
              <w:t>4. Pravo na pomoć za podmirenje pogrebnih troškova (osnovne pogrebne opreme i troškova ukopa)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F12180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0C34BF" w:rsidRPr="000C34BF" w14:paraId="36AF4A82" w14:textId="77777777" w:rsidTr="000C7557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7CE231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3CA7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2"/>
                <w:lang w:eastAsia="hr-HR"/>
              </w:rPr>
            </w:pPr>
            <w:r w:rsidRPr="000C34BF">
              <w:rPr>
                <w:rFonts w:ascii="Calibri" w:eastAsia="Times New Roman" w:hAnsi="Calibri" w:cs="Calibri"/>
                <w:kern w:val="2"/>
                <w:lang w:eastAsia="hr-HR"/>
              </w:rPr>
              <w:t>2.770,00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69BE1E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0C34BF" w:rsidRPr="000C34BF" w14:paraId="3B2B4F21" w14:textId="77777777" w:rsidTr="000C7557">
        <w:trPr>
          <w:trHeight w:val="1167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CA2D3F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C9CA" w14:textId="77777777" w:rsidR="000C34BF" w:rsidRPr="000C34BF" w:rsidRDefault="000C34BF" w:rsidP="000C34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0C34BF">
              <w:rPr>
                <w:rFonts w:ascii="Calibri" w:eastAsia="Calibri" w:hAnsi="Calibri" w:cs="Calibri"/>
                <w:bCs/>
                <w:kern w:val="2"/>
                <w:lang w:eastAsia="hr-HR"/>
              </w:rPr>
              <w:t>5. Jednokratne novčane pomoći, a odnose se na:</w:t>
            </w:r>
          </w:p>
          <w:p w14:paraId="60E8269E" w14:textId="77777777" w:rsidR="000C34BF" w:rsidRPr="000C34BF" w:rsidRDefault="000C34BF" w:rsidP="000C34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0C34BF">
              <w:rPr>
                <w:rFonts w:ascii="Calibri" w:eastAsia="Calibri" w:hAnsi="Calibri" w:cs="Calibri"/>
                <w:bCs/>
                <w:kern w:val="2"/>
                <w:lang w:eastAsia="hr-HR"/>
              </w:rPr>
              <w:t>- ostale pomoći obitelji, Korisniku samcu ili obitelji zbog trenutačnih okolnosti (bolest, smrti, elementarne nepogode ili druga okolnost) koje nisu u svezi sa osnovnim životnim potrebama, a isplaćuju se u novcu ili u potrebnom materijalu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1E6C3E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0C34BF" w:rsidRPr="000C34BF" w14:paraId="6021E6E7" w14:textId="77777777" w:rsidTr="000C7557">
        <w:trPr>
          <w:trHeight w:val="56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877F35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BC0A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  <w:r w:rsidRPr="000C34BF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>- ostale pomoći obuhvaćaju poklon obiteljima za Uskrs, Sv. Nikolu, Božić, ostale pomoći obitelji.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65B6C8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0C34BF" w:rsidRPr="000C34BF" w14:paraId="2AC11027" w14:textId="77777777" w:rsidTr="000C7557">
        <w:trPr>
          <w:trHeight w:val="273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A41A5E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3196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  <w:r w:rsidRPr="000C34BF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>41.230,00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F0C20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0C34BF" w:rsidRPr="000C34BF" w14:paraId="5502462C" w14:textId="77777777" w:rsidTr="000C7557">
        <w:trPr>
          <w:trHeight w:val="921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956A8E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  <w:r w:rsidRPr="000C34BF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>OBITELJ I DJECA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A0E1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"/>
                <w:lang w:eastAsia="hr-HR"/>
              </w:rPr>
            </w:pPr>
            <w:r w:rsidRPr="000C34BF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 xml:space="preserve">1. Pravo na pomoć za novorođeno dijete, a odnosi se na novčani dar </w:t>
            </w:r>
            <w:r w:rsidRPr="000C34BF">
              <w:rPr>
                <w:rFonts w:ascii="Calibri" w:eastAsia="Arial Unicode MS" w:hAnsi="Calibri" w:cs="Calibri"/>
                <w:kern w:val="2"/>
                <w:lang w:eastAsia="hr-HR"/>
              </w:rPr>
              <w:t xml:space="preserve">za prvorođeno dijete u obitelji, koji se povećava za svako sljedeće rođeno dijete u obitelji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99A2AB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  <w:r w:rsidRPr="000C34BF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>153.200,00</w:t>
            </w:r>
          </w:p>
        </w:tc>
      </w:tr>
      <w:tr w:rsidR="000C34BF" w:rsidRPr="000C34BF" w14:paraId="3D2808A4" w14:textId="77777777" w:rsidTr="000C7557">
        <w:trPr>
          <w:trHeight w:val="28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4AEDD6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FB23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  <w:r w:rsidRPr="000C34BF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>110.000,00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B96A19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0C34BF" w:rsidRPr="000C34BF" w14:paraId="77752379" w14:textId="77777777" w:rsidTr="000C7557">
        <w:trPr>
          <w:trHeight w:val="1370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E040F6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FEDA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  <w:r w:rsidRPr="000C34BF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>2. Ostale naknade građanima i kućanstvima iz proračuna, a odnosi se na:</w:t>
            </w:r>
          </w:p>
          <w:p w14:paraId="78C5B0BB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  <w:r w:rsidRPr="000C34BF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>-pravo na besplatno ljetovanje učenika osnovnih škola</w:t>
            </w:r>
          </w:p>
          <w:p w14:paraId="5319F755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  <w:r w:rsidRPr="000C34BF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>- ostale pomoći djeci i mladeži (pomoć oboljeloj djeci i ostale pomoći djeci i mladeži)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326C65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0C34BF" w:rsidRPr="000C34BF" w14:paraId="0D8030EF" w14:textId="77777777" w:rsidTr="000C7557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DECF6B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1C73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  <w:r w:rsidRPr="000C34BF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>12.000,00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F86D27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0C34BF" w:rsidRPr="000C34BF" w14:paraId="52DA94EB" w14:textId="77777777" w:rsidTr="000C7557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E20A68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F97E" w14:textId="77777777" w:rsidR="000C34BF" w:rsidRPr="000C34BF" w:rsidRDefault="000C34BF" w:rsidP="000C34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kern w:val="2"/>
                <w:lang w:eastAsia="hr-HR"/>
              </w:rPr>
            </w:pPr>
            <w:r w:rsidRPr="000C34BF">
              <w:rPr>
                <w:rFonts w:ascii="Calibri" w:eastAsia="Calibri" w:hAnsi="Calibri" w:cs="Calibri"/>
                <w:bCs/>
                <w:kern w:val="2"/>
                <w:lang w:eastAsia="hr-HR"/>
              </w:rPr>
              <w:t>3. Prijevoz učenika na ljetovanje u Bašku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313C14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0C34BF" w:rsidRPr="000C34BF" w14:paraId="5AD7F685" w14:textId="77777777" w:rsidTr="000C7557">
        <w:trPr>
          <w:trHeight w:val="301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8FEA6B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C5B0" w14:textId="77777777" w:rsidR="000C34BF" w:rsidRPr="000C34BF" w:rsidRDefault="000C34BF" w:rsidP="000C34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0C34BF">
              <w:rPr>
                <w:rFonts w:ascii="Calibri" w:eastAsia="Calibri" w:hAnsi="Calibri" w:cs="Calibri"/>
                <w:bCs/>
                <w:kern w:val="2"/>
                <w:lang w:eastAsia="hr-HR"/>
              </w:rPr>
              <w:t>15.200,00</w:t>
            </w:r>
          </w:p>
          <w:p w14:paraId="564CE154" w14:textId="77777777" w:rsidR="000C34BF" w:rsidRPr="000C34BF" w:rsidRDefault="000C34BF" w:rsidP="000C34B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0C34BF">
              <w:rPr>
                <w:rFonts w:ascii="Calibri" w:eastAsia="Calibri" w:hAnsi="Calibri" w:cs="Calibri"/>
                <w:bCs/>
                <w:kern w:val="2"/>
                <w:lang w:eastAsia="hr-HR"/>
              </w:rPr>
              <w:t>4. Sufinanciranje ljetovanja u Baškoj</w:t>
            </w:r>
          </w:p>
          <w:p w14:paraId="5E6D3F09" w14:textId="77777777" w:rsidR="000C34BF" w:rsidRPr="000C34BF" w:rsidRDefault="000C34BF" w:rsidP="000C34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0C34BF">
              <w:rPr>
                <w:rFonts w:ascii="Calibri" w:eastAsia="Calibri" w:hAnsi="Calibri" w:cs="Calibri"/>
                <w:bCs/>
                <w:kern w:val="2"/>
                <w:lang w:eastAsia="hr-HR"/>
              </w:rPr>
              <w:t>16.000,00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82F36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0C34BF" w:rsidRPr="000C34BF" w14:paraId="24BE8A96" w14:textId="77777777" w:rsidTr="000C7557">
        <w:trPr>
          <w:trHeight w:val="585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19263B" w14:textId="77777777" w:rsidR="000C34BF" w:rsidRPr="000C34BF" w:rsidRDefault="000C34BF" w:rsidP="000C34B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2"/>
                <w:lang w:eastAsia="hr-HR"/>
              </w:rPr>
            </w:pPr>
            <w:r w:rsidRPr="000C34BF">
              <w:rPr>
                <w:rFonts w:ascii="Calibri" w:eastAsia="Calibri" w:hAnsi="Calibri" w:cs="Calibri"/>
                <w:kern w:val="2"/>
                <w:lang w:eastAsia="hr-HR"/>
              </w:rPr>
              <w:t>POMOĆI STARIJIM OSOBAMA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7E13" w14:textId="77777777" w:rsidR="000C34BF" w:rsidRPr="000C34BF" w:rsidRDefault="000C34BF" w:rsidP="000C34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0C34BF">
              <w:rPr>
                <w:rFonts w:ascii="Calibri" w:eastAsia="Calibri" w:hAnsi="Calibri" w:cs="Calibri"/>
                <w:bCs/>
                <w:kern w:val="2"/>
                <w:lang w:eastAsia="hr-HR"/>
              </w:rPr>
              <w:t>1. Pravo na novčanu pomoć umirovljenicima s nižim mirovinama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DD742C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  <w:r w:rsidRPr="000C34BF">
              <w:rPr>
                <w:rFonts w:ascii="Calibri" w:eastAsia="Times New Roman" w:hAnsi="Calibri" w:cs="Calibri"/>
                <w:bCs/>
                <w:kern w:val="2"/>
                <w:lang w:eastAsia="hr-HR"/>
              </w:rPr>
              <w:t>85.000,00</w:t>
            </w:r>
          </w:p>
        </w:tc>
      </w:tr>
      <w:tr w:rsidR="000C34BF" w:rsidRPr="000C34BF" w14:paraId="57D6539C" w14:textId="77777777" w:rsidTr="000C7557">
        <w:trPr>
          <w:trHeight w:val="137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D764B9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EAF2" w14:textId="77777777" w:rsidR="000C34BF" w:rsidRPr="000C34BF" w:rsidRDefault="000C34BF" w:rsidP="000C34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0C34BF">
              <w:rPr>
                <w:rFonts w:ascii="Calibri" w:eastAsia="Calibri" w:hAnsi="Calibri" w:cs="Calibri"/>
                <w:bCs/>
                <w:kern w:val="2"/>
                <w:lang w:eastAsia="hr-HR"/>
              </w:rPr>
              <w:t>8.340,00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25024E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0C34BF" w:rsidRPr="000C34BF" w14:paraId="353D609A" w14:textId="77777777" w:rsidTr="000C7557">
        <w:trPr>
          <w:trHeight w:val="7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526961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82AE" w14:textId="77777777" w:rsidR="000C34BF" w:rsidRPr="000C34BF" w:rsidRDefault="000C34BF" w:rsidP="000C34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0C34BF">
              <w:rPr>
                <w:rFonts w:ascii="Calibri" w:eastAsia="Calibri" w:hAnsi="Calibri" w:cs="Calibri"/>
                <w:bCs/>
                <w:kern w:val="2"/>
                <w:lang w:eastAsia="hr-HR"/>
              </w:rPr>
              <w:t>2. Akcija „NITKO NE SMIJE BITI SAM“, druženje osoba starijih od 70 godina bez bračnog druga povodom Božićnih blagdana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F423F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0C34BF" w:rsidRPr="000C34BF" w14:paraId="43F935D1" w14:textId="77777777" w:rsidTr="000C7557">
        <w:trPr>
          <w:trHeight w:val="48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AFB523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B43E" w14:textId="77777777" w:rsidR="000C34BF" w:rsidRPr="000C34BF" w:rsidRDefault="000C34BF" w:rsidP="000C34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0C34BF">
              <w:rPr>
                <w:rFonts w:ascii="Calibri" w:eastAsia="Calibri" w:hAnsi="Calibri" w:cs="Calibri"/>
                <w:bCs/>
                <w:kern w:val="2"/>
                <w:lang w:eastAsia="hr-HR"/>
              </w:rPr>
              <w:t>17.000,00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436EA9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0C34BF" w:rsidRPr="000C34BF" w14:paraId="6D37DA31" w14:textId="77777777" w:rsidTr="000C7557">
        <w:trPr>
          <w:trHeight w:val="69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926665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17DD" w14:textId="77777777" w:rsidR="000C34BF" w:rsidRPr="000C34BF" w:rsidRDefault="000C34BF" w:rsidP="000C34BF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0C34BF">
              <w:rPr>
                <w:rFonts w:ascii="Calibri" w:eastAsia="Calibri" w:hAnsi="Calibri" w:cs="Calibri"/>
                <w:bCs/>
                <w:kern w:val="2"/>
                <w:lang w:eastAsia="hr-HR"/>
              </w:rPr>
              <w:t>3. Akcija „VALENTINOVO“, druženje bračnih parova sa 50 i više godina bračnog staža,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F37E0F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0C34BF" w:rsidRPr="000C34BF" w14:paraId="5DDBFECD" w14:textId="77777777" w:rsidTr="000C7557">
        <w:trPr>
          <w:trHeight w:val="304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BA745A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5F90" w14:textId="77777777" w:rsidR="000C34BF" w:rsidRPr="000C34BF" w:rsidRDefault="000C34BF" w:rsidP="000C34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0C34BF">
              <w:rPr>
                <w:rFonts w:ascii="Calibri" w:eastAsia="Calibri" w:hAnsi="Calibri" w:cs="Calibri"/>
                <w:bCs/>
                <w:kern w:val="2"/>
                <w:lang w:eastAsia="hr-HR"/>
              </w:rPr>
              <w:t>9.110,00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74DA00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0C34BF" w:rsidRPr="000C34BF" w14:paraId="56CB1805" w14:textId="77777777" w:rsidTr="000C7557">
        <w:trPr>
          <w:trHeight w:val="3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CADF47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9AB6" w14:textId="77777777" w:rsidR="000C34BF" w:rsidRPr="000C34BF" w:rsidRDefault="000C34BF" w:rsidP="000C34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0C34BF">
              <w:rPr>
                <w:rFonts w:ascii="Calibri" w:eastAsia="Calibri" w:hAnsi="Calibri" w:cs="Calibri"/>
                <w:bCs/>
                <w:kern w:val="2"/>
                <w:lang w:eastAsia="hr-HR"/>
              </w:rPr>
              <w:t>4. Prijevoz umirovljenika na liječenje izvan mjesta prebivališta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0FEB85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0C34BF" w:rsidRPr="000C34BF" w14:paraId="37066DF8" w14:textId="77777777" w:rsidTr="000C7557">
        <w:trPr>
          <w:trHeight w:val="19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655554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455D" w14:textId="77777777" w:rsidR="000C34BF" w:rsidRPr="000C34BF" w:rsidRDefault="000C34BF" w:rsidP="000C34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0C34BF">
              <w:rPr>
                <w:rFonts w:ascii="Calibri" w:eastAsia="Calibri" w:hAnsi="Calibri" w:cs="Calibri"/>
                <w:bCs/>
                <w:kern w:val="2"/>
                <w:lang w:eastAsia="hr-HR"/>
              </w:rPr>
              <w:t>1.000,00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7CF66C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0C34BF" w:rsidRPr="000C34BF" w14:paraId="35B48028" w14:textId="77777777" w:rsidTr="000C7557">
        <w:trPr>
          <w:trHeight w:val="12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B589AE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8FBC" w14:textId="77777777" w:rsidR="000C34BF" w:rsidRPr="000C34BF" w:rsidRDefault="000C34BF" w:rsidP="000C34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0C34BF">
              <w:rPr>
                <w:rFonts w:ascii="Calibri" w:eastAsia="Calibri" w:hAnsi="Calibri" w:cs="Calibri"/>
                <w:bCs/>
                <w:kern w:val="2"/>
                <w:lang w:eastAsia="hr-HR"/>
              </w:rPr>
              <w:t>5. Dar za Uskrs umirovljenicima s nižom mirovinom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E9E99F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  <w:tr w:rsidR="000C34BF" w:rsidRPr="000C34BF" w14:paraId="1E87EB71" w14:textId="77777777" w:rsidTr="000C7557">
        <w:trPr>
          <w:trHeight w:val="372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5610F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772F" w14:textId="77777777" w:rsidR="000C34BF" w:rsidRPr="000C34BF" w:rsidRDefault="000C34BF" w:rsidP="000C34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0C34BF">
              <w:rPr>
                <w:rFonts w:ascii="Calibri" w:eastAsia="Calibri" w:hAnsi="Calibri" w:cs="Calibri"/>
                <w:bCs/>
                <w:kern w:val="2"/>
                <w:lang w:eastAsia="hr-HR"/>
              </w:rPr>
              <w:t>24.550,00</w:t>
            </w:r>
          </w:p>
          <w:p w14:paraId="53AE0DC8" w14:textId="77777777" w:rsidR="000C34BF" w:rsidRPr="000C34BF" w:rsidRDefault="000C34BF" w:rsidP="000C34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</w:p>
          <w:p w14:paraId="575384FA" w14:textId="77777777" w:rsidR="000C34BF" w:rsidRPr="000C34BF" w:rsidRDefault="000C34BF" w:rsidP="000C34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  <w:r w:rsidRPr="000C34BF">
              <w:rPr>
                <w:rFonts w:ascii="Calibri" w:eastAsia="Calibri" w:hAnsi="Calibri" w:cs="Calibri"/>
                <w:bCs/>
                <w:kern w:val="2"/>
                <w:lang w:eastAsia="hr-HR"/>
              </w:rPr>
              <w:t>6. Dar za Božić umirovljenicima s nižom mirovinom            25.000,00</w:t>
            </w:r>
          </w:p>
          <w:p w14:paraId="3A214410" w14:textId="77777777" w:rsidR="000C34BF" w:rsidRPr="000C34BF" w:rsidRDefault="000C34BF" w:rsidP="000C34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kern w:val="2"/>
                <w:lang w:eastAsia="hr-H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CDA1A" w14:textId="77777777" w:rsidR="000C34BF" w:rsidRPr="000C34BF" w:rsidRDefault="000C34BF" w:rsidP="000C34BF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eastAsia="hr-HR"/>
              </w:rPr>
            </w:pPr>
          </w:p>
        </w:tc>
      </w:tr>
    </w:tbl>
    <w:p w14:paraId="5F601947" w14:textId="77777777" w:rsidR="000C34BF" w:rsidRPr="000C34BF" w:rsidRDefault="000C34BF" w:rsidP="000C34BF">
      <w:pPr>
        <w:widowControl w:val="0"/>
        <w:suppressAutoHyphens/>
        <w:autoSpaceDN w:val="0"/>
        <w:spacing w:before="240" w:after="0" w:line="360" w:lineRule="auto"/>
        <w:rPr>
          <w:rFonts w:ascii="Calibri" w:eastAsia="Times New Roman" w:hAnsi="Calibri" w:cs="Calibri"/>
          <w:bCs/>
          <w:kern w:val="2"/>
          <w:lang w:eastAsia="hr-HR"/>
        </w:rPr>
      </w:pPr>
      <w:r w:rsidRPr="000C34BF">
        <w:rPr>
          <w:rFonts w:ascii="Calibri" w:eastAsia="Times New Roman" w:hAnsi="Calibri" w:cs="Calibri"/>
          <w:bCs/>
          <w:kern w:val="2"/>
          <w:lang w:eastAsia="hr-HR"/>
        </w:rPr>
        <w:t>II.</w:t>
      </w:r>
      <w:r w:rsidRPr="000C34BF">
        <w:rPr>
          <w:rFonts w:ascii="Calibri" w:eastAsia="Times New Roman" w:hAnsi="Calibri" w:cs="Calibri"/>
          <w:bCs/>
          <w:kern w:val="2"/>
          <w:lang w:eastAsia="hr-HR"/>
        </w:rPr>
        <w:tab/>
        <w:t>DONACIJE HRVATSKOM CRVENOM KRIŽU u iznosu</w:t>
      </w:r>
      <w:r w:rsidRPr="000C34BF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0C34BF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0C34BF">
        <w:rPr>
          <w:rFonts w:ascii="Calibri" w:eastAsia="Times New Roman" w:hAnsi="Calibri" w:cs="Calibri"/>
          <w:bCs/>
          <w:kern w:val="2"/>
          <w:lang w:eastAsia="hr-HR"/>
        </w:rPr>
        <w:tab/>
        <w:t>51.504,00 €</w:t>
      </w:r>
    </w:p>
    <w:p w14:paraId="04B6A0B9" w14:textId="77777777" w:rsidR="000C34BF" w:rsidRPr="000C34BF" w:rsidRDefault="000C34BF" w:rsidP="000C34BF">
      <w:pPr>
        <w:widowControl w:val="0"/>
        <w:suppressAutoHyphens/>
        <w:autoSpaceDN w:val="0"/>
        <w:spacing w:after="0" w:line="360" w:lineRule="auto"/>
        <w:rPr>
          <w:rFonts w:ascii="Calibri" w:eastAsia="Times New Roman" w:hAnsi="Calibri" w:cs="Calibri"/>
          <w:bCs/>
          <w:kern w:val="2"/>
          <w:lang w:eastAsia="hr-HR"/>
        </w:rPr>
      </w:pPr>
      <w:r w:rsidRPr="000C34BF">
        <w:rPr>
          <w:rFonts w:ascii="Calibri" w:eastAsia="Times New Roman" w:hAnsi="Calibri" w:cs="Calibri"/>
          <w:bCs/>
          <w:kern w:val="2"/>
          <w:lang w:eastAsia="hr-HR"/>
        </w:rPr>
        <w:t>III.</w:t>
      </w:r>
      <w:r w:rsidRPr="000C34BF">
        <w:rPr>
          <w:rFonts w:ascii="Calibri" w:eastAsia="Times New Roman" w:hAnsi="Calibri" w:cs="Calibri"/>
          <w:bCs/>
          <w:kern w:val="2"/>
          <w:lang w:eastAsia="hr-HR"/>
        </w:rPr>
        <w:tab/>
        <w:t>UDRUGE PROIZAŠLE IZ DOMOVINSKOG RATA u iznosu</w:t>
      </w:r>
      <w:r w:rsidRPr="000C34BF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0C34BF">
        <w:rPr>
          <w:rFonts w:ascii="Calibri" w:eastAsia="Times New Roman" w:hAnsi="Calibri" w:cs="Calibri"/>
          <w:bCs/>
          <w:kern w:val="2"/>
          <w:lang w:eastAsia="hr-HR"/>
        </w:rPr>
        <w:tab/>
        <w:t xml:space="preserve"> </w:t>
      </w:r>
      <w:r w:rsidRPr="000C34BF">
        <w:rPr>
          <w:rFonts w:ascii="Calibri" w:eastAsia="Times New Roman" w:hAnsi="Calibri" w:cs="Calibri"/>
          <w:bCs/>
          <w:kern w:val="2"/>
          <w:lang w:eastAsia="hr-HR"/>
        </w:rPr>
        <w:tab/>
        <w:t>30.000,00 €</w:t>
      </w:r>
    </w:p>
    <w:p w14:paraId="6D408A35" w14:textId="77777777" w:rsidR="000C34BF" w:rsidRPr="000C34BF" w:rsidRDefault="000C34BF" w:rsidP="000C34BF">
      <w:pPr>
        <w:widowControl w:val="0"/>
        <w:suppressAutoHyphens/>
        <w:autoSpaceDN w:val="0"/>
        <w:spacing w:after="0" w:line="360" w:lineRule="auto"/>
        <w:rPr>
          <w:rFonts w:ascii="Calibri" w:eastAsia="Times New Roman" w:hAnsi="Calibri" w:cs="Calibri"/>
          <w:bCs/>
          <w:kern w:val="2"/>
          <w:lang w:eastAsia="hr-HR"/>
        </w:rPr>
      </w:pPr>
      <w:r w:rsidRPr="000C34BF">
        <w:rPr>
          <w:rFonts w:ascii="Calibri" w:eastAsia="Times New Roman" w:hAnsi="Calibri" w:cs="Calibri"/>
          <w:bCs/>
          <w:kern w:val="2"/>
          <w:lang w:eastAsia="hr-HR"/>
        </w:rPr>
        <w:lastRenderedPageBreak/>
        <w:t>IV.</w:t>
      </w:r>
      <w:r w:rsidRPr="000C34BF">
        <w:rPr>
          <w:rFonts w:ascii="Calibri" w:eastAsia="Times New Roman" w:hAnsi="Calibri" w:cs="Calibri"/>
          <w:bCs/>
          <w:kern w:val="2"/>
          <w:lang w:eastAsia="hr-HR"/>
        </w:rPr>
        <w:tab/>
        <w:t xml:space="preserve">HUMANITARNE UDRUGE u iznosu </w:t>
      </w:r>
      <w:r w:rsidRPr="000C34BF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0C34BF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0C34BF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0C34BF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0C34BF">
        <w:rPr>
          <w:rFonts w:ascii="Calibri" w:eastAsia="Times New Roman" w:hAnsi="Calibri" w:cs="Calibri"/>
          <w:bCs/>
          <w:kern w:val="2"/>
          <w:lang w:eastAsia="hr-HR"/>
        </w:rPr>
        <w:tab/>
        <w:t xml:space="preserve">  2.000,00 €</w:t>
      </w:r>
    </w:p>
    <w:p w14:paraId="60030B83" w14:textId="77777777" w:rsidR="000C34BF" w:rsidRPr="000C34BF" w:rsidRDefault="000C34BF" w:rsidP="000C34BF">
      <w:pPr>
        <w:widowControl w:val="0"/>
        <w:suppressAutoHyphens/>
        <w:autoSpaceDN w:val="0"/>
        <w:spacing w:after="0" w:line="360" w:lineRule="auto"/>
        <w:rPr>
          <w:rFonts w:ascii="Calibri" w:eastAsia="Times New Roman" w:hAnsi="Calibri" w:cs="Calibri"/>
          <w:bCs/>
          <w:kern w:val="2"/>
          <w:lang w:eastAsia="hr-HR"/>
        </w:rPr>
      </w:pPr>
      <w:r w:rsidRPr="000C34BF">
        <w:rPr>
          <w:rFonts w:ascii="Calibri" w:eastAsia="Times New Roman" w:hAnsi="Calibri" w:cs="Calibri"/>
          <w:bCs/>
          <w:kern w:val="2"/>
          <w:lang w:eastAsia="hr-HR"/>
        </w:rPr>
        <w:t>V.</w:t>
      </w:r>
      <w:r w:rsidRPr="000C34BF">
        <w:rPr>
          <w:rFonts w:ascii="Calibri" w:eastAsia="Times New Roman" w:hAnsi="Calibri" w:cs="Calibri"/>
          <w:bCs/>
          <w:kern w:val="2"/>
          <w:lang w:eastAsia="hr-HR"/>
        </w:rPr>
        <w:tab/>
        <w:t xml:space="preserve">UDRUGE INVALIDA u iznosu </w:t>
      </w:r>
      <w:r w:rsidRPr="000C34BF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0C34BF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0C34BF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0C34BF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0C34BF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0C34BF">
        <w:rPr>
          <w:rFonts w:ascii="Calibri" w:eastAsia="Times New Roman" w:hAnsi="Calibri" w:cs="Calibri"/>
          <w:bCs/>
          <w:kern w:val="2"/>
          <w:lang w:eastAsia="hr-HR"/>
        </w:rPr>
        <w:tab/>
        <w:t>11.000,00 €</w:t>
      </w:r>
    </w:p>
    <w:p w14:paraId="6FDD8EF5" w14:textId="77777777" w:rsidR="000C34BF" w:rsidRPr="000C34BF" w:rsidRDefault="000C34BF" w:rsidP="000C34BF">
      <w:pPr>
        <w:widowControl w:val="0"/>
        <w:suppressAutoHyphens/>
        <w:autoSpaceDN w:val="0"/>
        <w:spacing w:after="0" w:line="360" w:lineRule="auto"/>
        <w:rPr>
          <w:rFonts w:ascii="Calibri" w:eastAsia="Times New Roman" w:hAnsi="Calibri" w:cs="Calibri"/>
          <w:bCs/>
          <w:kern w:val="2"/>
          <w:lang w:eastAsia="hr-HR"/>
        </w:rPr>
      </w:pPr>
      <w:r w:rsidRPr="000C34BF">
        <w:rPr>
          <w:rFonts w:ascii="Calibri" w:eastAsia="Times New Roman" w:hAnsi="Calibri" w:cs="Calibri"/>
          <w:bCs/>
          <w:kern w:val="2"/>
          <w:lang w:eastAsia="hr-HR"/>
        </w:rPr>
        <w:t>VI.</w:t>
      </w:r>
      <w:r w:rsidRPr="000C34BF">
        <w:rPr>
          <w:rFonts w:ascii="Calibri" w:eastAsia="Times New Roman" w:hAnsi="Calibri" w:cs="Calibri"/>
          <w:bCs/>
          <w:kern w:val="2"/>
          <w:lang w:eastAsia="hr-HR"/>
        </w:rPr>
        <w:tab/>
        <w:t>DONACIJE CARITASU POŽEŠKE BISKUPIJE u iznosu</w:t>
      </w:r>
      <w:r w:rsidRPr="000C34BF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0C34BF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0C34BF">
        <w:rPr>
          <w:rFonts w:ascii="Calibri" w:eastAsia="Times New Roman" w:hAnsi="Calibri" w:cs="Calibri"/>
          <w:bCs/>
          <w:kern w:val="2"/>
          <w:lang w:eastAsia="hr-HR"/>
        </w:rPr>
        <w:tab/>
        <w:t>13.200,00 €</w:t>
      </w:r>
    </w:p>
    <w:p w14:paraId="21C23C33" w14:textId="77777777" w:rsidR="000C34BF" w:rsidRPr="000C34BF" w:rsidRDefault="000C34BF" w:rsidP="000C34BF">
      <w:pPr>
        <w:widowControl w:val="0"/>
        <w:suppressAutoHyphens/>
        <w:autoSpaceDN w:val="0"/>
        <w:spacing w:after="0" w:line="360" w:lineRule="auto"/>
        <w:rPr>
          <w:rFonts w:ascii="Calibri" w:eastAsia="Times New Roman" w:hAnsi="Calibri" w:cs="Calibri"/>
          <w:bCs/>
          <w:kern w:val="2"/>
          <w:lang w:eastAsia="hr-HR"/>
        </w:rPr>
      </w:pPr>
      <w:r w:rsidRPr="000C34BF">
        <w:rPr>
          <w:rFonts w:ascii="Calibri" w:eastAsia="Times New Roman" w:hAnsi="Calibri" w:cs="Calibri"/>
          <w:bCs/>
          <w:kern w:val="2"/>
          <w:lang w:eastAsia="hr-HR"/>
        </w:rPr>
        <w:t>VII.</w:t>
      </w:r>
      <w:r w:rsidRPr="000C34BF">
        <w:rPr>
          <w:rFonts w:ascii="Calibri" w:eastAsia="Times New Roman" w:hAnsi="Calibri" w:cs="Calibri"/>
          <w:bCs/>
          <w:kern w:val="2"/>
          <w:lang w:eastAsia="hr-HR"/>
        </w:rPr>
        <w:tab/>
        <w:t>OBILJEŽAVANJE DANA BRANITELJA GRADA POŽEGE</w:t>
      </w:r>
    </w:p>
    <w:p w14:paraId="338C3949" w14:textId="77777777" w:rsidR="000C34BF" w:rsidRPr="000C34BF" w:rsidRDefault="000C34BF" w:rsidP="000C34BF">
      <w:pPr>
        <w:widowControl w:val="0"/>
        <w:suppressAutoHyphens/>
        <w:autoSpaceDN w:val="0"/>
        <w:spacing w:after="0" w:line="360" w:lineRule="auto"/>
        <w:rPr>
          <w:rFonts w:ascii="Calibri" w:eastAsia="Times New Roman" w:hAnsi="Calibri" w:cs="Calibri"/>
          <w:bCs/>
          <w:kern w:val="2"/>
          <w:lang w:eastAsia="hr-HR"/>
        </w:rPr>
      </w:pPr>
      <w:r w:rsidRPr="000C34BF">
        <w:rPr>
          <w:rFonts w:ascii="Calibri" w:eastAsia="Times New Roman" w:hAnsi="Calibri" w:cs="Calibri"/>
          <w:bCs/>
          <w:kern w:val="2"/>
          <w:lang w:eastAsia="hr-HR"/>
        </w:rPr>
        <w:tab/>
        <w:t>financirat će se u iznosu</w:t>
      </w:r>
      <w:r w:rsidRPr="000C34BF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0C34BF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0C34BF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0C34BF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0C34BF">
        <w:rPr>
          <w:rFonts w:ascii="Calibri" w:eastAsia="Times New Roman" w:hAnsi="Calibri" w:cs="Calibri"/>
          <w:bCs/>
          <w:kern w:val="2"/>
          <w:lang w:eastAsia="hr-HR"/>
        </w:rPr>
        <w:tab/>
      </w:r>
      <w:r w:rsidRPr="000C34BF">
        <w:rPr>
          <w:rFonts w:ascii="Calibri" w:eastAsia="Times New Roman" w:hAnsi="Calibri" w:cs="Calibri"/>
          <w:bCs/>
          <w:kern w:val="2"/>
          <w:lang w:eastAsia="hr-HR"/>
        </w:rPr>
        <w:tab/>
        <w:t xml:space="preserve">  1.372,00 €.</w:t>
      </w:r>
    </w:p>
    <w:p w14:paraId="257E674F" w14:textId="77777777" w:rsidR="000C34BF" w:rsidRPr="000C34BF" w:rsidRDefault="000C34BF" w:rsidP="000C34BF">
      <w:pPr>
        <w:widowControl w:val="0"/>
        <w:suppressAutoHyphens/>
        <w:autoSpaceDN w:val="0"/>
        <w:spacing w:after="0" w:line="360" w:lineRule="auto"/>
        <w:jc w:val="center"/>
        <w:rPr>
          <w:rFonts w:ascii="Calibri" w:eastAsia="Times New Roman" w:hAnsi="Calibri" w:cs="Calibri"/>
          <w:bCs/>
          <w:kern w:val="2"/>
          <w:lang w:eastAsia="hr-HR"/>
        </w:rPr>
      </w:pPr>
      <w:r w:rsidRPr="000C34BF">
        <w:rPr>
          <w:rFonts w:ascii="Calibri" w:eastAsia="Times New Roman" w:hAnsi="Calibri" w:cs="Calibri"/>
          <w:bCs/>
          <w:kern w:val="2"/>
          <w:lang w:eastAsia="hr-HR"/>
        </w:rPr>
        <w:t>Članak 3.</w:t>
      </w:r>
    </w:p>
    <w:p w14:paraId="7D4E079B" w14:textId="77777777" w:rsidR="000C34BF" w:rsidRPr="000C34BF" w:rsidRDefault="000C34BF" w:rsidP="000C34BF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Calibri" w:eastAsia="Times New Roman" w:hAnsi="Calibri" w:cs="Calibri"/>
          <w:bCs/>
          <w:kern w:val="2"/>
          <w:lang w:eastAsia="hr-HR"/>
        </w:rPr>
      </w:pPr>
      <w:r w:rsidRPr="000C34BF">
        <w:rPr>
          <w:rFonts w:ascii="Calibri" w:eastAsia="Times New Roman" w:hAnsi="Calibri" w:cs="Calibri"/>
          <w:bCs/>
          <w:kern w:val="2"/>
          <w:lang w:eastAsia="hr-HR"/>
        </w:rPr>
        <w:t xml:space="preserve">Upravni odjel za društvene djelatnosti Grada Požege </w:t>
      </w:r>
    </w:p>
    <w:p w14:paraId="3586B135" w14:textId="77777777" w:rsidR="000C34BF" w:rsidRPr="000C34BF" w:rsidRDefault="000C34BF" w:rsidP="000C34B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ascii="Calibri" w:eastAsia="Times New Roman" w:hAnsi="Calibri" w:cs="Calibri"/>
          <w:bCs/>
          <w:kern w:val="2"/>
          <w:lang w:eastAsia="hr-HR"/>
        </w:rPr>
      </w:pPr>
      <w:r w:rsidRPr="000C34BF">
        <w:rPr>
          <w:rFonts w:ascii="Calibri" w:eastAsia="Times New Roman" w:hAnsi="Calibri" w:cs="Calibri"/>
          <w:bCs/>
          <w:kern w:val="2"/>
          <w:lang w:eastAsia="hr-HR"/>
        </w:rPr>
        <w:t xml:space="preserve">vrši raspodjelu financijskih sredstava iz članka 2. ovog Programa </w:t>
      </w:r>
    </w:p>
    <w:p w14:paraId="0B490750" w14:textId="77777777" w:rsidR="000C34BF" w:rsidRPr="000C34BF" w:rsidRDefault="000C34BF" w:rsidP="000C34BF">
      <w:pPr>
        <w:widowControl w:val="0"/>
        <w:numPr>
          <w:ilvl w:val="0"/>
          <w:numId w:val="1"/>
        </w:numPr>
        <w:suppressAutoHyphens/>
        <w:autoSpaceDN w:val="0"/>
        <w:spacing w:after="240" w:line="240" w:lineRule="auto"/>
        <w:contextualSpacing/>
        <w:jc w:val="both"/>
        <w:rPr>
          <w:rFonts w:ascii="Calibri" w:eastAsia="Times New Roman" w:hAnsi="Calibri" w:cs="Calibri"/>
          <w:bCs/>
          <w:kern w:val="2"/>
          <w:lang w:eastAsia="hr-HR"/>
        </w:rPr>
      </w:pPr>
      <w:r w:rsidRPr="000C34BF">
        <w:rPr>
          <w:rFonts w:ascii="Calibri" w:eastAsia="Times New Roman" w:hAnsi="Calibri" w:cs="Calibri"/>
          <w:bCs/>
          <w:kern w:val="2"/>
          <w:lang w:eastAsia="hr-HR"/>
        </w:rPr>
        <w:t>prati namjensko korištenje sredstava iz članka 2. ovog Programa i o tome podnosi izvješće Gradonačelniku Grada Požege.</w:t>
      </w:r>
    </w:p>
    <w:p w14:paraId="0BAA3F5D" w14:textId="77777777" w:rsidR="000C34BF" w:rsidRPr="000C34BF" w:rsidRDefault="000C34BF" w:rsidP="000C34BF">
      <w:pPr>
        <w:widowControl w:val="0"/>
        <w:suppressAutoHyphens/>
        <w:autoSpaceDN w:val="0"/>
        <w:spacing w:after="240" w:line="240" w:lineRule="auto"/>
        <w:jc w:val="center"/>
        <w:rPr>
          <w:rFonts w:ascii="Calibri" w:eastAsia="Times New Roman" w:hAnsi="Calibri" w:cs="Calibri"/>
          <w:bCs/>
          <w:kern w:val="2"/>
          <w:lang w:eastAsia="hr-HR"/>
        </w:rPr>
      </w:pPr>
      <w:r w:rsidRPr="000C34BF">
        <w:rPr>
          <w:rFonts w:ascii="Calibri" w:eastAsia="Times New Roman" w:hAnsi="Calibri" w:cs="Calibri"/>
          <w:bCs/>
          <w:kern w:val="2"/>
          <w:lang w:eastAsia="hr-HR"/>
        </w:rPr>
        <w:t>Članak 4.</w:t>
      </w:r>
    </w:p>
    <w:p w14:paraId="1D4D8836" w14:textId="77777777" w:rsidR="000C34BF" w:rsidRPr="000C34BF" w:rsidRDefault="000C34BF" w:rsidP="000C34BF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ascii="Calibri" w:eastAsia="Times New Roman" w:hAnsi="Calibri" w:cs="Calibri"/>
          <w:bCs/>
          <w:kern w:val="2"/>
          <w:lang w:eastAsia="hr-HR"/>
        </w:rPr>
      </w:pPr>
      <w:r w:rsidRPr="000C34BF">
        <w:rPr>
          <w:rFonts w:ascii="Calibri" w:eastAsia="Times New Roman" w:hAnsi="Calibri" w:cs="Calibri"/>
          <w:bCs/>
          <w:kern w:val="2"/>
          <w:lang w:eastAsia="hr-HR"/>
        </w:rPr>
        <w:t>Ovaj Program stupa na snagu danom donošenja, a isti će se objaviti u Službenim novinama Grada Požege.</w:t>
      </w:r>
    </w:p>
    <w:p w14:paraId="426F46A6" w14:textId="77777777" w:rsidR="000C34BF" w:rsidRPr="000C34BF" w:rsidRDefault="000C34BF" w:rsidP="000C34BF">
      <w:pPr>
        <w:widowControl w:val="0"/>
        <w:suppressAutoHyphens/>
        <w:autoSpaceDN w:val="0"/>
        <w:spacing w:after="0" w:line="240" w:lineRule="auto"/>
        <w:rPr>
          <w:rFonts w:ascii="Calibri" w:eastAsia="Times New Roman" w:hAnsi="Calibri" w:cs="Calibri"/>
          <w:bCs/>
          <w:kern w:val="2"/>
          <w:lang w:eastAsia="hr-HR"/>
        </w:rPr>
      </w:pPr>
    </w:p>
    <w:p w14:paraId="41F62FA3" w14:textId="77777777" w:rsidR="000C34BF" w:rsidRPr="000C34BF" w:rsidRDefault="000C34BF" w:rsidP="000C34BF">
      <w:pPr>
        <w:widowControl w:val="0"/>
        <w:suppressAutoHyphens/>
        <w:autoSpaceDN w:val="0"/>
        <w:spacing w:after="0" w:line="240" w:lineRule="auto"/>
        <w:ind w:left="6379"/>
        <w:jc w:val="center"/>
        <w:rPr>
          <w:rFonts w:ascii="Calibri" w:eastAsia="Times New Roman" w:hAnsi="Calibri" w:cs="Calibri"/>
          <w:bCs/>
          <w:kern w:val="2"/>
          <w:lang w:eastAsia="hr-HR"/>
        </w:rPr>
      </w:pPr>
      <w:r w:rsidRPr="000C34BF">
        <w:rPr>
          <w:rFonts w:ascii="Calibri" w:eastAsia="Times New Roman" w:hAnsi="Calibri" w:cs="Calibri"/>
          <w:bCs/>
          <w:kern w:val="2"/>
          <w:lang w:eastAsia="hr-HR"/>
        </w:rPr>
        <w:t>PREDSJEDNIK</w:t>
      </w:r>
    </w:p>
    <w:p w14:paraId="1C8E582F" w14:textId="77777777" w:rsidR="000C34BF" w:rsidRPr="000C34BF" w:rsidRDefault="000C34BF" w:rsidP="000C34BF">
      <w:pPr>
        <w:widowControl w:val="0"/>
        <w:suppressAutoHyphens/>
        <w:autoSpaceDN w:val="0"/>
        <w:spacing w:after="0" w:line="240" w:lineRule="auto"/>
        <w:jc w:val="right"/>
        <w:rPr>
          <w:rFonts w:ascii="Calibri" w:eastAsia="Times New Roman" w:hAnsi="Calibri" w:cs="Calibri"/>
          <w:bCs/>
          <w:kern w:val="2"/>
          <w:lang w:eastAsia="hr-HR"/>
        </w:rPr>
      </w:pPr>
      <w:r w:rsidRPr="000C34BF">
        <w:rPr>
          <w:rFonts w:ascii="Calibri" w:eastAsia="Times New Roman" w:hAnsi="Calibri" w:cs="Calibri"/>
          <w:bCs/>
          <w:kern w:val="2"/>
          <w:lang w:eastAsia="hr-HR"/>
        </w:rPr>
        <w:t>Matej Begić, dipl.ing.šum., v.r.</w:t>
      </w:r>
    </w:p>
    <w:sectPr w:rsidR="000C34BF" w:rsidRPr="000C34BF" w:rsidSect="00CE147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7EB13" w14:textId="77777777" w:rsidR="00C46A8D" w:rsidRDefault="00C46A8D" w:rsidP="00CE1475">
      <w:pPr>
        <w:spacing w:after="0" w:line="240" w:lineRule="auto"/>
      </w:pPr>
      <w:r>
        <w:separator/>
      </w:r>
    </w:p>
  </w:endnote>
  <w:endnote w:type="continuationSeparator" w:id="0">
    <w:p w14:paraId="6F08B4CB" w14:textId="77777777" w:rsidR="00C46A8D" w:rsidRDefault="00C46A8D" w:rsidP="00CE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sansExtra_PP">
    <w:altName w:val="Cambri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Helvetica_Light">
    <w:altName w:val="Arial Narrow"/>
    <w:charset w:val="EE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altName w:val="﷽﷽﷽﷽﷽﷽℩眺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2788313"/>
      <w:docPartObj>
        <w:docPartGallery w:val="Page Numbers (Bottom of Page)"/>
        <w:docPartUnique/>
      </w:docPartObj>
    </w:sdtPr>
    <w:sdtContent>
      <w:p w14:paraId="142BFC24" w14:textId="663319AE" w:rsidR="00FB3C1D" w:rsidRDefault="00FB3C1D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3BB4D4C" wp14:editId="11B324B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503403048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52843164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91249E" w14:textId="77777777" w:rsidR="00FB3C1D" w:rsidRDefault="00FB3C1D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68885172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434209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0817844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3BB4D4C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Bf242KSAwAAlw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" filled="f" stroked="f">
                    <v:textbox inset="0,0,0,0">
                      <w:txbxContent>
                        <w:p w14:paraId="1391249E" w14:textId="77777777" w:rsidR="00FB3C1D" w:rsidRDefault="00FB3C1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D1B18" w14:textId="77777777" w:rsidR="00C46A8D" w:rsidRDefault="00C46A8D" w:rsidP="00CE1475">
      <w:pPr>
        <w:spacing w:after="0" w:line="240" w:lineRule="auto"/>
      </w:pPr>
      <w:r>
        <w:separator/>
      </w:r>
    </w:p>
  </w:footnote>
  <w:footnote w:type="continuationSeparator" w:id="0">
    <w:p w14:paraId="2CA3DBC7" w14:textId="77777777" w:rsidR="00C46A8D" w:rsidRDefault="00C46A8D" w:rsidP="00CE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E60E2" w14:textId="047E8794" w:rsidR="00172506" w:rsidRPr="00381809" w:rsidRDefault="00FB3C1D" w:rsidP="00381809">
    <w:pPr>
      <w:tabs>
        <w:tab w:val="center" w:pos="4536"/>
        <w:tab w:val="right" w:pos="9072"/>
      </w:tabs>
      <w:autoSpaceDN w:val="0"/>
      <w:spacing w:after="0" w:line="240" w:lineRule="auto"/>
      <w:rPr>
        <w:rFonts w:ascii="Calibri" w:eastAsia="Times New Roman" w:hAnsi="Calibri" w:cs="Calibri"/>
        <w:b/>
        <w:sz w:val="20"/>
        <w:szCs w:val="20"/>
        <w:u w:val="single"/>
        <w:lang w:val="en-US" w:eastAsia="hr-HR"/>
      </w:rPr>
    </w:pPr>
    <w:bookmarkStart w:id="18" w:name="_Hlk145935826"/>
    <w:bookmarkStart w:id="19" w:name="_Hlk135287041"/>
    <w:r w:rsidRPr="00FB3C1D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32. sjednica Gradskog vijeća</w:t>
    </w:r>
    <w:r w:rsidRPr="00FB3C1D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FB3C1D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  <w:t>prosinac, 2024.</w:t>
    </w:r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B00E13"/>
    <w:multiLevelType w:val="hybridMultilevel"/>
    <w:tmpl w:val="CC4C1A0E"/>
    <w:lvl w:ilvl="0" w:tplc="D4F2F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43D94"/>
    <w:multiLevelType w:val="multilevel"/>
    <w:tmpl w:val="17544C66"/>
    <w:styleLink w:val="WW8Num5"/>
    <w:lvl w:ilvl="0">
      <w:numFmt w:val="bullet"/>
      <w:lvlText w:val="-"/>
      <w:lvlJc w:val="left"/>
      <w:pPr>
        <w:ind w:left="90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4F9148E"/>
    <w:multiLevelType w:val="multilevel"/>
    <w:tmpl w:val="9982885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lang w:val="hr-HR" w:eastAsia="hr-H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7464872"/>
    <w:multiLevelType w:val="hybridMultilevel"/>
    <w:tmpl w:val="109A55F8"/>
    <w:lvl w:ilvl="0" w:tplc="AB3A5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C0542"/>
    <w:multiLevelType w:val="multilevel"/>
    <w:tmpl w:val="DF9E711A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en-GB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A3A4AA0"/>
    <w:multiLevelType w:val="multilevel"/>
    <w:tmpl w:val="1EC8661E"/>
    <w:styleLink w:val="WW8Num6"/>
    <w:lvl w:ilvl="0"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</w:rPr>
    </w:lvl>
  </w:abstractNum>
  <w:abstractNum w:abstractNumId="9" w15:restartNumberingAfterBreak="0">
    <w:nsid w:val="5238789C"/>
    <w:multiLevelType w:val="hybridMultilevel"/>
    <w:tmpl w:val="B85E7296"/>
    <w:lvl w:ilvl="0" w:tplc="041A000F">
      <w:start w:val="1"/>
      <w:numFmt w:val="decimal"/>
      <w:pStyle w:val="lana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1477286">
    <w:abstractNumId w:val="1"/>
  </w:num>
  <w:num w:numId="2" w16cid:durableId="965966108">
    <w:abstractNumId w:val="0"/>
  </w:num>
  <w:num w:numId="3" w16cid:durableId="1936280273">
    <w:abstractNumId w:val="3"/>
  </w:num>
  <w:num w:numId="4" w16cid:durableId="356276776">
    <w:abstractNumId w:val="6"/>
  </w:num>
  <w:num w:numId="5" w16cid:durableId="446699542">
    <w:abstractNumId w:val="9"/>
  </w:num>
  <w:num w:numId="6" w16cid:durableId="418723410">
    <w:abstractNumId w:val="5"/>
  </w:num>
  <w:num w:numId="7" w16cid:durableId="930165513">
    <w:abstractNumId w:val="7"/>
  </w:num>
  <w:num w:numId="8" w16cid:durableId="2016612471">
    <w:abstractNumId w:val="4"/>
  </w:num>
  <w:num w:numId="9" w16cid:durableId="83927438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03"/>
    <w:rsid w:val="00005560"/>
    <w:rsid w:val="000069BF"/>
    <w:rsid w:val="000074D5"/>
    <w:rsid w:val="00011825"/>
    <w:rsid w:val="00054FA1"/>
    <w:rsid w:val="00061561"/>
    <w:rsid w:val="00087261"/>
    <w:rsid w:val="00095D6A"/>
    <w:rsid w:val="000B0340"/>
    <w:rsid w:val="000C34BF"/>
    <w:rsid w:val="000C7B73"/>
    <w:rsid w:val="000E0BE2"/>
    <w:rsid w:val="001208E0"/>
    <w:rsid w:val="001367EE"/>
    <w:rsid w:val="0013739D"/>
    <w:rsid w:val="00153702"/>
    <w:rsid w:val="001631FD"/>
    <w:rsid w:val="001722B6"/>
    <w:rsid w:val="00172506"/>
    <w:rsid w:val="00186E43"/>
    <w:rsid w:val="001915E0"/>
    <w:rsid w:val="0019767C"/>
    <w:rsid w:val="001A38FC"/>
    <w:rsid w:val="001A41FB"/>
    <w:rsid w:val="001C7BE0"/>
    <w:rsid w:val="001E5A5B"/>
    <w:rsid w:val="001E5AE9"/>
    <w:rsid w:val="001F1B73"/>
    <w:rsid w:val="00211F4E"/>
    <w:rsid w:val="0021455D"/>
    <w:rsid w:val="002469DA"/>
    <w:rsid w:val="0028077D"/>
    <w:rsid w:val="00341626"/>
    <w:rsid w:val="00381809"/>
    <w:rsid w:val="003958A8"/>
    <w:rsid w:val="003A271E"/>
    <w:rsid w:val="003E20CC"/>
    <w:rsid w:val="004220EE"/>
    <w:rsid w:val="004276BA"/>
    <w:rsid w:val="0045513C"/>
    <w:rsid w:val="00465B64"/>
    <w:rsid w:val="004E7963"/>
    <w:rsid w:val="005018A5"/>
    <w:rsid w:val="00507477"/>
    <w:rsid w:val="005114BD"/>
    <w:rsid w:val="00531DBC"/>
    <w:rsid w:val="0053687E"/>
    <w:rsid w:val="0054527E"/>
    <w:rsid w:val="00552C29"/>
    <w:rsid w:val="00634431"/>
    <w:rsid w:val="006573B1"/>
    <w:rsid w:val="00684F89"/>
    <w:rsid w:val="006F0E7A"/>
    <w:rsid w:val="00706EBC"/>
    <w:rsid w:val="00720C03"/>
    <w:rsid w:val="00754E34"/>
    <w:rsid w:val="0078411F"/>
    <w:rsid w:val="007A5E4B"/>
    <w:rsid w:val="007B27B5"/>
    <w:rsid w:val="007B582C"/>
    <w:rsid w:val="007C71D8"/>
    <w:rsid w:val="007E76C9"/>
    <w:rsid w:val="007F0506"/>
    <w:rsid w:val="00802F58"/>
    <w:rsid w:val="00813D5F"/>
    <w:rsid w:val="008167BE"/>
    <w:rsid w:val="008421DD"/>
    <w:rsid w:val="00855311"/>
    <w:rsid w:val="00860DF5"/>
    <w:rsid w:val="00861F31"/>
    <w:rsid w:val="00864F76"/>
    <w:rsid w:val="0089427C"/>
    <w:rsid w:val="00894EBF"/>
    <w:rsid w:val="008B4980"/>
    <w:rsid w:val="008C050A"/>
    <w:rsid w:val="008F1910"/>
    <w:rsid w:val="0091195A"/>
    <w:rsid w:val="009617C0"/>
    <w:rsid w:val="009C02E2"/>
    <w:rsid w:val="009C2804"/>
    <w:rsid w:val="009C3E62"/>
    <w:rsid w:val="009E2A3C"/>
    <w:rsid w:val="009F54B0"/>
    <w:rsid w:val="00A27B1C"/>
    <w:rsid w:val="00A63694"/>
    <w:rsid w:val="00A63DB8"/>
    <w:rsid w:val="00A6697D"/>
    <w:rsid w:val="00AA035E"/>
    <w:rsid w:val="00AA5F4F"/>
    <w:rsid w:val="00AB5F63"/>
    <w:rsid w:val="00AF0121"/>
    <w:rsid w:val="00B17A33"/>
    <w:rsid w:val="00B41E83"/>
    <w:rsid w:val="00B67086"/>
    <w:rsid w:val="00B7046A"/>
    <w:rsid w:val="00B705F8"/>
    <w:rsid w:val="00B952C5"/>
    <w:rsid w:val="00BB28C0"/>
    <w:rsid w:val="00BD6245"/>
    <w:rsid w:val="00BE3CF3"/>
    <w:rsid w:val="00C46A8D"/>
    <w:rsid w:val="00C502B0"/>
    <w:rsid w:val="00C646C4"/>
    <w:rsid w:val="00CA3B06"/>
    <w:rsid w:val="00CD05A7"/>
    <w:rsid w:val="00CD2F25"/>
    <w:rsid w:val="00CE1475"/>
    <w:rsid w:val="00CF11FB"/>
    <w:rsid w:val="00D0216E"/>
    <w:rsid w:val="00D17069"/>
    <w:rsid w:val="00D2191F"/>
    <w:rsid w:val="00D25770"/>
    <w:rsid w:val="00D3039D"/>
    <w:rsid w:val="00D50A87"/>
    <w:rsid w:val="00D5793F"/>
    <w:rsid w:val="00D67527"/>
    <w:rsid w:val="00D7462C"/>
    <w:rsid w:val="00D811B3"/>
    <w:rsid w:val="00D9395C"/>
    <w:rsid w:val="00D94B89"/>
    <w:rsid w:val="00DD1840"/>
    <w:rsid w:val="00DD3487"/>
    <w:rsid w:val="00DF48EC"/>
    <w:rsid w:val="00E16635"/>
    <w:rsid w:val="00E55315"/>
    <w:rsid w:val="00EA6E56"/>
    <w:rsid w:val="00EB5764"/>
    <w:rsid w:val="00ED0E5B"/>
    <w:rsid w:val="00EE008B"/>
    <w:rsid w:val="00EF613A"/>
    <w:rsid w:val="00F17E86"/>
    <w:rsid w:val="00F80FAE"/>
    <w:rsid w:val="00F84441"/>
    <w:rsid w:val="00FB3C1D"/>
    <w:rsid w:val="00FB5A25"/>
    <w:rsid w:val="00F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C918E"/>
  <w15:chartTrackingRefBased/>
  <w15:docId w15:val="{E705DE50-BDA1-453B-B0DD-B7419D53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/>
    <w:lsdException w:name="Body Text Indent 2" w:semiHidden="1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086"/>
  </w:style>
  <w:style w:type="paragraph" w:styleId="Naslov1">
    <w:name w:val="heading 1"/>
    <w:basedOn w:val="Normal"/>
    <w:next w:val="Normal"/>
    <w:link w:val="Naslov1Char"/>
    <w:qFormat/>
    <w:rsid w:val="00AF01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4"/>
      <w:szCs w:val="20"/>
      <w:lang w:val="en-US" w:eastAsia="hr-HR"/>
    </w:rPr>
  </w:style>
  <w:style w:type="paragraph" w:styleId="Naslov2">
    <w:name w:val="heading 2"/>
    <w:basedOn w:val="Normal"/>
    <w:next w:val="Normal"/>
    <w:link w:val="Naslov2Char"/>
    <w:qFormat/>
    <w:rsid w:val="00AF0121"/>
    <w:pPr>
      <w:keepNext/>
      <w:spacing w:after="0" w:line="240" w:lineRule="auto"/>
      <w:ind w:left="-709"/>
      <w:jc w:val="center"/>
      <w:outlineLvl w:val="1"/>
    </w:pPr>
    <w:rPr>
      <w:rFonts w:ascii="Times New Roman" w:eastAsia="Times New Roman" w:hAnsi="Times New Roman" w:cs="Times New Roman"/>
      <w:i/>
      <w:szCs w:val="20"/>
      <w:lang w:val="en-US"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AF0121"/>
    <w:pPr>
      <w:keepNext/>
      <w:keepLines/>
      <w:widowControl w:val="0"/>
      <w:suppressAutoHyphen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AF012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i/>
      <w:szCs w:val="20"/>
      <w:lang w:val="en-US" w:eastAsia="hr-HR"/>
    </w:rPr>
  </w:style>
  <w:style w:type="paragraph" w:styleId="Naslov5">
    <w:name w:val="heading 5"/>
    <w:basedOn w:val="Normal"/>
    <w:next w:val="Normal"/>
    <w:link w:val="Naslov5Char"/>
    <w:unhideWhenUsed/>
    <w:qFormat/>
    <w:rsid w:val="00AF0121"/>
    <w:pPr>
      <w:keepNext/>
      <w:keepLines/>
      <w:widowControl w:val="0"/>
      <w:suppressAutoHyphen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2"/>
      <w:sz w:val="24"/>
      <w:szCs w:val="24"/>
      <w:lang w:eastAsia="hr-HR"/>
    </w:rPr>
  </w:style>
  <w:style w:type="paragraph" w:styleId="Naslov6">
    <w:name w:val="heading 6"/>
    <w:basedOn w:val="Normal"/>
    <w:next w:val="Normal"/>
    <w:link w:val="Naslov6Char"/>
    <w:unhideWhenUsed/>
    <w:qFormat/>
    <w:rsid w:val="00AF0121"/>
    <w:pPr>
      <w:keepNext/>
      <w:keepLines/>
      <w:suppressAutoHyphen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Naslov7">
    <w:name w:val="heading 7"/>
    <w:basedOn w:val="Normal"/>
    <w:next w:val="Normal"/>
    <w:link w:val="Naslov7Char"/>
    <w:uiPriority w:val="99"/>
    <w:qFormat/>
    <w:rsid w:val="00AF012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Naslov8">
    <w:name w:val="heading 8"/>
    <w:basedOn w:val="Normal"/>
    <w:next w:val="Normal"/>
    <w:link w:val="Naslov8Char"/>
    <w:uiPriority w:val="99"/>
    <w:qFormat/>
    <w:rsid w:val="00AF012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paragraph" w:styleId="Naslov9">
    <w:name w:val="heading 9"/>
    <w:basedOn w:val="Normal"/>
    <w:next w:val="Normal"/>
    <w:link w:val="Naslov9Char"/>
    <w:uiPriority w:val="99"/>
    <w:qFormat/>
    <w:rsid w:val="00AF0121"/>
    <w:pPr>
      <w:spacing w:before="240" w:after="60" w:line="240" w:lineRule="auto"/>
      <w:outlineLvl w:val="8"/>
    </w:pPr>
    <w:rPr>
      <w:rFonts w:ascii="Arial" w:eastAsia="Times New Roman" w:hAnsi="Arial" w:cs="Arial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AA5F4F"/>
    <w:pPr>
      <w:ind w:left="720"/>
      <w:contextualSpacing/>
    </w:p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861F31"/>
  </w:style>
  <w:style w:type="character" w:customStyle="1" w:styleId="Zadanifontodlomka1">
    <w:name w:val="Zadani font odlomka1"/>
    <w:qFormat/>
    <w:rsid w:val="00861F31"/>
  </w:style>
  <w:style w:type="paragraph" w:customStyle="1" w:styleId="Standard">
    <w:name w:val="Standard"/>
    <w:qFormat/>
    <w:rsid w:val="00861F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aglavlje">
    <w:name w:val="header"/>
    <w:aliases w:val="Char"/>
    <w:basedOn w:val="Normal"/>
    <w:link w:val="ZaglavljeChar"/>
    <w:uiPriority w:val="99"/>
    <w:unhideWhenUsed/>
    <w:qFormat/>
    <w:rsid w:val="00CE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aliases w:val="Char Char"/>
    <w:basedOn w:val="Zadanifontodlomka"/>
    <w:link w:val="Zaglavlje"/>
    <w:uiPriority w:val="99"/>
    <w:qFormat/>
    <w:rsid w:val="00CE1475"/>
  </w:style>
  <w:style w:type="paragraph" w:styleId="Podnoje">
    <w:name w:val="footer"/>
    <w:basedOn w:val="Normal"/>
    <w:link w:val="PodnojeChar"/>
    <w:uiPriority w:val="99"/>
    <w:unhideWhenUsed/>
    <w:qFormat/>
    <w:rsid w:val="00CE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475"/>
  </w:style>
  <w:style w:type="paragraph" w:styleId="Bezproreda">
    <w:name w:val="No Spacing"/>
    <w:link w:val="BezproredaChar"/>
    <w:uiPriority w:val="99"/>
    <w:qFormat/>
    <w:rsid w:val="00D5793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AF0121"/>
    <w:rPr>
      <w:rFonts w:ascii="Times New Roman" w:eastAsia="Times New Roman" w:hAnsi="Times New Roman" w:cs="Times New Roman"/>
      <w:i/>
      <w:sz w:val="24"/>
      <w:szCs w:val="20"/>
      <w:lang w:val="en-US" w:eastAsia="hr-HR"/>
    </w:rPr>
  </w:style>
  <w:style w:type="character" w:customStyle="1" w:styleId="Naslov2Char">
    <w:name w:val="Naslov 2 Char"/>
    <w:basedOn w:val="Zadanifontodlomka"/>
    <w:link w:val="Naslov2"/>
    <w:rsid w:val="00AF0121"/>
    <w:rPr>
      <w:rFonts w:ascii="Times New Roman" w:eastAsia="Times New Roman" w:hAnsi="Times New Roman" w:cs="Times New Roman"/>
      <w:i/>
      <w:szCs w:val="20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AF0121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rsid w:val="00AF0121"/>
    <w:rPr>
      <w:rFonts w:ascii="Times New Roman" w:eastAsia="Times New Roman" w:hAnsi="Times New Roman" w:cs="Times New Roman"/>
      <w:b/>
      <w:i/>
      <w:szCs w:val="20"/>
      <w:lang w:val="en-US" w:eastAsia="hr-HR"/>
    </w:rPr>
  </w:style>
  <w:style w:type="character" w:customStyle="1" w:styleId="Naslov5Char">
    <w:name w:val="Naslov 5 Char"/>
    <w:basedOn w:val="Zadanifontodlomka"/>
    <w:link w:val="Naslov5"/>
    <w:rsid w:val="00AF0121"/>
    <w:rPr>
      <w:rFonts w:asciiTheme="majorHAnsi" w:eastAsiaTheme="majorEastAsia" w:hAnsiTheme="majorHAnsi" w:cstheme="majorBidi"/>
      <w:color w:val="2F5496" w:themeColor="accent1" w:themeShade="BF"/>
      <w:kern w:val="2"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AF012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customStyle="1" w:styleId="Naslov7Char">
    <w:name w:val="Naslov 7 Char"/>
    <w:basedOn w:val="Zadanifontodlomka"/>
    <w:link w:val="Naslov7"/>
    <w:uiPriority w:val="99"/>
    <w:rsid w:val="00AF0121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customStyle="1" w:styleId="Naslov8Char">
    <w:name w:val="Naslov 8 Char"/>
    <w:basedOn w:val="Zadanifontodlomka"/>
    <w:link w:val="Naslov8"/>
    <w:uiPriority w:val="99"/>
    <w:rsid w:val="00AF0121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character" w:customStyle="1" w:styleId="Naslov9Char">
    <w:name w:val="Naslov 9 Char"/>
    <w:basedOn w:val="Zadanifontodlomka"/>
    <w:link w:val="Naslov9"/>
    <w:uiPriority w:val="99"/>
    <w:rsid w:val="00AF0121"/>
    <w:rPr>
      <w:rFonts w:ascii="Arial" w:eastAsia="Times New Roman" w:hAnsi="Arial" w:cs="Arial"/>
      <w:lang w:val="en-US"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AF0121"/>
  </w:style>
  <w:style w:type="paragraph" w:customStyle="1" w:styleId="BodyTextIndent21">
    <w:name w:val="Body Text Indent 21"/>
    <w:aliases w:val="Body Text Indent 2,Tijelo teksta - uvlaka 21,uvlaka 2"/>
    <w:basedOn w:val="Normal"/>
    <w:uiPriority w:val="99"/>
    <w:qFormat/>
    <w:rsid w:val="00AF012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color w:val="00000A"/>
      <w:sz w:val="24"/>
      <w:szCs w:val="20"/>
      <w:lang w:eastAsia="hr-HR"/>
    </w:rPr>
  </w:style>
  <w:style w:type="paragraph" w:customStyle="1" w:styleId="t-12-9-fett-s">
    <w:name w:val="t-12-9-fett-s"/>
    <w:basedOn w:val="Normal"/>
    <w:qFormat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qFormat/>
    <w:rsid w:val="00AF0121"/>
    <w:pPr>
      <w:widowControl w:val="0"/>
      <w:autoSpaceDE w:val="0"/>
      <w:autoSpaceDN w:val="0"/>
      <w:adjustRightInd w:val="0"/>
      <w:spacing w:after="0" w:line="240" w:lineRule="auto"/>
    </w:pPr>
    <w:rPr>
      <w:rFonts w:ascii="FutursansExtra_PP" w:eastAsia="Times New Roman" w:hAnsi="FutursansExtra_PP" w:cs="FutursansExtra_PP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AF0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3">
    <w:name w:val="Body Text 3"/>
    <w:basedOn w:val="Normal"/>
    <w:link w:val="Tijeloteksta3Char"/>
    <w:rsid w:val="00AF012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AF0121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ijeloteksta-uvlaka2">
    <w:name w:val="Body Text Indent 2"/>
    <w:basedOn w:val="Normal"/>
    <w:link w:val="Tijeloteksta-uvlaka2Char"/>
    <w:uiPriority w:val="99"/>
    <w:qFormat/>
    <w:rsid w:val="00AF01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AF012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11">
    <w:name w:val="Font Style11"/>
    <w:rsid w:val="00AF012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Zaglavlje1">
    <w:name w:val="Zaglavlje1"/>
    <w:basedOn w:val="Normal"/>
    <w:uiPriority w:val="99"/>
    <w:qFormat/>
    <w:rsid w:val="00AF0121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Cs w:val="20"/>
      <w:lang w:eastAsia="hr-HR"/>
    </w:rPr>
  </w:style>
  <w:style w:type="character" w:customStyle="1" w:styleId="Bodytext3">
    <w:name w:val="Body text (3)"/>
    <w:basedOn w:val="Zadanifontodlomka"/>
    <w:qFormat/>
    <w:rsid w:val="00AF0121"/>
    <w:rPr>
      <w:rFonts w:ascii="Arial" w:hAnsi="Arial" w:cs="Arial"/>
      <w:spacing w:val="0"/>
      <w:sz w:val="22"/>
      <w:szCs w:val="22"/>
      <w:u w:val="none"/>
      <w:effect w:val="none"/>
    </w:rPr>
  </w:style>
  <w:style w:type="paragraph" w:customStyle="1" w:styleId="Body">
    <w:name w:val="Body"/>
    <w:rsid w:val="00AF012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hr-HR"/>
    </w:rPr>
  </w:style>
  <w:style w:type="paragraph" w:styleId="Tijeloteksta">
    <w:name w:val="Body Text"/>
    <w:aliases w:val=" uvlaka 3,uvlaka 3 Char Char,uvlaka 3,uvlaka 3 Char Char Char,  uvlaka 2, uvlaka 3 Char Char Char Char Char Char Char Char Char, uvlaka 3 Char Char Char Char, uvlaka 3 Char Char Char,Tijelo teksta1,uvlaka 3 Char Char1 Char"/>
    <w:basedOn w:val="Normal"/>
    <w:link w:val="TijelotekstaChar"/>
    <w:uiPriority w:val="99"/>
    <w:unhideWhenUsed/>
    <w:qFormat/>
    <w:rsid w:val="00AF0121"/>
    <w:pPr>
      <w:spacing w:after="120"/>
    </w:pPr>
    <w:rPr>
      <w:rFonts w:ascii="Calibri" w:eastAsia="Times New Roman" w:hAnsi="Calibri" w:cs="Times New Roman"/>
      <w:lang w:eastAsia="hr-HR"/>
    </w:rPr>
  </w:style>
  <w:style w:type="character" w:customStyle="1" w:styleId="TijelotekstaChar">
    <w:name w:val="Tijelo teksta Char"/>
    <w:aliases w:val=" uvlaka 3 Char,uvlaka 3 Char Char Char1,uvlaka 3 Char,uvlaka 3 Char Char Char Char,  uvlaka 2 Char, uvlaka 3 Char Char Char Char Char Char Char Char Char Char, uvlaka 3 Char Char Char Char Char, uvlaka 3 Char Char Char Char1"/>
    <w:basedOn w:val="Zadanifontodlomka"/>
    <w:link w:val="Tijeloteksta"/>
    <w:uiPriority w:val="99"/>
    <w:qFormat/>
    <w:rsid w:val="00AF0121"/>
    <w:rPr>
      <w:rFonts w:ascii="Calibri" w:eastAsia="Times New Roman" w:hAnsi="Calibri" w:cs="Times New Roman"/>
      <w:lang w:eastAsia="hr-HR"/>
    </w:rPr>
  </w:style>
  <w:style w:type="paragraph" w:customStyle="1" w:styleId="Naslov51">
    <w:name w:val="Naslov 51"/>
    <w:basedOn w:val="Normal"/>
    <w:next w:val="Normal"/>
    <w:unhideWhenUsed/>
    <w:qFormat/>
    <w:rsid w:val="00AF0121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unhideWhenUsed/>
    <w:qFormat/>
    <w:rsid w:val="00AF0121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AF0121"/>
    <w:rPr>
      <w:rFonts w:ascii="Tahoma" w:eastAsia="Times New Roman" w:hAnsi="Tahoma" w:cs="Tahoma"/>
      <w:sz w:val="16"/>
      <w:szCs w:val="16"/>
      <w:lang w:eastAsia="hr-HR"/>
    </w:rPr>
  </w:style>
  <w:style w:type="paragraph" w:styleId="Opisslike">
    <w:name w:val="caption"/>
    <w:basedOn w:val="Normal"/>
    <w:next w:val="Normal"/>
    <w:uiPriority w:val="99"/>
    <w:qFormat/>
    <w:rsid w:val="00AF0121"/>
    <w:pPr>
      <w:spacing w:after="0" w:line="240" w:lineRule="auto"/>
      <w:ind w:right="3797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Tijeloteksta2">
    <w:name w:val="Body Text 2"/>
    <w:basedOn w:val="Normal"/>
    <w:link w:val="Tijeloteksta2Char"/>
    <w:uiPriority w:val="99"/>
    <w:unhideWhenUsed/>
    <w:qFormat/>
    <w:rsid w:val="00AF01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AF012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AF0121"/>
  </w:style>
  <w:style w:type="paragraph" w:styleId="Tijeloteksta-uvlaka3">
    <w:name w:val="Body Text Indent 3"/>
    <w:aliases w:val="uvlaka 31"/>
    <w:basedOn w:val="Normal"/>
    <w:link w:val="Tijeloteksta-uvlaka3Char"/>
    <w:rsid w:val="00AF0121"/>
    <w:pPr>
      <w:spacing w:after="0" w:line="240" w:lineRule="auto"/>
      <w:ind w:left="993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Tijeloteksta-uvlaka3Char">
    <w:name w:val="Tijelo teksta - uvlaka 3 Char"/>
    <w:aliases w:val="uvlaka 31 Char"/>
    <w:basedOn w:val="Zadanifontodlomka"/>
    <w:link w:val="Tijeloteksta-uvlaka3"/>
    <w:rsid w:val="00AF0121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Uvuenotijeloteksta">
    <w:name w:val="Body Text Indent"/>
    <w:basedOn w:val="Normal"/>
    <w:link w:val="UvuenotijelotekstaChar"/>
    <w:uiPriority w:val="99"/>
    <w:qFormat/>
    <w:rsid w:val="00AF01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AF0121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customStyle="1" w:styleId="BodyTextIndent2uvlaka2">
    <w:name w:val="Body Text Indent 2.uvlaka 2"/>
    <w:basedOn w:val="Normal"/>
    <w:uiPriority w:val="99"/>
    <w:rsid w:val="00AF0121"/>
    <w:pPr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26"/>
      <w:szCs w:val="20"/>
      <w:lang w:val="en-AU"/>
    </w:rPr>
  </w:style>
  <w:style w:type="paragraph" w:styleId="Naslov">
    <w:name w:val="Title"/>
    <w:basedOn w:val="Normal"/>
    <w:link w:val="NaslovChar"/>
    <w:qFormat/>
    <w:rsid w:val="00AF01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NaslovChar">
    <w:name w:val="Naslov Char"/>
    <w:basedOn w:val="Zadanifontodlomka"/>
    <w:link w:val="Naslov"/>
    <w:rsid w:val="00AF0121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Style5">
    <w:name w:val="Style5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FontStyle40">
    <w:name w:val="Font Style40"/>
    <w:basedOn w:val="Zadanifontodlomka"/>
    <w:rsid w:val="00AF0121"/>
    <w:rPr>
      <w:rFonts w:ascii="Arial" w:hAnsi="Arial" w:cs="Arial"/>
      <w:b/>
      <w:bCs/>
      <w:sz w:val="24"/>
      <w:szCs w:val="24"/>
    </w:rPr>
  </w:style>
  <w:style w:type="paragraph" w:customStyle="1" w:styleId="Style1">
    <w:name w:val="Style1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542" w:lineRule="exact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">
    <w:name w:val="Style3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4">
    <w:name w:val="Style4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6">
    <w:name w:val="Style6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7">
    <w:name w:val="Style7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88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8">
    <w:name w:val="Style8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54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9">
    <w:name w:val="Style9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0">
    <w:name w:val="Style10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1">
    <w:name w:val="Style11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2">
    <w:name w:val="Style12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54" w:lineRule="exact"/>
      <w:ind w:hanging="235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3">
    <w:name w:val="Style13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4">
    <w:name w:val="Style14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5">
    <w:name w:val="Style15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6">
    <w:name w:val="Style16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7">
    <w:name w:val="Style17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361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8">
    <w:name w:val="Style18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9">
    <w:name w:val="Style19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0">
    <w:name w:val="Style20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1">
    <w:name w:val="Style21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2">
    <w:name w:val="Style22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54" w:lineRule="exact"/>
      <w:ind w:hanging="355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3">
    <w:name w:val="Style23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4">
    <w:name w:val="Style24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509" w:lineRule="exact"/>
      <w:ind w:firstLine="706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5">
    <w:name w:val="Style25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75" w:lineRule="exact"/>
      <w:jc w:val="righ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6">
    <w:name w:val="Style26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182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7">
    <w:name w:val="Style27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8">
    <w:name w:val="Style28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9">
    <w:name w:val="Style29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98" w:lineRule="exact"/>
      <w:ind w:hanging="370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0">
    <w:name w:val="Style30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1">
    <w:name w:val="Style31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778" w:lineRule="exact"/>
      <w:ind w:hanging="720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2">
    <w:name w:val="Style32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509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3">
    <w:name w:val="Style33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4">
    <w:name w:val="Style34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40" w:lineRule="exact"/>
      <w:ind w:hanging="250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5">
    <w:name w:val="Style35"/>
    <w:basedOn w:val="Normal"/>
    <w:uiPriority w:val="99"/>
    <w:rsid w:val="00AF0121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FontStyle37">
    <w:name w:val="Font Style37"/>
    <w:basedOn w:val="Zadanifontodlomka"/>
    <w:rsid w:val="00AF0121"/>
    <w:rPr>
      <w:rFonts w:ascii="Arial" w:hAnsi="Arial" w:cs="Arial"/>
      <w:b/>
      <w:bCs/>
      <w:sz w:val="34"/>
      <w:szCs w:val="34"/>
    </w:rPr>
  </w:style>
  <w:style w:type="character" w:customStyle="1" w:styleId="FontStyle38">
    <w:name w:val="Font Style38"/>
    <w:basedOn w:val="Zadanifontodlomka"/>
    <w:rsid w:val="00AF0121"/>
    <w:rPr>
      <w:rFonts w:ascii="Arial" w:hAnsi="Arial" w:cs="Arial"/>
      <w:b/>
      <w:bCs/>
      <w:sz w:val="36"/>
      <w:szCs w:val="36"/>
    </w:rPr>
  </w:style>
  <w:style w:type="character" w:customStyle="1" w:styleId="FontStyle39">
    <w:name w:val="Font Style39"/>
    <w:basedOn w:val="Zadanifontodlomka"/>
    <w:rsid w:val="00AF0121"/>
    <w:rPr>
      <w:rFonts w:ascii="Arial" w:hAnsi="Arial" w:cs="Arial"/>
      <w:b/>
      <w:bCs/>
      <w:sz w:val="20"/>
      <w:szCs w:val="20"/>
    </w:rPr>
  </w:style>
  <w:style w:type="character" w:customStyle="1" w:styleId="FontStyle41">
    <w:name w:val="Font Style41"/>
    <w:basedOn w:val="Zadanifontodlomka"/>
    <w:rsid w:val="00AF0121"/>
    <w:rPr>
      <w:rFonts w:ascii="Arial" w:hAnsi="Arial" w:cs="Arial"/>
      <w:sz w:val="20"/>
      <w:szCs w:val="20"/>
    </w:rPr>
  </w:style>
  <w:style w:type="character" w:customStyle="1" w:styleId="FontStyle42">
    <w:name w:val="Font Style42"/>
    <w:basedOn w:val="Zadanifontodlomka"/>
    <w:rsid w:val="00AF0121"/>
    <w:rPr>
      <w:rFonts w:ascii="Arial" w:hAnsi="Arial" w:cs="Arial"/>
      <w:b/>
      <w:bCs/>
      <w:sz w:val="18"/>
      <w:szCs w:val="18"/>
    </w:rPr>
  </w:style>
  <w:style w:type="character" w:customStyle="1" w:styleId="FontStyle43">
    <w:name w:val="Font Style43"/>
    <w:basedOn w:val="Zadanifontodlomka"/>
    <w:rsid w:val="00AF0121"/>
    <w:rPr>
      <w:rFonts w:ascii="Arial" w:hAnsi="Arial" w:cs="Arial"/>
      <w:sz w:val="16"/>
      <w:szCs w:val="16"/>
    </w:rPr>
  </w:style>
  <w:style w:type="character" w:customStyle="1" w:styleId="FontStyle44">
    <w:name w:val="Font Style44"/>
    <w:basedOn w:val="Zadanifontodlomka"/>
    <w:rsid w:val="00AF0121"/>
    <w:rPr>
      <w:rFonts w:ascii="Arial" w:hAnsi="Arial" w:cs="Arial"/>
      <w:b/>
      <w:bCs/>
      <w:sz w:val="16"/>
      <w:szCs w:val="16"/>
    </w:rPr>
  </w:style>
  <w:style w:type="character" w:customStyle="1" w:styleId="FontStyle45">
    <w:name w:val="Font Style45"/>
    <w:basedOn w:val="Zadanifontodlomka"/>
    <w:rsid w:val="00AF0121"/>
    <w:rPr>
      <w:rFonts w:ascii="Arial" w:hAnsi="Arial" w:cs="Arial"/>
      <w:sz w:val="18"/>
      <w:szCs w:val="18"/>
    </w:rPr>
  </w:style>
  <w:style w:type="character" w:customStyle="1" w:styleId="FontStyle46">
    <w:name w:val="Font Style46"/>
    <w:basedOn w:val="Zadanifontodlomka"/>
    <w:rsid w:val="00AF0121"/>
    <w:rPr>
      <w:rFonts w:ascii="Arial" w:hAnsi="Arial" w:cs="Arial"/>
      <w:b/>
      <w:bCs/>
      <w:sz w:val="20"/>
      <w:szCs w:val="20"/>
    </w:rPr>
  </w:style>
  <w:style w:type="character" w:customStyle="1" w:styleId="FontStyle47">
    <w:name w:val="Font Style47"/>
    <w:basedOn w:val="Zadanifontodlomka"/>
    <w:rsid w:val="00AF0121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48">
    <w:name w:val="Font Style48"/>
    <w:basedOn w:val="Zadanifontodlomka"/>
    <w:rsid w:val="00AF0121"/>
    <w:rPr>
      <w:rFonts w:ascii="Arial" w:hAnsi="Arial" w:cs="Arial"/>
      <w:i/>
      <w:iCs/>
      <w:sz w:val="20"/>
      <w:szCs w:val="20"/>
    </w:rPr>
  </w:style>
  <w:style w:type="character" w:customStyle="1" w:styleId="FontStyle49">
    <w:name w:val="Font Style49"/>
    <w:basedOn w:val="Zadanifontodlomka"/>
    <w:rsid w:val="00AF0121"/>
    <w:rPr>
      <w:rFonts w:ascii="Arial" w:hAnsi="Arial" w:cs="Arial"/>
      <w:sz w:val="16"/>
      <w:szCs w:val="16"/>
    </w:rPr>
  </w:style>
  <w:style w:type="character" w:customStyle="1" w:styleId="FontStyle50">
    <w:name w:val="Font Style50"/>
    <w:basedOn w:val="Zadanifontodlomka"/>
    <w:rsid w:val="00AF0121"/>
    <w:rPr>
      <w:rFonts w:ascii="Arial" w:hAnsi="Arial" w:cs="Arial"/>
      <w:sz w:val="20"/>
      <w:szCs w:val="20"/>
    </w:rPr>
  </w:style>
  <w:style w:type="paragraph" w:styleId="Blokteksta">
    <w:name w:val="Block Text"/>
    <w:basedOn w:val="Normal"/>
    <w:uiPriority w:val="99"/>
    <w:rsid w:val="00AF0121"/>
    <w:pPr>
      <w:spacing w:after="0" w:line="240" w:lineRule="auto"/>
      <w:ind w:left="780" w:right="-234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hr-HR"/>
    </w:rPr>
  </w:style>
  <w:style w:type="paragraph" w:customStyle="1" w:styleId="Podnaslovi">
    <w:name w:val="Podnaslovi"/>
    <w:basedOn w:val="Normal"/>
    <w:next w:val="Normal"/>
    <w:uiPriority w:val="99"/>
    <w:rsid w:val="00AF0121"/>
    <w:pPr>
      <w:tabs>
        <w:tab w:val="left" w:pos="851"/>
        <w:tab w:val="left" w:pos="1701"/>
      </w:tabs>
      <w:spacing w:before="160" w:after="100" w:line="240" w:lineRule="auto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Podnaslov1">
    <w:name w:val="Podnaslov1"/>
    <w:basedOn w:val="Normal"/>
    <w:next w:val="Normal"/>
    <w:uiPriority w:val="99"/>
    <w:rsid w:val="00AF0121"/>
    <w:pPr>
      <w:tabs>
        <w:tab w:val="left" w:pos="284"/>
      </w:tabs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0"/>
      <w:szCs w:val="24"/>
    </w:rPr>
  </w:style>
  <w:style w:type="paragraph" w:customStyle="1" w:styleId="xl25">
    <w:name w:val="xl25"/>
    <w:basedOn w:val="Normal"/>
    <w:uiPriority w:val="99"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n-GB"/>
    </w:rPr>
  </w:style>
  <w:style w:type="paragraph" w:customStyle="1" w:styleId="xl26">
    <w:name w:val="xl26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val="en-GB"/>
    </w:rPr>
  </w:style>
  <w:style w:type="paragraph" w:customStyle="1" w:styleId="xl24">
    <w:name w:val="xl24"/>
    <w:basedOn w:val="Normal"/>
    <w:uiPriority w:val="99"/>
    <w:rsid w:val="00AF0121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n-GB"/>
    </w:rPr>
  </w:style>
  <w:style w:type="paragraph" w:customStyle="1" w:styleId="lanak">
    <w:name w:val="Članak"/>
    <w:basedOn w:val="Normal"/>
    <w:uiPriority w:val="99"/>
    <w:rsid w:val="00AF0121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2Char">
    <w:name w:val="Body Text 2 Char"/>
    <w:basedOn w:val="Zadanifontodlomka"/>
    <w:rsid w:val="00AF0121"/>
    <w:rPr>
      <w:rFonts w:ascii="Arial" w:hAnsi="Arial"/>
      <w:sz w:val="24"/>
      <w:szCs w:val="24"/>
      <w:lang w:val="hr-HR" w:eastAsia="en-US" w:bidi="ar-SA"/>
    </w:rPr>
  </w:style>
  <w:style w:type="paragraph" w:customStyle="1" w:styleId="Naslov10">
    <w:name w:val="Naslov1"/>
    <w:basedOn w:val="Normal"/>
    <w:next w:val="Normal"/>
    <w:uiPriority w:val="99"/>
    <w:rsid w:val="00AF0121"/>
    <w:pPr>
      <w:tabs>
        <w:tab w:val="left" w:pos="709"/>
      </w:tabs>
      <w:spacing w:before="80" w:after="80" w:line="240" w:lineRule="auto"/>
      <w:jc w:val="both"/>
    </w:pPr>
    <w:rPr>
      <w:rFonts w:ascii="Arial" w:eastAsia="Times New Roman" w:hAnsi="Arial" w:cs="Times New Roman"/>
      <w:b/>
      <w:i/>
      <w:szCs w:val="24"/>
    </w:rPr>
  </w:style>
  <w:style w:type="paragraph" w:styleId="Obinitekst">
    <w:name w:val="Plain Text"/>
    <w:basedOn w:val="Normal"/>
    <w:link w:val="ObinitekstChar"/>
    <w:uiPriority w:val="99"/>
    <w:rsid w:val="00AF012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ObinitekstChar">
    <w:name w:val="Obični tekst Char"/>
    <w:basedOn w:val="Zadanifontodlomka"/>
    <w:link w:val="Obinitekst"/>
    <w:uiPriority w:val="99"/>
    <w:rsid w:val="00AF0121"/>
    <w:rPr>
      <w:rFonts w:ascii="Courier New" w:eastAsia="Times New Roman" w:hAnsi="Courier New" w:cs="Courier New"/>
      <w:sz w:val="20"/>
      <w:szCs w:val="20"/>
      <w:lang w:val="en-GB"/>
    </w:rPr>
  </w:style>
  <w:style w:type="character" w:styleId="Naglaeno">
    <w:name w:val="Strong"/>
    <w:basedOn w:val="Zadanifontodlomka"/>
    <w:uiPriority w:val="22"/>
    <w:qFormat/>
    <w:rsid w:val="00AF0121"/>
    <w:rPr>
      <w:b/>
      <w:bCs/>
    </w:rPr>
  </w:style>
  <w:style w:type="paragraph" w:customStyle="1" w:styleId="STIL2">
    <w:name w:val="STIL_2"/>
    <w:basedOn w:val="Normal"/>
    <w:uiPriority w:val="99"/>
    <w:rsid w:val="00AF0121"/>
    <w:pPr>
      <w:spacing w:after="0" w:line="360" w:lineRule="auto"/>
      <w:jc w:val="both"/>
    </w:pPr>
    <w:rPr>
      <w:rFonts w:ascii="HRHelvetica_Light" w:eastAsia="Times New Roman" w:hAnsi="HRHelvetica_Light" w:cs="Times New Roman"/>
      <w:szCs w:val="20"/>
      <w:lang w:val="en-US" w:eastAsia="hr-HR"/>
    </w:rPr>
  </w:style>
  <w:style w:type="paragraph" w:styleId="Popis">
    <w:name w:val="List"/>
    <w:basedOn w:val="Normal"/>
    <w:uiPriority w:val="99"/>
    <w:rsid w:val="00AF0121"/>
    <w:pPr>
      <w:widowControl w:val="0"/>
      <w:spacing w:after="0" w:line="240" w:lineRule="auto"/>
      <w:ind w:left="283" w:hanging="283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xl28">
    <w:name w:val="xl28"/>
    <w:basedOn w:val="Normal"/>
    <w:uiPriority w:val="99"/>
    <w:rsid w:val="00AF0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styleId="Hiperveza">
    <w:name w:val="Hyperlink"/>
    <w:basedOn w:val="Zadanifontodlomka"/>
    <w:uiPriority w:val="99"/>
    <w:rsid w:val="00AF0121"/>
    <w:rPr>
      <w:color w:val="0000FF"/>
      <w:u w:val="single"/>
    </w:rPr>
  </w:style>
  <w:style w:type="paragraph" w:styleId="Podnaslov">
    <w:name w:val="Subtitle"/>
    <w:basedOn w:val="Normal"/>
    <w:link w:val="PodnaslovChar"/>
    <w:uiPriority w:val="99"/>
    <w:qFormat/>
    <w:rsid w:val="00AF0121"/>
    <w:pPr>
      <w:spacing w:after="0" w:line="240" w:lineRule="auto"/>
    </w:pPr>
    <w:rPr>
      <w:rFonts w:ascii="Franklin Gothic Medium" w:eastAsia="Times New Roman" w:hAnsi="Franklin Gothic Medium" w:cs="Times New Roman"/>
      <w:sz w:val="32"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uiPriority w:val="99"/>
    <w:rsid w:val="00AF0121"/>
    <w:rPr>
      <w:rFonts w:ascii="Franklin Gothic Medium" w:eastAsia="Times New Roman" w:hAnsi="Franklin Gothic Medium" w:cs="Times New Roman"/>
      <w:sz w:val="32"/>
      <w:szCs w:val="24"/>
      <w:lang w:eastAsia="hr-HR"/>
    </w:rPr>
  </w:style>
  <w:style w:type="character" w:customStyle="1" w:styleId="FontStyle12">
    <w:name w:val="Font Style12"/>
    <w:basedOn w:val="Zadanifontodlomka"/>
    <w:rsid w:val="00AF0121"/>
    <w:rPr>
      <w:rFonts w:ascii="Times New Roman" w:hAnsi="Times New Roman" w:cs="Times New Roman"/>
      <w:sz w:val="22"/>
      <w:szCs w:val="22"/>
    </w:rPr>
  </w:style>
  <w:style w:type="paragraph" w:styleId="StandardWeb">
    <w:name w:val="Normal (Web)"/>
    <w:basedOn w:val="Normal"/>
    <w:uiPriority w:val="99"/>
    <w:qFormat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15">
    <w:name w:val="Font Style15"/>
    <w:basedOn w:val="Zadanifontodlomka"/>
    <w:rsid w:val="00AF0121"/>
    <w:rPr>
      <w:rFonts w:ascii="Arial" w:hAnsi="Arial" w:cs="Arial" w:hint="default"/>
      <w:b/>
      <w:bCs/>
      <w:sz w:val="18"/>
      <w:szCs w:val="18"/>
    </w:rPr>
  </w:style>
  <w:style w:type="character" w:styleId="Istaknuto">
    <w:name w:val="Emphasis"/>
    <w:basedOn w:val="Zadanifontodlomka"/>
    <w:uiPriority w:val="20"/>
    <w:qFormat/>
    <w:rsid w:val="00AF0121"/>
    <w:rPr>
      <w:i/>
      <w:iCs/>
    </w:rPr>
  </w:style>
  <w:style w:type="character" w:customStyle="1" w:styleId="FontStyle13">
    <w:name w:val="Font Style13"/>
    <w:basedOn w:val="Zadanifontodlomka"/>
    <w:rsid w:val="00AF0121"/>
    <w:rPr>
      <w:rFonts w:ascii="Arial" w:hAnsi="Arial" w:cs="Arial"/>
      <w:i/>
      <w:iCs/>
      <w:sz w:val="22"/>
      <w:szCs w:val="22"/>
    </w:rPr>
  </w:style>
  <w:style w:type="character" w:customStyle="1" w:styleId="FontStyle14">
    <w:name w:val="Font Style14"/>
    <w:basedOn w:val="Zadanifontodlomka"/>
    <w:rsid w:val="00AF0121"/>
    <w:rPr>
      <w:rFonts w:ascii="Arial" w:hAnsi="Arial" w:cs="Arial"/>
      <w:sz w:val="20"/>
      <w:szCs w:val="20"/>
    </w:rPr>
  </w:style>
  <w:style w:type="paragraph" w:customStyle="1" w:styleId="tb-na16">
    <w:name w:val="tb-na16"/>
    <w:basedOn w:val="Normal"/>
    <w:rsid w:val="00AF01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Bodytext">
    <w:name w:val="Body text_"/>
    <w:basedOn w:val="Zadanifontodlomka"/>
    <w:link w:val="BodyText1"/>
    <w:rsid w:val="00AF012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AF0121"/>
    <w:pPr>
      <w:shd w:val="clear" w:color="auto" w:fill="FFFFFF"/>
      <w:spacing w:after="1260" w:line="250" w:lineRule="exact"/>
      <w:ind w:hanging="72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Heading1">
    <w:name w:val="Heading #1_"/>
    <w:basedOn w:val="Zadanifontodlomka"/>
    <w:link w:val="Heading10"/>
    <w:rsid w:val="00AF01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Normal"/>
    <w:link w:val="Heading1"/>
    <w:rsid w:val="00AF0121"/>
    <w:pPr>
      <w:shd w:val="clear" w:color="auto" w:fill="FFFFFF"/>
      <w:spacing w:after="0" w:line="278" w:lineRule="exact"/>
      <w:jc w:val="both"/>
      <w:outlineLvl w:val="0"/>
    </w:pPr>
    <w:rPr>
      <w:rFonts w:ascii="Times New Roman" w:eastAsia="Times New Roman" w:hAnsi="Times New Roman" w:cs="Times New Roman"/>
    </w:rPr>
  </w:style>
  <w:style w:type="character" w:customStyle="1" w:styleId="Heading4">
    <w:name w:val="Heading #4"/>
    <w:basedOn w:val="Zadanifontodlomka"/>
    <w:rsid w:val="00AF01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ezproredaChar">
    <w:name w:val="Bez proreda Char"/>
    <w:basedOn w:val="Zadanifontodlomka"/>
    <w:link w:val="Bezproreda"/>
    <w:uiPriority w:val="99"/>
    <w:qFormat/>
    <w:rsid w:val="00AF0121"/>
  </w:style>
  <w:style w:type="character" w:styleId="SlijeenaHiperveza">
    <w:name w:val="FollowedHyperlink"/>
    <w:basedOn w:val="Zadanifontodlomka"/>
    <w:uiPriority w:val="99"/>
    <w:unhideWhenUsed/>
    <w:rsid w:val="00AF0121"/>
    <w:rPr>
      <w:color w:val="800080"/>
      <w:u w:val="single"/>
    </w:rPr>
  </w:style>
  <w:style w:type="paragraph" w:customStyle="1" w:styleId="xl65">
    <w:name w:val="xl65"/>
    <w:basedOn w:val="Normal"/>
    <w:qFormat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qFormat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qFormat/>
    <w:rsid w:val="00AF0121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8">
    <w:name w:val="xl68"/>
    <w:basedOn w:val="Normal"/>
    <w:qFormat/>
    <w:rsid w:val="00AF0121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69">
    <w:name w:val="xl69"/>
    <w:basedOn w:val="Normal"/>
    <w:qFormat/>
    <w:rsid w:val="00AF0121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0">
    <w:name w:val="xl70"/>
    <w:basedOn w:val="Normal"/>
    <w:qFormat/>
    <w:rsid w:val="00AF0121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1">
    <w:name w:val="xl71"/>
    <w:basedOn w:val="Normal"/>
    <w:qFormat/>
    <w:rsid w:val="00AF0121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2">
    <w:name w:val="xl72"/>
    <w:basedOn w:val="Normal"/>
    <w:qFormat/>
    <w:rsid w:val="00AF0121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3">
    <w:name w:val="xl73"/>
    <w:basedOn w:val="Normal"/>
    <w:qFormat/>
    <w:rsid w:val="00AF0121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4">
    <w:name w:val="xl74"/>
    <w:basedOn w:val="Normal"/>
    <w:qFormat/>
    <w:rsid w:val="00AF0121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5">
    <w:name w:val="xl75"/>
    <w:basedOn w:val="Normal"/>
    <w:qFormat/>
    <w:rsid w:val="00AF0121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6">
    <w:name w:val="xl76"/>
    <w:basedOn w:val="Normal"/>
    <w:qFormat/>
    <w:rsid w:val="00AF0121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7">
    <w:name w:val="xl77"/>
    <w:basedOn w:val="Normal"/>
    <w:qFormat/>
    <w:rsid w:val="00AF0121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8">
    <w:name w:val="xl78"/>
    <w:basedOn w:val="Normal"/>
    <w:qFormat/>
    <w:rsid w:val="00AF0121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9">
    <w:name w:val="xl79"/>
    <w:basedOn w:val="Normal"/>
    <w:qFormat/>
    <w:rsid w:val="00AF0121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0">
    <w:name w:val="xl80"/>
    <w:basedOn w:val="Normal"/>
    <w:qFormat/>
    <w:rsid w:val="00AF0121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1">
    <w:name w:val="xl81"/>
    <w:basedOn w:val="Normal"/>
    <w:qFormat/>
    <w:rsid w:val="00AF0121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2">
    <w:name w:val="xl82"/>
    <w:basedOn w:val="Normal"/>
    <w:qFormat/>
    <w:rsid w:val="00AF0121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3">
    <w:name w:val="xl83"/>
    <w:basedOn w:val="Normal"/>
    <w:qFormat/>
    <w:rsid w:val="00AF012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qFormat/>
    <w:rsid w:val="00AF012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5">
    <w:name w:val="xl85"/>
    <w:basedOn w:val="Normal"/>
    <w:qFormat/>
    <w:rsid w:val="00AF012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6">
    <w:name w:val="xl86"/>
    <w:basedOn w:val="Normal"/>
    <w:qFormat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7">
    <w:name w:val="xl87"/>
    <w:basedOn w:val="Normal"/>
    <w:qFormat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8">
    <w:name w:val="xl88"/>
    <w:basedOn w:val="Normal"/>
    <w:qFormat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qFormat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qFormat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1">
    <w:name w:val="xl91"/>
    <w:basedOn w:val="Normal"/>
    <w:qFormat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2">
    <w:name w:val="xl92"/>
    <w:basedOn w:val="Normal"/>
    <w:qFormat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3">
    <w:name w:val="xl93"/>
    <w:basedOn w:val="Normal"/>
    <w:qFormat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4">
    <w:name w:val="xl94"/>
    <w:basedOn w:val="Normal"/>
    <w:qFormat/>
    <w:rsid w:val="00AF0121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5">
    <w:name w:val="xl95"/>
    <w:basedOn w:val="Normal"/>
    <w:qFormat/>
    <w:rsid w:val="00AF0121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6">
    <w:name w:val="xl96"/>
    <w:basedOn w:val="Normal"/>
    <w:qFormat/>
    <w:rsid w:val="00AF0121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7">
    <w:name w:val="xl97"/>
    <w:basedOn w:val="Normal"/>
    <w:qFormat/>
    <w:rsid w:val="00AF0121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8">
    <w:name w:val="xl98"/>
    <w:basedOn w:val="Normal"/>
    <w:qFormat/>
    <w:rsid w:val="00AF0121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9">
    <w:name w:val="xl99"/>
    <w:basedOn w:val="Normal"/>
    <w:qFormat/>
    <w:rsid w:val="00AF0121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00">
    <w:name w:val="xl100"/>
    <w:basedOn w:val="Normal"/>
    <w:qFormat/>
    <w:rsid w:val="00AF0121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01">
    <w:name w:val="xl101"/>
    <w:basedOn w:val="Normal"/>
    <w:qFormat/>
    <w:rsid w:val="00AF0121"/>
    <w:pPr>
      <w:shd w:val="clear" w:color="000000" w:fill="A0D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qFormat/>
    <w:rsid w:val="00AF0121"/>
    <w:pPr>
      <w:shd w:val="clear" w:color="000000" w:fill="A0D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qFormat/>
    <w:rsid w:val="00AF0121"/>
    <w:pPr>
      <w:shd w:val="clear" w:color="000000" w:fill="A0D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4">
    <w:name w:val="xl104"/>
    <w:basedOn w:val="Normal"/>
    <w:qFormat/>
    <w:rsid w:val="00AF0121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05">
    <w:name w:val="xl105"/>
    <w:basedOn w:val="Normal"/>
    <w:rsid w:val="00AF012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6">
    <w:name w:val="xl106"/>
    <w:basedOn w:val="Normal"/>
    <w:rsid w:val="00AF012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AF0121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08">
    <w:name w:val="xl108"/>
    <w:basedOn w:val="Normal"/>
    <w:rsid w:val="00AF0121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09">
    <w:name w:val="xl109"/>
    <w:basedOn w:val="Normal"/>
    <w:rsid w:val="00AF0121"/>
    <w:pPr>
      <w:shd w:val="clear" w:color="000000" w:fill="A0D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0">
    <w:name w:val="xl110"/>
    <w:basedOn w:val="Normal"/>
    <w:rsid w:val="00AF0121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character" w:customStyle="1" w:styleId="Naslov5Char1">
    <w:name w:val="Naslov 5 Char1"/>
    <w:basedOn w:val="Zadanifontodlomka"/>
    <w:uiPriority w:val="9"/>
    <w:semiHidden/>
    <w:rsid w:val="00AF0121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leGrid">
    <w:name w:val="TableGrid"/>
    <w:rsid w:val="00AF0121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qFormat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1">
    <w:name w:val="Rešetka tablice1"/>
    <w:basedOn w:val="Obinatablica"/>
    <w:next w:val="Reetkatablice"/>
    <w:uiPriority w:val="39"/>
    <w:rsid w:val="00AF01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uiPriority w:val="99"/>
    <w:rsid w:val="00AF0121"/>
    <w:pPr>
      <w:widowControl w:val="0"/>
      <w:autoSpaceDE w:val="0"/>
      <w:autoSpaceDN w:val="0"/>
      <w:adjustRightInd w:val="0"/>
      <w:spacing w:after="0" w:line="253" w:lineRule="atLeas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8">
    <w:name w:val="font_8"/>
    <w:basedOn w:val="Normal"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wixui-rich-texttext">
    <w:name w:val="wixui-rich-text__text"/>
    <w:basedOn w:val="Zadanifontodlomka"/>
    <w:rsid w:val="00AF0121"/>
  </w:style>
  <w:style w:type="character" w:customStyle="1" w:styleId="apple-converted-space">
    <w:name w:val="apple-converted-space"/>
    <w:basedOn w:val="Zadanifontodlomka"/>
    <w:qFormat/>
    <w:rsid w:val="00AF0121"/>
  </w:style>
  <w:style w:type="character" w:customStyle="1" w:styleId="Tijeloteksta3Char1">
    <w:name w:val="Tijelo teksta 3 Char1"/>
    <w:basedOn w:val="Zadanifontodlomka"/>
    <w:uiPriority w:val="99"/>
    <w:semiHidden/>
    <w:rsid w:val="00AF0121"/>
    <w:rPr>
      <w:rFonts w:ascii="Arial Unicode MS" w:eastAsia="Calibri" w:hAnsi="Arial Unicode MS" w:cs="Arial Unicode MS"/>
      <w:color w:val="000000"/>
      <w:sz w:val="16"/>
      <w:szCs w:val="16"/>
      <w:lang w:eastAsia="hr-HR"/>
    </w:rPr>
  </w:style>
  <w:style w:type="character" w:customStyle="1" w:styleId="ObinitekstChar1">
    <w:name w:val="Obični tekst Char1"/>
    <w:basedOn w:val="Zadanifontodlomka"/>
    <w:uiPriority w:val="99"/>
    <w:semiHidden/>
    <w:rsid w:val="00AF0121"/>
    <w:rPr>
      <w:rFonts w:ascii="Consolas" w:eastAsia="Arial Unicode MS" w:hAnsi="Consolas" w:cs="Times New Roman"/>
      <w:kern w:val="2"/>
      <w:sz w:val="21"/>
      <w:szCs w:val="21"/>
      <w:lang w:eastAsia="hr-HR"/>
    </w:rPr>
  </w:style>
  <w:style w:type="character" w:customStyle="1" w:styleId="TekstbaloniaChar1">
    <w:name w:val="Tekst balončića Char1"/>
    <w:basedOn w:val="Zadanifontodlomka"/>
    <w:uiPriority w:val="99"/>
    <w:rsid w:val="00AF0121"/>
    <w:rPr>
      <w:rFonts w:ascii="Segoe UI" w:eastAsia="Arial Unicode MS" w:hAnsi="Segoe UI" w:cs="Segoe UI"/>
      <w:kern w:val="2"/>
      <w:sz w:val="18"/>
      <w:szCs w:val="18"/>
      <w:lang w:eastAsia="hr-HR"/>
    </w:rPr>
  </w:style>
  <w:style w:type="paragraph" w:customStyle="1" w:styleId="Tijeloteksta7">
    <w:name w:val="Tijelo teksta7"/>
    <w:basedOn w:val="Normal"/>
    <w:rsid w:val="00AF0121"/>
    <w:pPr>
      <w:shd w:val="clear" w:color="auto" w:fill="FFFFFF"/>
      <w:spacing w:after="0" w:line="248" w:lineRule="exact"/>
      <w:ind w:hanging="720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5">
    <w:name w:val="Heading #5_"/>
    <w:basedOn w:val="Zadanifontodlomka"/>
    <w:link w:val="Heading50"/>
    <w:rsid w:val="00AF012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ing50">
    <w:name w:val="Heading #5"/>
    <w:basedOn w:val="Normal"/>
    <w:link w:val="Heading5"/>
    <w:rsid w:val="00AF0121"/>
    <w:pPr>
      <w:shd w:val="clear" w:color="auto" w:fill="FFFFFF"/>
      <w:spacing w:before="60" w:after="480" w:line="0" w:lineRule="atLeast"/>
      <w:ind w:hanging="1140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2">
    <w:name w:val="Heading #4 (2)_"/>
    <w:basedOn w:val="Zadanifontodlomka"/>
    <w:link w:val="Heading420"/>
    <w:rsid w:val="00AF012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ing420">
    <w:name w:val="Heading #4 (2)"/>
    <w:basedOn w:val="Normal"/>
    <w:link w:val="Heading42"/>
    <w:rsid w:val="00AF0121"/>
    <w:pPr>
      <w:shd w:val="clear" w:color="auto" w:fill="FFFFFF"/>
      <w:spacing w:before="480" w:after="240" w:line="0" w:lineRule="atLeast"/>
      <w:jc w:val="center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0">
    <w:name w:val="Heading #4_"/>
    <w:basedOn w:val="Zadanifontodlomka"/>
    <w:rsid w:val="00AF012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30">
    <w:name w:val="Body text (3)_"/>
    <w:basedOn w:val="Zadanifontodlomka"/>
    <w:rsid w:val="00AF012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4">
    <w:name w:val="Body text (4)_"/>
    <w:basedOn w:val="Zadanifontodlomka"/>
    <w:link w:val="Bodytext40"/>
    <w:rsid w:val="00AF01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AF0121"/>
    <w:pPr>
      <w:shd w:val="clear" w:color="auto" w:fill="FFFFFF"/>
      <w:spacing w:before="240" w:after="0" w:line="277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5">
    <w:name w:val="Body text (5)_"/>
    <w:basedOn w:val="Zadanifontodlomka"/>
    <w:link w:val="Bodytext50"/>
    <w:rsid w:val="00AF012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AF0121"/>
    <w:pPr>
      <w:shd w:val="clear" w:color="auto" w:fill="FFFFFF"/>
      <w:spacing w:before="540" w:after="540" w:line="0" w:lineRule="atLeast"/>
      <w:ind w:hanging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6">
    <w:name w:val="Body text (6)_"/>
    <w:basedOn w:val="Zadanifontodlomka"/>
    <w:link w:val="Bodytext60"/>
    <w:rsid w:val="00AF01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AF012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OCNaslov">
    <w:name w:val="TOC Heading"/>
    <w:basedOn w:val="Naslov1"/>
    <w:next w:val="Normal"/>
    <w:uiPriority w:val="39"/>
    <w:unhideWhenUsed/>
    <w:qFormat/>
    <w:rsid w:val="00AF012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i w:val="0"/>
      <w:color w:val="2F5496" w:themeColor="accent1" w:themeShade="BF"/>
      <w:sz w:val="28"/>
      <w:szCs w:val="28"/>
      <w:lang w:val="hr-HR"/>
    </w:rPr>
  </w:style>
  <w:style w:type="paragraph" w:styleId="Sadraj2">
    <w:name w:val="toc 2"/>
    <w:basedOn w:val="Normal"/>
    <w:next w:val="Normal"/>
    <w:autoRedefine/>
    <w:uiPriority w:val="99"/>
    <w:unhideWhenUsed/>
    <w:qFormat/>
    <w:rsid w:val="00AF0121"/>
    <w:pPr>
      <w:spacing w:after="100" w:line="240" w:lineRule="auto"/>
      <w:ind w:left="240"/>
    </w:pPr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Sadraj1">
    <w:name w:val="toc 1"/>
    <w:basedOn w:val="Normal"/>
    <w:next w:val="Normal"/>
    <w:autoRedefine/>
    <w:uiPriority w:val="99"/>
    <w:unhideWhenUsed/>
    <w:qFormat/>
    <w:rsid w:val="00AF0121"/>
    <w:pPr>
      <w:spacing w:after="100" w:line="240" w:lineRule="auto"/>
    </w:pPr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Sadraj3">
    <w:name w:val="toc 3"/>
    <w:basedOn w:val="Normal"/>
    <w:next w:val="Normal"/>
    <w:autoRedefine/>
    <w:uiPriority w:val="99"/>
    <w:unhideWhenUsed/>
    <w:qFormat/>
    <w:rsid w:val="00AF0121"/>
    <w:pPr>
      <w:spacing w:after="100" w:line="240" w:lineRule="auto"/>
      <w:ind w:left="480"/>
    </w:pPr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customStyle="1" w:styleId="Bezproreda1">
    <w:name w:val="Bez proreda1"/>
    <w:uiPriority w:val="99"/>
    <w:qFormat/>
    <w:rsid w:val="00AF01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">
    <w:name w:val="Body text (2)_"/>
    <w:basedOn w:val="Zadanifontodlomka"/>
    <w:link w:val="Bodytext20"/>
    <w:rsid w:val="00AF0121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AF0121"/>
    <w:pPr>
      <w:shd w:val="clear" w:color="auto" w:fill="FFFFFF"/>
      <w:spacing w:after="720" w:line="250" w:lineRule="exact"/>
      <w:ind w:hanging="600"/>
      <w:jc w:val="both"/>
    </w:pPr>
    <w:rPr>
      <w:sz w:val="19"/>
      <w:szCs w:val="19"/>
    </w:rPr>
  </w:style>
  <w:style w:type="character" w:customStyle="1" w:styleId="Headerorfooter">
    <w:name w:val="Header or footer_"/>
    <w:basedOn w:val="Zadanifontodlomka"/>
    <w:link w:val="Headerorfooter0"/>
    <w:rsid w:val="00AF012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AF012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125pt">
    <w:name w:val="Heading #1 + 12;5 pt"/>
    <w:basedOn w:val="Heading1"/>
    <w:rsid w:val="00AF012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Heading114pt">
    <w:name w:val="Heading #1 + 14 pt"/>
    <w:basedOn w:val="Heading1"/>
    <w:rsid w:val="00AF01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2">
    <w:name w:val="Heading #2_"/>
    <w:basedOn w:val="Zadanifontodlomka"/>
    <w:link w:val="Heading20"/>
    <w:rsid w:val="00AF0121"/>
    <w:rPr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AF0121"/>
    <w:pPr>
      <w:shd w:val="clear" w:color="auto" w:fill="FFFFFF"/>
      <w:spacing w:before="960" w:after="180" w:line="0" w:lineRule="atLeast"/>
      <w:jc w:val="both"/>
      <w:outlineLvl w:val="1"/>
    </w:pPr>
    <w:rPr>
      <w:sz w:val="25"/>
      <w:szCs w:val="25"/>
    </w:rPr>
  </w:style>
  <w:style w:type="character" w:customStyle="1" w:styleId="Bodytext2105ptBold">
    <w:name w:val="Body text (2) + 10;5 pt;Bold"/>
    <w:basedOn w:val="Bodytext2"/>
    <w:rsid w:val="00AF0121"/>
    <w:rPr>
      <w:b/>
      <w:bCs/>
      <w:sz w:val="21"/>
      <w:szCs w:val="21"/>
      <w:shd w:val="clear" w:color="auto" w:fill="FFFFFF"/>
    </w:rPr>
  </w:style>
  <w:style w:type="character" w:customStyle="1" w:styleId="Heading3">
    <w:name w:val="Heading #3_"/>
    <w:basedOn w:val="Zadanifontodlomka"/>
    <w:link w:val="Heading30"/>
    <w:rsid w:val="00AF0121"/>
    <w:rPr>
      <w:sz w:val="21"/>
      <w:szCs w:val="21"/>
      <w:shd w:val="clear" w:color="auto" w:fill="FFFFFF"/>
    </w:rPr>
  </w:style>
  <w:style w:type="paragraph" w:customStyle="1" w:styleId="Heading30">
    <w:name w:val="Heading #3"/>
    <w:basedOn w:val="Normal"/>
    <w:link w:val="Heading3"/>
    <w:rsid w:val="00AF0121"/>
    <w:pPr>
      <w:shd w:val="clear" w:color="auto" w:fill="FFFFFF"/>
      <w:spacing w:after="240" w:line="0" w:lineRule="atLeast"/>
      <w:ind w:hanging="600"/>
      <w:jc w:val="both"/>
      <w:outlineLvl w:val="2"/>
    </w:pPr>
    <w:rPr>
      <w:sz w:val="21"/>
      <w:szCs w:val="21"/>
    </w:rPr>
  </w:style>
  <w:style w:type="character" w:customStyle="1" w:styleId="BodytextBold">
    <w:name w:val="Body text + Bold"/>
    <w:basedOn w:val="Bodytext"/>
    <w:rsid w:val="00AF0121"/>
    <w:rPr>
      <w:rFonts w:ascii="Times New Roman" w:eastAsia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character" w:customStyle="1" w:styleId="BodytextBoldSpacing0pt">
    <w:name w:val="Body text + Bold;Spacing 0 pt"/>
    <w:basedOn w:val="Bodytext"/>
    <w:rsid w:val="00AF0121"/>
    <w:rPr>
      <w:rFonts w:ascii="Times New Roman" w:eastAsia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Heading395ptNotBold">
    <w:name w:val="Heading #3 + 9;5 pt;Not Bold"/>
    <w:basedOn w:val="Heading3"/>
    <w:rsid w:val="00AF0121"/>
    <w:rPr>
      <w:b/>
      <w:bCs/>
      <w:sz w:val="19"/>
      <w:szCs w:val="19"/>
      <w:shd w:val="clear" w:color="auto" w:fill="FFFFFF"/>
    </w:rPr>
  </w:style>
  <w:style w:type="character" w:customStyle="1" w:styleId="Bodytext2ItalicSpacing0pt">
    <w:name w:val="Body text (2) + Italic;Spacing 0 pt"/>
    <w:basedOn w:val="Bodytext2"/>
    <w:rsid w:val="00AF0121"/>
    <w:rPr>
      <w:i/>
      <w:iCs/>
      <w:spacing w:val="10"/>
      <w:sz w:val="19"/>
      <w:szCs w:val="19"/>
      <w:shd w:val="clear" w:color="auto" w:fill="FFFFFF"/>
    </w:rPr>
  </w:style>
  <w:style w:type="character" w:customStyle="1" w:styleId="BodytextNotItalicSpacing0pt">
    <w:name w:val="Body text + Not Italic;Spacing 0 pt"/>
    <w:basedOn w:val="Bodytext"/>
    <w:rsid w:val="00AF0121"/>
    <w:rPr>
      <w:rFonts w:ascii="Times New Roman" w:eastAsia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Bodytext2BoldItalicSpacing0pt">
    <w:name w:val="Body text (2) + Bold;Italic;Spacing 0 pt"/>
    <w:basedOn w:val="Bodytext2"/>
    <w:rsid w:val="00AF0121"/>
    <w:rPr>
      <w:b/>
      <w:bCs/>
      <w:i/>
      <w:iCs/>
      <w:spacing w:val="10"/>
      <w:sz w:val="19"/>
      <w:szCs w:val="19"/>
      <w:shd w:val="clear" w:color="auto" w:fill="FFFFFF"/>
    </w:rPr>
  </w:style>
  <w:style w:type="character" w:customStyle="1" w:styleId="Bodytext4Spacing4pt">
    <w:name w:val="Body text (4) + Spacing 4 pt"/>
    <w:basedOn w:val="Bodytext4"/>
    <w:rsid w:val="00AF0121"/>
    <w:rPr>
      <w:rFonts w:ascii="Times New Roman" w:eastAsia="Times New Roman" w:hAnsi="Times New Roman" w:cs="Times New Roman"/>
      <w:spacing w:val="80"/>
      <w:sz w:val="10"/>
      <w:szCs w:val="10"/>
      <w:shd w:val="clear" w:color="auto" w:fill="FFFFFF"/>
    </w:rPr>
  </w:style>
  <w:style w:type="character" w:customStyle="1" w:styleId="Heading4NotBoldNotItalicSpacing0pt">
    <w:name w:val="Heading #4 + Not Bold;Not Italic;Spacing 0 pt"/>
    <w:basedOn w:val="Heading40"/>
    <w:rsid w:val="00AF0121"/>
    <w:rPr>
      <w:rFonts w:ascii="Times New Roman" w:eastAsia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Heading4Spacing0pt">
    <w:name w:val="Heading #4 + Spacing 0 pt"/>
    <w:basedOn w:val="Heading40"/>
    <w:rsid w:val="00AF0121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BodytextSpacing2pt">
    <w:name w:val="Body text + Spacing 2 pt"/>
    <w:basedOn w:val="Bodytext"/>
    <w:rsid w:val="00AF0121"/>
    <w:rPr>
      <w:rFonts w:ascii="Times New Roman" w:eastAsia="Times New Roman" w:hAnsi="Times New Roman" w:cs="Times New Roman"/>
      <w:spacing w:val="40"/>
      <w:sz w:val="19"/>
      <w:szCs w:val="19"/>
      <w:shd w:val="clear" w:color="auto" w:fill="FFFFFF"/>
    </w:rPr>
  </w:style>
  <w:style w:type="character" w:customStyle="1" w:styleId="Bodytext6NotBoldNotItalicSpacing0pt">
    <w:name w:val="Body text (6) + Not Bold;Not Italic;Spacing 0 pt"/>
    <w:basedOn w:val="Bodytext6"/>
    <w:rsid w:val="00AF0121"/>
    <w:rPr>
      <w:rFonts w:ascii="Times New Roman" w:eastAsia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Bodytext6Spacing0pt">
    <w:name w:val="Body text (6) + Spacing 0 pt"/>
    <w:basedOn w:val="Bodytext6"/>
    <w:rsid w:val="00AF0121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Bodytext2BoldItalic">
    <w:name w:val="Body text (2) + Bold;Italic"/>
    <w:basedOn w:val="Bodytext2"/>
    <w:rsid w:val="00AF0121"/>
    <w:rPr>
      <w:b/>
      <w:bCs/>
      <w:i/>
      <w:iCs/>
      <w:sz w:val="19"/>
      <w:szCs w:val="19"/>
      <w:shd w:val="clear" w:color="auto" w:fill="FFFFFF"/>
    </w:rPr>
  </w:style>
  <w:style w:type="character" w:customStyle="1" w:styleId="Heading32">
    <w:name w:val="Heading #3 (2)_"/>
    <w:basedOn w:val="Zadanifontodlomka"/>
    <w:link w:val="Heading320"/>
    <w:rsid w:val="00AF0121"/>
    <w:rPr>
      <w:spacing w:val="10"/>
      <w:sz w:val="19"/>
      <w:szCs w:val="19"/>
      <w:shd w:val="clear" w:color="auto" w:fill="FFFFFF"/>
    </w:rPr>
  </w:style>
  <w:style w:type="paragraph" w:customStyle="1" w:styleId="Heading320">
    <w:name w:val="Heading #3 (2)"/>
    <w:basedOn w:val="Normal"/>
    <w:link w:val="Heading32"/>
    <w:rsid w:val="00AF0121"/>
    <w:pPr>
      <w:shd w:val="clear" w:color="auto" w:fill="FFFFFF"/>
      <w:spacing w:before="60" w:after="60" w:line="0" w:lineRule="atLeast"/>
      <w:jc w:val="both"/>
      <w:outlineLvl w:val="2"/>
    </w:pPr>
    <w:rPr>
      <w:spacing w:val="10"/>
      <w:sz w:val="19"/>
      <w:szCs w:val="19"/>
    </w:rPr>
  </w:style>
  <w:style w:type="character" w:customStyle="1" w:styleId="Bodytext2ItalicSpacing2pt">
    <w:name w:val="Body text (2) + Italic;Spacing 2 pt"/>
    <w:basedOn w:val="Bodytext2"/>
    <w:rsid w:val="00AF0121"/>
    <w:rPr>
      <w:i/>
      <w:iCs/>
      <w:spacing w:val="40"/>
      <w:sz w:val="19"/>
      <w:szCs w:val="19"/>
      <w:shd w:val="clear" w:color="auto" w:fill="FFFFFF"/>
    </w:rPr>
  </w:style>
  <w:style w:type="character" w:customStyle="1" w:styleId="Bodytext245ptItalic">
    <w:name w:val="Body text (2) + 4;5 pt;Italic"/>
    <w:basedOn w:val="Bodytext2"/>
    <w:rsid w:val="00AF0121"/>
    <w:rPr>
      <w:i/>
      <w:iCs/>
      <w:sz w:val="9"/>
      <w:szCs w:val="9"/>
      <w:shd w:val="clear" w:color="auto" w:fill="FFFFFF"/>
    </w:rPr>
  </w:style>
  <w:style w:type="character" w:customStyle="1" w:styleId="Bodytext45ptSpacing0pt">
    <w:name w:val="Body text + 4;5 pt;Spacing 0 pt"/>
    <w:basedOn w:val="Bodytext"/>
    <w:rsid w:val="00AF0121"/>
    <w:rPr>
      <w:rFonts w:ascii="Times New Roman" w:eastAsia="Times New Roman" w:hAnsi="Times New Roman" w:cs="Times New Roman"/>
      <w:spacing w:val="0"/>
      <w:sz w:val="9"/>
      <w:szCs w:val="9"/>
      <w:shd w:val="clear" w:color="auto" w:fill="FFFFFF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F0121"/>
    <w:rPr>
      <w:rFonts w:ascii="Arial" w:eastAsia="Times New Roman" w:hAnsi="Arial" w:cs="Times New Roman"/>
      <w:sz w:val="20"/>
      <w:szCs w:val="20"/>
      <w:lang w:val="en-GB"/>
    </w:rPr>
  </w:style>
  <w:style w:type="paragraph" w:styleId="Tekstfusnote">
    <w:name w:val="footnote text"/>
    <w:basedOn w:val="Normal"/>
    <w:link w:val="TekstfusnoteChar"/>
    <w:uiPriority w:val="99"/>
    <w:semiHidden/>
    <w:rsid w:val="00AF0121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TekstfusnoteChar1">
    <w:name w:val="Tekst fusnote Char1"/>
    <w:basedOn w:val="Zadanifontodlomka"/>
    <w:uiPriority w:val="99"/>
    <w:semiHidden/>
    <w:rsid w:val="00AF0121"/>
    <w:rPr>
      <w:sz w:val="20"/>
      <w:szCs w:val="20"/>
    </w:rPr>
  </w:style>
  <w:style w:type="paragraph" w:customStyle="1" w:styleId="Istalic">
    <w:name w:val="Istalic"/>
    <w:basedOn w:val="Normal"/>
    <w:link w:val="IstalicChar"/>
    <w:rsid w:val="00AF0121"/>
    <w:pPr>
      <w:spacing w:before="200" w:after="0" w:line="240" w:lineRule="auto"/>
      <w:ind w:left="142"/>
      <w:jc w:val="both"/>
    </w:pPr>
    <w:rPr>
      <w:rFonts w:ascii="Arial" w:eastAsia="Times New Roman" w:hAnsi="Arial" w:cs="Times New Roman"/>
      <w:i/>
    </w:rPr>
  </w:style>
  <w:style w:type="character" w:customStyle="1" w:styleId="IstalicChar">
    <w:name w:val="Istalic Char"/>
    <w:link w:val="Istalic"/>
    <w:rsid w:val="00AF0121"/>
    <w:rPr>
      <w:rFonts w:ascii="Arial" w:eastAsia="Times New Roman" w:hAnsi="Arial" w:cs="Times New Roman"/>
      <w:i/>
    </w:rPr>
  </w:style>
  <w:style w:type="paragraph" w:customStyle="1" w:styleId="StyleBodyText3TimesNewRoman11ptBrightGreenCharChar">
    <w:name w:val="Style Body Text 3 + Times New Roman 11 pt Bright Green Char Char"/>
    <w:basedOn w:val="Tijeloteksta3"/>
    <w:link w:val="StyleBodyText3TimesNewRoman11ptBrightGreenCharCharChar"/>
    <w:rsid w:val="00AF0121"/>
    <w:pPr>
      <w:spacing w:before="48" w:after="0"/>
      <w:jc w:val="center"/>
    </w:pPr>
    <w:rPr>
      <w:rFonts w:ascii="Helvetica" w:hAnsi="Helvetica"/>
      <w:color w:val="00FF00"/>
      <w:sz w:val="22"/>
      <w:szCs w:val="22"/>
      <w:lang w:val="en-GB" w:eastAsia="en-US"/>
    </w:rPr>
  </w:style>
  <w:style w:type="character" w:customStyle="1" w:styleId="StyleBodyText3TimesNewRoman11ptBrightGreenCharCharChar">
    <w:name w:val="Style Body Text 3 + Times New Roman 11 pt Bright Green Char Char Char"/>
    <w:link w:val="StyleBodyText3TimesNewRoman11ptBrightGreenCharChar"/>
    <w:rsid w:val="00AF0121"/>
    <w:rPr>
      <w:rFonts w:ascii="Helvetica" w:eastAsia="Times New Roman" w:hAnsi="Helvetica" w:cs="Times New Roman"/>
      <w:color w:val="00FF00"/>
      <w:lang w:val="en-GB"/>
    </w:rPr>
  </w:style>
  <w:style w:type="character" w:customStyle="1" w:styleId="tabletextfield">
    <w:name w:val="table_text_field"/>
    <w:basedOn w:val="Zadanifontodlomka"/>
    <w:rsid w:val="00AF0121"/>
  </w:style>
  <w:style w:type="character" w:customStyle="1" w:styleId="BodytextSpacing4pt">
    <w:name w:val="Body text + Spacing 4 pt"/>
    <w:basedOn w:val="Bodytext"/>
    <w:rsid w:val="00AF0121"/>
    <w:rPr>
      <w:rFonts w:ascii="Times New Roman" w:eastAsia="Times New Roman" w:hAnsi="Times New Roman" w:cs="Times New Roman"/>
      <w:spacing w:val="90"/>
      <w:sz w:val="20"/>
      <w:szCs w:val="20"/>
      <w:shd w:val="clear" w:color="auto" w:fill="FFFFFF"/>
    </w:rPr>
  </w:style>
  <w:style w:type="character" w:customStyle="1" w:styleId="Heading5NotBold">
    <w:name w:val="Heading #5 + Not Bold"/>
    <w:basedOn w:val="Heading5"/>
    <w:rsid w:val="00AF012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Spacing3pt">
    <w:name w:val="Body text + Spacing 3 pt"/>
    <w:basedOn w:val="Bodytext"/>
    <w:rsid w:val="00AF0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0"/>
      <w:szCs w:val="20"/>
      <w:shd w:val="clear" w:color="auto" w:fill="FFFFFF"/>
    </w:rPr>
  </w:style>
  <w:style w:type="character" w:customStyle="1" w:styleId="Tijeloteksta20">
    <w:name w:val="Tijelo teksta2"/>
    <w:basedOn w:val="Bodytext"/>
    <w:rsid w:val="00AF0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character" w:customStyle="1" w:styleId="Tijeloteksta30">
    <w:name w:val="Tijelo teksta3"/>
    <w:basedOn w:val="Bodytext"/>
    <w:rsid w:val="00AF0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character" w:customStyle="1" w:styleId="Heading5Spacing3pt">
    <w:name w:val="Heading #5 + Spacing 3 pt"/>
    <w:basedOn w:val="Heading5"/>
    <w:rsid w:val="00AF0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0"/>
      <w:szCs w:val="20"/>
      <w:shd w:val="clear" w:color="auto" w:fill="FFFFFF"/>
    </w:rPr>
  </w:style>
  <w:style w:type="paragraph" w:customStyle="1" w:styleId="xl63">
    <w:name w:val="xl63"/>
    <w:basedOn w:val="Normal"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64">
    <w:name w:val="xl64"/>
    <w:basedOn w:val="Normal"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styleId="Sadraj4">
    <w:name w:val="toc 4"/>
    <w:basedOn w:val="Normal"/>
    <w:next w:val="Normal"/>
    <w:autoRedefine/>
    <w:uiPriority w:val="99"/>
    <w:unhideWhenUsed/>
    <w:rsid w:val="00AF0121"/>
    <w:pPr>
      <w:spacing w:after="100" w:line="276" w:lineRule="auto"/>
      <w:ind w:left="660"/>
    </w:pPr>
    <w:rPr>
      <w:rFonts w:eastAsiaTheme="minorEastAsia"/>
      <w:lang w:eastAsia="hr-HR"/>
    </w:rPr>
  </w:style>
  <w:style w:type="paragraph" w:styleId="Sadraj5">
    <w:name w:val="toc 5"/>
    <w:basedOn w:val="Normal"/>
    <w:next w:val="Normal"/>
    <w:autoRedefine/>
    <w:uiPriority w:val="99"/>
    <w:unhideWhenUsed/>
    <w:rsid w:val="00AF0121"/>
    <w:pPr>
      <w:spacing w:after="100" w:line="276" w:lineRule="auto"/>
      <w:ind w:left="880"/>
    </w:pPr>
    <w:rPr>
      <w:rFonts w:eastAsiaTheme="minorEastAsia"/>
      <w:lang w:eastAsia="hr-HR"/>
    </w:rPr>
  </w:style>
  <w:style w:type="paragraph" w:styleId="Sadraj6">
    <w:name w:val="toc 6"/>
    <w:basedOn w:val="Normal"/>
    <w:next w:val="Normal"/>
    <w:autoRedefine/>
    <w:uiPriority w:val="99"/>
    <w:unhideWhenUsed/>
    <w:rsid w:val="00AF0121"/>
    <w:pPr>
      <w:spacing w:after="100" w:line="276" w:lineRule="auto"/>
      <w:ind w:left="1100"/>
    </w:pPr>
    <w:rPr>
      <w:rFonts w:eastAsiaTheme="minorEastAsia"/>
      <w:lang w:eastAsia="hr-HR"/>
    </w:rPr>
  </w:style>
  <w:style w:type="paragraph" w:styleId="Sadraj7">
    <w:name w:val="toc 7"/>
    <w:basedOn w:val="Normal"/>
    <w:next w:val="Normal"/>
    <w:autoRedefine/>
    <w:uiPriority w:val="99"/>
    <w:unhideWhenUsed/>
    <w:rsid w:val="00AF0121"/>
    <w:pPr>
      <w:spacing w:after="100" w:line="276" w:lineRule="auto"/>
      <w:ind w:left="1320"/>
    </w:pPr>
    <w:rPr>
      <w:rFonts w:eastAsiaTheme="minorEastAsia"/>
      <w:lang w:eastAsia="hr-HR"/>
    </w:rPr>
  </w:style>
  <w:style w:type="paragraph" w:styleId="Sadraj8">
    <w:name w:val="toc 8"/>
    <w:basedOn w:val="Normal"/>
    <w:next w:val="Normal"/>
    <w:autoRedefine/>
    <w:uiPriority w:val="99"/>
    <w:unhideWhenUsed/>
    <w:rsid w:val="00AF0121"/>
    <w:pPr>
      <w:spacing w:after="100" w:line="276" w:lineRule="auto"/>
      <w:ind w:left="1540"/>
    </w:pPr>
    <w:rPr>
      <w:rFonts w:eastAsiaTheme="minorEastAsia"/>
      <w:lang w:eastAsia="hr-HR"/>
    </w:rPr>
  </w:style>
  <w:style w:type="paragraph" w:styleId="Sadraj9">
    <w:name w:val="toc 9"/>
    <w:basedOn w:val="Normal"/>
    <w:next w:val="Normal"/>
    <w:autoRedefine/>
    <w:uiPriority w:val="99"/>
    <w:unhideWhenUsed/>
    <w:rsid w:val="00AF0121"/>
    <w:pPr>
      <w:spacing w:after="100" w:line="276" w:lineRule="auto"/>
      <w:ind w:left="1760"/>
    </w:pPr>
    <w:rPr>
      <w:rFonts w:eastAsiaTheme="minorEastAsia"/>
      <w:lang w:eastAsia="hr-HR"/>
    </w:rPr>
  </w:style>
  <w:style w:type="paragraph" w:customStyle="1" w:styleId="t-10-9-kurz-s">
    <w:name w:val="t-10-9-kurz-s"/>
    <w:basedOn w:val="Normal"/>
    <w:uiPriority w:val="99"/>
    <w:rsid w:val="00AF01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eastAsia="hr-HR"/>
    </w:rPr>
  </w:style>
  <w:style w:type="character" w:customStyle="1" w:styleId="HeaderorfooterArialUnicodeMS">
    <w:name w:val="Header or footer + Arial Unicode MS"/>
    <w:basedOn w:val="Headerorfooter"/>
    <w:rsid w:val="00AF0121"/>
    <w:rPr>
      <w:rFonts w:ascii="Arial Unicode MS" w:eastAsia="Arial Unicode MS" w:hAnsi="Arial Unicode MS" w:cs="Arial Unicode MS"/>
      <w:spacing w:val="0"/>
      <w:sz w:val="20"/>
      <w:szCs w:val="20"/>
      <w:shd w:val="clear" w:color="auto" w:fill="FFFFFF"/>
    </w:rPr>
  </w:style>
  <w:style w:type="paragraph" w:styleId="Obinouvueno">
    <w:name w:val="Normal Indent"/>
    <w:basedOn w:val="Normal"/>
    <w:uiPriority w:val="99"/>
    <w:rsid w:val="00AF0121"/>
    <w:pPr>
      <w:tabs>
        <w:tab w:val="left" w:pos="567"/>
      </w:tabs>
      <w:spacing w:after="0" w:line="240" w:lineRule="auto"/>
      <w:ind w:left="720"/>
      <w:jc w:val="both"/>
    </w:pPr>
    <w:rPr>
      <w:rFonts w:ascii="Arial" w:eastAsia="Times New Roman" w:hAnsi="Arial" w:cs="Times New Roman"/>
      <w:szCs w:val="20"/>
      <w:lang w:val="en-GB"/>
    </w:rPr>
  </w:style>
  <w:style w:type="paragraph" w:customStyle="1" w:styleId="xl22">
    <w:name w:val="xl22"/>
    <w:basedOn w:val="Normal"/>
    <w:uiPriority w:val="99"/>
    <w:rsid w:val="00AF0121"/>
    <w:pPr>
      <w:pBdr>
        <w:bottom w:val="double" w:sz="6" w:space="0" w:color="auto"/>
        <w:right w:val="single" w:sz="4" w:space="0" w:color="auto"/>
      </w:pBdr>
      <w:tabs>
        <w:tab w:val="left" w:pos="567"/>
      </w:tabs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18"/>
      <w:szCs w:val="18"/>
      <w:lang w:val="en-GB"/>
    </w:rPr>
  </w:style>
  <w:style w:type="paragraph" w:customStyle="1" w:styleId="xl23">
    <w:name w:val="xl23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27">
    <w:name w:val="xl27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29">
    <w:name w:val="xl29"/>
    <w:basedOn w:val="Normal"/>
    <w:uiPriority w:val="99"/>
    <w:rsid w:val="00AF0121"/>
    <w:pPr>
      <w:pBdr>
        <w:top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xl30">
    <w:name w:val="xl30"/>
    <w:basedOn w:val="Normal"/>
    <w:uiPriority w:val="99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1">
    <w:name w:val="xl31"/>
    <w:basedOn w:val="Normal"/>
    <w:uiPriority w:val="99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2">
    <w:name w:val="xl32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3">
    <w:name w:val="xl33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4">
    <w:name w:val="xl34"/>
    <w:basedOn w:val="Normal"/>
    <w:uiPriority w:val="99"/>
    <w:rsid w:val="00AF0121"/>
    <w:pPr>
      <w:pBdr>
        <w:top w:val="single" w:sz="4" w:space="0" w:color="auto"/>
        <w:lef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xl35">
    <w:name w:val="xl35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6">
    <w:name w:val="xl36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7">
    <w:name w:val="xl37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8">
    <w:name w:val="xl38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9">
    <w:name w:val="xl39"/>
    <w:basedOn w:val="Normal"/>
    <w:uiPriority w:val="99"/>
    <w:rsid w:val="00AF0121"/>
    <w:pPr>
      <w:tabs>
        <w:tab w:val="left" w:pos="567"/>
      </w:tabs>
      <w:spacing w:before="100" w:beforeAutospacing="1" w:after="100" w:afterAutospacing="1" w:line="240" w:lineRule="auto"/>
    </w:pPr>
    <w:rPr>
      <w:rFonts w:ascii="Times" w:eastAsia="Times New Roman" w:hAnsi="Times" w:cs="Times New Roman"/>
      <w:b/>
      <w:bCs/>
      <w:color w:val="000000"/>
      <w:sz w:val="24"/>
      <w:szCs w:val="24"/>
      <w:lang w:val="en-GB"/>
    </w:rPr>
  </w:style>
  <w:style w:type="paragraph" w:customStyle="1" w:styleId="xl40">
    <w:name w:val="xl40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color w:val="000000"/>
      <w:sz w:val="16"/>
      <w:szCs w:val="16"/>
      <w:lang w:val="en-GB"/>
    </w:rPr>
  </w:style>
  <w:style w:type="paragraph" w:customStyle="1" w:styleId="xl41">
    <w:name w:val="xl41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42">
    <w:name w:val="xl42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43">
    <w:name w:val="xl43"/>
    <w:basedOn w:val="Normal"/>
    <w:uiPriority w:val="99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44">
    <w:name w:val="xl44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45">
    <w:name w:val="xl45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46">
    <w:name w:val="xl46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47">
    <w:name w:val="xl47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48">
    <w:name w:val="xl48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color w:val="000000"/>
      <w:sz w:val="16"/>
      <w:szCs w:val="16"/>
      <w:lang w:val="en-GB"/>
    </w:rPr>
  </w:style>
  <w:style w:type="paragraph" w:customStyle="1" w:styleId="xl49">
    <w:name w:val="xl49"/>
    <w:basedOn w:val="Normal"/>
    <w:uiPriority w:val="99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color w:val="000000"/>
      <w:sz w:val="16"/>
      <w:szCs w:val="16"/>
      <w:lang w:val="en-GB"/>
    </w:rPr>
  </w:style>
  <w:style w:type="paragraph" w:customStyle="1" w:styleId="xl50">
    <w:name w:val="xl50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color w:val="000000"/>
      <w:sz w:val="16"/>
      <w:szCs w:val="16"/>
      <w:lang w:val="en-GB"/>
    </w:rPr>
  </w:style>
  <w:style w:type="paragraph" w:customStyle="1" w:styleId="xl51">
    <w:name w:val="xl51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color w:val="000000"/>
      <w:sz w:val="16"/>
      <w:szCs w:val="16"/>
      <w:lang w:val="en-GB"/>
    </w:rPr>
  </w:style>
  <w:style w:type="paragraph" w:customStyle="1" w:styleId="xl52">
    <w:name w:val="xl52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color w:val="000000"/>
      <w:sz w:val="16"/>
      <w:szCs w:val="16"/>
      <w:lang w:val="en-GB"/>
    </w:rPr>
  </w:style>
  <w:style w:type="paragraph" w:customStyle="1" w:styleId="xl53">
    <w:name w:val="xl53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color w:val="000000"/>
      <w:sz w:val="16"/>
      <w:szCs w:val="16"/>
      <w:lang w:val="en-GB"/>
    </w:rPr>
  </w:style>
  <w:style w:type="paragraph" w:customStyle="1" w:styleId="xl54">
    <w:name w:val="xl54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xl55">
    <w:name w:val="xl55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xl56">
    <w:name w:val="xl56"/>
    <w:basedOn w:val="Normal"/>
    <w:uiPriority w:val="99"/>
    <w:rsid w:val="00AF0121"/>
    <w:pPr>
      <w:pBdr>
        <w:top w:val="single" w:sz="4" w:space="0" w:color="auto"/>
        <w:lef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xl57">
    <w:name w:val="xl57"/>
    <w:basedOn w:val="Normal"/>
    <w:uiPriority w:val="99"/>
    <w:rsid w:val="00AF01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xl58">
    <w:name w:val="xl58"/>
    <w:basedOn w:val="Normal"/>
    <w:uiPriority w:val="99"/>
    <w:rsid w:val="00AF0121"/>
    <w:pPr>
      <w:pBdr>
        <w:left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xl59">
    <w:name w:val="xl59"/>
    <w:basedOn w:val="Normal"/>
    <w:uiPriority w:val="99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14"/>
      <w:szCs w:val="14"/>
      <w:lang w:val="en-GB"/>
    </w:rPr>
  </w:style>
  <w:style w:type="paragraph" w:customStyle="1" w:styleId="xl60">
    <w:name w:val="xl60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14"/>
      <w:szCs w:val="14"/>
      <w:lang w:val="en-GB"/>
    </w:rPr>
  </w:style>
  <w:style w:type="paragraph" w:customStyle="1" w:styleId="xl61">
    <w:name w:val="xl61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14"/>
      <w:szCs w:val="14"/>
      <w:lang w:val="en-GB"/>
    </w:rPr>
  </w:style>
  <w:style w:type="paragraph" w:customStyle="1" w:styleId="xl62">
    <w:name w:val="xl62"/>
    <w:basedOn w:val="Normal"/>
    <w:uiPriority w:val="99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trug">
    <w:name w:val="trug"/>
    <w:aliases w:val="a sss"/>
    <w:basedOn w:val="Normal"/>
    <w:uiPriority w:val="99"/>
    <w:rsid w:val="00AF0121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i/>
      <w:szCs w:val="20"/>
    </w:rPr>
  </w:style>
  <w:style w:type="paragraph" w:customStyle="1" w:styleId="T-98">
    <w:name w:val="T-9/8"/>
    <w:uiPriority w:val="99"/>
    <w:rsid w:val="00AF0121"/>
    <w:pPr>
      <w:widowControl w:val="0"/>
      <w:pBdr>
        <w:bottom w:val="single" w:sz="2" w:space="0" w:color="auto"/>
      </w:pBdr>
      <w:tabs>
        <w:tab w:val="left" w:pos="128"/>
        <w:tab w:val="left" w:pos="2174"/>
        <w:tab w:val="left" w:pos="6906"/>
        <w:tab w:val="left" w:pos="8056"/>
        <w:tab w:val="center" w:pos="9591"/>
      </w:tabs>
      <w:autoSpaceDE w:val="0"/>
      <w:autoSpaceDN w:val="0"/>
      <w:adjustRightInd w:val="0"/>
      <w:spacing w:after="64" w:line="240" w:lineRule="auto"/>
    </w:pPr>
    <w:rPr>
      <w:rFonts w:ascii="Times-NewRoman" w:eastAsia="Times New Roman" w:hAnsi="Times-NewRoman" w:cs="Times New Roman"/>
      <w:color w:val="000000"/>
      <w:sz w:val="19"/>
      <w:szCs w:val="19"/>
      <w:lang w:val="en-GB"/>
    </w:rPr>
  </w:style>
  <w:style w:type="character" w:customStyle="1" w:styleId="StyleBlue1">
    <w:name w:val="Style Blue1"/>
    <w:rsid w:val="00AF0121"/>
    <w:rPr>
      <w:color w:val="0000FF"/>
    </w:rPr>
  </w:style>
  <w:style w:type="character" w:customStyle="1" w:styleId="StyleBrightGreen">
    <w:name w:val="Style Bright Green"/>
    <w:rsid w:val="00AF0121"/>
    <w:rPr>
      <w:color w:val="00FF00"/>
      <w:sz w:val="22"/>
      <w:szCs w:val="22"/>
    </w:rPr>
  </w:style>
  <w:style w:type="paragraph" w:customStyle="1" w:styleId="StyleBodyText3TimesNewRoman11ptBrightGreenChar">
    <w:name w:val="Style Body Text 3 + Times New Roman 11 pt Bright Green Char"/>
    <w:basedOn w:val="Tijeloteksta3"/>
    <w:uiPriority w:val="99"/>
    <w:rsid w:val="00AF0121"/>
    <w:pPr>
      <w:spacing w:before="48" w:after="0"/>
      <w:jc w:val="center"/>
    </w:pPr>
    <w:rPr>
      <w:color w:val="00FF00"/>
      <w:sz w:val="22"/>
      <w:szCs w:val="22"/>
      <w:lang w:val="en-GB" w:eastAsia="en-US"/>
    </w:rPr>
  </w:style>
  <w:style w:type="character" w:customStyle="1" w:styleId="StylePinkStrikethrough">
    <w:name w:val="Style Pink Strikethrough"/>
    <w:rsid w:val="00AF0121"/>
    <w:rPr>
      <w:strike/>
      <w:color w:val="FF00FF"/>
    </w:rPr>
  </w:style>
  <w:style w:type="character" w:customStyle="1" w:styleId="StyleBlue">
    <w:name w:val="Style Blue"/>
    <w:rsid w:val="00AF0121"/>
    <w:rPr>
      <w:color w:val="0000FF"/>
    </w:rPr>
  </w:style>
  <w:style w:type="character" w:customStyle="1" w:styleId="Style12ptBoldBlue">
    <w:name w:val="Style 12 pt Bold Blue"/>
    <w:rsid w:val="00AF0121"/>
    <w:rPr>
      <w:b/>
      <w:bCs/>
      <w:color w:val="0000FF"/>
      <w:sz w:val="24"/>
    </w:rPr>
  </w:style>
  <w:style w:type="character" w:customStyle="1" w:styleId="StylePinkStrikethrough1">
    <w:name w:val="Style Pink Strikethrough1"/>
    <w:rsid w:val="00AF0121"/>
    <w:rPr>
      <w:strike/>
      <w:color w:val="FF00FF"/>
    </w:rPr>
  </w:style>
  <w:style w:type="character" w:customStyle="1" w:styleId="st1">
    <w:name w:val="st1"/>
    <w:basedOn w:val="Zadanifontodlomka"/>
    <w:rsid w:val="00AF0121"/>
  </w:style>
  <w:style w:type="paragraph" w:customStyle="1" w:styleId="clanak-">
    <w:name w:val="clanak-"/>
    <w:basedOn w:val="Normal"/>
    <w:uiPriority w:val="99"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F012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qFormat/>
    <w:rsid w:val="00AF0121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F0121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F012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F012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oc">
    <w:name w:val="doc"/>
    <w:basedOn w:val="Normal"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4">
    <w:name w:val="Rešetka tablice4"/>
    <w:basedOn w:val="Obinatablica"/>
    <w:next w:val="Reetkatablice"/>
    <w:uiPriority w:val="59"/>
    <w:rsid w:val="00AF0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-text">
    <w:name w:val="preformatted-text"/>
    <w:basedOn w:val="Zadanifontodlomka"/>
    <w:rsid w:val="00AF0121"/>
  </w:style>
  <w:style w:type="numbering" w:customStyle="1" w:styleId="NoList1">
    <w:name w:val="No List1"/>
    <w:next w:val="Bezpopisa"/>
    <w:uiPriority w:val="99"/>
    <w:semiHidden/>
    <w:unhideWhenUsed/>
    <w:rsid w:val="00AF0121"/>
  </w:style>
  <w:style w:type="character" w:customStyle="1" w:styleId="BodyText3Char1">
    <w:name w:val="Body Text 3 Char1"/>
    <w:basedOn w:val="Zadanifontodlomka"/>
    <w:semiHidden/>
    <w:rsid w:val="00AF0121"/>
    <w:rPr>
      <w:rFonts w:ascii="Calibri" w:eastAsia="Calibri" w:hAnsi="Calibri" w:cs="Times New Roman"/>
      <w:sz w:val="16"/>
      <w:szCs w:val="16"/>
    </w:rPr>
  </w:style>
  <w:style w:type="character" w:customStyle="1" w:styleId="PlainTextChar1">
    <w:name w:val="Plain Text Char1"/>
    <w:basedOn w:val="Zadanifontodlomka"/>
    <w:semiHidden/>
    <w:rsid w:val="00AF0121"/>
    <w:rPr>
      <w:rFonts w:ascii="Consolas" w:eastAsia="Calibri" w:hAnsi="Consolas" w:cs="Times New Roman"/>
      <w:sz w:val="21"/>
      <w:szCs w:val="21"/>
    </w:rPr>
  </w:style>
  <w:style w:type="character" w:customStyle="1" w:styleId="BalloonTextChar1">
    <w:name w:val="Balloon Text Char1"/>
    <w:basedOn w:val="Zadanifontodlomka"/>
    <w:uiPriority w:val="99"/>
    <w:semiHidden/>
    <w:rsid w:val="00AF0121"/>
    <w:rPr>
      <w:rFonts w:ascii="Segoe UI" w:eastAsia="Calibri" w:hAnsi="Segoe UI" w:cs="Segoe UI"/>
      <w:sz w:val="18"/>
      <w:szCs w:val="18"/>
    </w:rPr>
  </w:style>
  <w:style w:type="character" w:customStyle="1" w:styleId="FootnoteTextChar1">
    <w:name w:val="Footnote Text Char1"/>
    <w:basedOn w:val="Zadanifontodlomka"/>
    <w:semiHidden/>
    <w:rsid w:val="00AF0121"/>
    <w:rPr>
      <w:rFonts w:ascii="Calibri" w:eastAsia="Calibri" w:hAnsi="Calibri" w:cs="Times New Roman"/>
      <w:sz w:val="20"/>
      <w:szCs w:val="20"/>
    </w:rPr>
  </w:style>
  <w:style w:type="character" w:customStyle="1" w:styleId="BodyTextIndent2Char1">
    <w:name w:val="Body Text Indent 2 Char1"/>
    <w:basedOn w:val="Zadanifontodlomka"/>
    <w:uiPriority w:val="99"/>
    <w:semiHidden/>
    <w:rsid w:val="00AF0121"/>
    <w:rPr>
      <w:rFonts w:ascii="Calibri" w:eastAsia="Calibri" w:hAnsi="Calibri" w:cs="Times New Roman"/>
    </w:rPr>
  </w:style>
  <w:style w:type="character" w:customStyle="1" w:styleId="ZaglavljeChar1">
    <w:name w:val="Zaglavlje Char1"/>
    <w:aliases w:val="Char Char1"/>
    <w:basedOn w:val="Zadanifontodlomka"/>
    <w:uiPriority w:val="99"/>
    <w:rsid w:val="00AF0121"/>
    <w:rPr>
      <w:rFonts w:ascii="Times New Roman" w:eastAsia="Arial Unicode MS" w:hAnsi="Times New Roman" w:cs="Times New Roman"/>
      <w:kern w:val="2"/>
      <w:sz w:val="24"/>
      <w:szCs w:val="24"/>
      <w:lang w:eastAsia="hr-HR"/>
    </w:rPr>
  </w:style>
  <w:style w:type="character" w:customStyle="1" w:styleId="Tijeloteksta-uvlaka3Char1">
    <w:name w:val="Tijelo teksta - uvlaka 3 Char1"/>
    <w:aliases w:val="uvlaka 31 Char1"/>
    <w:basedOn w:val="Zadanifontodlomka"/>
    <w:semiHidden/>
    <w:rsid w:val="00AF0121"/>
    <w:rPr>
      <w:rFonts w:ascii="Times New Roman" w:eastAsia="Arial Unicode MS" w:hAnsi="Times New Roman" w:cs="Times New Roman"/>
      <w:kern w:val="2"/>
      <w:sz w:val="16"/>
      <w:szCs w:val="16"/>
      <w:lang w:eastAsia="hr-HR"/>
    </w:rPr>
  </w:style>
  <w:style w:type="character" w:customStyle="1" w:styleId="Heading112">
    <w:name w:val="Heading #1 + 12"/>
    <w:aliases w:val="5 pt,Body text (2) + 4,Body text + 4"/>
    <w:basedOn w:val="Heading3"/>
    <w:rsid w:val="00AF0121"/>
    <w:rPr>
      <w:b/>
      <w:bCs/>
      <w:sz w:val="19"/>
      <w:szCs w:val="19"/>
      <w:shd w:val="clear" w:color="auto" w:fill="FFFFFF"/>
    </w:rPr>
  </w:style>
  <w:style w:type="character" w:customStyle="1" w:styleId="Bodytext2Italic">
    <w:name w:val="Body text (2) + Italic"/>
    <w:aliases w:val="Spacing 0 pt"/>
    <w:basedOn w:val="Bodytext2"/>
    <w:rsid w:val="00AF0121"/>
    <w:rPr>
      <w:i/>
      <w:iCs/>
      <w:spacing w:val="40"/>
      <w:sz w:val="19"/>
      <w:szCs w:val="19"/>
      <w:shd w:val="clear" w:color="auto" w:fill="FFFFFF"/>
    </w:rPr>
  </w:style>
  <w:style w:type="character" w:customStyle="1" w:styleId="Bodytext2Bold">
    <w:name w:val="Body text (2) + Bold"/>
    <w:aliases w:val="Italic"/>
    <w:basedOn w:val="Bodytext2"/>
    <w:rsid w:val="00AF0121"/>
    <w:rPr>
      <w:b/>
      <w:bCs/>
      <w:i/>
      <w:iCs/>
      <w:sz w:val="19"/>
      <w:szCs w:val="19"/>
      <w:shd w:val="clear" w:color="auto" w:fill="FFFFFF"/>
    </w:rPr>
  </w:style>
  <w:style w:type="paragraph" w:customStyle="1" w:styleId="box474123">
    <w:name w:val="box_474123"/>
    <w:basedOn w:val="Normal"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0672">
    <w:name w:val="box_470672"/>
    <w:basedOn w:val="Normal"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4473">
    <w:name w:val="box_464473"/>
    <w:basedOn w:val="Normal"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WW8Num3">
    <w:name w:val="WW8Num3"/>
    <w:basedOn w:val="Bezpopisa"/>
    <w:rsid w:val="00AF0121"/>
    <w:pPr>
      <w:numPr>
        <w:numId w:val="6"/>
      </w:numPr>
    </w:pPr>
  </w:style>
  <w:style w:type="character" w:customStyle="1" w:styleId="Bodytext29pt">
    <w:name w:val="Body text (2) + 9 pt"/>
    <w:aliases w:val="Not Bold"/>
    <w:rsid w:val="00AF012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Opisslike1">
    <w:name w:val="Opis slike1"/>
    <w:basedOn w:val="Normal"/>
    <w:next w:val="Normal"/>
    <w:uiPriority w:val="99"/>
    <w:qFormat/>
    <w:rsid w:val="00AF0121"/>
    <w:pPr>
      <w:suppressAutoHyphens/>
      <w:spacing w:after="0" w:line="240" w:lineRule="auto"/>
      <w:ind w:right="50"/>
      <w:jc w:val="both"/>
    </w:pPr>
    <w:rPr>
      <w:rFonts w:ascii="Times New Roman" w:eastAsia="Times New Roman" w:hAnsi="Times New Roman" w:cs="Times New Roman"/>
      <w:b/>
      <w:sz w:val="26"/>
      <w:szCs w:val="20"/>
      <w:lang w:val="en-AU" w:eastAsia="zh-CN"/>
    </w:rPr>
  </w:style>
  <w:style w:type="numbering" w:customStyle="1" w:styleId="Bezpopisa11">
    <w:name w:val="Bez popisa11"/>
    <w:next w:val="Bezpopisa"/>
    <w:uiPriority w:val="99"/>
    <w:semiHidden/>
    <w:unhideWhenUsed/>
    <w:rsid w:val="00AF0121"/>
  </w:style>
  <w:style w:type="table" w:customStyle="1" w:styleId="Reetkatablice2">
    <w:name w:val="Rešetka tablice2"/>
    <w:basedOn w:val="Obinatablica"/>
    <w:next w:val="Reetkatablice"/>
    <w:uiPriority w:val="39"/>
    <w:rsid w:val="00AF012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basedOn w:val="Bezpopisa"/>
    <w:rsid w:val="00AF0121"/>
    <w:pPr>
      <w:numPr>
        <w:numId w:val="7"/>
      </w:numPr>
    </w:pPr>
  </w:style>
  <w:style w:type="numbering" w:customStyle="1" w:styleId="WW8Num5">
    <w:name w:val="WW8Num5"/>
    <w:basedOn w:val="Bezpopisa"/>
    <w:rsid w:val="00AF0121"/>
    <w:pPr>
      <w:numPr>
        <w:numId w:val="8"/>
      </w:numPr>
    </w:pPr>
  </w:style>
  <w:style w:type="numbering" w:customStyle="1" w:styleId="WW8Num6">
    <w:name w:val="WW8Num6"/>
    <w:basedOn w:val="Bezpopisa"/>
    <w:rsid w:val="00AF0121"/>
    <w:pPr>
      <w:numPr>
        <w:numId w:val="9"/>
      </w:numPr>
    </w:pPr>
  </w:style>
  <w:style w:type="numbering" w:customStyle="1" w:styleId="Bezpopisa111">
    <w:name w:val="Bez popisa111"/>
    <w:next w:val="Bezpopisa"/>
    <w:uiPriority w:val="99"/>
    <w:semiHidden/>
    <w:unhideWhenUsed/>
    <w:rsid w:val="00AF0121"/>
  </w:style>
  <w:style w:type="character" w:styleId="Neupadljivoisticanje">
    <w:name w:val="Subtle Emphasis"/>
    <w:basedOn w:val="Zadanifontodlomka"/>
    <w:uiPriority w:val="19"/>
    <w:qFormat/>
    <w:rsid w:val="00AF0121"/>
    <w:rPr>
      <w:i/>
      <w:iCs/>
      <w:color w:val="404040" w:themeColor="text1" w:themeTint="BF"/>
    </w:rPr>
  </w:style>
  <w:style w:type="paragraph" w:customStyle="1" w:styleId="font5">
    <w:name w:val="font5"/>
    <w:basedOn w:val="Normal"/>
    <w:qFormat/>
    <w:rsid w:val="00AF012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hr-HR"/>
    </w:rPr>
  </w:style>
  <w:style w:type="character" w:customStyle="1" w:styleId="Bodytext5Bold">
    <w:name w:val="Body text (5) + Bold"/>
    <w:rsid w:val="00AF012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font6">
    <w:name w:val="font6"/>
    <w:basedOn w:val="Normal"/>
    <w:rsid w:val="00AF012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A"/>
      <w:sz w:val="20"/>
      <w:szCs w:val="20"/>
      <w:lang w:eastAsia="hr-HR"/>
    </w:rPr>
  </w:style>
  <w:style w:type="paragraph" w:customStyle="1" w:styleId="font7">
    <w:name w:val="font7"/>
    <w:basedOn w:val="Normal"/>
    <w:rsid w:val="00AF012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hr-HR"/>
    </w:rPr>
  </w:style>
  <w:style w:type="paragraph" w:customStyle="1" w:styleId="font80">
    <w:name w:val="font8"/>
    <w:basedOn w:val="Normal"/>
    <w:rsid w:val="00AF012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0"/>
      <w:szCs w:val="20"/>
      <w:lang w:eastAsia="hr-HR"/>
    </w:rPr>
  </w:style>
  <w:style w:type="paragraph" w:customStyle="1" w:styleId="xl111">
    <w:name w:val="xl111"/>
    <w:basedOn w:val="Normal"/>
    <w:rsid w:val="00AF012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12">
    <w:name w:val="xl112"/>
    <w:basedOn w:val="Normal"/>
    <w:rsid w:val="00AF0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3">
    <w:name w:val="xl113"/>
    <w:basedOn w:val="Normal"/>
    <w:rsid w:val="00AF01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14">
    <w:name w:val="xl114"/>
    <w:basedOn w:val="Normal"/>
    <w:rsid w:val="00AF01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5">
    <w:name w:val="xl115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16">
    <w:name w:val="xl116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17">
    <w:name w:val="xl117"/>
    <w:basedOn w:val="Normal"/>
    <w:rsid w:val="00AF012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18">
    <w:name w:val="xl118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19">
    <w:name w:val="xl119"/>
    <w:basedOn w:val="Normal"/>
    <w:rsid w:val="00AF0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0">
    <w:name w:val="xl120"/>
    <w:basedOn w:val="Normal"/>
    <w:rsid w:val="00AF0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21">
    <w:name w:val="xl121"/>
    <w:basedOn w:val="Normal"/>
    <w:rsid w:val="00AF0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22">
    <w:name w:val="xl122"/>
    <w:basedOn w:val="Normal"/>
    <w:rsid w:val="00AF0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23">
    <w:name w:val="xl123"/>
    <w:basedOn w:val="Normal"/>
    <w:rsid w:val="00AF0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24">
    <w:name w:val="xl124"/>
    <w:basedOn w:val="Normal"/>
    <w:rsid w:val="00AF0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25">
    <w:name w:val="xl125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hr-HR"/>
    </w:rPr>
  </w:style>
  <w:style w:type="paragraph" w:customStyle="1" w:styleId="xl126">
    <w:name w:val="xl126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27">
    <w:name w:val="xl127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28">
    <w:name w:val="xl128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29">
    <w:name w:val="xl129"/>
    <w:basedOn w:val="Normal"/>
    <w:rsid w:val="00AF0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30">
    <w:name w:val="xl130"/>
    <w:basedOn w:val="Normal"/>
    <w:rsid w:val="00AF0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1">
    <w:name w:val="xl131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2">
    <w:name w:val="xl132"/>
    <w:basedOn w:val="Normal"/>
    <w:rsid w:val="00AF01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3">
    <w:name w:val="xl133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4">
    <w:name w:val="xl134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5">
    <w:name w:val="xl135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36">
    <w:name w:val="xl136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37">
    <w:name w:val="xl137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38">
    <w:name w:val="xl138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9">
    <w:name w:val="xl139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0">
    <w:name w:val="xl140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1">
    <w:name w:val="xl141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2">
    <w:name w:val="xl142"/>
    <w:basedOn w:val="Normal"/>
    <w:rsid w:val="00AF01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43">
    <w:name w:val="xl143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44">
    <w:name w:val="xl144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45">
    <w:name w:val="xl145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46">
    <w:name w:val="xl146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7">
    <w:name w:val="xl147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8">
    <w:name w:val="xl148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hr-HR"/>
    </w:rPr>
  </w:style>
  <w:style w:type="paragraph" w:customStyle="1" w:styleId="xl149">
    <w:name w:val="xl149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50">
    <w:name w:val="xl150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1">
    <w:name w:val="xl151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52">
    <w:name w:val="xl152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53">
    <w:name w:val="xl153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54">
    <w:name w:val="xl154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55">
    <w:name w:val="xl155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56">
    <w:name w:val="xl156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57">
    <w:name w:val="xl157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8">
    <w:name w:val="xl158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9">
    <w:name w:val="xl159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0">
    <w:name w:val="xl160"/>
    <w:basedOn w:val="Normal"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1">
    <w:name w:val="xl161"/>
    <w:basedOn w:val="Normal"/>
    <w:rsid w:val="00AF012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2">
    <w:name w:val="xl162"/>
    <w:basedOn w:val="Normal"/>
    <w:rsid w:val="00AF012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3">
    <w:name w:val="xl163"/>
    <w:basedOn w:val="Normal"/>
    <w:rsid w:val="00AF012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4">
    <w:name w:val="xl164"/>
    <w:basedOn w:val="Normal"/>
    <w:rsid w:val="00AF012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5">
    <w:name w:val="xl165"/>
    <w:basedOn w:val="Normal"/>
    <w:rsid w:val="00AF0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6">
    <w:name w:val="xl166"/>
    <w:basedOn w:val="Normal"/>
    <w:rsid w:val="00AF012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7">
    <w:name w:val="xl167"/>
    <w:basedOn w:val="Normal"/>
    <w:rsid w:val="00AF012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8">
    <w:name w:val="xl168"/>
    <w:basedOn w:val="Normal"/>
    <w:rsid w:val="00AF0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9">
    <w:name w:val="xl169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70">
    <w:name w:val="xl170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1">
    <w:name w:val="xl171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2">
    <w:name w:val="xl172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3">
    <w:name w:val="xl173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4">
    <w:name w:val="xl174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5">
    <w:name w:val="xl175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6">
    <w:name w:val="xl176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7">
    <w:name w:val="xl177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8">
    <w:name w:val="xl178"/>
    <w:basedOn w:val="Normal"/>
    <w:rsid w:val="00AF0121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79">
    <w:name w:val="xl179"/>
    <w:basedOn w:val="Normal"/>
    <w:rsid w:val="00AF0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0">
    <w:name w:val="xl180"/>
    <w:basedOn w:val="Normal"/>
    <w:rsid w:val="00AF0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1">
    <w:name w:val="xl181"/>
    <w:basedOn w:val="Normal"/>
    <w:rsid w:val="00AF01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2">
    <w:name w:val="xl182"/>
    <w:basedOn w:val="Normal"/>
    <w:rsid w:val="00AF012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3">
    <w:name w:val="xl183"/>
    <w:basedOn w:val="Normal"/>
    <w:rsid w:val="00AF01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4">
    <w:name w:val="xl184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5">
    <w:name w:val="xl185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6">
    <w:name w:val="xl186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7">
    <w:name w:val="xl187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8">
    <w:name w:val="xl188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9">
    <w:name w:val="xl189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0">
    <w:name w:val="xl190"/>
    <w:basedOn w:val="Normal"/>
    <w:rsid w:val="00AF012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1">
    <w:name w:val="xl191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92">
    <w:name w:val="xl192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3">
    <w:name w:val="xl193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4">
    <w:name w:val="xl194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5">
    <w:name w:val="xl195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96">
    <w:name w:val="xl196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97">
    <w:name w:val="xl197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98">
    <w:name w:val="xl198"/>
    <w:basedOn w:val="Normal"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9">
    <w:name w:val="xl199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00">
    <w:name w:val="xl200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01">
    <w:name w:val="xl201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02">
    <w:name w:val="xl202"/>
    <w:basedOn w:val="Normal"/>
    <w:rsid w:val="00AF0121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03">
    <w:name w:val="xl203"/>
    <w:basedOn w:val="Normal"/>
    <w:rsid w:val="00AF0121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204">
    <w:name w:val="xl204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05">
    <w:name w:val="xl205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206">
    <w:name w:val="xl206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07">
    <w:name w:val="xl207"/>
    <w:basedOn w:val="Normal"/>
    <w:rsid w:val="00AF012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08">
    <w:name w:val="xl208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09">
    <w:name w:val="xl209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10">
    <w:name w:val="xl210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11">
    <w:name w:val="xl211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12">
    <w:name w:val="xl212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13">
    <w:name w:val="xl213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14">
    <w:name w:val="xl214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15">
    <w:name w:val="xl215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16">
    <w:name w:val="xl216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17">
    <w:name w:val="xl217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18">
    <w:name w:val="xl218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AF0121"/>
  </w:style>
  <w:style w:type="numbering" w:customStyle="1" w:styleId="Bezpopisa12">
    <w:name w:val="Bez popisa12"/>
    <w:next w:val="Bezpopisa"/>
    <w:uiPriority w:val="99"/>
    <w:semiHidden/>
    <w:unhideWhenUsed/>
    <w:rsid w:val="00AF0121"/>
  </w:style>
  <w:style w:type="numbering" w:customStyle="1" w:styleId="WW8Num21">
    <w:name w:val="WW8Num21"/>
    <w:basedOn w:val="Bezpopisa"/>
    <w:rsid w:val="00AF0121"/>
  </w:style>
  <w:style w:type="numbering" w:customStyle="1" w:styleId="WW8Num51">
    <w:name w:val="WW8Num51"/>
    <w:basedOn w:val="Bezpopisa"/>
    <w:rsid w:val="00AF0121"/>
  </w:style>
  <w:style w:type="numbering" w:customStyle="1" w:styleId="WW8Num61">
    <w:name w:val="WW8Num61"/>
    <w:basedOn w:val="Bezpopisa"/>
    <w:rsid w:val="00AF0121"/>
  </w:style>
  <w:style w:type="numbering" w:customStyle="1" w:styleId="Bezpopisa1111">
    <w:name w:val="Bez popisa1111"/>
    <w:next w:val="Bezpopisa"/>
    <w:uiPriority w:val="99"/>
    <w:semiHidden/>
    <w:unhideWhenUsed/>
    <w:rsid w:val="00AF0121"/>
  </w:style>
  <w:style w:type="paragraph" w:customStyle="1" w:styleId="t-9-8-copy">
    <w:name w:val="t-9-8-copy"/>
    <w:basedOn w:val="Normal"/>
    <w:uiPriority w:val="99"/>
    <w:qFormat/>
    <w:rsid w:val="00A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21">
    <w:name w:val="Font Style21"/>
    <w:uiPriority w:val="99"/>
    <w:rsid w:val="00AF012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WW8Num1z0">
    <w:name w:val="WW8Num1z0"/>
    <w:rsid w:val="00AF0121"/>
  </w:style>
  <w:style w:type="character" w:customStyle="1" w:styleId="WW8Num1z1">
    <w:name w:val="WW8Num1z1"/>
    <w:rsid w:val="00AF0121"/>
  </w:style>
  <w:style w:type="character" w:customStyle="1" w:styleId="WW8Num1z2">
    <w:name w:val="WW8Num1z2"/>
    <w:rsid w:val="00AF0121"/>
  </w:style>
  <w:style w:type="character" w:customStyle="1" w:styleId="WW8Num1z3">
    <w:name w:val="WW8Num1z3"/>
    <w:rsid w:val="00AF0121"/>
  </w:style>
  <w:style w:type="character" w:customStyle="1" w:styleId="WW8Num1z4">
    <w:name w:val="WW8Num1z4"/>
    <w:rsid w:val="00AF0121"/>
  </w:style>
  <w:style w:type="character" w:customStyle="1" w:styleId="WW8Num1z5">
    <w:name w:val="WW8Num1z5"/>
    <w:rsid w:val="00AF0121"/>
  </w:style>
  <w:style w:type="character" w:customStyle="1" w:styleId="WW8Num1z6">
    <w:name w:val="WW8Num1z6"/>
    <w:rsid w:val="00AF0121"/>
  </w:style>
  <w:style w:type="character" w:customStyle="1" w:styleId="WW8Num1z7">
    <w:name w:val="WW8Num1z7"/>
    <w:rsid w:val="00AF0121"/>
  </w:style>
  <w:style w:type="character" w:customStyle="1" w:styleId="WW8Num1z8">
    <w:name w:val="WW8Num1z8"/>
    <w:rsid w:val="00AF0121"/>
  </w:style>
  <w:style w:type="character" w:customStyle="1" w:styleId="WW8Num2z0">
    <w:name w:val="WW8Num2z0"/>
    <w:rsid w:val="00AF0121"/>
    <w:rPr>
      <w:rFonts w:ascii="Times New Roman" w:eastAsia="Times New Roman" w:hAnsi="Times New Roman" w:cs="Times New Roman" w:hint="default"/>
      <w:sz w:val="22"/>
      <w:szCs w:val="22"/>
      <w:lang w:val="hr-HR"/>
    </w:rPr>
  </w:style>
  <w:style w:type="character" w:customStyle="1" w:styleId="WW8Num3z0">
    <w:name w:val="WW8Num3z0"/>
    <w:rsid w:val="00AF0121"/>
    <w:rPr>
      <w:rFonts w:ascii="Times New Roman" w:eastAsia="Times New Roman" w:hAnsi="Times New Roman" w:cs="Times New Roman" w:hint="default"/>
      <w:sz w:val="22"/>
      <w:szCs w:val="22"/>
      <w:lang w:val="hr-HR"/>
    </w:rPr>
  </w:style>
  <w:style w:type="character" w:customStyle="1" w:styleId="WW8Num3z1">
    <w:name w:val="WW8Num3z1"/>
    <w:rsid w:val="00AF0121"/>
    <w:rPr>
      <w:rFonts w:cs="Times New Roman"/>
    </w:rPr>
  </w:style>
  <w:style w:type="character" w:customStyle="1" w:styleId="WW8Num4z0">
    <w:name w:val="WW8Num4z0"/>
    <w:rsid w:val="00AF0121"/>
    <w:rPr>
      <w:rFonts w:ascii="Symbol" w:hAnsi="Symbol" w:cs="Symbol" w:hint="default"/>
    </w:rPr>
  </w:style>
  <w:style w:type="character" w:customStyle="1" w:styleId="WW8Num5z0">
    <w:name w:val="WW8Num5z0"/>
    <w:rsid w:val="00AF0121"/>
    <w:rPr>
      <w:rFonts w:eastAsia="Times New Roman" w:cs="Times New Roman" w:hint="default"/>
      <w:lang w:val="hr-HR"/>
    </w:rPr>
  </w:style>
  <w:style w:type="character" w:customStyle="1" w:styleId="WW8Num6z0">
    <w:name w:val="WW8Num6z0"/>
    <w:rsid w:val="00AF0121"/>
  </w:style>
  <w:style w:type="character" w:customStyle="1" w:styleId="WW8Num6z1">
    <w:name w:val="WW8Num6z1"/>
    <w:rsid w:val="00AF0121"/>
  </w:style>
  <w:style w:type="character" w:customStyle="1" w:styleId="WW8Num6z2">
    <w:name w:val="WW8Num6z2"/>
    <w:rsid w:val="00AF0121"/>
  </w:style>
  <w:style w:type="character" w:customStyle="1" w:styleId="WW8Num6z3">
    <w:name w:val="WW8Num6z3"/>
    <w:rsid w:val="00AF0121"/>
  </w:style>
  <w:style w:type="character" w:customStyle="1" w:styleId="WW8Num6z4">
    <w:name w:val="WW8Num6z4"/>
    <w:rsid w:val="00AF0121"/>
  </w:style>
  <w:style w:type="character" w:customStyle="1" w:styleId="WW8Num6z5">
    <w:name w:val="WW8Num6z5"/>
    <w:rsid w:val="00AF0121"/>
  </w:style>
  <w:style w:type="character" w:customStyle="1" w:styleId="WW8Num6z6">
    <w:name w:val="WW8Num6z6"/>
    <w:rsid w:val="00AF0121"/>
  </w:style>
  <w:style w:type="character" w:customStyle="1" w:styleId="WW8Num6z7">
    <w:name w:val="WW8Num6z7"/>
    <w:rsid w:val="00AF0121"/>
  </w:style>
  <w:style w:type="character" w:customStyle="1" w:styleId="WW8Num6z8">
    <w:name w:val="WW8Num6z8"/>
    <w:rsid w:val="00AF0121"/>
  </w:style>
  <w:style w:type="character" w:customStyle="1" w:styleId="WW8Num7z0">
    <w:name w:val="WW8Num7z0"/>
    <w:rsid w:val="00AF0121"/>
    <w:rPr>
      <w:rFonts w:eastAsia="Times New Roman" w:cs="Times New Roman" w:hint="default"/>
      <w:lang w:val="hr-HR"/>
    </w:rPr>
  </w:style>
  <w:style w:type="character" w:customStyle="1" w:styleId="WW8Num7z1">
    <w:name w:val="WW8Num7z1"/>
    <w:rsid w:val="00AF0121"/>
  </w:style>
  <w:style w:type="character" w:customStyle="1" w:styleId="WW8Num7z2">
    <w:name w:val="WW8Num7z2"/>
    <w:rsid w:val="00AF0121"/>
  </w:style>
  <w:style w:type="character" w:customStyle="1" w:styleId="WW8Num7z3">
    <w:name w:val="WW8Num7z3"/>
    <w:rsid w:val="00AF0121"/>
  </w:style>
  <w:style w:type="character" w:customStyle="1" w:styleId="WW8Num7z4">
    <w:name w:val="WW8Num7z4"/>
    <w:rsid w:val="00AF0121"/>
  </w:style>
  <w:style w:type="character" w:customStyle="1" w:styleId="WW8Num7z5">
    <w:name w:val="WW8Num7z5"/>
    <w:rsid w:val="00AF0121"/>
  </w:style>
  <w:style w:type="character" w:customStyle="1" w:styleId="WW8Num7z6">
    <w:name w:val="WW8Num7z6"/>
    <w:rsid w:val="00AF0121"/>
  </w:style>
  <w:style w:type="character" w:customStyle="1" w:styleId="WW8Num7z7">
    <w:name w:val="WW8Num7z7"/>
    <w:rsid w:val="00AF0121"/>
  </w:style>
  <w:style w:type="character" w:customStyle="1" w:styleId="WW8Num7z8">
    <w:name w:val="WW8Num7z8"/>
    <w:rsid w:val="00AF0121"/>
  </w:style>
  <w:style w:type="character" w:customStyle="1" w:styleId="WW8Num8z0">
    <w:name w:val="WW8Num8z0"/>
    <w:rsid w:val="00AF0121"/>
    <w:rPr>
      <w:rFonts w:ascii="Symbol" w:eastAsia="Times New Roman" w:hAnsi="Symbol" w:cs="Times New Roman" w:hint="default"/>
      <w:color w:val="auto"/>
    </w:rPr>
  </w:style>
  <w:style w:type="character" w:customStyle="1" w:styleId="WW8Num8z1">
    <w:name w:val="WW8Num8z1"/>
    <w:rsid w:val="00AF0121"/>
    <w:rPr>
      <w:rFonts w:ascii="Courier New" w:hAnsi="Courier New" w:cs="Courier New" w:hint="default"/>
    </w:rPr>
  </w:style>
  <w:style w:type="character" w:customStyle="1" w:styleId="WW8Num8z2">
    <w:name w:val="WW8Num8z2"/>
    <w:rsid w:val="00AF0121"/>
    <w:rPr>
      <w:rFonts w:ascii="Wingdings" w:hAnsi="Wingdings" w:cs="Wingdings" w:hint="default"/>
    </w:rPr>
  </w:style>
  <w:style w:type="character" w:customStyle="1" w:styleId="WW8Num8z3">
    <w:name w:val="WW8Num8z3"/>
    <w:rsid w:val="00AF0121"/>
    <w:rPr>
      <w:rFonts w:ascii="Symbol" w:hAnsi="Symbol" w:cs="Symbol" w:hint="default"/>
    </w:rPr>
  </w:style>
  <w:style w:type="character" w:customStyle="1" w:styleId="Zadanifontodlomka3">
    <w:name w:val="Zadani font odlomka3"/>
    <w:rsid w:val="00AF0121"/>
  </w:style>
  <w:style w:type="character" w:customStyle="1" w:styleId="WW8Num5z1">
    <w:name w:val="WW8Num5z1"/>
    <w:rsid w:val="00AF0121"/>
    <w:rPr>
      <w:rFonts w:ascii="OpenSymbol" w:hAnsi="OpenSymbol" w:cs="OpenSymbol"/>
    </w:rPr>
  </w:style>
  <w:style w:type="character" w:customStyle="1" w:styleId="WW8Num9z0">
    <w:name w:val="WW8Num9z0"/>
    <w:rsid w:val="00AF0121"/>
    <w:rPr>
      <w:rFonts w:ascii="Symbol" w:hAnsi="Symbol" w:cs="OpenSymbol"/>
    </w:rPr>
  </w:style>
  <w:style w:type="character" w:customStyle="1" w:styleId="WW8Num9z1">
    <w:name w:val="WW8Num9z1"/>
    <w:rsid w:val="00AF0121"/>
    <w:rPr>
      <w:rFonts w:ascii="OpenSymbol" w:hAnsi="OpenSymbol" w:cs="OpenSymbol"/>
    </w:rPr>
  </w:style>
  <w:style w:type="character" w:customStyle="1" w:styleId="WW8Num10z0">
    <w:name w:val="WW8Num10z0"/>
    <w:rsid w:val="00AF0121"/>
    <w:rPr>
      <w:rFonts w:ascii="Symbol" w:hAnsi="Symbol" w:cs="OpenSymbol"/>
    </w:rPr>
  </w:style>
  <w:style w:type="character" w:customStyle="1" w:styleId="WW8Num10z1">
    <w:name w:val="WW8Num10z1"/>
    <w:rsid w:val="00AF0121"/>
    <w:rPr>
      <w:rFonts w:ascii="OpenSymbol" w:hAnsi="OpenSymbol" w:cs="OpenSymbol"/>
    </w:rPr>
  </w:style>
  <w:style w:type="character" w:customStyle="1" w:styleId="WW8Num11z0">
    <w:name w:val="WW8Num11z0"/>
    <w:rsid w:val="00AF0121"/>
    <w:rPr>
      <w:rFonts w:ascii="Symbol" w:hAnsi="Symbol" w:cs="OpenSymbol"/>
      <w:sz w:val="22"/>
      <w:szCs w:val="22"/>
    </w:rPr>
  </w:style>
  <w:style w:type="character" w:customStyle="1" w:styleId="WW8Num11z1">
    <w:name w:val="WW8Num11z1"/>
    <w:rsid w:val="00AF0121"/>
    <w:rPr>
      <w:rFonts w:ascii="OpenSymbol" w:hAnsi="OpenSymbol" w:cs="OpenSymbol"/>
    </w:rPr>
  </w:style>
  <w:style w:type="character" w:customStyle="1" w:styleId="WW8Num12z0">
    <w:name w:val="WW8Num12z0"/>
    <w:rsid w:val="00AF0121"/>
    <w:rPr>
      <w:rFonts w:ascii="Symbol" w:hAnsi="Symbol" w:cs="OpenSymbol"/>
    </w:rPr>
  </w:style>
  <w:style w:type="character" w:customStyle="1" w:styleId="WW8Num12z1">
    <w:name w:val="WW8Num12z1"/>
    <w:rsid w:val="00AF0121"/>
    <w:rPr>
      <w:rFonts w:ascii="OpenSymbol" w:hAnsi="OpenSymbol" w:cs="OpenSymbol"/>
    </w:rPr>
  </w:style>
  <w:style w:type="character" w:customStyle="1" w:styleId="WW8Num13z0">
    <w:name w:val="WW8Num13z0"/>
    <w:rsid w:val="00AF0121"/>
    <w:rPr>
      <w:rFonts w:ascii="Symbol" w:hAnsi="Symbol" w:cs="OpenSymbol"/>
    </w:rPr>
  </w:style>
  <w:style w:type="character" w:customStyle="1" w:styleId="WW8Num13z1">
    <w:name w:val="WW8Num13z1"/>
    <w:rsid w:val="00AF0121"/>
    <w:rPr>
      <w:rFonts w:ascii="OpenSymbol" w:hAnsi="OpenSymbol" w:cs="OpenSymbol"/>
    </w:rPr>
  </w:style>
  <w:style w:type="character" w:customStyle="1" w:styleId="WW8Num14z0">
    <w:name w:val="WW8Num14z0"/>
    <w:rsid w:val="00AF0121"/>
    <w:rPr>
      <w:rFonts w:ascii="Symbol" w:hAnsi="Symbol" w:cs="Symbol" w:hint="default"/>
    </w:rPr>
  </w:style>
  <w:style w:type="character" w:customStyle="1" w:styleId="WW8Num14z1">
    <w:name w:val="WW8Num14z1"/>
    <w:rsid w:val="00AF0121"/>
    <w:rPr>
      <w:rFonts w:ascii="Courier New" w:hAnsi="Courier New" w:cs="Courier New" w:hint="default"/>
    </w:rPr>
  </w:style>
  <w:style w:type="character" w:customStyle="1" w:styleId="WW8Num14z2">
    <w:name w:val="WW8Num14z2"/>
    <w:rsid w:val="00AF0121"/>
    <w:rPr>
      <w:rFonts w:ascii="Wingdings" w:hAnsi="Wingdings" w:cs="Wingdings" w:hint="default"/>
    </w:rPr>
  </w:style>
  <w:style w:type="character" w:customStyle="1" w:styleId="WW8Num15z0">
    <w:name w:val="WW8Num15z0"/>
    <w:rsid w:val="00AF0121"/>
    <w:rPr>
      <w:rFonts w:ascii="Symbol" w:hAnsi="Symbol" w:cs="Symbol" w:hint="default"/>
    </w:rPr>
  </w:style>
  <w:style w:type="character" w:customStyle="1" w:styleId="WW8Num15z1">
    <w:name w:val="WW8Num15z1"/>
    <w:rsid w:val="00AF0121"/>
    <w:rPr>
      <w:rFonts w:ascii="Courier New" w:hAnsi="Courier New" w:cs="Courier New" w:hint="default"/>
    </w:rPr>
  </w:style>
  <w:style w:type="character" w:customStyle="1" w:styleId="WW8Num15z2">
    <w:name w:val="WW8Num15z2"/>
    <w:rsid w:val="00AF0121"/>
    <w:rPr>
      <w:rFonts w:ascii="Wingdings" w:hAnsi="Wingdings" w:cs="Wingdings" w:hint="default"/>
    </w:rPr>
  </w:style>
  <w:style w:type="character" w:customStyle="1" w:styleId="WW8Num16z0">
    <w:name w:val="WW8Num16z0"/>
    <w:rsid w:val="00AF0121"/>
    <w:rPr>
      <w:rFonts w:ascii="Symbol" w:hAnsi="Symbol" w:cs="Symbol" w:hint="default"/>
    </w:rPr>
  </w:style>
  <w:style w:type="character" w:customStyle="1" w:styleId="WW8Num16z1">
    <w:name w:val="WW8Num16z1"/>
    <w:rsid w:val="00AF0121"/>
    <w:rPr>
      <w:rFonts w:ascii="Courier New" w:hAnsi="Courier New" w:cs="Courier New" w:hint="default"/>
    </w:rPr>
  </w:style>
  <w:style w:type="character" w:customStyle="1" w:styleId="WW8Num16z2">
    <w:name w:val="WW8Num16z2"/>
    <w:rsid w:val="00AF0121"/>
    <w:rPr>
      <w:rFonts w:ascii="Wingdings" w:hAnsi="Wingdings" w:cs="Wingdings" w:hint="default"/>
    </w:rPr>
  </w:style>
  <w:style w:type="character" w:customStyle="1" w:styleId="WW8Num17z0">
    <w:name w:val="WW8Num17z0"/>
    <w:rsid w:val="00AF0121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AF0121"/>
    <w:rPr>
      <w:rFonts w:ascii="Courier New" w:hAnsi="Courier New" w:cs="Courier New" w:hint="default"/>
    </w:rPr>
  </w:style>
  <w:style w:type="character" w:customStyle="1" w:styleId="WW8Num17z2">
    <w:name w:val="WW8Num17z2"/>
    <w:rsid w:val="00AF0121"/>
    <w:rPr>
      <w:rFonts w:ascii="Wingdings" w:hAnsi="Wingdings" w:cs="Wingdings" w:hint="default"/>
    </w:rPr>
  </w:style>
  <w:style w:type="character" w:customStyle="1" w:styleId="WW8Num17z3">
    <w:name w:val="WW8Num17z3"/>
    <w:rsid w:val="00AF0121"/>
    <w:rPr>
      <w:rFonts w:ascii="Symbol" w:hAnsi="Symbol" w:cs="Symbol" w:hint="default"/>
    </w:rPr>
  </w:style>
  <w:style w:type="character" w:customStyle="1" w:styleId="WW8Num18z0">
    <w:name w:val="WW8Num18z0"/>
    <w:rsid w:val="00AF0121"/>
    <w:rPr>
      <w:rFonts w:ascii="Symbol" w:hAnsi="Symbol" w:cs="Symbol" w:hint="default"/>
    </w:rPr>
  </w:style>
  <w:style w:type="character" w:customStyle="1" w:styleId="WW8Num18z1">
    <w:name w:val="WW8Num18z1"/>
    <w:rsid w:val="00AF0121"/>
    <w:rPr>
      <w:rFonts w:ascii="Courier New" w:hAnsi="Courier New" w:cs="Courier New" w:hint="default"/>
    </w:rPr>
  </w:style>
  <w:style w:type="character" w:customStyle="1" w:styleId="WW8Num18z2">
    <w:name w:val="WW8Num18z2"/>
    <w:rsid w:val="00AF0121"/>
    <w:rPr>
      <w:rFonts w:ascii="Wingdings" w:hAnsi="Wingdings" w:cs="Wingdings" w:hint="default"/>
    </w:rPr>
  </w:style>
  <w:style w:type="character" w:customStyle="1" w:styleId="WW8Num19z0">
    <w:name w:val="WW8Num19z0"/>
    <w:rsid w:val="00AF0121"/>
    <w:rPr>
      <w:rFonts w:ascii="Times New Roman" w:eastAsia="Times New Roman" w:hAnsi="Times New Roman" w:cs="Times New Roman" w:hint="default"/>
      <w:sz w:val="22"/>
      <w:szCs w:val="22"/>
      <w:lang w:val="hr-HR"/>
    </w:rPr>
  </w:style>
  <w:style w:type="character" w:customStyle="1" w:styleId="WW8Num20z0">
    <w:name w:val="WW8Num20z0"/>
    <w:rsid w:val="00AF0121"/>
    <w:rPr>
      <w:rFonts w:eastAsia="Times New Roman" w:cs="Times New Roman" w:hint="default"/>
      <w:lang w:val="hr-HR"/>
    </w:rPr>
  </w:style>
  <w:style w:type="character" w:customStyle="1" w:styleId="WW8Num20z1">
    <w:name w:val="WW8Num20z1"/>
    <w:rsid w:val="00AF0121"/>
  </w:style>
  <w:style w:type="character" w:customStyle="1" w:styleId="WW8Num20z2">
    <w:name w:val="WW8Num20z2"/>
    <w:rsid w:val="00AF0121"/>
  </w:style>
  <w:style w:type="character" w:customStyle="1" w:styleId="WW8Num20z3">
    <w:name w:val="WW8Num20z3"/>
    <w:rsid w:val="00AF0121"/>
  </w:style>
  <w:style w:type="character" w:customStyle="1" w:styleId="WW8Num20z4">
    <w:name w:val="WW8Num20z4"/>
    <w:rsid w:val="00AF0121"/>
  </w:style>
  <w:style w:type="character" w:customStyle="1" w:styleId="WW8Num20z5">
    <w:name w:val="WW8Num20z5"/>
    <w:rsid w:val="00AF0121"/>
  </w:style>
  <w:style w:type="character" w:customStyle="1" w:styleId="WW8Num20z6">
    <w:name w:val="WW8Num20z6"/>
    <w:rsid w:val="00AF0121"/>
  </w:style>
  <w:style w:type="character" w:customStyle="1" w:styleId="WW8Num20z7">
    <w:name w:val="WW8Num20z7"/>
    <w:rsid w:val="00AF0121"/>
  </w:style>
  <w:style w:type="character" w:customStyle="1" w:styleId="WW8Num20z8">
    <w:name w:val="WW8Num20z8"/>
    <w:rsid w:val="00AF0121"/>
  </w:style>
  <w:style w:type="character" w:customStyle="1" w:styleId="Zadanifontodlomka2">
    <w:name w:val="Zadani font odlomka2"/>
    <w:rsid w:val="00AF0121"/>
  </w:style>
  <w:style w:type="character" w:customStyle="1" w:styleId="WW8Num2z1">
    <w:name w:val="WW8Num2z1"/>
    <w:rsid w:val="00AF0121"/>
    <w:rPr>
      <w:rFonts w:ascii="Courier New" w:hAnsi="Courier New" w:cs="Courier New" w:hint="default"/>
    </w:rPr>
  </w:style>
  <w:style w:type="character" w:customStyle="1" w:styleId="WW8Num2z2">
    <w:name w:val="WW8Num2z2"/>
    <w:rsid w:val="00AF0121"/>
    <w:rPr>
      <w:rFonts w:ascii="Wingdings" w:hAnsi="Wingdings" w:cs="Wingdings" w:hint="default"/>
    </w:rPr>
  </w:style>
  <w:style w:type="character" w:customStyle="1" w:styleId="WW8Num4z1">
    <w:name w:val="WW8Num4z1"/>
    <w:rsid w:val="00AF0121"/>
    <w:rPr>
      <w:rFonts w:cs="Times New Roman"/>
    </w:rPr>
  </w:style>
  <w:style w:type="character" w:customStyle="1" w:styleId="WW8Num5z2">
    <w:name w:val="WW8Num5z2"/>
    <w:rsid w:val="00AF0121"/>
    <w:rPr>
      <w:rFonts w:ascii="Wingdings" w:hAnsi="Wingdings" w:cs="Wingdings" w:hint="default"/>
    </w:rPr>
  </w:style>
  <w:style w:type="character" w:customStyle="1" w:styleId="WW8Num8z4">
    <w:name w:val="WW8Num8z4"/>
    <w:rsid w:val="00AF0121"/>
  </w:style>
  <w:style w:type="character" w:customStyle="1" w:styleId="WW8Num8z5">
    <w:name w:val="WW8Num8z5"/>
    <w:rsid w:val="00AF0121"/>
  </w:style>
  <w:style w:type="character" w:customStyle="1" w:styleId="WW8Num8z6">
    <w:name w:val="WW8Num8z6"/>
    <w:rsid w:val="00AF0121"/>
  </w:style>
  <w:style w:type="character" w:customStyle="1" w:styleId="WW8Num8z7">
    <w:name w:val="WW8Num8z7"/>
    <w:rsid w:val="00AF0121"/>
  </w:style>
  <w:style w:type="character" w:customStyle="1" w:styleId="WW8Num8z8">
    <w:name w:val="WW8Num8z8"/>
    <w:rsid w:val="00AF0121"/>
  </w:style>
  <w:style w:type="character" w:customStyle="1" w:styleId="WW8Num9z2">
    <w:name w:val="WW8Num9z2"/>
    <w:rsid w:val="00AF0121"/>
  </w:style>
  <w:style w:type="character" w:customStyle="1" w:styleId="WW8Num9z3">
    <w:name w:val="WW8Num9z3"/>
    <w:rsid w:val="00AF0121"/>
  </w:style>
  <w:style w:type="character" w:customStyle="1" w:styleId="WW8Num9z4">
    <w:name w:val="WW8Num9z4"/>
    <w:rsid w:val="00AF0121"/>
  </w:style>
  <w:style w:type="character" w:customStyle="1" w:styleId="WW8Num9z5">
    <w:name w:val="WW8Num9z5"/>
    <w:rsid w:val="00AF0121"/>
  </w:style>
  <w:style w:type="character" w:customStyle="1" w:styleId="WW8Num9z6">
    <w:name w:val="WW8Num9z6"/>
    <w:rsid w:val="00AF0121"/>
  </w:style>
  <w:style w:type="character" w:customStyle="1" w:styleId="WW8Num9z7">
    <w:name w:val="WW8Num9z7"/>
    <w:rsid w:val="00AF0121"/>
  </w:style>
  <w:style w:type="character" w:customStyle="1" w:styleId="WW8Num9z8">
    <w:name w:val="WW8Num9z8"/>
    <w:rsid w:val="00AF0121"/>
  </w:style>
  <w:style w:type="character" w:customStyle="1" w:styleId="WW8Num10z2">
    <w:name w:val="WW8Num10z2"/>
    <w:rsid w:val="00AF0121"/>
  </w:style>
  <w:style w:type="character" w:customStyle="1" w:styleId="WW8Num10z3">
    <w:name w:val="WW8Num10z3"/>
    <w:rsid w:val="00AF0121"/>
  </w:style>
  <w:style w:type="character" w:customStyle="1" w:styleId="WW8Num10z4">
    <w:name w:val="WW8Num10z4"/>
    <w:rsid w:val="00AF0121"/>
  </w:style>
  <w:style w:type="character" w:customStyle="1" w:styleId="WW8Num10z5">
    <w:name w:val="WW8Num10z5"/>
    <w:rsid w:val="00AF0121"/>
  </w:style>
  <w:style w:type="character" w:customStyle="1" w:styleId="WW8Num10z6">
    <w:name w:val="WW8Num10z6"/>
    <w:rsid w:val="00AF0121"/>
  </w:style>
  <w:style w:type="character" w:customStyle="1" w:styleId="WW8Num10z7">
    <w:name w:val="WW8Num10z7"/>
    <w:rsid w:val="00AF0121"/>
  </w:style>
  <w:style w:type="character" w:customStyle="1" w:styleId="WW8Num10z8">
    <w:name w:val="WW8Num10z8"/>
    <w:rsid w:val="00AF0121"/>
  </w:style>
  <w:style w:type="character" w:customStyle="1" w:styleId="WW8Num11z2">
    <w:name w:val="WW8Num11z2"/>
    <w:rsid w:val="00AF0121"/>
    <w:rPr>
      <w:rFonts w:ascii="Wingdings" w:hAnsi="Wingdings" w:cs="Wingdings" w:hint="default"/>
    </w:rPr>
  </w:style>
  <w:style w:type="character" w:customStyle="1" w:styleId="WW8Num12z2">
    <w:name w:val="WW8Num12z2"/>
    <w:rsid w:val="00AF0121"/>
  </w:style>
  <w:style w:type="character" w:customStyle="1" w:styleId="WW8Num12z3">
    <w:name w:val="WW8Num12z3"/>
    <w:rsid w:val="00AF0121"/>
  </w:style>
  <w:style w:type="character" w:customStyle="1" w:styleId="WW8Num12z4">
    <w:name w:val="WW8Num12z4"/>
    <w:rsid w:val="00AF0121"/>
  </w:style>
  <w:style w:type="character" w:customStyle="1" w:styleId="WW8Num12z5">
    <w:name w:val="WW8Num12z5"/>
    <w:rsid w:val="00AF0121"/>
  </w:style>
  <w:style w:type="character" w:customStyle="1" w:styleId="WW8Num12z6">
    <w:name w:val="WW8Num12z6"/>
    <w:rsid w:val="00AF0121"/>
  </w:style>
  <w:style w:type="character" w:customStyle="1" w:styleId="WW8Num12z7">
    <w:name w:val="WW8Num12z7"/>
    <w:rsid w:val="00AF0121"/>
  </w:style>
  <w:style w:type="character" w:customStyle="1" w:styleId="WW8Num12z8">
    <w:name w:val="WW8Num12z8"/>
    <w:rsid w:val="00AF0121"/>
  </w:style>
  <w:style w:type="character" w:customStyle="1" w:styleId="WW8Num13z2">
    <w:name w:val="WW8Num13z2"/>
    <w:rsid w:val="00AF0121"/>
    <w:rPr>
      <w:rFonts w:ascii="Wingdings" w:hAnsi="Wingdings" w:cs="Wingdings" w:hint="default"/>
    </w:rPr>
  </w:style>
  <w:style w:type="character" w:customStyle="1" w:styleId="WW8Num13z3">
    <w:name w:val="WW8Num13z3"/>
    <w:rsid w:val="00AF0121"/>
    <w:rPr>
      <w:rFonts w:ascii="Symbol" w:hAnsi="Symbol" w:cs="Symbol" w:hint="default"/>
    </w:rPr>
  </w:style>
  <w:style w:type="character" w:customStyle="1" w:styleId="WW8Num15z3">
    <w:name w:val="WW8Num15z3"/>
    <w:rsid w:val="00AF0121"/>
  </w:style>
  <w:style w:type="character" w:customStyle="1" w:styleId="WW8Num15z4">
    <w:name w:val="WW8Num15z4"/>
    <w:rsid w:val="00AF0121"/>
  </w:style>
  <w:style w:type="character" w:customStyle="1" w:styleId="WW8Num15z5">
    <w:name w:val="WW8Num15z5"/>
    <w:rsid w:val="00AF0121"/>
  </w:style>
  <w:style w:type="character" w:customStyle="1" w:styleId="WW8Num15z6">
    <w:name w:val="WW8Num15z6"/>
    <w:rsid w:val="00AF0121"/>
  </w:style>
  <w:style w:type="character" w:customStyle="1" w:styleId="WW8Num15z7">
    <w:name w:val="WW8Num15z7"/>
    <w:rsid w:val="00AF0121"/>
  </w:style>
  <w:style w:type="character" w:customStyle="1" w:styleId="WW8Num15z8">
    <w:name w:val="WW8Num15z8"/>
    <w:rsid w:val="00AF0121"/>
  </w:style>
  <w:style w:type="character" w:customStyle="1" w:styleId="WW8Num18z3">
    <w:name w:val="WW8Num18z3"/>
    <w:rsid w:val="00AF0121"/>
  </w:style>
  <w:style w:type="character" w:customStyle="1" w:styleId="WW8Num18z4">
    <w:name w:val="WW8Num18z4"/>
    <w:rsid w:val="00AF0121"/>
  </w:style>
  <w:style w:type="character" w:customStyle="1" w:styleId="WW8Num18z5">
    <w:name w:val="WW8Num18z5"/>
    <w:rsid w:val="00AF0121"/>
  </w:style>
  <w:style w:type="character" w:customStyle="1" w:styleId="WW8Num18z6">
    <w:name w:val="WW8Num18z6"/>
    <w:rsid w:val="00AF0121"/>
  </w:style>
  <w:style w:type="character" w:customStyle="1" w:styleId="WW8Num18z7">
    <w:name w:val="WW8Num18z7"/>
    <w:rsid w:val="00AF0121"/>
  </w:style>
  <w:style w:type="character" w:customStyle="1" w:styleId="WW8Num18z8">
    <w:name w:val="WW8Num18z8"/>
    <w:rsid w:val="00AF0121"/>
  </w:style>
  <w:style w:type="character" w:customStyle="1" w:styleId="WW8Num19z1">
    <w:name w:val="WW8Num19z1"/>
    <w:rsid w:val="00AF0121"/>
  </w:style>
  <w:style w:type="character" w:customStyle="1" w:styleId="WW8Num19z2">
    <w:name w:val="WW8Num19z2"/>
    <w:rsid w:val="00AF0121"/>
  </w:style>
  <w:style w:type="character" w:customStyle="1" w:styleId="WW8Num19z3">
    <w:name w:val="WW8Num19z3"/>
    <w:rsid w:val="00AF0121"/>
  </w:style>
  <w:style w:type="character" w:customStyle="1" w:styleId="WW8Num19z4">
    <w:name w:val="WW8Num19z4"/>
    <w:rsid w:val="00AF0121"/>
  </w:style>
  <w:style w:type="character" w:customStyle="1" w:styleId="WW8Num19z5">
    <w:name w:val="WW8Num19z5"/>
    <w:rsid w:val="00AF0121"/>
  </w:style>
  <w:style w:type="character" w:customStyle="1" w:styleId="WW8Num19z6">
    <w:name w:val="WW8Num19z6"/>
    <w:rsid w:val="00AF0121"/>
  </w:style>
  <w:style w:type="character" w:customStyle="1" w:styleId="WW8Num19z7">
    <w:name w:val="WW8Num19z7"/>
    <w:rsid w:val="00AF0121"/>
  </w:style>
  <w:style w:type="character" w:customStyle="1" w:styleId="WW8Num19z8">
    <w:name w:val="WW8Num19z8"/>
    <w:rsid w:val="00AF0121"/>
  </w:style>
  <w:style w:type="character" w:customStyle="1" w:styleId="WW8Num21z0">
    <w:name w:val="WW8Num21z0"/>
    <w:rsid w:val="00AF0121"/>
    <w:rPr>
      <w:rFonts w:cs="Times New Roman"/>
    </w:rPr>
  </w:style>
  <w:style w:type="character" w:customStyle="1" w:styleId="WW8Num22z0">
    <w:name w:val="WW8Num22z0"/>
    <w:rsid w:val="00AF0121"/>
    <w:rPr>
      <w:rFonts w:hint="default"/>
    </w:rPr>
  </w:style>
  <w:style w:type="character" w:customStyle="1" w:styleId="WW8Num22z1">
    <w:name w:val="WW8Num22z1"/>
    <w:rsid w:val="00AF0121"/>
  </w:style>
  <w:style w:type="character" w:customStyle="1" w:styleId="WW8Num22z2">
    <w:name w:val="WW8Num22z2"/>
    <w:rsid w:val="00AF0121"/>
  </w:style>
  <w:style w:type="character" w:customStyle="1" w:styleId="WW8Num22z3">
    <w:name w:val="WW8Num22z3"/>
    <w:rsid w:val="00AF0121"/>
  </w:style>
  <w:style w:type="character" w:customStyle="1" w:styleId="WW8Num22z4">
    <w:name w:val="WW8Num22z4"/>
    <w:rsid w:val="00AF0121"/>
  </w:style>
  <w:style w:type="character" w:customStyle="1" w:styleId="WW8Num22z5">
    <w:name w:val="WW8Num22z5"/>
    <w:rsid w:val="00AF0121"/>
  </w:style>
  <w:style w:type="character" w:customStyle="1" w:styleId="WW8Num22z6">
    <w:name w:val="WW8Num22z6"/>
    <w:rsid w:val="00AF0121"/>
  </w:style>
  <w:style w:type="character" w:customStyle="1" w:styleId="WW8Num22z7">
    <w:name w:val="WW8Num22z7"/>
    <w:rsid w:val="00AF0121"/>
  </w:style>
  <w:style w:type="character" w:customStyle="1" w:styleId="WW8Num22z8">
    <w:name w:val="WW8Num22z8"/>
    <w:rsid w:val="00AF0121"/>
  </w:style>
  <w:style w:type="character" w:customStyle="1" w:styleId="WW8Num23z0">
    <w:name w:val="WW8Num23z0"/>
    <w:rsid w:val="00AF0121"/>
    <w:rPr>
      <w:rFonts w:hint="default"/>
    </w:rPr>
  </w:style>
  <w:style w:type="character" w:customStyle="1" w:styleId="WW8Num23z1">
    <w:name w:val="WW8Num23z1"/>
    <w:rsid w:val="00AF0121"/>
  </w:style>
  <w:style w:type="character" w:customStyle="1" w:styleId="WW8Num23z2">
    <w:name w:val="WW8Num23z2"/>
    <w:rsid w:val="00AF0121"/>
  </w:style>
  <w:style w:type="character" w:customStyle="1" w:styleId="WW8Num23z3">
    <w:name w:val="WW8Num23z3"/>
    <w:rsid w:val="00AF0121"/>
  </w:style>
  <w:style w:type="character" w:customStyle="1" w:styleId="WW8Num23z4">
    <w:name w:val="WW8Num23z4"/>
    <w:rsid w:val="00AF0121"/>
  </w:style>
  <w:style w:type="character" w:customStyle="1" w:styleId="WW8Num23z5">
    <w:name w:val="WW8Num23z5"/>
    <w:rsid w:val="00AF0121"/>
  </w:style>
  <w:style w:type="character" w:customStyle="1" w:styleId="WW8Num23z6">
    <w:name w:val="WW8Num23z6"/>
    <w:rsid w:val="00AF0121"/>
  </w:style>
  <w:style w:type="character" w:customStyle="1" w:styleId="WW8Num23z7">
    <w:name w:val="WW8Num23z7"/>
    <w:rsid w:val="00AF0121"/>
  </w:style>
  <w:style w:type="character" w:customStyle="1" w:styleId="WW8Num23z8">
    <w:name w:val="WW8Num23z8"/>
    <w:rsid w:val="00AF0121"/>
  </w:style>
  <w:style w:type="character" w:customStyle="1" w:styleId="outputformat1">
    <w:name w:val="outputformat1"/>
    <w:rsid w:val="00AF0121"/>
    <w:rPr>
      <w:rFonts w:ascii="Arial" w:hAnsi="Arial" w:cs="Arial" w:hint="default"/>
      <w:sz w:val="18"/>
      <w:szCs w:val="18"/>
    </w:rPr>
  </w:style>
  <w:style w:type="character" w:customStyle="1" w:styleId="ListLabel10">
    <w:name w:val="ListLabel 10"/>
    <w:rsid w:val="00AF0121"/>
    <w:rPr>
      <w:rFonts w:cs="Courier New"/>
    </w:rPr>
  </w:style>
  <w:style w:type="character" w:customStyle="1" w:styleId="ListLabel11">
    <w:name w:val="ListLabel 11"/>
    <w:rsid w:val="00AF0121"/>
    <w:rPr>
      <w:rFonts w:cs="Courier New"/>
    </w:rPr>
  </w:style>
  <w:style w:type="character" w:customStyle="1" w:styleId="ListLabel12">
    <w:name w:val="ListLabel 12"/>
    <w:rsid w:val="00AF0121"/>
    <w:rPr>
      <w:rFonts w:cs="Courier New"/>
    </w:rPr>
  </w:style>
  <w:style w:type="character" w:customStyle="1" w:styleId="ListLabel1">
    <w:name w:val="ListLabel 1"/>
    <w:rsid w:val="00AF0121"/>
    <w:rPr>
      <w:rFonts w:cs="Courier New"/>
    </w:rPr>
  </w:style>
  <w:style w:type="character" w:customStyle="1" w:styleId="ListLabel2">
    <w:name w:val="ListLabel 2"/>
    <w:rsid w:val="00AF0121"/>
    <w:rPr>
      <w:rFonts w:cs="Courier New"/>
    </w:rPr>
  </w:style>
  <w:style w:type="character" w:customStyle="1" w:styleId="ListLabel3">
    <w:name w:val="ListLabel 3"/>
    <w:rsid w:val="00AF0121"/>
    <w:rPr>
      <w:rFonts w:cs="Courier New"/>
    </w:rPr>
  </w:style>
  <w:style w:type="character" w:customStyle="1" w:styleId="ListLabel7">
    <w:name w:val="ListLabel 7"/>
    <w:rsid w:val="00AF0121"/>
    <w:rPr>
      <w:rFonts w:cs="Courier New"/>
    </w:rPr>
  </w:style>
  <w:style w:type="character" w:customStyle="1" w:styleId="ListLabel8">
    <w:name w:val="ListLabel 8"/>
    <w:rsid w:val="00AF0121"/>
    <w:rPr>
      <w:rFonts w:cs="Courier New"/>
    </w:rPr>
  </w:style>
  <w:style w:type="character" w:customStyle="1" w:styleId="ListLabel9">
    <w:name w:val="ListLabel 9"/>
    <w:rsid w:val="00AF0121"/>
    <w:rPr>
      <w:rFonts w:cs="Courier New"/>
    </w:rPr>
  </w:style>
  <w:style w:type="character" w:customStyle="1" w:styleId="ListLabel4">
    <w:name w:val="ListLabel 4"/>
    <w:rsid w:val="00AF0121"/>
    <w:rPr>
      <w:rFonts w:cs="Courier New"/>
    </w:rPr>
  </w:style>
  <w:style w:type="character" w:customStyle="1" w:styleId="ListLabel5">
    <w:name w:val="ListLabel 5"/>
    <w:rsid w:val="00AF0121"/>
    <w:rPr>
      <w:rFonts w:cs="Courier New"/>
    </w:rPr>
  </w:style>
  <w:style w:type="character" w:customStyle="1" w:styleId="ListLabel6">
    <w:name w:val="ListLabel 6"/>
    <w:rsid w:val="00AF0121"/>
    <w:rPr>
      <w:rFonts w:cs="Courier New"/>
    </w:rPr>
  </w:style>
  <w:style w:type="character" w:customStyle="1" w:styleId="Zadanifontodlomka4">
    <w:name w:val="Zadani font odlomka4"/>
    <w:rsid w:val="00AF0121"/>
  </w:style>
  <w:style w:type="character" w:customStyle="1" w:styleId="Grafikeoznake1">
    <w:name w:val="Grafičke oznake1"/>
    <w:rsid w:val="00AF0121"/>
    <w:rPr>
      <w:rFonts w:ascii="OpenSymbol" w:eastAsia="OpenSymbol" w:hAnsi="OpenSymbol" w:cs="OpenSymbol"/>
    </w:rPr>
  </w:style>
  <w:style w:type="paragraph" w:customStyle="1" w:styleId="Stilnaslova">
    <w:name w:val="Stil naslova"/>
    <w:basedOn w:val="Normal"/>
    <w:next w:val="Tijeloteksta"/>
    <w:uiPriority w:val="99"/>
    <w:rsid w:val="00AF0121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color w:val="000000"/>
      <w:sz w:val="28"/>
      <w:szCs w:val="28"/>
      <w:lang w:val="en-US" w:eastAsia="zh-CN"/>
    </w:rPr>
  </w:style>
  <w:style w:type="paragraph" w:customStyle="1" w:styleId="Indeks">
    <w:name w:val="Indeks"/>
    <w:basedOn w:val="Normal"/>
    <w:uiPriority w:val="99"/>
    <w:rsid w:val="00AF0121"/>
    <w:pPr>
      <w:suppressLineNumbers/>
      <w:suppressAutoHyphens/>
      <w:spacing w:after="0" w:line="240" w:lineRule="auto"/>
    </w:pPr>
    <w:rPr>
      <w:rFonts w:ascii="Times New Roman" w:eastAsia="Calibri" w:hAnsi="Times New Roman" w:cs="Arial"/>
      <w:color w:val="000000"/>
      <w:lang w:val="en-US" w:eastAsia="zh-CN"/>
    </w:rPr>
  </w:style>
  <w:style w:type="paragraph" w:customStyle="1" w:styleId="Opisslike3">
    <w:name w:val="Opis slike3"/>
    <w:basedOn w:val="Normal"/>
    <w:rsid w:val="00AF0121"/>
    <w:pPr>
      <w:suppressLineNumbers/>
      <w:suppressAutoHyphens/>
      <w:spacing w:before="120" w:after="120" w:line="240" w:lineRule="auto"/>
    </w:pPr>
    <w:rPr>
      <w:rFonts w:ascii="Times New Roman" w:eastAsia="Calibri" w:hAnsi="Times New Roman" w:cs="Arial"/>
      <w:i/>
      <w:iCs/>
      <w:color w:val="000000"/>
      <w:sz w:val="24"/>
      <w:szCs w:val="24"/>
      <w:lang w:val="en-US" w:eastAsia="zh-CN"/>
    </w:rPr>
  </w:style>
  <w:style w:type="paragraph" w:customStyle="1" w:styleId="Opisslike2">
    <w:name w:val="Opis slike2"/>
    <w:basedOn w:val="Normal"/>
    <w:uiPriority w:val="99"/>
    <w:rsid w:val="00AF0121"/>
    <w:pPr>
      <w:suppressLineNumbers/>
      <w:suppressAutoHyphens/>
      <w:spacing w:before="120" w:after="120" w:line="240" w:lineRule="auto"/>
    </w:pPr>
    <w:rPr>
      <w:rFonts w:ascii="Times New Roman" w:eastAsia="Calibri" w:hAnsi="Times New Roman" w:cs="Arial"/>
      <w:i/>
      <w:iCs/>
      <w:color w:val="000000"/>
      <w:sz w:val="24"/>
      <w:szCs w:val="24"/>
      <w:lang w:val="en-US" w:eastAsia="zh-CN"/>
    </w:rPr>
  </w:style>
  <w:style w:type="paragraph" w:customStyle="1" w:styleId="Tijeloteksta31">
    <w:name w:val="Tijelo teksta 31"/>
    <w:basedOn w:val="Normal"/>
    <w:rsid w:val="00AF0121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i/>
      <w:iCs/>
      <w:color w:val="000000"/>
      <w:lang w:val="en-US" w:eastAsia="zh-CN"/>
    </w:rPr>
  </w:style>
  <w:style w:type="paragraph" w:customStyle="1" w:styleId="Tijeloteksta-uvlaka22">
    <w:name w:val="Tijelo teksta - uvlaka 22"/>
    <w:basedOn w:val="Normal"/>
    <w:rsid w:val="00AF0121"/>
    <w:pPr>
      <w:suppressAutoHyphens/>
      <w:spacing w:after="120" w:line="480" w:lineRule="auto"/>
      <w:ind w:left="283"/>
    </w:pPr>
    <w:rPr>
      <w:rFonts w:ascii="Times New Roman" w:eastAsia="Calibri" w:hAnsi="Times New Roman" w:cs="HRAvantgard"/>
      <w:color w:val="000000"/>
      <w:lang w:val="en-US" w:eastAsia="zh-CN"/>
    </w:rPr>
  </w:style>
  <w:style w:type="paragraph" w:customStyle="1" w:styleId="Tijeloteksta21">
    <w:name w:val="Tijelo teksta 21"/>
    <w:basedOn w:val="Normal"/>
    <w:uiPriority w:val="99"/>
    <w:rsid w:val="00AF0121"/>
    <w:pPr>
      <w:suppressAutoHyphens/>
      <w:spacing w:after="120" w:line="480" w:lineRule="auto"/>
    </w:pPr>
    <w:rPr>
      <w:rFonts w:ascii="Times New Roman" w:eastAsia="Times New Roman" w:hAnsi="Times New Roman" w:cs="Times New Roman"/>
      <w:b/>
      <w:color w:val="000000"/>
      <w:szCs w:val="20"/>
      <w:lang w:val="en-AU" w:eastAsia="zh-CN"/>
    </w:rPr>
  </w:style>
  <w:style w:type="paragraph" w:customStyle="1" w:styleId="ListParagraph1">
    <w:name w:val="List Paragraph1"/>
    <w:basedOn w:val="Normal"/>
    <w:rsid w:val="00AF01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color w:val="000000"/>
      <w:lang w:eastAsia="zh-CN"/>
    </w:rPr>
  </w:style>
  <w:style w:type="paragraph" w:customStyle="1" w:styleId="Tijeloteksta-uvlaka31">
    <w:name w:val="Tijelo teksta - uvlaka 31"/>
    <w:basedOn w:val="Normal"/>
    <w:rsid w:val="00AF0121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color w:val="000000"/>
      <w:sz w:val="16"/>
      <w:szCs w:val="16"/>
      <w:lang w:eastAsia="zh-CN"/>
    </w:rPr>
  </w:style>
  <w:style w:type="paragraph" w:customStyle="1" w:styleId="Odlomakpopisa1">
    <w:name w:val="Odlomak popisa1"/>
    <w:basedOn w:val="Normal"/>
    <w:rsid w:val="00AF012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color w:val="000000"/>
      <w:lang w:eastAsia="zh-CN"/>
    </w:rPr>
  </w:style>
  <w:style w:type="paragraph" w:customStyle="1" w:styleId="Sadrajokvira">
    <w:name w:val="Sadržaj okvira"/>
    <w:basedOn w:val="Normal"/>
    <w:uiPriority w:val="99"/>
    <w:rsid w:val="00AF0121"/>
    <w:pPr>
      <w:suppressAutoHyphens/>
      <w:spacing w:after="0" w:line="240" w:lineRule="auto"/>
    </w:pPr>
    <w:rPr>
      <w:rFonts w:ascii="Times New Roman" w:eastAsia="Calibri" w:hAnsi="Times New Roman" w:cs="HRAvantgard"/>
      <w:color w:val="000000"/>
      <w:lang w:val="en-US" w:eastAsia="zh-CN"/>
    </w:rPr>
  </w:style>
  <w:style w:type="paragraph" w:customStyle="1" w:styleId="Sadrajitablice">
    <w:name w:val="Sadržaji tablice"/>
    <w:basedOn w:val="Normal"/>
    <w:uiPriority w:val="99"/>
    <w:rsid w:val="00AF0121"/>
    <w:pPr>
      <w:suppressLineNumbers/>
      <w:suppressAutoHyphens/>
      <w:spacing w:after="0" w:line="240" w:lineRule="auto"/>
    </w:pPr>
    <w:rPr>
      <w:rFonts w:ascii="Times New Roman" w:eastAsia="Calibri" w:hAnsi="Times New Roman" w:cs="HRAvantgard"/>
      <w:color w:val="000000"/>
      <w:lang w:val="en-US" w:eastAsia="zh-CN"/>
    </w:rPr>
  </w:style>
  <w:style w:type="paragraph" w:customStyle="1" w:styleId="Naslovtablice">
    <w:name w:val="Naslov tablice"/>
    <w:basedOn w:val="Sadrajitablice"/>
    <w:uiPriority w:val="99"/>
    <w:rsid w:val="00AF0121"/>
    <w:pPr>
      <w:jc w:val="center"/>
    </w:pPr>
    <w:rPr>
      <w:b/>
      <w:bCs/>
    </w:rPr>
  </w:style>
  <w:style w:type="paragraph" w:customStyle="1" w:styleId="western">
    <w:name w:val="western"/>
    <w:basedOn w:val="Normal"/>
    <w:rsid w:val="00AF0121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F0121"/>
    <w:rPr>
      <w:color w:val="605E5C"/>
      <w:shd w:val="clear" w:color="auto" w:fill="E1DFDD"/>
    </w:rPr>
  </w:style>
  <w:style w:type="numbering" w:customStyle="1" w:styleId="Bezpopisa3">
    <w:name w:val="Bez popisa3"/>
    <w:next w:val="Bezpopisa"/>
    <w:uiPriority w:val="99"/>
    <w:semiHidden/>
    <w:unhideWhenUsed/>
    <w:rsid w:val="00AF0121"/>
  </w:style>
  <w:style w:type="table" w:customStyle="1" w:styleId="Reetkatablice11">
    <w:name w:val="Rešetka tablice11"/>
    <w:basedOn w:val="Obinatablica"/>
    <w:next w:val="Reetkatablice"/>
    <w:uiPriority w:val="39"/>
    <w:rsid w:val="00AF01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3">
    <w:name w:val="Bez popisa13"/>
    <w:next w:val="Bezpopisa"/>
    <w:uiPriority w:val="99"/>
    <w:semiHidden/>
    <w:unhideWhenUsed/>
    <w:rsid w:val="00AF0121"/>
  </w:style>
  <w:style w:type="numbering" w:customStyle="1" w:styleId="WW8Num22">
    <w:name w:val="WW8Num22"/>
    <w:basedOn w:val="Bezpopisa"/>
    <w:rsid w:val="00AF0121"/>
  </w:style>
  <w:style w:type="numbering" w:customStyle="1" w:styleId="WW8Num52">
    <w:name w:val="WW8Num52"/>
    <w:basedOn w:val="Bezpopisa"/>
    <w:rsid w:val="00AF0121"/>
  </w:style>
  <w:style w:type="numbering" w:customStyle="1" w:styleId="WW8Num62">
    <w:name w:val="WW8Num62"/>
    <w:basedOn w:val="Bezpopisa"/>
    <w:rsid w:val="00AF0121"/>
  </w:style>
  <w:style w:type="numbering" w:customStyle="1" w:styleId="Bezpopisa112">
    <w:name w:val="Bez popisa112"/>
    <w:next w:val="Bezpopisa"/>
    <w:uiPriority w:val="99"/>
    <w:semiHidden/>
    <w:unhideWhenUsed/>
    <w:rsid w:val="00AF0121"/>
  </w:style>
  <w:style w:type="numbering" w:customStyle="1" w:styleId="Bezpopisa21">
    <w:name w:val="Bez popisa21"/>
    <w:next w:val="Bezpopisa"/>
    <w:uiPriority w:val="99"/>
    <w:semiHidden/>
    <w:unhideWhenUsed/>
    <w:rsid w:val="00AF0121"/>
  </w:style>
  <w:style w:type="numbering" w:customStyle="1" w:styleId="Bezpopisa121">
    <w:name w:val="Bez popisa121"/>
    <w:next w:val="Bezpopisa"/>
    <w:uiPriority w:val="99"/>
    <w:semiHidden/>
    <w:unhideWhenUsed/>
    <w:rsid w:val="00AF0121"/>
  </w:style>
  <w:style w:type="numbering" w:customStyle="1" w:styleId="WW8Num211">
    <w:name w:val="WW8Num211"/>
    <w:basedOn w:val="Bezpopisa"/>
    <w:rsid w:val="00AF0121"/>
  </w:style>
  <w:style w:type="numbering" w:customStyle="1" w:styleId="WW8Num511">
    <w:name w:val="WW8Num511"/>
    <w:basedOn w:val="Bezpopisa"/>
    <w:rsid w:val="00AF0121"/>
  </w:style>
  <w:style w:type="numbering" w:customStyle="1" w:styleId="WW8Num611">
    <w:name w:val="WW8Num611"/>
    <w:basedOn w:val="Bezpopisa"/>
    <w:rsid w:val="00AF0121"/>
  </w:style>
  <w:style w:type="numbering" w:customStyle="1" w:styleId="Bezpopisa11111">
    <w:name w:val="Bez popisa11111"/>
    <w:next w:val="Bezpopisa"/>
    <w:uiPriority w:val="99"/>
    <w:semiHidden/>
    <w:unhideWhenUsed/>
    <w:rsid w:val="00AF0121"/>
  </w:style>
  <w:style w:type="paragraph" w:customStyle="1" w:styleId="xl219">
    <w:name w:val="xl219"/>
    <w:basedOn w:val="Normal"/>
    <w:rsid w:val="00AF0121"/>
    <w:pPr>
      <w:pBdr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20">
    <w:name w:val="xl220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21">
    <w:name w:val="xl221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22">
    <w:name w:val="xl222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23">
    <w:name w:val="xl223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24">
    <w:name w:val="xl224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25">
    <w:name w:val="xl225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26">
    <w:name w:val="xl226"/>
    <w:basedOn w:val="Normal"/>
    <w:rsid w:val="00AF0121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27">
    <w:name w:val="xl227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28">
    <w:name w:val="xl228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29">
    <w:name w:val="xl229"/>
    <w:basedOn w:val="Normal"/>
    <w:rsid w:val="00AF012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0">
    <w:name w:val="xl230"/>
    <w:basedOn w:val="Normal"/>
    <w:rsid w:val="00AF0121"/>
    <w:pPr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1">
    <w:name w:val="xl231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32">
    <w:name w:val="xl232"/>
    <w:basedOn w:val="Normal"/>
    <w:rsid w:val="00AF0121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233">
    <w:name w:val="xl233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34">
    <w:name w:val="xl234"/>
    <w:basedOn w:val="Normal"/>
    <w:rsid w:val="00AF0121"/>
    <w:pPr>
      <w:pBdr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5">
    <w:name w:val="xl235"/>
    <w:basedOn w:val="Normal"/>
    <w:rsid w:val="00AF0121"/>
    <w:pPr>
      <w:pBdr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6">
    <w:name w:val="xl236"/>
    <w:basedOn w:val="Normal"/>
    <w:rsid w:val="00AF0121"/>
    <w:pPr>
      <w:pBdr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7">
    <w:name w:val="xl237"/>
    <w:basedOn w:val="Normal"/>
    <w:rsid w:val="00AF0121"/>
    <w:pPr>
      <w:pBdr>
        <w:lef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8">
    <w:name w:val="xl238"/>
    <w:basedOn w:val="Normal"/>
    <w:rsid w:val="00AF0121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9">
    <w:name w:val="xl239"/>
    <w:basedOn w:val="Normal"/>
    <w:rsid w:val="00AF0121"/>
    <w:pPr>
      <w:pBdr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40">
    <w:name w:val="xl240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41">
    <w:name w:val="xl241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42">
    <w:name w:val="xl242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43">
    <w:name w:val="xl243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44">
    <w:name w:val="xl244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45">
    <w:name w:val="xl245"/>
    <w:basedOn w:val="Normal"/>
    <w:rsid w:val="00AF01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46">
    <w:name w:val="xl246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47">
    <w:name w:val="xl247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48">
    <w:name w:val="xl248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49">
    <w:name w:val="xl249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50">
    <w:name w:val="xl250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1">
    <w:name w:val="xl251"/>
    <w:basedOn w:val="Normal"/>
    <w:rsid w:val="00AF0121"/>
    <w:pPr>
      <w:pBdr>
        <w:top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2">
    <w:name w:val="xl252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3">
    <w:name w:val="xl253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4">
    <w:name w:val="xl254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5">
    <w:name w:val="xl255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6">
    <w:name w:val="xl256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7">
    <w:name w:val="xl257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58">
    <w:name w:val="xl258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59">
    <w:name w:val="xl259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0">
    <w:name w:val="xl260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1">
    <w:name w:val="xl261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2">
    <w:name w:val="xl262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3">
    <w:name w:val="xl263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4">
    <w:name w:val="xl264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65">
    <w:name w:val="xl265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6">
    <w:name w:val="xl266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7">
    <w:name w:val="xl267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8">
    <w:name w:val="xl268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69">
    <w:name w:val="xl269"/>
    <w:basedOn w:val="Normal"/>
    <w:rsid w:val="00AF012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70">
    <w:name w:val="xl270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271">
    <w:name w:val="xl271"/>
    <w:basedOn w:val="Normal"/>
    <w:rsid w:val="00AF0121"/>
    <w:pPr>
      <w:pBdr>
        <w:top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272">
    <w:name w:val="xl272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273">
    <w:name w:val="xl273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274">
    <w:name w:val="xl274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75">
    <w:name w:val="xl275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76">
    <w:name w:val="xl276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77">
    <w:name w:val="xl277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78">
    <w:name w:val="xl278"/>
    <w:basedOn w:val="Normal"/>
    <w:rsid w:val="00AF01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WW8Num21z1">
    <w:name w:val="WW8Num21z1"/>
    <w:rsid w:val="00AF0121"/>
    <w:rPr>
      <w:rFonts w:ascii="Courier New" w:hAnsi="Courier New" w:cs="Courier New" w:hint="default"/>
    </w:rPr>
  </w:style>
  <w:style w:type="character" w:customStyle="1" w:styleId="WW8Num21z3">
    <w:name w:val="WW8Num21z3"/>
    <w:rsid w:val="00AF0121"/>
    <w:rPr>
      <w:rFonts w:ascii="Symbol" w:hAnsi="Symbol" w:cs="Symbol" w:hint="default"/>
    </w:rPr>
  </w:style>
  <w:style w:type="character" w:customStyle="1" w:styleId="WW8Num24z0">
    <w:name w:val="WW8Num24z0"/>
    <w:rsid w:val="00AF0121"/>
    <w:rPr>
      <w:rFonts w:ascii="Wingdings" w:hAnsi="Wingdings" w:cs="Wingdings" w:hint="default"/>
    </w:rPr>
  </w:style>
  <w:style w:type="character" w:customStyle="1" w:styleId="WW8Num24z1">
    <w:name w:val="WW8Num24z1"/>
    <w:rsid w:val="00AF0121"/>
    <w:rPr>
      <w:rFonts w:ascii="Courier New" w:hAnsi="Courier New" w:cs="Courier New" w:hint="default"/>
    </w:rPr>
  </w:style>
  <w:style w:type="character" w:customStyle="1" w:styleId="WW8Num24z3">
    <w:name w:val="WW8Num24z3"/>
    <w:rsid w:val="00AF0121"/>
    <w:rPr>
      <w:rFonts w:ascii="Symbol" w:hAnsi="Symbol" w:cs="Symbol" w:hint="default"/>
    </w:rPr>
  </w:style>
  <w:style w:type="character" w:customStyle="1" w:styleId="WW8Num25z0">
    <w:name w:val="WW8Num25z0"/>
    <w:rsid w:val="00AF0121"/>
    <w:rPr>
      <w:rFonts w:ascii="Wingdings" w:hAnsi="Wingdings" w:cs="Wingdings" w:hint="default"/>
    </w:rPr>
  </w:style>
  <w:style w:type="character" w:customStyle="1" w:styleId="WW8Num25z1">
    <w:name w:val="WW8Num25z1"/>
    <w:rsid w:val="00AF0121"/>
    <w:rPr>
      <w:rFonts w:ascii="Courier New" w:hAnsi="Courier New" w:cs="Courier New" w:hint="default"/>
    </w:rPr>
  </w:style>
  <w:style w:type="character" w:customStyle="1" w:styleId="WW8Num25z3">
    <w:name w:val="WW8Num25z3"/>
    <w:rsid w:val="00AF0121"/>
    <w:rPr>
      <w:rFonts w:ascii="Symbol" w:hAnsi="Symbol" w:cs="Symbol" w:hint="default"/>
    </w:rPr>
  </w:style>
  <w:style w:type="character" w:customStyle="1" w:styleId="WW8Num26z0">
    <w:name w:val="WW8Num26z0"/>
    <w:rsid w:val="00AF0121"/>
    <w:rPr>
      <w:rFonts w:ascii="Wingdings" w:hAnsi="Wingdings" w:cs="Wingdings" w:hint="default"/>
    </w:rPr>
  </w:style>
  <w:style w:type="character" w:customStyle="1" w:styleId="WW8Num26z1">
    <w:name w:val="WW8Num26z1"/>
    <w:rsid w:val="00AF0121"/>
    <w:rPr>
      <w:rFonts w:ascii="Courier New" w:hAnsi="Courier New" w:cs="Courier New" w:hint="default"/>
    </w:rPr>
  </w:style>
  <w:style w:type="character" w:customStyle="1" w:styleId="WW8Num26z3">
    <w:name w:val="WW8Num26z3"/>
    <w:rsid w:val="00AF0121"/>
    <w:rPr>
      <w:rFonts w:ascii="Symbol" w:hAnsi="Symbol" w:cs="Symbol" w:hint="default"/>
    </w:rPr>
  </w:style>
  <w:style w:type="character" w:customStyle="1" w:styleId="WW8Num27z0">
    <w:name w:val="WW8Num27z0"/>
    <w:rsid w:val="00AF0121"/>
    <w:rPr>
      <w:rFonts w:ascii="Wingdings" w:hAnsi="Wingdings" w:cs="Wingdings" w:hint="default"/>
    </w:rPr>
  </w:style>
  <w:style w:type="character" w:customStyle="1" w:styleId="WW8Num27z1">
    <w:name w:val="WW8Num27z1"/>
    <w:rsid w:val="00AF0121"/>
    <w:rPr>
      <w:rFonts w:ascii="Courier New" w:hAnsi="Courier New" w:cs="Courier New" w:hint="default"/>
    </w:rPr>
  </w:style>
  <w:style w:type="character" w:customStyle="1" w:styleId="WW8Num27z3">
    <w:name w:val="WW8Num27z3"/>
    <w:rsid w:val="00AF0121"/>
    <w:rPr>
      <w:rFonts w:ascii="Symbol" w:hAnsi="Symbol" w:cs="Symbol" w:hint="default"/>
    </w:rPr>
  </w:style>
  <w:style w:type="character" w:customStyle="1" w:styleId="WW8Num28z0">
    <w:name w:val="WW8Num28z0"/>
    <w:rsid w:val="00AF0121"/>
    <w:rPr>
      <w:rFonts w:ascii="Wingdings" w:hAnsi="Wingdings" w:cs="Wingdings" w:hint="default"/>
      <w:szCs w:val="24"/>
      <w:lang w:val="hr-HR"/>
    </w:rPr>
  </w:style>
  <w:style w:type="character" w:customStyle="1" w:styleId="WW8Num28z1">
    <w:name w:val="WW8Num28z1"/>
    <w:rsid w:val="00AF0121"/>
    <w:rPr>
      <w:rFonts w:ascii="Courier New" w:hAnsi="Courier New" w:cs="Courier New" w:hint="default"/>
    </w:rPr>
  </w:style>
  <w:style w:type="character" w:customStyle="1" w:styleId="WW8Num28z3">
    <w:name w:val="WW8Num28z3"/>
    <w:rsid w:val="00AF0121"/>
    <w:rPr>
      <w:rFonts w:ascii="Symbol" w:hAnsi="Symbol" w:cs="Symbol" w:hint="default"/>
    </w:rPr>
  </w:style>
  <w:style w:type="character" w:customStyle="1" w:styleId="WW8Num29z0">
    <w:name w:val="WW8Num29z0"/>
    <w:rsid w:val="00AF0121"/>
    <w:rPr>
      <w:rFonts w:ascii="Wingdings" w:hAnsi="Wingdings" w:cs="Wingdings" w:hint="default"/>
      <w:szCs w:val="24"/>
      <w:lang w:val="hr-HR"/>
    </w:rPr>
  </w:style>
  <w:style w:type="character" w:customStyle="1" w:styleId="WW8Num29z1">
    <w:name w:val="WW8Num29z1"/>
    <w:rsid w:val="00AF0121"/>
    <w:rPr>
      <w:rFonts w:ascii="Courier New" w:hAnsi="Courier New" w:cs="Courier New" w:hint="default"/>
    </w:rPr>
  </w:style>
  <w:style w:type="character" w:customStyle="1" w:styleId="WW8Num29z3">
    <w:name w:val="WW8Num29z3"/>
    <w:rsid w:val="00AF0121"/>
    <w:rPr>
      <w:rFonts w:ascii="Symbol" w:hAnsi="Symbol" w:cs="Symbol" w:hint="default"/>
    </w:rPr>
  </w:style>
  <w:style w:type="character" w:customStyle="1" w:styleId="WW8Num30z0">
    <w:name w:val="WW8Num30z0"/>
    <w:rsid w:val="00AF0121"/>
    <w:rPr>
      <w:rFonts w:ascii="Wingdings" w:hAnsi="Wingdings" w:cs="Wingdings" w:hint="default"/>
      <w:szCs w:val="24"/>
      <w:lang w:val="hr-HR"/>
    </w:rPr>
  </w:style>
  <w:style w:type="character" w:customStyle="1" w:styleId="WW8Num30z1">
    <w:name w:val="WW8Num30z1"/>
    <w:rsid w:val="00AF0121"/>
    <w:rPr>
      <w:rFonts w:ascii="Courier New" w:hAnsi="Courier New" w:cs="Courier New" w:hint="default"/>
    </w:rPr>
  </w:style>
  <w:style w:type="character" w:customStyle="1" w:styleId="WW8Num30z2">
    <w:name w:val="WW8Num30z2"/>
    <w:rsid w:val="00AF0121"/>
    <w:rPr>
      <w:rFonts w:ascii="Wingdings" w:hAnsi="Wingdings" w:cs="Wingdings" w:hint="default"/>
    </w:rPr>
  </w:style>
  <w:style w:type="character" w:customStyle="1" w:styleId="WW8Num30z3">
    <w:name w:val="WW8Num30z3"/>
    <w:rsid w:val="00AF0121"/>
    <w:rPr>
      <w:rFonts w:ascii="Symbol" w:hAnsi="Symbol" w:cs="Symbol" w:hint="default"/>
    </w:rPr>
  </w:style>
  <w:style w:type="character" w:customStyle="1" w:styleId="WW8Num31z0">
    <w:name w:val="WW8Num31z0"/>
    <w:rsid w:val="00AF0121"/>
    <w:rPr>
      <w:rFonts w:ascii="Wingdings" w:hAnsi="Wingdings" w:cs="Wingdings" w:hint="default"/>
    </w:rPr>
  </w:style>
  <w:style w:type="character" w:customStyle="1" w:styleId="WW8Num31z1">
    <w:name w:val="WW8Num31z1"/>
    <w:rsid w:val="00AF0121"/>
    <w:rPr>
      <w:rFonts w:ascii="Courier New" w:hAnsi="Courier New" w:cs="Courier New" w:hint="default"/>
    </w:rPr>
  </w:style>
  <w:style w:type="character" w:customStyle="1" w:styleId="WW8Num31z3">
    <w:name w:val="WW8Num31z3"/>
    <w:rsid w:val="00AF0121"/>
    <w:rPr>
      <w:rFonts w:ascii="Symbol" w:hAnsi="Symbol" w:cs="Symbol" w:hint="default"/>
    </w:rPr>
  </w:style>
  <w:style w:type="character" w:customStyle="1" w:styleId="WW8Num32z0">
    <w:name w:val="WW8Num32z0"/>
    <w:rsid w:val="00AF0121"/>
    <w:rPr>
      <w:rFonts w:ascii="Wingdings" w:hAnsi="Wingdings" w:cs="Wingdings" w:hint="default"/>
      <w:szCs w:val="24"/>
      <w:lang w:val="hr-HR"/>
    </w:rPr>
  </w:style>
  <w:style w:type="character" w:customStyle="1" w:styleId="WW8Num32z1">
    <w:name w:val="WW8Num32z1"/>
    <w:rsid w:val="00AF0121"/>
    <w:rPr>
      <w:rFonts w:ascii="Courier New" w:hAnsi="Courier New" w:cs="Courier New" w:hint="default"/>
    </w:rPr>
  </w:style>
  <w:style w:type="character" w:customStyle="1" w:styleId="WW8Num32z2">
    <w:name w:val="WW8Num32z2"/>
    <w:rsid w:val="00AF0121"/>
    <w:rPr>
      <w:rFonts w:ascii="Wingdings" w:hAnsi="Wingdings" w:cs="Wingdings" w:hint="default"/>
    </w:rPr>
  </w:style>
  <w:style w:type="character" w:customStyle="1" w:styleId="WW8Num32z3">
    <w:name w:val="WW8Num32z3"/>
    <w:rsid w:val="00AF0121"/>
    <w:rPr>
      <w:rFonts w:ascii="Symbol" w:hAnsi="Symbol" w:cs="Symbol" w:hint="default"/>
    </w:rPr>
  </w:style>
  <w:style w:type="character" w:customStyle="1" w:styleId="WW8Num33z0">
    <w:name w:val="WW8Num33z0"/>
    <w:rsid w:val="00AF0121"/>
    <w:rPr>
      <w:rFonts w:ascii="Wingdings" w:hAnsi="Wingdings" w:cs="Wingdings" w:hint="default"/>
    </w:rPr>
  </w:style>
  <w:style w:type="character" w:customStyle="1" w:styleId="WW8Num33z1">
    <w:name w:val="WW8Num33z1"/>
    <w:rsid w:val="00AF0121"/>
    <w:rPr>
      <w:rFonts w:ascii="Courier New" w:hAnsi="Courier New" w:cs="Courier New" w:hint="default"/>
    </w:rPr>
  </w:style>
  <w:style w:type="character" w:customStyle="1" w:styleId="WW8Num33z3">
    <w:name w:val="WW8Num33z3"/>
    <w:rsid w:val="00AF0121"/>
    <w:rPr>
      <w:rFonts w:ascii="Symbol" w:hAnsi="Symbol" w:cs="Symbol" w:hint="default"/>
    </w:rPr>
  </w:style>
  <w:style w:type="character" w:customStyle="1" w:styleId="WW8Num2z3">
    <w:name w:val="WW8Num2z3"/>
    <w:rsid w:val="00AF0121"/>
  </w:style>
  <w:style w:type="character" w:customStyle="1" w:styleId="WW8Num2z4">
    <w:name w:val="WW8Num2z4"/>
    <w:rsid w:val="00AF0121"/>
  </w:style>
  <w:style w:type="character" w:customStyle="1" w:styleId="WW8Num2z5">
    <w:name w:val="WW8Num2z5"/>
    <w:rsid w:val="00AF0121"/>
  </w:style>
  <w:style w:type="character" w:customStyle="1" w:styleId="WW8Num2z6">
    <w:name w:val="WW8Num2z6"/>
    <w:rsid w:val="00AF0121"/>
  </w:style>
  <w:style w:type="character" w:customStyle="1" w:styleId="WW8Num2z7">
    <w:name w:val="WW8Num2z7"/>
    <w:rsid w:val="00AF0121"/>
  </w:style>
  <w:style w:type="character" w:customStyle="1" w:styleId="WW8Num2z8">
    <w:name w:val="WW8Num2z8"/>
    <w:rsid w:val="00AF0121"/>
  </w:style>
  <w:style w:type="character" w:customStyle="1" w:styleId="WW8Num3z3">
    <w:name w:val="WW8Num3z3"/>
    <w:rsid w:val="00AF0121"/>
    <w:rPr>
      <w:rFonts w:ascii="Symbol" w:hAnsi="Symbol" w:cs="Symbol" w:hint="default"/>
    </w:rPr>
  </w:style>
  <w:style w:type="character" w:customStyle="1" w:styleId="WW8Num4z2">
    <w:name w:val="WW8Num4z2"/>
    <w:rsid w:val="00AF0121"/>
    <w:rPr>
      <w:rFonts w:ascii="Wingdings" w:hAnsi="Wingdings" w:cs="Wingdings" w:hint="default"/>
    </w:rPr>
  </w:style>
  <w:style w:type="character" w:customStyle="1" w:styleId="WW8Num4z3">
    <w:name w:val="WW8Num4z3"/>
    <w:rsid w:val="00AF0121"/>
    <w:rPr>
      <w:rFonts w:ascii="Symbol" w:hAnsi="Symbol" w:cs="Symbol" w:hint="default"/>
    </w:rPr>
  </w:style>
  <w:style w:type="character" w:customStyle="1" w:styleId="WW8Num5z3">
    <w:name w:val="WW8Num5z3"/>
    <w:rsid w:val="00AF0121"/>
    <w:rPr>
      <w:rFonts w:ascii="Symbol" w:hAnsi="Symbol" w:cs="Symbol" w:hint="default"/>
    </w:rPr>
  </w:style>
  <w:style w:type="character" w:customStyle="1" w:styleId="WW8Num11z3">
    <w:name w:val="WW8Num11z3"/>
    <w:rsid w:val="00AF0121"/>
    <w:rPr>
      <w:rFonts w:ascii="Symbol" w:hAnsi="Symbol" w:cs="Symbol" w:hint="default"/>
    </w:rPr>
  </w:style>
  <w:style w:type="character" w:customStyle="1" w:styleId="WW8Num14z3">
    <w:name w:val="WW8Num14z3"/>
    <w:rsid w:val="00AF0121"/>
    <w:rPr>
      <w:rFonts w:ascii="Symbol" w:hAnsi="Symbol" w:cs="Symbol" w:hint="default"/>
    </w:rPr>
  </w:style>
  <w:style w:type="character" w:customStyle="1" w:styleId="WW8Num16z3">
    <w:name w:val="WW8Num16z3"/>
    <w:rsid w:val="00AF0121"/>
    <w:rPr>
      <w:rFonts w:ascii="Symbol" w:hAnsi="Symbol" w:cs="Symbol" w:hint="default"/>
    </w:rPr>
  </w:style>
  <w:style w:type="character" w:customStyle="1" w:styleId="WW8Num27z2">
    <w:name w:val="WW8Num27z2"/>
    <w:rsid w:val="00AF0121"/>
  </w:style>
  <w:style w:type="character" w:customStyle="1" w:styleId="WW8Num27z4">
    <w:name w:val="WW8Num27z4"/>
    <w:rsid w:val="00AF0121"/>
  </w:style>
  <w:style w:type="character" w:customStyle="1" w:styleId="WW8Num27z5">
    <w:name w:val="WW8Num27z5"/>
    <w:rsid w:val="00AF0121"/>
  </w:style>
  <w:style w:type="character" w:customStyle="1" w:styleId="WW8Num27z6">
    <w:name w:val="WW8Num27z6"/>
    <w:rsid w:val="00AF0121"/>
  </w:style>
  <w:style w:type="character" w:customStyle="1" w:styleId="WW8Num27z7">
    <w:name w:val="WW8Num27z7"/>
    <w:rsid w:val="00AF0121"/>
  </w:style>
  <w:style w:type="character" w:customStyle="1" w:styleId="WW8Num27z8">
    <w:name w:val="WW8Num27z8"/>
    <w:rsid w:val="00AF0121"/>
  </w:style>
  <w:style w:type="character" w:customStyle="1" w:styleId="WW8Num28z2">
    <w:name w:val="WW8Num28z2"/>
    <w:rsid w:val="00AF0121"/>
  </w:style>
  <w:style w:type="character" w:customStyle="1" w:styleId="WW8Num28z4">
    <w:name w:val="WW8Num28z4"/>
    <w:rsid w:val="00AF0121"/>
  </w:style>
  <w:style w:type="character" w:customStyle="1" w:styleId="WW8Num28z5">
    <w:name w:val="WW8Num28z5"/>
    <w:rsid w:val="00AF0121"/>
  </w:style>
  <w:style w:type="character" w:customStyle="1" w:styleId="WW8Num28z6">
    <w:name w:val="WW8Num28z6"/>
    <w:rsid w:val="00AF0121"/>
  </w:style>
  <w:style w:type="character" w:customStyle="1" w:styleId="WW8Num28z7">
    <w:name w:val="WW8Num28z7"/>
    <w:rsid w:val="00AF0121"/>
  </w:style>
  <w:style w:type="character" w:customStyle="1" w:styleId="WW8Num28z8">
    <w:name w:val="WW8Num28z8"/>
    <w:rsid w:val="00AF0121"/>
  </w:style>
  <w:style w:type="character" w:customStyle="1" w:styleId="WW8Num30z4">
    <w:name w:val="WW8Num30z4"/>
    <w:rsid w:val="00AF0121"/>
  </w:style>
  <w:style w:type="character" w:customStyle="1" w:styleId="WW8Num30z5">
    <w:name w:val="WW8Num30z5"/>
    <w:rsid w:val="00AF0121"/>
  </w:style>
  <w:style w:type="character" w:customStyle="1" w:styleId="WW8Num30z6">
    <w:name w:val="WW8Num30z6"/>
    <w:rsid w:val="00AF0121"/>
  </w:style>
  <w:style w:type="character" w:customStyle="1" w:styleId="WW8Num30z7">
    <w:name w:val="WW8Num30z7"/>
    <w:rsid w:val="00AF0121"/>
  </w:style>
  <w:style w:type="character" w:customStyle="1" w:styleId="WW8Num30z8">
    <w:name w:val="WW8Num30z8"/>
    <w:rsid w:val="00AF0121"/>
  </w:style>
  <w:style w:type="character" w:customStyle="1" w:styleId="WW8Num33z2">
    <w:name w:val="WW8Num33z2"/>
    <w:rsid w:val="00AF0121"/>
  </w:style>
  <w:style w:type="character" w:customStyle="1" w:styleId="WW8Num33z4">
    <w:name w:val="WW8Num33z4"/>
    <w:rsid w:val="00AF0121"/>
  </w:style>
  <w:style w:type="character" w:customStyle="1" w:styleId="WW8Num33z5">
    <w:name w:val="WW8Num33z5"/>
    <w:rsid w:val="00AF0121"/>
  </w:style>
  <w:style w:type="character" w:customStyle="1" w:styleId="WW8Num33z6">
    <w:name w:val="WW8Num33z6"/>
    <w:rsid w:val="00AF0121"/>
  </w:style>
  <w:style w:type="character" w:customStyle="1" w:styleId="WW8Num33z7">
    <w:name w:val="WW8Num33z7"/>
    <w:rsid w:val="00AF0121"/>
  </w:style>
  <w:style w:type="character" w:customStyle="1" w:styleId="WW8Num33z8">
    <w:name w:val="WW8Num33z8"/>
    <w:rsid w:val="00AF0121"/>
  </w:style>
  <w:style w:type="character" w:customStyle="1" w:styleId="WW8Num34z0">
    <w:name w:val="WW8Num34z0"/>
    <w:rsid w:val="00AF0121"/>
    <w:rPr>
      <w:rFonts w:ascii="Wingdings" w:hAnsi="Wingdings" w:cs="Wingdings" w:hint="default"/>
    </w:rPr>
  </w:style>
  <w:style w:type="character" w:customStyle="1" w:styleId="WW8Num34z1">
    <w:name w:val="WW8Num34z1"/>
    <w:rsid w:val="00AF0121"/>
    <w:rPr>
      <w:rFonts w:ascii="Courier New" w:hAnsi="Courier New" w:cs="Courier New" w:hint="default"/>
    </w:rPr>
  </w:style>
  <w:style w:type="character" w:customStyle="1" w:styleId="WW8Num34z3">
    <w:name w:val="WW8Num34z3"/>
    <w:rsid w:val="00AF0121"/>
    <w:rPr>
      <w:rFonts w:ascii="Symbol" w:hAnsi="Symbol" w:cs="Symbol" w:hint="default"/>
    </w:rPr>
  </w:style>
  <w:style w:type="character" w:customStyle="1" w:styleId="WW8Num35z0">
    <w:name w:val="WW8Num35z0"/>
    <w:rsid w:val="00AF0121"/>
    <w:rPr>
      <w:rFonts w:ascii="Wingdings" w:hAnsi="Wingdings" w:cs="Wingdings" w:hint="default"/>
    </w:rPr>
  </w:style>
  <w:style w:type="character" w:customStyle="1" w:styleId="WW8Num35z1">
    <w:name w:val="WW8Num35z1"/>
    <w:rsid w:val="00AF0121"/>
    <w:rPr>
      <w:rFonts w:ascii="Courier New" w:hAnsi="Courier New" w:cs="Courier New" w:hint="default"/>
    </w:rPr>
  </w:style>
  <w:style w:type="character" w:customStyle="1" w:styleId="WW8Num35z3">
    <w:name w:val="WW8Num35z3"/>
    <w:rsid w:val="00AF0121"/>
    <w:rPr>
      <w:rFonts w:ascii="Symbol" w:hAnsi="Symbol" w:cs="Symbol" w:hint="default"/>
    </w:rPr>
  </w:style>
  <w:style w:type="character" w:customStyle="1" w:styleId="WW8Num36z0">
    <w:name w:val="WW8Num36z0"/>
    <w:rsid w:val="00AF0121"/>
    <w:rPr>
      <w:rFonts w:hint="default"/>
    </w:rPr>
  </w:style>
  <w:style w:type="character" w:customStyle="1" w:styleId="WW8Num36z1">
    <w:name w:val="WW8Num36z1"/>
    <w:rsid w:val="00AF0121"/>
  </w:style>
  <w:style w:type="character" w:customStyle="1" w:styleId="WW8Num36z2">
    <w:name w:val="WW8Num36z2"/>
    <w:rsid w:val="00AF0121"/>
  </w:style>
  <w:style w:type="character" w:customStyle="1" w:styleId="WW8Num36z3">
    <w:name w:val="WW8Num36z3"/>
    <w:rsid w:val="00AF0121"/>
  </w:style>
  <w:style w:type="character" w:customStyle="1" w:styleId="WW8Num36z4">
    <w:name w:val="WW8Num36z4"/>
    <w:rsid w:val="00AF0121"/>
  </w:style>
  <w:style w:type="character" w:customStyle="1" w:styleId="WW8Num36z5">
    <w:name w:val="WW8Num36z5"/>
    <w:rsid w:val="00AF0121"/>
  </w:style>
  <w:style w:type="character" w:customStyle="1" w:styleId="WW8Num36z6">
    <w:name w:val="WW8Num36z6"/>
    <w:rsid w:val="00AF0121"/>
  </w:style>
  <w:style w:type="character" w:customStyle="1" w:styleId="WW8Num36z7">
    <w:name w:val="WW8Num36z7"/>
    <w:rsid w:val="00AF0121"/>
  </w:style>
  <w:style w:type="character" w:customStyle="1" w:styleId="WW8Num36z8">
    <w:name w:val="WW8Num36z8"/>
    <w:rsid w:val="00AF0121"/>
  </w:style>
  <w:style w:type="character" w:customStyle="1" w:styleId="WW8Num37z0">
    <w:name w:val="WW8Num37z0"/>
    <w:rsid w:val="00AF0121"/>
    <w:rPr>
      <w:rFonts w:hint="default"/>
    </w:rPr>
  </w:style>
  <w:style w:type="character" w:customStyle="1" w:styleId="WW8Num37z1">
    <w:name w:val="WW8Num37z1"/>
    <w:rsid w:val="00AF0121"/>
  </w:style>
  <w:style w:type="character" w:customStyle="1" w:styleId="WW8Num37z2">
    <w:name w:val="WW8Num37z2"/>
    <w:rsid w:val="00AF0121"/>
  </w:style>
  <w:style w:type="character" w:customStyle="1" w:styleId="WW8Num37z3">
    <w:name w:val="WW8Num37z3"/>
    <w:rsid w:val="00AF0121"/>
  </w:style>
  <w:style w:type="character" w:customStyle="1" w:styleId="WW8Num37z4">
    <w:name w:val="WW8Num37z4"/>
    <w:rsid w:val="00AF0121"/>
  </w:style>
  <w:style w:type="character" w:customStyle="1" w:styleId="WW8Num37z5">
    <w:name w:val="WW8Num37z5"/>
    <w:rsid w:val="00AF0121"/>
  </w:style>
  <w:style w:type="character" w:customStyle="1" w:styleId="WW8Num37z6">
    <w:name w:val="WW8Num37z6"/>
    <w:rsid w:val="00AF0121"/>
  </w:style>
  <w:style w:type="character" w:customStyle="1" w:styleId="WW8Num37z7">
    <w:name w:val="WW8Num37z7"/>
    <w:rsid w:val="00AF0121"/>
  </w:style>
  <w:style w:type="character" w:customStyle="1" w:styleId="WW8Num37z8">
    <w:name w:val="WW8Num37z8"/>
    <w:rsid w:val="00AF0121"/>
  </w:style>
  <w:style w:type="character" w:customStyle="1" w:styleId="WW8Num38z0">
    <w:name w:val="WW8Num38z0"/>
    <w:rsid w:val="00AF0121"/>
    <w:rPr>
      <w:rFonts w:ascii="Wingdings" w:hAnsi="Wingdings" w:cs="Wingdings" w:hint="default"/>
      <w:szCs w:val="24"/>
      <w:lang w:val="hr-HR"/>
    </w:rPr>
  </w:style>
  <w:style w:type="character" w:customStyle="1" w:styleId="WW8Num38z1">
    <w:name w:val="WW8Num38z1"/>
    <w:rsid w:val="00AF0121"/>
    <w:rPr>
      <w:rFonts w:ascii="Courier New" w:hAnsi="Courier New" w:cs="Courier New" w:hint="default"/>
    </w:rPr>
  </w:style>
  <w:style w:type="character" w:customStyle="1" w:styleId="WW8Num38z3">
    <w:name w:val="WW8Num38z3"/>
    <w:rsid w:val="00AF0121"/>
    <w:rPr>
      <w:rFonts w:ascii="Symbol" w:hAnsi="Symbol" w:cs="Symbol" w:hint="default"/>
    </w:rPr>
  </w:style>
  <w:style w:type="character" w:customStyle="1" w:styleId="WW8Num39z0">
    <w:name w:val="WW8Num39z0"/>
    <w:rsid w:val="00AF0121"/>
    <w:rPr>
      <w:rFonts w:ascii="Wingdings" w:hAnsi="Wingdings" w:cs="Wingdings" w:hint="default"/>
    </w:rPr>
  </w:style>
  <w:style w:type="character" w:customStyle="1" w:styleId="WW8Num39z1">
    <w:name w:val="WW8Num39z1"/>
    <w:rsid w:val="00AF0121"/>
    <w:rPr>
      <w:rFonts w:ascii="Courier New" w:hAnsi="Courier New" w:cs="Courier New" w:hint="default"/>
    </w:rPr>
  </w:style>
  <w:style w:type="character" w:customStyle="1" w:styleId="WW8Num39z3">
    <w:name w:val="WW8Num39z3"/>
    <w:rsid w:val="00AF0121"/>
    <w:rPr>
      <w:rFonts w:ascii="Symbol" w:hAnsi="Symbol" w:cs="Symbol" w:hint="default"/>
    </w:rPr>
  </w:style>
  <w:style w:type="character" w:customStyle="1" w:styleId="WW8Num40z0">
    <w:name w:val="WW8Num40z0"/>
    <w:rsid w:val="00AF0121"/>
    <w:rPr>
      <w:rFonts w:ascii="Times New Roman" w:eastAsia="Times New Roman" w:hAnsi="Times New Roman" w:cs="Times New Roman" w:hint="default"/>
      <w:color w:val="auto"/>
    </w:rPr>
  </w:style>
  <w:style w:type="character" w:customStyle="1" w:styleId="WW8Num40z1">
    <w:name w:val="WW8Num40z1"/>
    <w:rsid w:val="00AF0121"/>
    <w:rPr>
      <w:rFonts w:ascii="Courier New" w:hAnsi="Courier New" w:cs="Courier New" w:hint="default"/>
    </w:rPr>
  </w:style>
  <w:style w:type="character" w:customStyle="1" w:styleId="WW8Num40z2">
    <w:name w:val="WW8Num40z2"/>
    <w:rsid w:val="00AF0121"/>
    <w:rPr>
      <w:rFonts w:ascii="Wingdings" w:hAnsi="Wingdings" w:cs="Wingdings" w:hint="default"/>
    </w:rPr>
  </w:style>
  <w:style w:type="character" w:customStyle="1" w:styleId="WW8Num40z3">
    <w:name w:val="WW8Num40z3"/>
    <w:rsid w:val="00AF0121"/>
    <w:rPr>
      <w:rFonts w:ascii="Symbol" w:hAnsi="Symbol" w:cs="Symbol" w:hint="default"/>
    </w:rPr>
  </w:style>
  <w:style w:type="character" w:customStyle="1" w:styleId="WW8Num41z0">
    <w:name w:val="WW8Num41z0"/>
    <w:rsid w:val="00AF0121"/>
    <w:rPr>
      <w:rFonts w:hint="default"/>
    </w:rPr>
  </w:style>
  <w:style w:type="character" w:customStyle="1" w:styleId="WW8Num41z1">
    <w:name w:val="WW8Num41z1"/>
    <w:rsid w:val="00AF0121"/>
  </w:style>
  <w:style w:type="character" w:customStyle="1" w:styleId="WW8Num41z2">
    <w:name w:val="WW8Num41z2"/>
    <w:rsid w:val="00AF0121"/>
  </w:style>
  <w:style w:type="character" w:customStyle="1" w:styleId="WW8Num41z3">
    <w:name w:val="WW8Num41z3"/>
    <w:rsid w:val="00AF0121"/>
  </w:style>
  <w:style w:type="character" w:customStyle="1" w:styleId="WW8Num41z4">
    <w:name w:val="WW8Num41z4"/>
    <w:rsid w:val="00AF0121"/>
  </w:style>
  <w:style w:type="character" w:customStyle="1" w:styleId="WW8Num41z5">
    <w:name w:val="WW8Num41z5"/>
    <w:rsid w:val="00AF0121"/>
  </w:style>
  <w:style w:type="character" w:customStyle="1" w:styleId="WW8Num41z6">
    <w:name w:val="WW8Num41z6"/>
    <w:rsid w:val="00AF0121"/>
  </w:style>
  <w:style w:type="character" w:customStyle="1" w:styleId="WW8Num41z7">
    <w:name w:val="WW8Num41z7"/>
    <w:rsid w:val="00AF0121"/>
  </w:style>
  <w:style w:type="character" w:customStyle="1" w:styleId="WW8Num41z8">
    <w:name w:val="WW8Num41z8"/>
    <w:rsid w:val="00AF0121"/>
  </w:style>
  <w:style w:type="character" w:customStyle="1" w:styleId="WW8Num42z0">
    <w:name w:val="WW8Num42z0"/>
    <w:rsid w:val="00AF0121"/>
    <w:rPr>
      <w:rFonts w:ascii="Times New Roman" w:eastAsia="Times New Roman" w:hAnsi="Times New Roman" w:cs="Times New Roman" w:hint="default"/>
    </w:rPr>
  </w:style>
  <w:style w:type="character" w:customStyle="1" w:styleId="WW8Num42z1">
    <w:name w:val="WW8Num42z1"/>
    <w:rsid w:val="00AF0121"/>
    <w:rPr>
      <w:rFonts w:ascii="Courier New" w:hAnsi="Courier New" w:cs="Courier New" w:hint="default"/>
    </w:rPr>
  </w:style>
  <w:style w:type="character" w:customStyle="1" w:styleId="WW8Num42z2">
    <w:name w:val="WW8Num42z2"/>
    <w:rsid w:val="00AF0121"/>
    <w:rPr>
      <w:rFonts w:ascii="Wingdings" w:hAnsi="Wingdings" w:cs="Wingdings" w:hint="default"/>
    </w:rPr>
  </w:style>
  <w:style w:type="character" w:customStyle="1" w:styleId="WW8Num42z3">
    <w:name w:val="WW8Num42z3"/>
    <w:rsid w:val="00AF0121"/>
    <w:rPr>
      <w:rFonts w:ascii="Symbol" w:hAnsi="Symbol" w:cs="Symbol" w:hint="default"/>
    </w:rPr>
  </w:style>
  <w:style w:type="character" w:customStyle="1" w:styleId="WW8Num43z0">
    <w:name w:val="WW8Num43z0"/>
    <w:rsid w:val="00AF0121"/>
    <w:rPr>
      <w:rFonts w:ascii="Times New Roman" w:eastAsia="Times New Roman" w:hAnsi="Times New Roman" w:cs="Times New Roman" w:hint="default"/>
    </w:rPr>
  </w:style>
  <w:style w:type="character" w:customStyle="1" w:styleId="WW8Num43z1">
    <w:name w:val="WW8Num43z1"/>
    <w:rsid w:val="00AF0121"/>
    <w:rPr>
      <w:rFonts w:ascii="Courier New" w:hAnsi="Courier New" w:cs="Courier New" w:hint="default"/>
    </w:rPr>
  </w:style>
  <w:style w:type="character" w:customStyle="1" w:styleId="WW8Num43z2">
    <w:name w:val="WW8Num43z2"/>
    <w:rsid w:val="00AF0121"/>
    <w:rPr>
      <w:rFonts w:ascii="Wingdings" w:hAnsi="Wingdings" w:cs="Wingdings" w:hint="default"/>
    </w:rPr>
  </w:style>
  <w:style w:type="character" w:customStyle="1" w:styleId="WW8Num43z3">
    <w:name w:val="WW8Num43z3"/>
    <w:rsid w:val="00AF0121"/>
    <w:rPr>
      <w:rFonts w:ascii="Symbol" w:hAnsi="Symbol" w:cs="Symbol" w:hint="default"/>
    </w:rPr>
  </w:style>
  <w:style w:type="character" w:customStyle="1" w:styleId="WW8Num44z0">
    <w:name w:val="WW8Num44z0"/>
    <w:rsid w:val="00AF0121"/>
    <w:rPr>
      <w:rFonts w:ascii="Wingdings" w:hAnsi="Wingdings" w:cs="Wingdings" w:hint="default"/>
    </w:rPr>
  </w:style>
  <w:style w:type="character" w:customStyle="1" w:styleId="WW8Num44z1">
    <w:name w:val="WW8Num44z1"/>
    <w:rsid w:val="00AF0121"/>
    <w:rPr>
      <w:rFonts w:ascii="Courier New" w:hAnsi="Courier New" w:cs="Courier New" w:hint="default"/>
    </w:rPr>
  </w:style>
  <w:style w:type="character" w:customStyle="1" w:styleId="WW8Num44z3">
    <w:name w:val="WW8Num44z3"/>
    <w:rsid w:val="00AF0121"/>
    <w:rPr>
      <w:rFonts w:ascii="Symbol" w:hAnsi="Symbol" w:cs="Symbol" w:hint="default"/>
    </w:rPr>
  </w:style>
  <w:style w:type="table" w:customStyle="1" w:styleId="Tablicapopisa4-isticanje31">
    <w:name w:val="Tablica popisa 4 - isticanje 31"/>
    <w:basedOn w:val="Obinatablica"/>
    <w:uiPriority w:val="49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icareetke4-isticanje31">
    <w:name w:val="Tablica rešetke 4 - isticanje 31"/>
    <w:basedOn w:val="Obinatablica"/>
    <w:uiPriority w:val="49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Svijetlatablicareetke-isticanje11">
    <w:name w:val="Svijetla tablica rešetke - isticanje 11"/>
    <w:basedOn w:val="Obinatablica"/>
    <w:uiPriority w:val="46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Obinatablica51">
    <w:name w:val="Obična tablica 51"/>
    <w:basedOn w:val="Obinatablica"/>
    <w:uiPriority w:val="45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binatablica1">
    <w:name w:val="Plain Table 1"/>
    <w:basedOn w:val="Obinatablica"/>
    <w:uiPriority w:val="41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icareetke2-isticanje3">
    <w:name w:val="Grid Table 2 Accent 3"/>
    <w:basedOn w:val="Obinatablica"/>
    <w:uiPriority w:val="47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2">
    <w:name w:val="Grid Table 2"/>
    <w:basedOn w:val="Obinatablica"/>
    <w:uiPriority w:val="47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PodnojeChar1">
    <w:name w:val="Podnožje Char1"/>
    <w:basedOn w:val="Zadanifontodlomka"/>
    <w:uiPriority w:val="99"/>
    <w:locked/>
    <w:rsid w:val="00AF0121"/>
    <w:rPr>
      <w:sz w:val="24"/>
      <w:lang w:val="en-US" w:eastAsia="zh-CN"/>
    </w:rPr>
  </w:style>
  <w:style w:type="character" w:customStyle="1" w:styleId="markedcontent">
    <w:name w:val="markedcontent"/>
    <w:basedOn w:val="Zadanifontodlomka"/>
    <w:rsid w:val="00AF0121"/>
  </w:style>
  <w:style w:type="numbering" w:customStyle="1" w:styleId="Bezpopisa4">
    <w:name w:val="Bez popisa4"/>
    <w:next w:val="Bezpopisa"/>
    <w:uiPriority w:val="99"/>
    <w:semiHidden/>
    <w:unhideWhenUsed/>
    <w:rsid w:val="00AF0121"/>
  </w:style>
  <w:style w:type="table" w:customStyle="1" w:styleId="Reetkatablice12">
    <w:name w:val="Rešetka tablice12"/>
    <w:basedOn w:val="Obinatablica"/>
    <w:next w:val="Reetkatablice"/>
    <w:uiPriority w:val="39"/>
    <w:rsid w:val="00AF01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1">
    <w:name w:val="WW8Num31"/>
    <w:basedOn w:val="Bezpopisa"/>
    <w:rsid w:val="00AF0121"/>
  </w:style>
  <w:style w:type="numbering" w:customStyle="1" w:styleId="Bezpopisa14">
    <w:name w:val="Bez popisa14"/>
    <w:next w:val="Bezpopisa"/>
    <w:uiPriority w:val="99"/>
    <w:semiHidden/>
    <w:unhideWhenUsed/>
    <w:rsid w:val="00AF0121"/>
  </w:style>
  <w:style w:type="character" w:customStyle="1" w:styleId="TijelotekstaChar1">
    <w:name w:val="Tijelo teksta Char1"/>
    <w:basedOn w:val="Zadanifontodlomka"/>
    <w:uiPriority w:val="99"/>
    <w:rsid w:val="00AF0121"/>
    <w:rPr>
      <w:rFonts w:eastAsia="Calibri"/>
      <w:color w:val="000000"/>
      <w:sz w:val="22"/>
      <w:szCs w:val="22"/>
      <w:lang w:val="en-US" w:eastAsia="zh-CN"/>
    </w:rPr>
  </w:style>
  <w:style w:type="table" w:customStyle="1" w:styleId="Reetkatablice21">
    <w:name w:val="Rešetka tablice21"/>
    <w:basedOn w:val="Obinatablica"/>
    <w:next w:val="Reetkatablice"/>
    <w:uiPriority w:val="59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reetke21">
    <w:name w:val="Tablica rešetke 21"/>
    <w:basedOn w:val="Obinatablica"/>
    <w:next w:val="Tablicareetke2"/>
    <w:uiPriority w:val="47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icareetke2-isticanje31">
    <w:name w:val="Tablica rešetke 2 - isticanje 31"/>
    <w:basedOn w:val="Obinatablica"/>
    <w:next w:val="Tablicareetke2-isticanje3"/>
    <w:uiPriority w:val="47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Obinatablica511">
    <w:name w:val="Obična tablica 511"/>
    <w:basedOn w:val="Obinatablica"/>
    <w:uiPriority w:val="45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icareetke22">
    <w:name w:val="Tablica rešetke 22"/>
    <w:basedOn w:val="Obinatablica"/>
    <w:next w:val="Tablicareetke2"/>
    <w:uiPriority w:val="47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icareetke2-isticanje32">
    <w:name w:val="Tablica rešetke 2 - isticanje 32"/>
    <w:basedOn w:val="Obinatablica"/>
    <w:next w:val="Tablicareetke2-isticanje3"/>
    <w:uiPriority w:val="47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icareetke23">
    <w:name w:val="Tablica rešetke 23"/>
    <w:basedOn w:val="Obinatablica"/>
    <w:next w:val="Tablicareetke2"/>
    <w:uiPriority w:val="47"/>
    <w:rsid w:val="00AF012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icareetke2-isticanje33">
    <w:name w:val="Tablica rešetke 2 - isticanje 33"/>
    <w:basedOn w:val="Obinatablica"/>
    <w:next w:val="Tablicareetke2-isticanje3"/>
    <w:uiPriority w:val="47"/>
    <w:rsid w:val="00AF0121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numbering" w:customStyle="1" w:styleId="Bezpopisa22">
    <w:name w:val="Bez popisa22"/>
    <w:next w:val="Bezpopisa"/>
    <w:uiPriority w:val="99"/>
    <w:semiHidden/>
    <w:unhideWhenUsed/>
    <w:rsid w:val="00AF0121"/>
  </w:style>
  <w:style w:type="table" w:customStyle="1" w:styleId="Reetkatablice3">
    <w:name w:val="Rešetka tablice3"/>
    <w:basedOn w:val="Obinatablica"/>
    <w:next w:val="Reetkatablice"/>
    <w:uiPriority w:val="39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binatablica5111">
    <w:name w:val="Obična tablica 5111"/>
    <w:basedOn w:val="Obinatablica"/>
    <w:uiPriority w:val="45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icareetke2-isticanje331">
    <w:name w:val="Tablica rešetke 2 - isticanje 331"/>
    <w:basedOn w:val="Obinatablica"/>
    <w:next w:val="Tablicareetke2-isticanje3"/>
    <w:uiPriority w:val="47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icareetke231">
    <w:name w:val="Tablica rešetke 231"/>
    <w:basedOn w:val="Obinatablica"/>
    <w:next w:val="Tablicareetke2"/>
    <w:uiPriority w:val="47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wffiletext">
    <w:name w:val="wf_file_text"/>
    <w:basedOn w:val="Zadanifontodlomka"/>
    <w:rsid w:val="00AF0121"/>
  </w:style>
  <w:style w:type="numbering" w:customStyle="1" w:styleId="Bezpopisa5">
    <w:name w:val="Bez popisa5"/>
    <w:next w:val="Bezpopisa"/>
    <w:uiPriority w:val="99"/>
    <w:semiHidden/>
    <w:unhideWhenUsed/>
    <w:rsid w:val="00AF0121"/>
  </w:style>
  <w:style w:type="table" w:customStyle="1" w:styleId="Reetkatablice5">
    <w:name w:val="Rešetka tablice5"/>
    <w:basedOn w:val="Obinatablica"/>
    <w:next w:val="Reetkatablice"/>
    <w:uiPriority w:val="39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79">
    <w:name w:val="xl279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80">
    <w:name w:val="xl280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81">
    <w:name w:val="xl281"/>
    <w:basedOn w:val="Normal"/>
    <w:rsid w:val="00AF01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82">
    <w:name w:val="xl282"/>
    <w:basedOn w:val="Normal"/>
    <w:rsid w:val="00AF0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83">
    <w:name w:val="xl283"/>
    <w:basedOn w:val="Normal"/>
    <w:rsid w:val="00AF012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numbering" w:customStyle="1" w:styleId="Bezpopisa6">
    <w:name w:val="Bez popisa6"/>
    <w:next w:val="Bezpopisa"/>
    <w:uiPriority w:val="99"/>
    <w:semiHidden/>
    <w:unhideWhenUsed/>
    <w:rsid w:val="00AF0121"/>
  </w:style>
  <w:style w:type="table" w:customStyle="1" w:styleId="Reetkatablice6">
    <w:name w:val="Rešetka tablice6"/>
    <w:basedOn w:val="Obinatablica"/>
    <w:next w:val="Reetkatablice"/>
    <w:uiPriority w:val="59"/>
    <w:rsid w:val="00AF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4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3670</Words>
  <Characters>20920</Characters>
  <Application>Microsoft Office Word</Application>
  <DocSecurity>0</DocSecurity>
  <Lines>174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Krizanac</cp:lastModifiedBy>
  <cp:revision>2</cp:revision>
  <cp:lastPrinted>2024-09-11T07:25:00Z</cp:lastPrinted>
  <dcterms:created xsi:type="dcterms:W3CDTF">2024-12-05T13:30:00Z</dcterms:created>
  <dcterms:modified xsi:type="dcterms:W3CDTF">2024-12-05T13:30:00Z</dcterms:modified>
</cp:coreProperties>
</file>