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1141" w14:textId="77777777" w:rsidR="00CC49F5" w:rsidRPr="00CC49F5" w:rsidRDefault="00CC49F5" w:rsidP="00CC49F5">
      <w:pPr>
        <w:spacing w:after="0" w:line="240" w:lineRule="auto"/>
        <w:ind w:firstLine="1985"/>
        <w:jc w:val="right"/>
        <w:rPr>
          <w:rFonts w:ascii="Times New Roman" w:hAnsi="Times New Roman"/>
          <w:b/>
          <w:bCs/>
          <w:i/>
          <w:iCs/>
          <w:color w:val="0070C0"/>
          <w:u w:val="single"/>
        </w:rPr>
      </w:pPr>
      <w:r w:rsidRPr="00CC49F5">
        <w:rPr>
          <w:rFonts w:ascii="Times New Roman" w:hAnsi="Times New Roman"/>
          <w:b/>
          <w:bCs/>
          <w:i/>
          <w:iCs/>
          <w:color w:val="0070C0"/>
          <w:u w:val="single"/>
        </w:rPr>
        <w:t xml:space="preserve">Prilozi uz točku 4.a) do e) </w:t>
      </w:r>
    </w:p>
    <w:p w14:paraId="121FDB57" w14:textId="79CEC7C0" w:rsidR="00CC49F5" w:rsidRPr="00CC49F5" w:rsidRDefault="00CC49F5" w:rsidP="00CC49F5">
      <w:pPr>
        <w:spacing w:after="0" w:line="240" w:lineRule="auto"/>
        <w:ind w:firstLine="1985"/>
        <w:jc w:val="right"/>
        <w:rPr>
          <w:rFonts w:ascii="Times New Roman" w:hAnsi="Times New Roman"/>
          <w:b/>
          <w:bCs/>
          <w:i/>
          <w:iCs/>
          <w:color w:val="0070C0"/>
          <w:u w:val="single"/>
        </w:rPr>
      </w:pPr>
      <w:r w:rsidRPr="00CC49F5">
        <w:rPr>
          <w:rFonts w:ascii="Times New Roman" w:hAnsi="Times New Roman"/>
          <w:b/>
          <w:bCs/>
          <w:i/>
          <w:iCs/>
          <w:color w:val="0070C0"/>
          <w:u w:val="single"/>
        </w:rPr>
        <w:t xml:space="preserve"> Službene novine Grada Požege, broj: 27/22.</w:t>
      </w:r>
    </w:p>
    <w:p w14:paraId="2B946DD2" w14:textId="6B2E4D94" w:rsidR="007A1C90" w:rsidRPr="0038718F" w:rsidRDefault="007A1C90" w:rsidP="007A1C90">
      <w:pPr>
        <w:spacing w:after="0" w:line="240" w:lineRule="auto"/>
        <w:ind w:right="4536" w:firstLine="1985"/>
        <w:rPr>
          <w:rFonts w:ascii="Times New Roman" w:hAnsi="Times New Roman"/>
          <w:lang w:val="en-US"/>
        </w:rPr>
      </w:pPr>
      <w:r w:rsidRPr="0038718F">
        <w:rPr>
          <w:rFonts w:ascii="Times New Roman" w:hAnsi="Times New Roman"/>
          <w:noProof/>
        </w:rPr>
        <w:drawing>
          <wp:inline distT="0" distB="0" distL="0" distR="0" wp14:anchorId="60B95D6D" wp14:editId="4241FAC2">
            <wp:extent cx="314325" cy="428625"/>
            <wp:effectExtent l="0" t="0" r="0" b="0"/>
            <wp:docPr id="8" name="Slika 1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1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5D89E" w14:textId="77777777" w:rsidR="007A1C90" w:rsidRPr="0038718F" w:rsidRDefault="007A1C90" w:rsidP="007A1C90">
      <w:pPr>
        <w:spacing w:after="0" w:line="240" w:lineRule="auto"/>
        <w:ind w:right="4677"/>
        <w:rPr>
          <w:rFonts w:ascii="Times New Roman" w:hAnsi="Times New Roman"/>
        </w:rPr>
      </w:pPr>
      <w:r w:rsidRPr="0038718F">
        <w:rPr>
          <w:rFonts w:ascii="Times New Roman" w:hAnsi="Times New Roman"/>
        </w:rPr>
        <w:t>R  E  P  U  B  L  I  K  A    H  R  V  A  T  S  K  A</w:t>
      </w:r>
    </w:p>
    <w:p w14:paraId="2A94229B" w14:textId="77777777" w:rsidR="007A1C90" w:rsidRPr="0038718F" w:rsidRDefault="007A1C90" w:rsidP="007A1C90">
      <w:pPr>
        <w:spacing w:after="0" w:line="240" w:lineRule="auto"/>
        <w:ind w:right="4677" w:firstLine="426"/>
        <w:rPr>
          <w:rFonts w:ascii="Times New Roman" w:hAnsi="Times New Roman"/>
        </w:rPr>
      </w:pPr>
      <w:r w:rsidRPr="0038718F">
        <w:rPr>
          <w:rFonts w:ascii="Times New Roman" w:hAnsi="Times New Roman"/>
        </w:rPr>
        <w:t>POŽEŠKO-SLAVONSKA ŽUPANIJA</w:t>
      </w:r>
    </w:p>
    <w:p w14:paraId="10005BDE" w14:textId="77777777" w:rsidR="007A1C90" w:rsidRPr="0038718F" w:rsidRDefault="007A1C90" w:rsidP="007A1C90">
      <w:pPr>
        <w:spacing w:after="0" w:line="240" w:lineRule="auto"/>
        <w:ind w:left="1134" w:right="4677" w:firstLine="426"/>
        <w:rPr>
          <w:rFonts w:ascii="Times New Roman" w:hAnsi="Times New Roman"/>
        </w:rPr>
      </w:pPr>
      <w:r w:rsidRPr="0038718F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783DCE59" wp14:editId="76221F6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34" name="Slika 2" descr="Slika na kojoj se prikazuje lanac, predmeti od metala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lika 2" descr="Slika na kojoj se prikazuje lanac, predmeti od metala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18F">
        <w:rPr>
          <w:rFonts w:ascii="Times New Roman" w:hAnsi="Times New Roman"/>
        </w:rPr>
        <w:t>GRAD POŽEGA</w:t>
      </w:r>
    </w:p>
    <w:p w14:paraId="78D11907" w14:textId="77777777" w:rsidR="007A1C90" w:rsidRPr="0038718F" w:rsidRDefault="007A1C90" w:rsidP="007A1C90">
      <w:pPr>
        <w:spacing w:after="0" w:line="240" w:lineRule="auto"/>
        <w:ind w:left="1276" w:right="4677" w:firstLine="142"/>
        <w:rPr>
          <w:rFonts w:ascii="Times New Roman" w:hAnsi="Times New Roman"/>
        </w:rPr>
      </w:pPr>
      <w:r w:rsidRPr="0038718F">
        <w:rPr>
          <w:rFonts w:ascii="Times New Roman" w:hAnsi="Times New Roman"/>
        </w:rPr>
        <w:t>GRADSKO VIJEĆE</w:t>
      </w:r>
    </w:p>
    <w:p w14:paraId="08BA2964" w14:textId="77777777" w:rsidR="007A1C90" w:rsidRPr="0038718F" w:rsidRDefault="007A1C90" w:rsidP="007A1C90">
      <w:pPr>
        <w:spacing w:after="0" w:line="240" w:lineRule="auto"/>
        <w:rPr>
          <w:rFonts w:ascii="Times New Roman" w:hAnsi="Times New Roman"/>
          <w:bCs/>
        </w:rPr>
      </w:pPr>
    </w:p>
    <w:p w14:paraId="68D2A0F1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hAnsi="Times New Roman"/>
        </w:rPr>
        <w:t xml:space="preserve">KLASA: </w:t>
      </w:r>
      <w:r w:rsidRPr="0038718F">
        <w:rPr>
          <w:rFonts w:ascii="Times New Roman" w:eastAsia="Times New Roman" w:hAnsi="Times New Roman"/>
          <w:bCs/>
          <w:lang w:eastAsia="hr-HR"/>
        </w:rPr>
        <w:t>611-01/22-02/7</w:t>
      </w:r>
    </w:p>
    <w:p w14:paraId="73751F8E" w14:textId="77777777" w:rsidR="007A1C90" w:rsidRPr="0038718F" w:rsidRDefault="007A1C90" w:rsidP="007A1C90">
      <w:pPr>
        <w:pStyle w:val="Standard"/>
        <w:ind w:right="3240"/>
        <w:jc w:val="both"/>
        <w:rPr>
          <w:sz w:val="22"/>
          <w:szCs w:val="22"/>
        </w:rPr>
      </w:pPr>
      <w:r w:rsidRPr="0038718F">
        <w:rPr>
          <w:sz w:val="22"/>
          <w:szCs w:val="22"/>
        </w:rPr>
        <w:t>URBROJ: 2177-1-02/01-22-4</w:t>
      </w:r>
    </w:p>
    <w:p w14:paraId="6F487AE7" w14:textId="77777777" w:rsidR="007A1C90" w:rsidRPr="0038718F" w:rsidRDefault="007A1C90" w:rsidP="007A1C90">
      <w:pPr>
        <w:pStyle w:val="Standard"/>
        <w:jc w:val="both"/>
        <w:rPr>
          <w:sz w:val="22"/>
          <w:szCs w:val="22"/>
        </w:rPr>
      </w:pPr>
      <w:r w:rsidRPr="0038718F">
        <w:rPr>
          <w:sz w:val="22"/>
          <w:szCs w:val="22"/>
        </w:rPr>
        <w:t xml:space="preserve">Požega, </w:t>
      </w:r>
      <w:r>
        <w:rPr>
          <w:sz w:val="22"/>
          <w:szCs w:val="22"/>
        </w:rPr>
        <w:t xml:space="preserve">16. </w:t>
      </w:r>
      <w:r w:rsidRPr="0038718F">
        <w:rPr>
          <w:sz w:val="22"/>
          <w:szCs w:val="22"/>
        </w:rPr>
        <w:t xml:space="preserve"> prosinca 2022.</w:t>
      </w:r>
    </w:p>
    <w:p w14:paraId="4A9FD48C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70A9D699" w14:textId="77777777" w:rsidR="007A1C90" w:rsidRPr="0038718F" w:rsidRDefault="007A1C90" w:rsidP="007A1C9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 xml:space="preserve"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5. Zakona o kulturnim vijećima i financiranju javnih potreba u kulturi (Narodne novine, broj: 83/22.), članka 33. stavka 1. Zakona o udrugama (Narodne novine, broj: 74/14., 70/17. i 98/19.) i članka 39. stavka 1. podstavka 3. Statuta Grada Požege (Službene novine Grada Požege, broj: 2/21. i 11/22.), Gradsko vijeće Grada Požege, na 16. sjednici, održanoj dana, </w:t>
      </w:r>
      <w:r>
        <w:rPr>
          <w:rFonts w:ascii="Times New Roman" w:eastAsia="Times New Roman" w:hAnsi="Times New Roman"/>
          <w:bCs/>
          <w:lang w:eastAsia="hr-HR"/>
        </w:rPr>
        <w:t xml:space="preserve">16. </w:t>
      </w:r>
      <w:r w:rsidRPr="0038718F">
        <w:rPr>
          <w:rFonts w:ascii="Times New Roman" w:eastAsia="Times New Roman" w:hAnsi="Times New Roman"/>
          <w:bCs/>
          <w:lang w:eastAsia="hr-HR"/>
        </w:rPr>
        <w:t>prosinca 2022. godine, donosi</w:t>
      </w:r>
    </w:p>
    <w:p w14:paraId="3E9AA052" w14:textId="77777777" w:rsidR="007A1C90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4D0543A1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P R O G R A M</w:t>
      </w:r>
    </w:p>
    <w:p w14:paraId="5E004929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u w:val="single"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javnih potreba u kulturi u Gradu Požegi za 2023. godinu</w:t>
      </w:r>
    </w:p>
    <w:p w14:paraId="4C038349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u w:val="single"/>
          <w:lang w:eastAsia="hr-HR"/>
        </w:rPr>
      </w:pPr>
    </w:p>
    <w:p w14:paraId="3DD055BF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Članak 1.</w:t>
      </w:r>
    </w:p>
    <w:p w14:paraId="7C764C23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6153CD0E" w14:textId="77777777" w:rsidR="007A1C90" w:rsidRPr="0038718F" w:rsidRDefault="007A1C90" w:rsidP="007A1C9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Programom javnih potreba u kulturi u Gradu Požegi za 2023. godinu (u nastavku teksta: Program) utvrđuju se djelatnosti, programi i projekti, aktivnosti i manifestacije u kulturi od značaja za Grad Požegu kao i za njegovu promociju na svim razinama međužupanijske i međunarodne suradnje.</w:t>
      </w:r>
    </w:p>
    <w:p w14:paraId="66EE731E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64C3285A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Članak 2.</w:t>
      </w:r>
    </w:p>
    <w:p w14:paraId="2DEFF876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6A1B92B1" w14:textId="77777777" w:rsidR="007A1C90" w:rsidRPr="0038718F" w:rsidRDefault="007A1C90" w:rsidP="007A1C9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Financijska sredstva za ostvarivanje ovoga Programa osigurana su u Proračunu Grada Požege za 2023. godinu u ukupnom iznosu 1.647.872,00</w:t>
      </w:r>
      <w:r w:rsidRPr="0038718F">
        <w:rPr>
          <w:rFonts w:ascii="Times New Roman" w:eastAsia="Times New Roman" w:hAnsi="Times New Roman"/>
          <w:bCs/>
          <w:color w:val="FF0000"/>
          <w:lang w:eastAsia="hr-HR"/>
        </w:rPr>
        <w:t xml:space="preserve"> </w:t>
      </w:r>
      <w:r w:rsidRPr="0038718F">
        <w:rPr>
          <w:rFonts w:ascii="Times New Roman" w:eastAsia="Times New Roman" w:hAnsi="Times New Roman"/>
          <w:bCs/>
          <w:lang w:eastAsia="hr-HR"/>
        </w:rPr>
        <w:t xml:space="preserve">€ za financiranje sljedećih javnih potreba u kulturi: </w:t>
      </w:r>
    </w:p>
    <w:p w14:paraId="3ED7899C" w14:textId="77777777" w:rsidR="007A1C90" w:rsidRPr="0038718F" w:rsidRDefault="007A1C90" w:rsidP="007A1C90">
      <w:pPr>
        <w:autoSpaceDN w:val="0"/>
        <w:spacing w:after="0" w:line="240" w:lineRule="auto"/>
        <w:ind w:left="993" w:hanging="425"/>
        <w:jc w:val="both"/>
        <w:rPr>
          <w:rFonts w:ascii="Times New Roman" w:eastAsia="Times New Roman" w:hAnsi="Times New Roman"/>
          <w:bCs/>
          <w:lang w:eastAsia="hr-HR"/>
        </w:rPr>
      </w:pPr>
      <w:bookmarkStart w:id="0" w:name="_Hlk121211727"/>
      <w:r w:rsidRPr="0038718F">
        <w:rPr>
          <w:rFonts w:ascii="Times New Roman" w:eastAsia="Times New Roman" w:hAnsi="Times New Roman"/>
          <w:bCs/>
          <w:lang w:eastAsia="hr-HR"/>
        </w:rPr>
        <w:t>I.</w:t>
      </w:r>
      <w:r w:rsidRPr="0038718F">
        <w:rPr>
          <w:rFonts w:ascii="Times New Roman" w:eastAsia="Times New Roman" w:hAnsi="Times New Roman"/>
          <w:bCs/>
          <w:lang w:eastAsia="hr-HR"/>
        </w:rPr>
        <w:tab/>
        <w:t>Program djelatnosti udruga i društava u kulturi i ostala kulturna događanja i projekti</w:t>
      </w:r>
    </w:p>
    <w:p w14:paraId="6DC7026E" w14:textId="77777777" w:rsidR="007A1C90" w:rsidRPr="0038718F" w:rsidRDefault="007A1C90" w:rsidP="007A1C90">
      <w:pPr>
        <w:autoSpaceDN w:val="0"/>
        <w:spacing w:after="0" w:line="240" w:lineRule="auto"/>
        <w:ind w:left="993" w:hanging="425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II.</w:t>
      </w:r>
      <w:r w:rsidRPr="0038718F">
        <w:rPr>
          <w:rFonts w:ascii="Times New Roman" w:eastAsia="Times New Roman" w:hAnsi="Times New Roman"/>
          <w:bCs/>
          <w:lang w:eastAsia="hr-HR"/>
        </w:rPr>
        <w:tab/>
        <w:t>Program ustanova u kulturi kojima je osnivač Grad Požega:</w:t>
      </w:r>
    </w:p>
    <w:p w14:paraId="06B53139" w14:textId="77777777" w:rsidR="007A1C90" w:rsidRPr="0038718F" w:rsidRDefault="007A1C90">
      <w:pPr>
        <w:pStyle w:val="Odlomakpopisa"/>
        <w:numPr>
          <w:ilvl w:val="0"/>
          <w:numId w:val="2"/>
        </w:numPr>
        <w:autoSpaceDN w:val="0"/>
        <w:spacing w:after="0" w:line="240" w:lineRule="auto"/>
        <w:ind w:left="1276" w:hanging="283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 xml:space="preserve">Gradski muzej Požega </w:t>
      </w:r>
    </w:p>
    <w:p w14:paraId="702E038A" w14:textId="77777777" w:rsidR="007A1C90" w:rsidRPr="0038718F" w:rsidRDefault="007A1C90">
      <w:pPr>
        <w:pStyle w:val="Odlomakpopisa"/>
        <w:numPr>
          <w:ilvl w:val="0"/>
          <w:numId w:val="2"/>
        </w:numPr>
        <w:autoSpaceDN w:val="0"/>
        <w:spacing w:after="0" w:line="240" w:lineRule="auto"/>
        <w:ind w:left="1276" w:hanging="283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Gradska knjižnica Požega</w:t>
      </w:r>
    </w:p>
    <w:p w14:paraId="304AA8F0" w14:textId="77777777" w:rsidR="007A1C90" w:rsidRPr="0038718F" w:rsidRDefault="007A1C90">
      <w:pPr>
        <w:pStyle w:val="Odlomakpopisa"/>
        <w:numPr>
          <w:ilvl w:val="0"/>
          <w:numId w:val="2"/>
        </w:numPr>
        <w:autoSpaceDN w:val="0"/>
        <w:spacing w:after="0" w:line="240" w:lineRule="auto"/>
        <w:ind w:left="1276" w:hanging="283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Gradsko kazalište Požega.</w:t>
      </w:r>
    </w:p>
    <w:bookmarkEnd w:id="0"/>
    <w:p w14:paraId="3B3FD6EE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1B2536D7" w14:textId="77777777" w:rsidR="007A1C90" w:rsidRPr="0038718F" w:rsidRDefault="007A1C90" w:rsidP="007A1C90">
      <w:pPr>
        <w:autoSpaceDN w:val="0"/>
        <w:spacing w:after="0" w:line="240" w:lineRule="auto"/>
        <w:ind w:left="851" w:hanging="284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I.</w:t>
      </w:r>
      <w:r w:rsidRPr="0038718F">
        <w:rPr>
          <w:rFonts w:ascii="Times New Roman" w:eastAsia="Times New Roman" w:hAnsi="Times New Roman"/>
          <w:bCs/>
          <w:lang w:eastAsia="hr-HR"/>
        </w:rPr>
        <w:tab/>
        <w:t>PROGRAM DJELATNOSTI UDRUGA I DRUŠTAVA U KULTURI I OSTALA KULTURNA DOGAĐANJA</w:t>
      </w:r>
    </w:p>
    <w:p w14:paraId="7DB5896E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38662B0F" w14:textId="77777777" w:rsidR="007A1C90" w:rsidRPr="0038718F" w:rsidRDefault="007A1C90" w:rsidP="007A1C9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Grad Požega će iz Proračuna za 2023. godinu za potrebe zadovoljavanja javnih potreba u kulturi, a koje s</w:t>
      </w:r>
      <w:r w:rsidRPr="0038718F">
        <w:rPr>
          <w:rFonts w:ascii="Times New Roman" w:eastAsia="Times New Roman" w:hAnsi="Times New Roman"/>
          <w:bCs/>
          <w:iCs/>
          <w:lang w:eastAsia="hr-HR"/>
        </w:rPr>
        <w:t>e</w:t>
      </w:r>
      <w:r w:rsidRPr="0038718F">
        <w:rPr>
          <w:rFonts w:ascii="Times New Roman" w:eastAsia="Times New Roman" w:hAnsi="Times New Roman"/>
          <w:bCs/>
          <w:i/>
          <w:iCs/>
          <w:lang w:eastAsia="hr-HR"/>
        </w:rPr>
        <w:t xml:space="preserve"> </w:t>
      </w:r>
      <w:r w:rsidRPr="0038718F">
        <w:rPr>
          <w:rFonts w:ascii="Times New Roman" w:eastAsia="Times New Roman" w:hAnsi="Times New Roman"/>
          <w:bCs/>
          <w:lang w:eastAsia="hr-HR"/>
        </w:rPr>
        <w:t>odnose na kulturne projekte i djelovanje udruga i društava registriranih na području kulture u Gradu Požega sufinancirati osnovnu djelatnost udruga i programe koji će biti od interesa za Grad Požegu.</w:t>
      </w:r>
    </w:p>
    <w:p w14:paraId="428EC015" w14:textId="77777777" w:rsidR="007A1C90" w:rsidRPr="0038718F" w:rsidRDefault="007A1C90" w:rsidP="007A1C9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 xml:space="preserve">Udruge i udruženja u kulturi, te kulturno - umjetnička društva organizirana su u skladu sa Zakonom o udrugama (Narodne novine, broj: 74/14., 70/17. i 98/19.)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poziva, sukladno Odluci o </w:t>
      </w:r>
      <w:r w:rsidRPr="0038718F">
        <w:rPr>
          <w:rFonts w:ascii="Times New Roman" w:eastAsia="Arial Unicode MS" w:hAnsi="Times New Roman"/>
          <w:bCs/>
          <w:lang w:eastAsia="hr-HR"/>
        </w:rPr>
        <w:t xml:space="preserve">financiranju programa i projekata udruga od interesa za opće dobro u Gradu Požegi </w:t>
      </w:r>
      <w:r w:rsidRPr="0038718F">
        <w:rPr>
          <w:rFonts w:ascii="Times New Roman" w:eastAsia="Times New Roman" w:hAnsi="Times New Roman"/>
          <w:bCs/>
          <w:lang w:eastAsia="hr-HR"/>
        </w:rPr>
        <w:t>(Službene novine Grada Požege, broj: 14/15. i 17/18.).</w:t>
      </w:r>
    </w:p>
    <w:p w14:paraId="796BB31A" w14:textId="77777777" w:rsidR="007A1C90" w:rsidRPr="0038718F" w:rsidRDefault="007A1C90" w:rsidP="007A1C90">
      <w:pPr>
        <w:autoSpaceDN w:val="0"/>
        <w:spacing w:after="0" w:line="240" w:lineRule="auto"/>
        <w:ind w:left="142" w:firstLine="566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lastRenderedPageBreak/>
        <w:t>Program djelatnosti udruga i društava u kulturi i ostala kulturna događanja i projekti financirat će se u ukupnom iznosu 337.170,00 €, kako slijedi:</w:t>
      </w:r>
    </w:p>
    <w:p w14:paraId="33C2E59B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56EF3A35" w14:textId="77777777" w:rsidR="007A1C90" w:rsidRPr="0038718F" w:rsidRDefault="007A1C90">
      <w:pPr>
        <w:pStyle w:val="Odlomakpopisa"/>
        <w:numPr>
          <w:ilvl w:val="0"/>
          <w:numId w:val="3"/>
        </w:numPr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Program UDRUGE U KULTURI I OSTALA KULTURNA DOGAĐANJA financirat će se u iznosu 323.890,00 €.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4063"/>
        <w:gridCol w:w="2239"/>
      </w:tblGrid>
      <w:tr w:rsidR="007A1C90" w:rsidRPr="00623F5C" w14:paraId="5E8338D9" w14:textId="77777777" w:rsidTr="00465646">
        <w:trPr>
          <w:trHeight w:val="433"/>
        </w:trPr>
        <w:tc>
          <w:tcPr>
            <w:tcW w:w="3479" w:type="dxa"/>
            <w:shd w:val="clear" w:color="auto" w:fill="auto"/>
          </w:tcPr>
          <w:p w14:paraId="3298E75C" w14:textId="77777777" w:rsidR="007A1C90" w:rsidRPr="00623F5C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r-HR"/>
              </w:rPr>
            </w:pPr>
            <w:bookmarkStart w:id="1" w:name="_Hlk120874675"/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  <w:shd w:val="clear" w:color="auto" w:fill="auto"/>
          </w:tcPr>
          <w:p w14:paraId="2EF081AD" w14:textId="77777777" w:rsidR="007A1C90" w:rsidRPr="00623F5C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NAMJENA SREDSTAVA</w:t>
            </w:r>
          </w:p>
        </w:tc>
        <w:tc>
          <w:tcPr>
            <w:tcW w:w="2239" w:type="dxa"/>
            <w:shd w:val="clear" w:color="auto" w:fill="auto"/>
          </w:tcPr>
          <w:p w14:paraId="5BAB87BD" w14:textId="77777777" w:rsidR="007A1C90" w:rsidRPr="00623F5C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IZNOS/€</w:t>
            </w:r>
          </w:p>
        </w:tc>
      </w:tr>
      <w:tr w:rsidR="007A1C90" w:rsidRPr="00623F5C" w14:paraId="780F74B5" w14:textId="77777777" w:rsidTr="00465646">
        <w:tc>
          <w:tcPr>
            <w:tcW w:w="3479" w:type="dxa"/>
            <w:shd w:val="clear" w:color="auto" w:fill="auto"/>
          </w:tcPr>
          <w:p w14:paraId="6B28B8D7" w14:textId="77777777" w:rsidR="007A1C90" w:rsidRPr="00623F5C" w:rsidRDefault="007A1C90" w:rsidP="00465646">
            <w:pPr>
              <w:pStyle w:val="Odlomakpopis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  <w:shd w:val="clear" w:color="auto" w:fill="auto"/>
          </w:tcPr>
          <w:p w14:paraId="14481269" w14:textId="77777777" w:rsidR="007A1C90" w:rsidRPr="00623F5C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za rad i organizaciju priredbi i događanja</w:t>
            </w:r>
          </w:p>
          <w:p w14:paraId="2BF6F4D4" w14:textId="77777777" w:rsidR="007A1C90" w:rsidRPr="00623F5C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2239" w:type="dxa"/>
            <w:shd w:val="clear" w:color="auto" w:fill="auto"/>
          </w:tcPr>
          <w:p w14:paraId="3C1B22B6" w14:textId="77777777" w:rsidR="007A1C90" w:rsidRPr="00623F5C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31.860,00</w:t>
            </w:r>
          </w:p>
        </w:tc>
      </w:tr>
      <w:bookmarkEnd w:id="1"/>
      <w:tr w:rsidR="007A1C90" w:rsidRPr="00623F5C" w14:paraId="2ECF7D5F" w14:textId="77777777" w:rsidTr="00465646">
        <w:tc>
          <w:tcPr>
            <w:tcW w:w="3479" w:type="dxa"/>
            <w:shd w:val="clear" w:color="auto" w:fill="auto"/>
          </w:tcPr>
          <w:p w14:paraId="03FD46BC" w14:textId="77777777" w:rsidR="007A1C90" w:rsidRPr="00623F5C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OSTALA KULTURNA DOGAĐANJA</w:t>
            </w:r>
          </w:p>
        </w:tc>
        <w:tc>
          <w:tcPr>
            <w:tcW w:w="4063" w:type="dxa"/>
            <w:shd w:val="clear" w:color="auto" w:fill="auto"/>
          </w:tcPr>
          <w:p w14:paraId="268F3AE4" w14:textId="77777777" w:rsidR="007A1C90" w:rsidRPr="00623F5C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za rad i organizaciju ostalih priredbi i događanja:</w:t>
            </w:r>
          </w:p>
          <w:p w14:paraId="5FD31731" w14:textId="77777777" w:rsidR="007A1C90" w:rsidRPr="00623F5C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2239" w:type="dxa"/>
            <w:shd w:val="clear" w:color="auto" w:fill="auto"/>
          </w:tcPr>
          <w:p w14:paraId="402D8EE3" w14:textId="77777777" w:rsidR="007A1C90" w:rsidRPr="00623F5C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13.270,00</w:t>
            </w:r>
          </w:p>
        </w:tc>
      </w:tr>
      <w:tr w:rsidR="007A1C90" w:rsidRPr="00623F5C" w14:paraId="72437006" w14:textId="77777777" w:rsidTr="00465646">
        <w:tc>
          <w:tcPr>
            <w:tcW w:w="3479" w:type="dxa"/>
            <w:shd w:val="clear" w:color="auto" w:fill="auto"/>
          </w:tcPr>
          <w:p w14:paraId="6909765B" w14:textId="77777777" w:rsidR="007A1C90" w:rsidRPr="00623F5C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  <w:shd w:val="clear" w:color="auto" w:fill="auto"/>
          </w:tcPr>
          <w:p w14:paraId="2B0E80E3" w14:textId="77777777" w:rsidR="007A1C90" w:rsidRPr="00623F5C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za organizaciju  folklorne večeri u sklopu festivala Zlatne žice Slavonije</w:t>
            </w:r>
          </w:p>
        </w:tc>
        <w:tc>
          <w:tcPr>
            <w:tcW w:w="2239" w:type="dxa"/>
            <w:shd w:val="clear" w:color="auto" w:fill="auto"/>
          </w:tcPr>
          <w:p w14:paraId="667359A8" w14:textId="77777777" w:rsidR="007A1C90" w:rsidRPr="00623F5C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41.350,00</w:t>
            </w:r>
          </w:p>
        </w:tc>
      </w:tr>
      <w:tr w:rsidR="007A1C90" w:rsidRPr="00623F5C" w14:paraId="3BF1C0E8" w14:textId="77777777" w:rsidTr="00465646">
        <w:tc>
          <w:tcPr>
            <w:tcW w:w="3479" w:type="dxa"/>
            <w:shd w:val="clear" w:color="auto" w:fill="auto"/>
          </w:tcPr>
          <w:p w14:paraId="202D88E6" w14:textId="77777777" w:rsidR="007A1C90" w:rsidRPr="00623F5C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ZLATNE ŽICE SLAVONIJE</w:t>
            </w:r>
          </w:p>
        </w:tc>
        <w:tc>
          <w:tcPr>
            <w:tcW w:w="4063" w:type="dxa"/>
            <w:shd w:val="clear" w:color="auto" w:fill="auto"/>
          </w:tcPr>
          <w:p w14:paraId="0DE996A1" w14:textId="77777777" w:rsidR="007A1C90" w:rsidRPr="00623F5C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za organizaciju festivala</w:t>
            </w:r>
          </w:p>
        </w:tc>
        <w:tc>
          <w:tcPr>
            <w:tcW w:w="2239" w:type="dxa"/>
            <w:shd w:val="clear" w:color="auto" w:fill="auto"/>
          </w:tcPr>
          <w:p w14:paraId="5544655F" w14:textId="77777777" w:rsidR="007A1C90" w:rsidRPr="00623F5C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217.500,00</w:t>
            </w:r>
          </w:p>
        </w:tc>
      </w:tr>
      <w:tr w:rsidR="007A1C90" w:rsidRPr="00623F5C" w14:paraId="2624EB71" w14:textId="77777777" w:rsidTr="00465646">
        <w:tc>
          <w:tcPr>
            <w:tcW w:w="3479" w:type="dxa"/>
            <w:shd w:val="clear" w:color="auto" w:fill="auto"/>
          </w:tcPr>
          <w:p w14:paraId="4482647D" w14:textId="77777777" w:rsidR="007A1C90" w:rsidRPr="00623F5C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URBAN FEST</w:t>
            </w:r>
          </w:p>
        </w:tc>
        <w:tc>
          <w:tcPr>
            <w:tcW w:w="4063" w:type="dxa"/>
            <w:shd w:val="clear" w:color="auto" w:fill="auto"/>
          </w:tcPr>
          <w:p w14:paraId="5955F1F1" w14:textId="77777777" w:rsidR="007A1C90" w:rsidRPr="00623F5C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za organizaciju festivala urbane glazbe</w:t>
            </w:r>
          </w:p>
        </w:tc>
        <w:tc>
          <w:tcPr>
            <w:tcW w:w="2239" w:type="dxa"/>
            <w:shd w:val="clear" w:color="auto" w:fill="auto"/>
          </w:tcPr>
          <w:p w14:paraId="512F7EEB" w14:textId="77777777" w:rsidR="007A1C90" w:rsidRPr="00623F5C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19.910,00</w:t>
            </w:r>
          </w:p>
        </w:tc>
      </w:tr>
    </w:tbl>
    <w:p w14:paraId="7169215E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693212C0" w14:textId="77777777" w:rsidR="007A1C90" w:rsidRPr="0038718F" w:rsidRDefault="007A1C90">
      <w:pPr>
        <w:pStyle w:val="Odlomakpopisa"/>
        <w:numPr>
          <w:ilvl w:val="0"/>
          <w:numId w:val="3"/>
        </w:numPr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Program ZNANSTVENO ISTRAŽIVAČKI I UMJETNIČKI RAD financirat će se u iznosu 13.280,00 €.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4063"/>
        <w:gridCol w:w="2239"/>
      </w:tblGrid>
      <w:tr w:rsidR="007A1C90" w:rsidRPr="00623F5C" w14:paraId="7E84E66C" w14:textId="77777777" w:rsidTr="00465646">
        <w:trPr>
          <w:trHeight w:val="389"/>
        </w:trPr>
        <w:tc>
          <w:tcPr>
            <w:tcW w:w="3479" w:type="dxa"/>
            <w:shd w:val="clear" w:color="auto" w:fill="auto"/>
          </w:tcPr>
          <w:p w14:paraId="4106367A" w14:textId="77777777" w:rsidR="007A1C90" w:rsidRPr="00623F5C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  <w:shd w:val="clear" w:color="auto" w:fill="auto"/>
          </w:tcPr>
          <w:p w14:paraId="2664C149" w14:textId="77777777" w:rsidR="007A1C90" w:rsidRPr="00623F5C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NAMJENA SREDSTAVA</w:t>
            </w:r>
          </w:p>
        </w:tc>
        <w:tc>
          <w:tcPr>
            <w:tcW w:w="2239" w:type="dxa"/>
            <w:shd w:val="clear" w:color="auto" w:fill="auto"/>
          </w:tcPr>
          <w:p w14:paraId="0257D4A1" w14:textId="77777777" w:rsidR="007A1C90" w:rsidRPr="00623F5C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IZNOS/€</w:t>
            </w:r>
          </w:p>
        </w:tc>
      </w:tr>
      <w:tr w:rsidR="007A1C90" w:rsidRPr="00623F5C" w14:paraId="3DC05B00" w14:textId="77777777" w:rsidTr="00465646">
        <w:trPr>
          <w:trHeight w:val="1020"/>
        </w:trPr>
        <w:tc>
          <w:tcPr>
            <w:tcW w:w="3479" w:type="dxa"/>
            <w:shd w:val="clear" w:color="auto" w:fill="auto"/>
          </w:tcPr>
          <w:p w14:paraId="4B88B772" w14:textId="77777777" w:rsidR="007A1C90" w:rsidRPr="00623F5C" w:rsidRDefault="007A1C90" w:rsidP="00465646">
            <w:pPr>
              <w:pStyle w:val="Odlomakpopisa"/>
              <w:autoSpaceDN w:val="0"/>
              <w:spacing w:after="0" w:line="240" w:lineRule="auto"/>
              <w:ind w:left="38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ZAVOD ZA ZNANSTVENO -ISTRAŽIVAČKI I UMJETNIČKI RAD HRVATSKE AKADEMIJE ZNANOSTI I UMJETNOSTI</w:t>
            </w:r>
          </w:p>
        </w:tc>
        <w:tc>
          <w:tcPr>
            <w:tcW w:w="4063" w:type="dxa"/>
            <w:shd w:val="clear" w:color="auto" w:fill="auto"/>
          </w:tcPr>
          <w:p w14:paraId="56F264B5" w14:textId="77777777" w:rsidR="007A1C90" w:rsidRPr="00623F5C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 xml:space="preserve">za rad </w:t>
            </w:r>
          </w:p>
        </w:tc>
        <w:tc>
          <w:tcPr>
            <w:tcW w:w="2239" w:type="dxa"/>
            <w:shd w:val="clear" w:color="auto" w:fill="auto"/>
          </w:tcPr>
          <w:p w14:paraId="2C0E5ADB" w14:textId="77777777" w:rsidR="007A1C90" w:rsidRPr="00623F5C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623F5C">
              <w:rPr>
                <w:rFonts w:ascii="Times New Roman" w:eastAsia="Times New Roman" w:hAnsi="Times New Roman"/>
                <w:bCs/>
                <w:lang w:eastAsia="hr-HR"/>
              </w:rPr>
              <w:t>13.280,00</w:t>
            </w:r>
          </w:p>
        </w:tc>
      </w:tr>
    </w:tbl>
    <w:p w14:paraId="176FE7DE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3B1EF376" w14:textId="77777777" w:rsidR="007A1C90" w:rsidRPr="0038718F" w:rsidRDefault="007A1C90" w:rsidP="007A1C90">
      <w:pPr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II.</w:t>
      </w:r>
      <w:r w:rsidRPr="0038718F">
        <w:rPr>
          <w:rFonts w:ascii="Times New Roman" w:eastAsia="Times New Roman" w:hAnsi="Times New Roman"/>
          <w:bCs/>
          <w:lang w:eastAsia="hr-HR"/>
        </w:rPr>
        <w:tab/>
        <w:t>PROGRAM USTANOVA U KULTURI KOJIMA JE OSNIVAČ GRAD POŽEGA</w:t>
      </w:r>
    </w:p>
    <w:p w14:paraId="2D6EB81B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0B99AD2B" w14:textId="77777777" w:rsidR="007A1C90" w:rsidRPr="0038718F" w:rsidRDefault="007A1C90" w:rsidP="007A1C90">
      <w:pPr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2194F76E" w14:textId="77777777" w:rsidR="007A1C90" w:rsidRPr="0038718F" w:rsidRDefault="007A1C90" w:rsidP="007A1C90">
      <w:pPr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Prethodno navedene ustanove osnovane su na temelju Zakona o ustanovama (Narodne novine, broj: 76/93., 29/97., 47/99., 35/08. i 127/19.), a obavljaju osnovnu djelatnost u skladu sa Zakonom o upravljanju javnim ustanovama u kulturi (Narodne novine, broj: 96/01. i 98/19.), Zakonom o muzejima (Narodne novine, broj: 61/18., 98/19. i 114/22.), Zakonom o knjižnicama i knjižničnoj djelatnosti (Narodne novine, broj: 17/19., 98/19. i 114/22.) i Zakonom o kazalištima (Narodne novine, broj: 71/06., 121/13., 26/14. i 98/19.).</w:t>
      </w:r>
    </w:p>
    <w:p w14:paraId="6AE50243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6E94B33B" w14:textId="77777777" w:rsidR="007A1C90" w:rsidRPr="0038718F" w:rsidRDefault="007A1C90" w:rsidP="007A1C90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lang w:eastAsia="en-GB"/>
        </w:rPr>
      </w:pPr>
      <w:r w:rsidRPr="0038718F">
        <w:rPr>
          <w:rFonts w:ascii="Times New Roman" w:eastAsia="Times New Roman" w:hAnsi="Times New Roman"/>
          <w:bCs/>
          <w:lang w:eastAsia="en-GB"/>
        </w:rPr>
        <w:t>Program ustanova u kulturi kojima je osnivač Grad Požega financirat će se u iznosu od 1.310.702,00 €.</w:t>
      </w:r>
    </w:p>
    <w:p w14:paraId="59ACD80A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en-GB"/>
        </w:rPr>
      </w:pP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458"/>
      </w:tblGrid>
      <w:tr w:rsidR="007A1C90" w:rsidRPr="0038718F" w14:paraId="0DEBEE82" w14:textId="77777777" w:rsidTr="00465646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8F057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592B5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IZVOR FINANCIRANJA/NAMJENA SREDSTAVA/€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0C4D5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IZNOS/€</w:t>
            </w:r>
          </w:p>
        </w:tc>
      </w:tr>
      <w:tr w:rsidR="007A1C90" w:rsidRPr="0038718F" w14:paraId="36C76E3A" w14:textId="77777777" w:rsidTr="00465646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F299D83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8C6B7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40CB3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  <w:t>331.810,00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E67FFA7" w14:textId="77777777" w:rsidR="007A1C90" w:rsidRPr="0038718F" w:rsidRDefault="007A1C90" w:rsidP="00465646">
            <w:pPr>
              <w:autoSpaceDN w:val="0"/>
              <w:spacing w:after="0" w:line="240" w:lineRule="auto"/>
              <w:ind w:right="103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380.010,00</w:t>
            </w:r>
          </w:p>
        </w:tc>
      </w:tr>
      <w:tr w:rsidR="007A1C90" w:rsidRPr="0038718F" w14:paraId="2B8DF2EE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DC88A1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724EFE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4D638E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  <w:t>48.200,00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5F10D0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5A171401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AD5412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7F3EE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  <w:p w14:paraId="279D3A9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PROGRAM</w:t>
            </w:r>
          </w:p>
          <w:p w14:paraId="55DDE423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</w:p>
          <w:p w14:paraId="3C85E36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eastAsia="hr-HR"/>
              </w:rPr>
              <w:t>Redovna djelatnost ustanova u kulturi</w:t>
            </w:r>
          </w:p>
          <w:p w14:paraId="77722508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AKTIVNOST/PROJEKT</w:t>
            </w:r>
          </w:p>
          <w:p w14:paraId="7103A7B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lastRenderedPageBreak/>
              <w:t xml:space="preserve">Osnovna aktivnost ustanova u kulturi </w:t>
            </w:r>
          </w:p>
          <w:p w14:paraId="344591B6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(za rashode za zaposlene, materijalne i financijske rashode)</w:t>
            </w:r>
          </w:p>
          <w:p w14:paraId="6BF3CD8E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Nabava opreme u ustanovama u kulturi</w:t>
            </w:r>
          </w:p>
          <w:p w14:paraId="0321A3A5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Požeške bolte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C8FA983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</w:p>
          <w:p w14:paraId="6E66E5C0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</w:p>
          <w:p w14:paraId="7C88DB73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</w:p>
          <w:p w14:paraId="2957CFC7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eastAsia="hr-HR"/>
              </w:rPr>
              <w:t>352.350,00</w:t>
            </w:r>
          </w:p>
          <w:p w14:paraId="28CAC8A8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  <w:p w14:paraId="068093D3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  <w:p w14:paraId="0DB3C160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  <w:p w14:paraId="440E2A6F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301.370,00</w:t>
            </w:r>
          </w:p>
          <w:p w14:paraId="6E7EC4C1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3.690,00</w:t>
            </w:r>
          </w:p>
          <w:p w14:paraId="104F178D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11.560,00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474461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64E64B5B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67513D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0A47A10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Centar za posjetitelje – Požeška kuća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EB76AE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35.730,00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34B3E6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71CE6F6F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E5C2DD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6718C3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  <w:p w14:paraId="1D1C5A5E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3C399D2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F0E6AD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655CF0F6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95E771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CDCA61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eastAsia="hr-HR"/>
              </w:rPr>
              <w:t>Muzejska djelatnost</w:t>
            </w:r>
          </w:p>
          <w:p w14:paraId="67DD1B4B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AKTIVNOST/PROJEKT</w:t>
            </w:r>
          </w:p>
          <w:p w14:paraId="286D032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91EF97C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eastAsia="hr-HR"/>
              </w:rPr>
              <w:t>27.660,00</w:t>
            </w:r>
          </w:p>
          <w:p w14:paraId="3455EFB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  <w:p w14:paraId="5FDA78C7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3.200,00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584BB3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5BA71F2A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94EC87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142C4BF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8294B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14.600,00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906608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4B176775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637B6E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482F763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Razvoj publike u kulturi – Blago Požege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59754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2.000,00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F5A067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169A995B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E8DDC0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8FFE52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21C5506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4.480,00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F69AB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6286C4C2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F9EBFC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5DEF7A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D01BC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700,00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C6BE7F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60C9796C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73046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43D98D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Zaštita pokretne baštine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FDD430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2.680,00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1E060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4E55557D" w14:textId="77777777" w:rsidTr="00465646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C440711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CFE10E" w14:textId="77777777" w:rsidR="007A1C90" w:rsidRPr="0038718F" w:rsidRDefault="007A1C90" w:rsidP="00465646">
            <w:pPr>
              <w:pStyle w:val="Bezproreda"/>
              <w:rPr>
                <w:rFonts w:ascii="Times New Roman" w:hAnsi="Times New Roman"/>
                <w:i/>
                <w:iCs/>
                <w:u w:val="single"/>
              </w:rPr>
            </w:pPr>
            <w:r w:rsidRPr="0038718F">
              <w:rPr>
                <w:rFonts w:ascii="Times New Roman" w:hAnsi="Times New Roman"/>
                <w:i/>
                <w:iCs/>
                <w:u w:val="single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F9B3AB" w14:textId="77777777" w:rsidR="007A1C90" w:rsidRPr="0038718F" w:rsidRDefault="007A1C90" w:rsidP="00465646">
            <w:pPr>
              <w:pStyle w:val="Bezproreda"/>
              <w:jc w:val="right"/>
              <w:rPr>
                <w:rFonts w:ascii="Times New Roman" w:hAnsi="Times New Roman"/>
                <w:i/>
                <w:iCs/>
                <w:u w:val="single"/>
              </w:rPr>
            </w:pPr>
            <w:r w:rsidRPr="0038718F">
              <w:rPr>
                <w:rFonts w:ascii="Times New Roman" w:hAnsi="Times New Roman"/>
                <w:i/>
                <w:iCs/>
                <w:u w:val="single"/>
              </w:rPr>
              <w:t>430.488,00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6EA24E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38718F">
              <w:rPr>
                <w:rFonts w:ascii="Times New Roman" w:eastAsia="Times New Roman" w:hAnsi="Times New Roman"/>
                <w:bCs/>
              </w:rPr>
              <w:t>610.092,00</w:t>
            </w:r>
          </w:p>
        </w:tc>
      </w:tr>
      <w:tr w:rsidR="007A1C90" w:rsidRPr="0038718F" w14:paraId="2D458501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BD7D5E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27F5AA4" w14:textId="77777777" w:rsidR="007A1C90" w:rsidRPr="0038718F" w:rsidRDefault="007A1C90" w:rsidP="00465646">
            <w:pPr>
              <w:pStyle w:val="Bezproreda"/>
              <w:rPr>
                <w:rFonts w:ascii="Times New Roman" w:hAnsi="Times New Roman"/>
                <w:i/>
                <w:iCs/>
                <w:u w:val="single"/>
              </w:rPr>
            </w:pPr>
            <w:r w:rsidRPr="0038718F">
              <w:rPr>
                <w:rFonts w:ascii="Times New Roman" w:hAnsi="Times New Roman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AC4F0BD" w14:textId="77777777" w:rsidR="007A1C90" w:rsidRPr="0038718F" w:rsidRDefault="007A1C90" w:rsidP="00465646">
            <w:pPr>
              <w:pStyle w:val="Bezproreda"/>
              <w:jc w:val="right"/>
              <w:rPr>
                <w:rFonts w:ascii="Times New Roman" w:hAnsi="Times New Roman"/>
                <w:i/>
                <w:iCs/>
                <w:u w:val="single"/>
              </w:rPr>
            </w:pPr>
            <w:r w:rsidRPr="0038718F">
              <w:rPr>
                <w:rFonts w:ascii="Times New Roman" w:hAnsi="Times New Roman"/>
                <w:i/>
                <w:iCs/>
                <w:u w:val="single"/>
              </w:rPr>
              <w:t>179.604,00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544E1D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025FC086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0C425D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45AE32B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  <w:p w14:paraId="5DC9CC5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PROGRAM</w:t>
            </w:r>
          </w:p>
          <w:p w14:paraId="21B1698C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eastAsia="hr-HR"/>
              </w:rPr>
              <w:t>Redovna djelatnost ustanova u kulturi</w:t>
            </w:r>
          </w:p>
          <w:p w14:paraId="2E2AD2F6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AKTIVNOST/PROJEKT</w:t>
            </w:r>
          </w:p>
          <w:p w14:paraId="3BEBFC90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744E7F1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</w:p>
          <w:p w14:paraId="5982FB44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eastAsia="hr-HR"/>
              </w:rPr>
              <w:t>488.073,00</w:t>
            </w:r>
          </w:p>
          <w:p w14:paraId="10EE3D11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</w:p>
          <w:p w14:paraId="1EA97518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</w:p>
          <w:p w14:paraId="65FDCADF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480.644,00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5CACD8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4C9F7C53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69974B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3DDDE15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9DA133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7.429,00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3DE5A3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27D5EA6B" w14:textId="77777777" w:rsidTr="00465646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715B63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CBB9A3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  <w:p w14:paraId="429D5F6E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62E82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7147A2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2C00B276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8ED92C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72E3FB6" w14:textId="77777777" w:rsidR="007A1C90" w:rsidRPr="0038718F" w:rsidRDefault="007A1C90" w:rsidP="00465646">
            <w:pPr>
              <w:pStyle w:val="Bezproreda"/>
              <w:rPr>
                <w:rFonts w:ascii="Times New Roman" w:hAnsi="Times New Roman"/>
                <w:u w:val="single"/>
                <w:lang w:eastAsia="hr-HR"/>
              </w:rPr>
            </w:pPr>
            <w:r w:rsidRPr="0038718F">
              <w:rPr>
                <w:rFonts w:ascii="Times New Roman" w:hAnsi="Times New Roman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4ECA9D" w14:textId="77777777" w:rsidR="007A1C90" w:rsidRPr="0038718F" w:rsidRDefault="007A1C90" w:rsidP="00465646">
            <w:pPr>
              <w:pStyle w:val="Bezproreda"/>
              <w:jc w:val="right"/>
              <w:rPr>
                <w:rFonts w:ascii="Times New Roman" w:hAnsi="Times New Roman"/>
                <w:u w:val="single"/>
                <w:lang w:eastAsia="hr-HR"/>
              </w:rPr>
            </w:pPr>
            <w:r w:rsidRPr="0038718F">
              <w:rPr>
                <w:rFonts w:ascii="Times New Roman" w:hAnsi="Times New Roman"/>
                <w:u w:val="single"/>
                <w:lang w:eastAsia="hr-HR"/>
              </w:rPr>
              <w:t>122.019,00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BFA3EE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3D7400EB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CB19E8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7ADA63B" w14:textId="77777777" w:rsidR="007A1C90" w:rsidRPr="0038718F" w:rsidRDefault="007A1C90" w:rsidP="00465646">
            <w:pPr>
              <w:pStyle w:val="Bezproreda"/>
              <w:rPr>
                <w:rFonts w:ascii="Times New Roman" w:hAnsi="Times New Roman"/>
                <w:lang w:eastAsia="hr-HR"/>
              </w:rPr>
            </w:pPr>
            <w:r w:rsidRPr="0038718F">
              <w:rPr>
                <w:rFonts w:ascii="Times New Roman" w:hAnsi="Times New Roman"/>
                <w:lang w:eastAsia="hr-HR"/>
              </w:rPr>
              <w:t>AKTIVNOST/PROJEKT</w:t>
            </w:r>
          </w:p>
          <w:p w14:paraId="3BCF142E" w14:textId="77777777" w:rsidR="007A1C90" w:rsidRPr="0038718F" w:rsidRDefault="007A1C90" w:rsidP="00465646">
            <w:pPr>
              <w:pStyle w:val="Bezproreda"/>
              <w:rPr>
                <w:rFonts w:ascii="Times New Roman" w:hAnsi="Times New Roman"/>
                <w:lang w:eastAsia="hr-HR"/>
              </w:rPr>
            </w:pPr>
            <w:r w:rsidRPr="0038718F">
              <w:rPr>
                <w:rFonts w:ascii="Times New Roman" w:hAnsi="Times New Roman"/>
                <w:lang w:eastAsia="hr-HR"/>
              </w:rPr>
              <w:t>Nabava knjiga</w:t>
            </w:r>
          </w:p>
          <w:p w14:paraId="1245EE06" w14:textId="77777777" w:rsidR="007A1C90" w:rsidRPr="0038718F" w:rsidRDefault="007A1C90" w:rsidP="00465646">
            <w:pPr>
              <w:pStyle w:val="Bezproreda"/>
              <w:rPr>
                <w:rFonts w:ascii="Times New Roman" w:hAnsi="Times New Roman"/>
                <w:lang w:eastAsia="hr-HR"/>
              </w:rPr>
            </w:pPr>
            <w:r w:rsidRPr="0038718F">
              <w:rPr>
                <w:rFonts w:ascii="Times New Roman" w:hAnsi="Times New Roman"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C91055" w14:textId="77777777" w:rsidR="007A1C90" w:rsidRPr="0038718F" w:rsidRDefault="007A1C90" w:rsidP="00465646">
            <w:pPr>
              <w:pStyle w:val="Bezproreda"/>
              <w:jc w:val="right"/>
              <w:rPr>
                <w:rFonts w:ascii="Times New Roman" w:hAnsi="Times New Roman"/>
                <w:lang w:eastAsia="hr-HR"/>
              </w:rPr>
            </w:pPr>
          </w:p>
          <w:p w14:paraId="7F845089" w14:textId="77777777" w:rsidR="007A1C90" w:rsidRPr="0038718F" w:rsidRDefault="007A1C90" w:rsidP="00465646">
            <w:pPr>
              <w:pStyle w:val="Bezproreda"/>
              <w:jc w:val="right"/>
              <w:rPr>
                <w:rFonts w:ascii="Times New Roman" w:hAnsi="Times New Roman"/>
                <w:lang w:eastAsia="hr-HR"/>
              </w:rPr>
            </w:pPr>
            <w:r w:rsidRPr="0038718F">
              <w:rPr>
                <w:rFonts w:ascii="Times New Roman" w:hAnsi="Times New Roman"/>
                <w:lang w:eastAsia="hr-HR"/>
              </w:rPr>
              <w:t>46.453,00</w:t>
            </w:r>
          </w:p>
          <w:p w14:paraId="121298CD" w14:textId="77777777" w:rsidR="007A1C90" w:rsidRPr="0038718F" w:rsidRDefault="007A1C90" w:rsidP="00465646">
            <w:pPr>
              <w:pStyle w:val="Bezproreda"/>
              <w:jc w:val="right"/>
              <w:rPr>
                <w:rFonts w:ascii="Times New Roman" w:hAnsi="Times New Roman"/>
                <w:lang w:eastAsia="hr-HR"/>
              </w:rPr>
            </w:pPr>
            <w:r w:rsidRPr="0038718F">
              <w:rPr>
                <w:rFonts w:ascii="Times New Roman" w:hAnsi="Times New Roman"/>
                <w:lang w:eastAsia="hr-HR"/>
              </w:rPr>
              <w:t>1.330,00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7C9BD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2CF6F8E8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5401A0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FCF312F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9EE504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1.991,00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C4978E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53B36950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B7995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382C69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Programi Dječjeg odjela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099833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531,00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20B457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5F77CA9F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DBF7B5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5BAA5D6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Programi za studente i mlade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78B65F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465,00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F913C2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4765E6B6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A52B1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73492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Gostovanja, predstavljanja i izložbe</w:t>
            </w:r>
          </w:p>
          <w:p w14:paraId="49CA4CA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Projekt Knjiga svaki dan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EBD405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929,00</w:t>
            </w:r>
          </w:p>
          <w:p w14:paraId="2231C1D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1.858,00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E66963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4865B681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50B59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253947C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B743415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266,00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FEFE11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162E67C5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175506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2578B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Umjetnik u meni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949410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2.124,00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012D2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51F52C07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4FBD4C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71DC016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B5EDDA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3.982,00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6A9C25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33792243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A6FAA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1EAF15F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D3AAA65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3.180,00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A7B935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058AAFEF" w14:textId="77777777" w:rsidTr="00465646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242F7E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C3ED5BC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 xml:space="preserve">Čitam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9A426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42.872,00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F2FAC1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08912B46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8C1401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CE83C55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 xml:space="preserve">Zlata Kolarić </w:t>
            </w:r>
            <w:proofErr w:type="spellStart"/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Kišur</w:t>
            </w:r>
            <w:proofErr w:type="spellEnd"/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5F7E24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 xml:space="preserve">1.330,00 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770F43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6E81F952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35DD2B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729210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Učenjem protiv demencije</w:t>
            </w:r>
          </w:p>
          <w:p w14:paraId="035A48AE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proofErr w:type="spellStart"/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Startup</w:t>
            </w:r>
            <w:proofErr w:type="spellEnd"/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 xml:space="preserve"> u Knjižnici</w:t>
            </w:r>
          </w:p>
          <w:p w14:paraId="39A2FF06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Kriptografija za djecu</w:t>
            </w:r>
          </w:p>
          <w:p w14:paraId="3D1E4B6B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Avantura umjetnosti</w:t>
            </w:r>
          </w:p>
          <w:p w14:paraId="4E40113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Monografija Knjiga svaki dan</w:t>
            </w:r>
          </w:p>
          <w:p w14:paraId="0AE1B13F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Jednominutna priča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5962D4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1.460,00</w:t>
            </w:r>
          </w:p>
          <w:p w14:paraId="7331278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2.230,00</w:t>
            </w:r>
          </w:p>
          <w:p w14:paraId="3FC6F91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930,00</w:t>
            </w:r>
          </w:p>
          <w:p w14:paraId="4F4F5327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1.592,00</w:t>
            </w:r>
          </w:p>
          <w:p w14:paraId="3135F0E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5.310,00</w:t>
            </w:r>
          </w:p>
          <w:p w14:paraId="7D67EA24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3.186,00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8E5C92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4AE95893" w14:textId="77777777" w:rsidTr="00465646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46A60B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14:paraId="305CB32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14:paraId="6F520A7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7E6D2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0EE8A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en-GB"/>
              </w:rPr>
              <w:t>203.000,00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D4E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14:paraId="47F50B52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14:paraId="1EC01B70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320.600,00</w:t>
            </w:r>
          </w:p>
        </w:tc>
      </w:tr>
      <w:tr w:rsidR="007A1C90" w:rsidRPr="0038718F" w14:paraId="6A962B23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F7E4C7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5109D47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96E97B7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i/>
                <w:iCs/>
                <w:u w:val="single"/>
                <w:lang w:eastAsia="hr-HR"/>
              </w:rPr>
              <w:t>117.600,00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2BF290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146D7019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01DAFF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3B3716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</w:p>
          <w:p w14:paraId="22BD27A7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 xml:space="preserve">PROGRAM </w:t>
            </w:r>
          </w:p>
          <w:p w14:paraId="4DA6F148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eastAsia="hr-HR"/>
              </w:rPr>
              <w:t>Redovna djelatnost ustanova u kulturi</w:t>
            </w:r>
          </w:p>
          <w:p w14:paraId="1883392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AKTIVNOST/PROJEKT</w:t>
            </w:r>
          </w:p>
          <w:p w14:paraId="7D34CA35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D3E5E2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14:paraId="0CAF8ED6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14:paraId="46075AE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eastAsia="en-GB"/>
              </w:rPr>
              <w:t>170.000,00</w:t>
            </w:r>
          </w:p>
          <w:p w14:paraId="2337C58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14:paraId="2DA1DC48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14:paraId="358C82E2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  <w:p w14:paraId="6A85F1F0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en-GB"/>
              </w:rPr>
              <w:t>169.735,00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9F7C3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7E16653F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723D4F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AA6CB7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Nabava opreme</w:t>
            </w: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ab/>
              <w:t>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D7ED1D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265,00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B078C8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  <w:tr w:rsidR="007A1C90" w:rsidRPr="0038718F" w14:paraId="029251EB" w14:textId="77777777" w:rsidTr="00465646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3724DD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8DF93E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</w:p>
          <w:p w14:paraId="239F99E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PROGRAM</w:t>
            </w:r>
          </w:p>
          <w:p w14:paraId="3CDF758D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eastAsia="hr-HR"/>
              </w:rPr>
              <w:t>Kazališna djelatnost</w:t>
            </w:r>
          </w:p>
          <w:p w14:paraId="63AD8520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AKTIVNOST/PROJEKT</w:t>
            </w:r>
          </w:p>
          <w:p w14:paraId="12D913D7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DAD235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</w:p>
          <w:p w14:paraId="61BF1072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</w:p>
          <w:p w14:paraId="79E6D368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eastAsia="hr-HR"/>
              </w:rPr>
              <w:t>33.000,00</w:t>
            </w:r>
          </w:p>
          <w:p w14:paraId="27492F80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  <w:p w14:paraId="3DAFF893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33.000,00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DFE64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en-GB"/>
              </w:rPr>
            </w:pPr>
          </w:p>
        </w:tc>
      </w:tr>
    </w:tbl>
    <w:p w14:paraId="425D5E37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en-GB"/>
        </w:rPr>
      </w:pPr>
    </w:p>
    <w:p w14:paraId="12F44684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38718F">
        <w:rPr>
          <w:rFonts w:ascii="Times New Roman" w:eastAsia="Times New Roman" w:hAnsi="Times New Roman"/>
          <w:bCs/>
          <w:lang w:eastAsia="hr-HR"/>
        </w:rPr>
        <w:t>Članak 3.</w:t>
      </w:r>
    </w:p>
    <w:p w14:paraId="4041FAF6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3E45945F" w14:textId="77777777" w:rsidR="007A1C90" w:rsidRPr="0038718F" w:rsidRDefault="007A1C90" w:rsidP="007A1C9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 xml:space="preserve">Upravni odjel za društvene djelatnosti Grada Požege </w:t>
      </w:r>
    </w:p>
    <w:p w14:paraId="0E59D4A9" w14:textId="77777777" w:rsidR="007A1C90" w:rsidRPr="0038718F" w:rsidRDefault="007A1C90" w:rsidP="007A1C90">
      <w:pPr>
        <w:autoSpaceDN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- </w:t>
      </w:r>
      <w:r w:rsidRPr="0038718F">
        <w:rPr>
          <w:rFonts w:ascii="Times New Roman" w:eastAsia="Times New Roman" w:hAnsi="Times New Roman"/>
          <w:bCs/>
          <w:lang w:eastAsia="hr-HR"/>
        </w:rPr>
        <w:t>vrši raspodjelu financijskih sredstava iz članka 2. ovog Programa</w:t>
      </w:r>
    </w:p>
    <w:p w14:paraId="27400A33" w14:textId="77777777" w:rsidR="007A1C90" w:rsidRDefault="007A1C90" w:rsidP="007A1C90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- </w:t>
      </w:r>
      <w:r w:rsidRPr="0038718F">
        <w:rPr>
          <w:rFonts w:ascii="Times New Roman" w:eastAsia="Times New Roman" w:hAnsi="Times New Roman"/>
          <w:bCs/>
          <w:lang w:eastAsia="hr-HR"/>
        </w:rPr>
        <w:t xml:space="preserve">prati namjensko korištenje sredstava iz članka 2. ovog Programa i o tome podnosi izvješće </w:t>
      </w:r>
    </w:p>
    <w:p w14:paraId="5ED3FFD9" w14:textId="77777777" w:rsidR="007A1C90" w:rsidRPr="0038718F" w:rsidRDefault="007A1C90" w:rsidP="007A1C90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   </w:t>
      </w:r>
      <w:r w:rsidRPr="0038718F">
        <w:rPr>
          <w:rFonts w:ascii="Times New Roman" w:eastAsia="Times New Roman" w:hAnsi="Times New Roman"/>
          <w:bCs/>
          <w:lang w:eastAsia="hr-HR"/>
        </w:rPr>
        <w:t>Gradonačelniku Grada Požege.</w:t>
      </w:r>
    </w:p>
    <w:p w14:paraId="060AFFF4" w14:textId="77777777" w:rsidR="007A1C90" w:rsidRPr="0038718F" w:rsidRDefault="007A1C90" w:rsidP="007A1C90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hr-HR"/>
        </w:rPr>
      </w:pPr>
    </w:p>
    <w:p w14:paraId="6F09D821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Članak 4.</w:t>
      </w:r>
    </w:p>
    <w:p w14:paraId="67B5556F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329B6F72" w14:textId="77777777" w:rsidR="007A1C90" w:rsidRPr="0038718F" w:rsidRDefault="007A1C90" w:rsidP="007A1C9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 xml:space="preserve">Ovaj će se Program objaviti u Službenim novinama Grada Požege, a primjenjuje se od  1. siječnja 2023. godine.  </w:t>
      </w:r>
    </w:p>
    <w:p w14:paraId="100F4661" w14:textId="77777777" w:rsidR="007A1C90" w:rsidRPr="0038718F" w:rsidRDefault="007A1C90" w:rsidP="007A1C90">
      <w:pPr>
        <w:spacing w:after="0" w:line="240" w:lineRule="auto"/>
        <w:ind w:right="50"/>
        <w:jc w:val="both"/>
        <w:rPr>
          <w:rFonts w:ascii="Times New Roman" w:eastAsia="Times New Roman" w:hAnsi="Times New Roman"/>
          <w:lang w:eastAsia="hr-HR"/>
        </w:rPr>
      </w:pPr>
    </w:p>
    <w:p w14:paraId="350BA22C" w14:textId="77777777" w:rsidR="007A1C90" w:rsidRPr="0038718F" w:rsidRDefault="007A1C90" w:rsidP="007A1C90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A594EE6" w14:textId="77777777" w:rsidR="007A1C90" w:rsidRPr="0038718F" w:rsidRDefault="007A1C90" w:rsidP="007A1C90">
      <w:pPr>
        <w:spacing w:after="0" w:line="240" w:lineRule="auto"/>
        <w:ind w:left="5670"/>
        <w:jc w:val="center"/>
        <w:rPr>
          <w:rFonts w:ascii="Times New Roman" w:eastAsia="Times New Roman" w:hAnsi="Times New Roman"/>
          <w:lang w:val="nl-NL" w:eastAsia="hr-HR"/>
        </w:rPr>
      </w:pPr>
      <w:r w:rsidRPr="0038718F">
        <w:rPr>
          <w:rFonts w:ascii="Times New Roman" w:eastAsia="Times New Roman" w:hAnsi="Times New Roman"/>
          <w:lang w:val="nl-NL" w:eastAsia="hr-HR"/>
        </w:rPr>
        <w:t>PREDSJEDNIK</w:t>
      </w:r>
    </w:p>
    <w:p w14:paraId="6F348A05" w14:textId="77777777" w:rsidR="007A1C90" w:rsidRPr="0038718F" w:rsidRDefault="007A1C90" w:rsidP="007A1C90">
      <w:pPr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lang w:eastAsia="hr-HR"/>
        </w:rPr>
      </w:pPr>
      <w:r w:rsidRPr="0038718F">
        <w:rPr>
          <w:rFonts w:ascii="Times New Roman" w:hAnsi="Times New Roman"/>
          <w:bCs/>
          <w:color w:val="000000"/>
          <w:lang w:eastAsia="hr-HR"/>
        </w:rPr>
        <w:t xml:space="preserve">Matej Begić, </w:t>
      </w:r>
      <w:proofErr w:type="spellStart"/>
      <w:r w:rsidRPr="0038718F">
        <w:rPr>
          <w:rFonts w:ascii="Times New Roman" w:hAnsi="Times New Roman"/>
          <w:bCs/>
          <w:color w:val="000000"/>
          <w:lang w:eastAsia="hr-HR"/>
        </w:rPr>
        <w:t>dipl.ing.šum</w:t>
      </w:r>
      <w:proofErr w:type="spellEnd"/>
      <w:r w:rsidRPr="0038718F">
        <w:rPr>
          <w:rFonts w:ascii="Times New Roman" w:hAnsi="Times New Roman"/>
          <w:bCs/>
          <w:color w:val="000000"/>
          <w:lang w:eastAsia="hr-HR"/>
        </w:rPr>
        <w:t>.</w:t>
      </w:r>
      <w:r>
        <w:rPr>
          <w:rFonts w:ascii="Times New Roman" w:hAnsi="Times New Roman"/>
          <w:bCs/>
          <w:color w:val="000000"/>
          <w:lang w:eastAsia="hr-HR"/>
        </w:rPr>
        <w:t>, v.r.</w:t>
      </w:r>
    </w:p>
    <w:p w14:paraId="4D9FD20F" w14:textId="77777777" w:rsidR="007A1C90" w:rsidRPr="00381925" w:rsidRDefault="007A1C90" w:rsidP="007A1C90">
      <w:pPr>
        <w:spacing w:after="0" w:line="240" w:lineRule="auto"/>
        <w:ind w:right="4536" w:firstLine="1985"/>
        <w:rPr>
          <w:rFonts w:ascii="Times New Roman" w:hAnsi="Times New Roman"/>
        </w:rPr>
      </w:pPr>
      <w:r w:rsidRPr="0038718F">
        <w:rPr>
          <w:rFonts w:ascii="Times New Roman" w:hAnsi="Times New Roman"/>
          <w:bCs/>
          <w:color w:val="000000"/>
          <w:lang w:eastAsia="hr-HR"/>
        </w:rPr>
        <w:br w:type="page"/>
      </w:r>
      <w:r w:rsidRPr="00381925">
        <w:rPr>
          <w:rFonts w:ascii="Times New Roman" w:hAnsi="Times New Roman"/>
          <w:noProof/>
        </w:rPr>
        <w:lastRenderedPageBreak/>
        <w:drawing>
          <wp:inline distT="0" distB="0" distL="0" distR="0" wp14:anchorId="161C4C14" wp14:editId="569F46A6">
            <wp:extent cx="314325" cy="428625"/>
            <wp:effectExtent l="0" t="0" r="0" b="0"/>
            <wp:docPr id="59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6730" w14:textId="77777777" w:rsidR="007A1C90" w:rsidRPr="00381925" w:rsidRDefault="007A1C90" w:rsidP="007A1C90">
      <w:pPr>
        <w:spacing w:after="0" w:line="240" w:lineRule="auto"/>
        <w:ind w:right="4677"/>
        <w:rPr>
          <w:rFonts w:ascii="Times New Roman" w:hAnsi="Times New Roman"/>
        </w:rPr>
      </w:pPr>
      <w:r w:rsidRPr="00381925">
        <w:rPr>
          <w:rFonts w:ascii="Times New Roman" w:hAnsi="Times New Roman"/>
        </w:rPr>
        <w:t>R  E  P  U  B  L  I  K  A    H  R  V  A  T  S  K  A</w:t>
      </w:r>
    </w:p>
    <w:p w14:paraId="4C6558D4" w14:textId="77777777" w:rsidR="007A1C90" w:rsidRPr="00381925" w:rsidRDefault="007A1C90" w:rsidP="007A1C90">
      <w:pPr>
        <w:spacing w:after="0" w:line="240" w:lineRule="auto"/>
        <w:ind w:right="4677" w:firstLine="284"/>
        <w:rPr>
          <w:rFonts w:ascii="Times New Roman" w:hAnsi="Times New Roman"/>
        </w:rPr>
      </w:pPr>
      <w:r w:rsidRPr="00381925">
        <w:rPr>
          <w:rFonts w:ascii="Times New Roman" w:hAnsi="Times New Roman"/>
        </w:rPr>
        <w:t>POŽEŠKO-SLAVONSKA ŽUPANIJA</w:t>
      </w:r>
    </w:p>
    <w:p w14:paraId="670DA64A" w14:textId="77777777" w:rsidR="007A1C90" w:rsidRPr="00381925" w:rsidRDefault="007A1C90" w:rsidP="007A1C90">
      <w:pPr>
        <w:spacing w:after="0" w:line="240" w:lineRule="auto"/>
        <w:ind w:right="4677" w:firstLine="1418"/>
        <w:rPr>
          <w:rFonts w:ascii="Times New Roman" w:hAnsi="Times New Roman"/>
        </w:rPr>
      </w:pPr>
      <w:r w:rsidRPr="00381925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37662EAA" wp14:editId="6618F9D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3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925">
        <w:rPr>
          <w:rFonts w:ascii="Times New Roman" w:hAnsi="Times New Roman"/>
        </w:rPr>
        <w:t>GRAD POŽEGA</w:t>
      </w:r>
    </w:p>
    <w:p w14:paraId="11B14698" w14:textId="77777777" w:rsidR="007A1C90" w:rsidRPr="00381925" w:rsidRDefault="007A1C90" w:rsidP="007A1C90">
      <w:pPr>
        <w:pStyle w:val="Style8"/>
        <w:widowControl/>
        <w:spacing w:line="240" w:lineRule="auto"/>
        <w:ind w:right="-1" w:firstLine="1276"/>
        <w:rPr>
          <w:sz w:val="22"/>
          <w:szCs w:val="22"/>
        </w:rPr>
      </w:pPr>
      <w:r w:rsidRPr="00381925">
        <w:rPr>
          <w:sz w:val="22"/>
          <w:szCs w:val="22"/>
        </w:rPr>
        <w:t>GRADSKO VIJEĆE</w:t>
      </w:r>
    </w:p>
    <w:p w14:paraId="58EDE34C" w14:textId="77777777" w:rsidR="007A1C90" w:rsidRPr="00381925" w:rsidRDefault="007A1C90" w:rsidP="007A1C90">
      <w:pPr>
        <w:spacing w:after="0" w:line="240" w:lineRule="auto"/>
        <w:rPr>
          <w:rFonts w:ascii="Times New Roman" w:hAnsi="Times New Roman"/>
        </w:rPr>
      </w:pPr>
    </w:p>
    <w:p w14:paraId="3935CFA6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</w:rPr>
      </w:pPr>
      <w:r w:rsidRPr="00381925">
        <w:rPr>
          <w:rFonts w:ascii="Times New Roman" w:hAnsi="Times New Roman"/>
        </w:rPr>
        <w:t>KLASA: 601-02/22-01/5</w:t>
      </w:r>
    </w:p>
    <w:p w14:paraId="606BE281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</w:rPr>
      </w:pPr>
      <w:r w:rsidRPr="00381925">
        <w:rPr>
          <w:rFonts w:ascii="Times New Roman" w:hAnsi="Times New Roman"/>
        </w:rPr>
        <w:t>URBROJ: 2177-1-02/01-22-4</w:t>
      </w:r>
    </w:p>
    <w:p w14:paraId="25DD487B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</w:rPr>
      </w:pPr>
      <w:r w:rsidRPr="00381925">
        <w:rPr>
          <w:rFonts w:ascii="Times New Roman" w:hAnsi="Times New Roman"/>
        </w:rPr>
        <w:t xml:space="preserve">Požega, 16. prosinca 2022. </w:t>
      </w:r>
    </w:p>
    <w:p w14:paraId="35325374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66B84887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Na temelju članka 2., 48. i 49. Zakona o predškolskom odgoju i obrazovanju (Narodne novine, broj: 10/97., 107/07., 94/13., 98/19. i 57/22.), članka 143. Zakona o odgoju i obrazovanju u osnovnoj i srednjoj školi (Narodne novine, broj: 87/08., 86/09., 92/10., 105/10., 90/11., 5/12., 16/12., 86/12., 126/12. – pročišćeni tekst, 94/13., 152/14., 7/17., 68/18., 98/19. i 64/20.) i članka 39. stavka 1. podstavka 3. Statuta Grada Požege (Službene novine Grada Požege, broj: 2/21. i 11/22.), Gradsko vijeće Grada Požege, na 16. sjednici, održanoj dana, 16. prosinca 2022. godine, donosi</w:t>
      </w:r>
    </w:p>
    <w:p w14:paraId="46C35682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31C1AAED" w14:textId="77777777" w:rsidR="007A1C90" w:rsidRPr="00381925" w:rsidRDefault="007A1C90" w:rsidP="007A1C90">
      <w:pPr>
        <w:spacing w:after="0" w:line="240" w:lineRule="auto"/>
        <w:jc w:val="center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PROGRAM</w:t>
      </w:r>
    </w:p>
    <w:p w14:paraId="6DC7215C" w14:textId="77777777" w:rsidR="007A1C90" w:rsidRPr="00381925" w:rsidRDefault="007A1C90" w:rsidP="007A1C90">
      <w:pPr>
        <w:spacing w:after="0" w:line="240" w:lineRule="auto"/>
        <w:jc w:val="center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javnih potreba u predškolskom odgoju i školstvu u Gradu Požegi za 2023. godinu</w:t>
      </w:r>
    </w:p>
    <w:p w14:paraId="3D0AAC4F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5D812F02" w14:textId="77777777" w:rsidR="007A1C90" w:rsidRPr="00381925" w:rsidRDefault="007A1C90" w:rsidP="007A1C90">
      <w:pPr>
        <w:spacing w:after="0" w:line="240" w:lineRule="auto"/>
        <w:jc w:val="center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Članak 1.</w:t>
      </w:r>
    </w:p>
    <w:p w14:paraId="3FF5578A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422C0D9E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Ovaj Program javnih potreba u predškolskom odgoju i školstvu u Gradu Požegi za 2023. godinu (u nastavku teksta: Program) uključuje aktivnosti: </w:t>
      </w:r>
    </w:p>
    <w:p w14:paraId="2F1340FD" w14:textId="77777777" w:rsidR="007A1C90" w:rsidRPr="00381925" w:rsidRDefault="007A1C90" w:rsidP="007A1C90">
      <w:pPr>
        <w:spacing w:after="0" w:line="240" w:lineRule="auto"/>
        <w:ind w:left="851" w:hanging="284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>predškolskog odgoja kroz ostvarivanje redovnih programa odgoja i obrazovanja djece predškolske i jasličke dobi</w:t>
      </w:r>
    </w:p>
    <w:p w14:paraId="10B0F48B" w14:textId="77777777" w:rsidR="007A1C90" w:rsidRPr="00381925" w:rsidRDefault="007A1C90" w:rsidP="007A1C90">
      <w:pPr>
        <w:spacing w:after="0" w:line="240" w:lineRule="auto"/>
        <w:ind w:left="851" w:hanging="284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6FA228AC" w14:textId="77777777" w:rsidR="007A1C90" w:rsidRPr="00381925" w:rsidRDefault="007A1C90" w:rsidP="007A1C90">
      <w:pPr>
        <w:spacing w:after="0" w:line="240" w:lineRule="auto"/>
        <w:ind w:left="851" w:hanging="284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>stipendija i školarina</w:t>
      </w:r>
    </w:p>
    <w:p w14:paraId="3AFF46D2" w14:textId="77777777" w:rsidR="007A1C90" w:rsidRPr="00381925" w:rsidRDefault="007A1C90" w:rsidP="007A1C90">
      <w:pPr>
        <w:spacing w:after="0" w:line="240" w:lineRule="auto"/>
        <w:ind w:left="851" w:hanging="284"/>
        <w:rPr>
          <w:rFonts w:ascii="Times New Roman" w:hAnsi="Times New Roman"/>
          <w:u w:val="single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>sufinanciranja određenih projekata u području školstva.</w:t>
      </w:r>
    </w:p>
    <w:p w14:paraId="6E4CB556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0FD59649" w14:textId="77777777" w:rsidR="007A1C90" w:rsidRPr="00381925" w:rsidRDefault="007A1C90" w:rsidP="007A1C90">
      <w:pPr>
        <w:spacing w:after="0" w:line="240" w:lineRule="auto"/>
        <w:jc w:val="center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Članak 2.</w:t>
      </w:r>
    </w:p>
    <w:p w14:paraId="0FF333AE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001266CB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Financijska sredstva za ostvarivanje ovoga Programa osigurana su u Proračunu Grada Požege za 2023. godinu u ukupnom iznosu 7.619.139,00 €, za financiranje sljedećih javnih potreba:</w:t>
      </w:r>
    </w:p>
    <w:p w14:paraId="5CFE1F49" w14:textId="77777777" w:rsidR="007A1C90" w:rsidRPr="00381925" w:rsidRDefault="007A1C90" w:rsidP="007A1C90">
      <w:pPr>
        <w:spacing w:after="0" w:line="240" w:lineRule="auto"/>
        <w:ind w:left="1134" w:hanging="425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I.</w:t>
      </w:r>
      <w:r w:rsidRPr="00381925">
        <w:rPr>
          <w:rFonts w:ascii="Times New Roman" w:hAnsi="Times New Roman"/>
          <w:lang w:val="af-ZA"/>
        </w:rPr>
        <w:tab/>
        <w:t>Program javnih potreba u predškolskom odgoju</w:t>
      </w:r>
    </w:p>
    <w:p w14:paraId="1C030D70" w14:textId="77777777" w:rsidR="007A1C90" w:rsidRPr="00381925" w:rsidRDefault="007A1C90" w:rsidP="007A1C90">
      <w:pPr>
        <w:spacing w:after="0" w:line="240" w:lineRule="auto"/>
        <w:ind w:left="1134" w:hanging="425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II.</w:t>
      </w:r>
      <w:r w:rsidRPr="00381925">
        <w:rPr>
          <w:rFonts w:ascii="Times New Roman" w:hAnsi="Times New Roman"/>
          <w:lang w:val="af-ZA"/>
        </w:rPr>
        <w:tab/>
        <w:t xml:space="preserve">Program osnovnog obrazovanja </w:t>
      </w:r>
    </w:p>
    <w:p w14:paraId="3C27419A" w14:textId="77777777" w:rsidR="007A1C90" w:rsidRPr="00381925" w:rsidRDefault="007A1C90">
      <w:pPr>
        <w:pStyle w:val="Odlomakpopisa"/>
        <w:numPr>
          <w:ilvl w:val="0"/>
          <w:numId w:val="4"/>
        </w:numPr>
        <w:suppressAutoHyphens w:val="0"/>
        <w:spacing w:after="0" w:line="240" w:lineRule="auto"/>
        <w:ind w:left="1134" w:hanging="425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Stipendije i školarine</w:t>
      </w:r>
    </w:p>
    <w:p w14:paraId="490C8876" w14:textId="77777777" w:rsidR="007A1C90" w:rsidRPr="00381925" w:rsidRDefault="007A1C90" w:rsidP="007A1C90">
      <w:pPr>
        <w:spacing w:after="0" w:line="240" w:lineRule="auto"/>
        <w:ind w:left="1134" w:hanging="425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IV.</w:t>
      </w:r>
      <w:r w:rsidRPr="00381925">
        <w:rPr>
          <w:rFonts w:ascii="Times New Roman" w:hAnsi="Times New Roman"/>
          <w:lang w:val="af-ZA"/>
        </w:rPr>
        <w:tab/>
        <w:t>Sufinanciranje Gimnazije u Požegi</w:t>
      </w:r>
    </w:p>
    <w:p w14:paraId="00DBF6B4" w14:textId="77777777" w:rsidR="007A1C90" w:rsidRPr="00381925" w:rsidRDefault="007A1C90" w:rsidP="007A1C90">
      <w:pPr>
        <w:spacing w:after="0" w:line="240" w:lineRule="auto"/>
        <w:ind w:left="1134" w:hanging="425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V.</w:t>
      </w:r>
      <w:r w:rsidRPr="00381925">
        <w:rPr>
          <w:rFonts w:ascii="Times New Roman" w:hAnsi="Times New Roman"/>
          <w:lang w:val="af-ZA"/>
        </w:rPr>
        <w:tab/>
        <w:t>Sufinanciranje Glazbene škole u Požegi</w:t>
      </w:r>
    </w:p>
    <w:p w14:paraId="11941715" w14:textId="77777777" w:rsidR="007A1C90" w:rsidRPr="00381925" w:rsidRDefault="007A1C90" w:rsidP="007A1C90">
      <w:pPr>
        <w:spacing w:after="0" w:line="240" w:lineRule="auto"/>
        <w:ind w:left="1134" w:hanging="425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VI.</w:t>
      </w:r>
      <w:r w:rsidRPr="00381925">
        <w:rPr>
          <w:rFonts w:ascii="Times New Roman" w:hAnsi="Times New Roman"/>
          <w:lang w:val="af-ZA"/>
        </w:rPr>
        <w:tab/>
        <w:t>Sufinanciranje Studentskog centra Veleučilišta u Požegi</w:t>
      </w:r>
    </w:p>
    <w:p w14:paraId="7946433D" w14:textId="77777777" w:rsidR="007A1C90" w:rsidRPr="00381925" w:rsidRDefault="007A1C90" w:rsidP="007A1C90">
      <w:pPr>
        <w:spacing w:after="0" w:line="240" w:lineRule="auto"/>
        <w:ind w:left="1134" w:hanging="425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VII.</w:t>
      </w:r>
      <w:r w:rsidRPr="00381925">
        <w:rPr>
          <w:rFonts w:ascii="Times New Roman" w:hAnsi="Times New Roman"/>
          <w:lang w:val="af-ZA"/>
        </w:rPr>
        <w:tab/>
        <w:t>Sufinanciranje Osnovne škole Vladimira Nazora Trenkovo</w:t>
      </w:r>
    </w:p>
    <w:p w14:paraId="178E72DC" w14:textId="77777777" w:rsidR="007A1C90" w:rsidRPr="00381925" w:rsidRDefault="007A1C90" w:rsidP="007A1C90">
      <w:pPr>
        <w:spacing w:after="0" w:line="240" w:lineRule="auto"/>
        <w:ind w:left="1134" w:hanging="425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VIII.</w:t>
      </w:r>
      <w:r w:rsidRPr="00381925">
        <w:rPr>
          <w:rFonts w:ascii="Times New Roman" w:hAnsi="Times New Roman"/>
          <w:lang w:val="af-ZA"/>
        </w:rPr>
        <w:tab/>
        <w:t xml:space="preserve">Projekt Medni dani. </w:t>
      </w:r>
    </w:p>
    <w:p w14:paraId="2F0F17C7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710FFE23" w14:textId="77777777" w:rsidR="007A1C90" w:rsidRPr="00381925" w:rsidRDefault="007A1C90" w:rsidP="007A1C90">
      <w:pPr>
        <w:spacing w:after="0" w:line="240" w:lineRule="auto"/>
        <w:ind w:left="851" w:hanging="284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I.</w:t>
      </w:r>
      <w:r w:rsidRPr="00381925">
        <w:rPr>
          <w:rFonts w:ascii="Times New Roman" w:hAnsi="Times New Roman"/>
          <w:lang w:val="af-ZA"/>
        </w:rPr>
        <w:tab/>
        <w:t xml:space="preserve">PROGRAM JAVNIH POTREBA U PREDŠKOLSKOM ODGOJU </w:t>
      </w:r>
    </w:p>
    <w:p w14:paraId="0D95848C" w14:textId="77777777" w:rsidR="007A1C90" w:rsidRPr="00381925" w:rsidRDefault="007A1C90" w:rsidP="007A1C90">
      <w:pPr>
        <w:spacing w:after="0" w:line="240" w:lineRule="auto"/>
        <w:rPr>
          <w:rFonts w:ascii="Times New Roman" w:hAnsi="Times New Roman"/>
          <w:lang w:val="af-ZA"/>
        </w:rPr>
      </w:pPr>
    </w:p>
    <w:p w14:paraId="3C0A9DD7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Grad Požega će iz Proračuna za 2023.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7E5616AC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Planirana sredstva za program javnih potreba u predškolskom odgoju u Gradu Požegi za 2023. godinu iznose 1.707.921,00 €.</w:t>
      </w:r>
    </w:p>
    <w:p w14:paraId="47B0AEF5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Sukladno Zakonu o predškolskom odgoju i obrazovanju (Narodne novine, broj: 10/97., 107/07., 94/13., 98/19. i 57/22.), na području Grada Požege rade tri ustanove predškolskog odgoja u privatnom </w:t>
      </w:r>
      <w:r w:rsidRPr="00381925">
        <w:rPr>
          <w:rFonts w:ascii="Times New Roman" w:hAnsi="Times New Roman"/>
          <w:lang w:val="af-ZA"/>
        </w:rPr>
        <w:lastRenderedPageBreak/>
        <w:t>vlasništvu, odnosno, kojima Grad Požega nije osnivač, i to: Dječji vrtić Radost, Dječji vrtić Sv. Leopolda Mandića i Dječji vrtić Šareni svijet. Zbog izuzetnog značenja djelatnosti i interesa roditelja, a temeljem Odluke o sufinanciranju smještaja djece u privatnim predškolskim ustanovama na području Grada Požege (Službene novine Grada Požege, broj: 17/12., 19/14. i 24/21.) Grad Požega će u 2023. godini sufinancirati dječje vrtiće prema odredbama navedene Odluke u ukupnom iznosu 328.000,00 €.  U skladu sa Zakonom o dadiljama (Narodne novine, broj: 37/13. i 98/19.), Grad Požega je donio Odluku o subvencioniranju obrta za čuvanje djece na području Grada Požege (Službene novine Grada Požege, broj: 24/21.), te će u 2023. godini financirati obrte u iznosu 7.970,00 €.</w:t>
      </w:r>
    </w:p>
    <w:p w14:paraId="6034CB30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Zakonom o ustanovama (Narodne novine, broj: 76/93., 29/97., 47/99., 35/08. i 127/19.) i Zakonom o predškolskom odgoju i obrazovanju (Narodne novine, broj: 10/97., 107/07., 94/13., 98/19. i 57/22.) određuje se način rada proračunskog korisnika Dječjeg vrtića Požega.</w:t>
      </w:r>
    </w:p>
    <w:p w14:paraId="6463D6A3" w14:textId="77777777" w:rsidR="007A1C90" w:rsidRPr="00381925" w:rsidRDefault="007A1C9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Program DONACIJE DJEČJIM VRTIĆIMA financirat će se u iznosu od 335.970,00 €.</w:t>
      </w:r>
    </w:p>
    <w:p w14:paraId="652E2220" w14:textId="77777777" w:rsidR="007A1C90" w:rsidRPr="00381925" w:rsidRDefault="007A1C90" w:rsidP="007A1C90">
      <w:pPr>
        <w:spacing w:after="0" w:line="240" w:lineRule="auto"/>
        <w:ind w:left="786"/>
        <w:jc w:val="both"/>
        <w:rPr>
          <w:rFonts w:ascii="Times New Roman" w:hAnsi="Times New Roman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7A1C90" w:rsidRPr="00381925" w14:paraId="6EDC5871" w14:textId="77777777" w:rsidTr="00465646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0995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1. PROGRAM DONACIJE DJEČJIM VRTIĆIMA</w:t>
            </w:r>
          </w:p>
        </w:tc>
      </w:tr>
      <w:tr w:rsidR="007A1C90" w:rsidRPr="00381925" w14:paraId="4526228B" w14:textId="77777777" w:rsidTr="0046564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9D38D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7C4C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52AB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IZNOS/€</w:t>
            </w:r>
          </w:p>
        </w:tc>
      </w:tr>
      <w:tr w:rsidR="007A1C90" w:rsidRPr="00381925" w14:paraId="77728DF5" w14:textId="77777777" w:rsidTr="0046564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FFB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0BC9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04F8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328.000,00</w:t>
            </w:r>
          </w:p>
        </w:tc>
      </w:tr>
      <w:tr w:rsidR="007A1C90" w:rsidRPr="00381925" w14:paraId="2D20C3D8" w14:textId="77777777" w:rsidTr="0046564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CF77A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 xml:space="preserve">SUBVENCIJE OBRTIMA  ZA ČUVANJE DJECE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EC661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66E1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7.970,00</w:t>
            </w:r>
          </w:p>
        </w:tc>
      </w:tr>
    </w:tbl>
    <w:p w14:paraId="5D0603EB" w14:textId="77777777" w:rsidR="007A1C90" w:rsidRPr="00381925" w:rsidRDefault="007A1C90" w:rsidP="007A1C90">
      <w:pPr>
        <w:spacing w:after="0" w:line="240" w:lineRule="auto"/>
        <w:ind w:firstLine="426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2.</w:t>
      </w:r>
      <w:r w:rsidRPr="00381925">
        <w:rPr>
          <w:rFonts w:ascii="Times New Roman" w:hAnsi="Times New Roman"/>
          <w:lang w:val="af-ZA"/>
        </w:rPr>
        <w:tab/>
        <w:t>Program ustanove kojima je osnivač Grad Požega financirat će se u iznosu od 1.371.951,00 €.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7A1C90" w:rsidRPr="00381925" w14:paraId="56060585" w14:textId="77777777" w:rsidTr="00465646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2F07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2. PROGRAM USTANOVE KOJOJ JE OSNIVAČ GRAD POŽEGA</w:t>
            </w:r>
          </w:p>
        </w:tc>
      </w:tr>
      <w:tr w:rsidR="007A1C90" w:rsidRPr="00381925" w14:paraId="01939F7D" w14:textId="77777777" w:rsidTr="0046564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EA153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4FB71C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6B5C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IZNOS/€</w:t>
            </w:r>
          </w:p>
        </w:tc>
      </w:tr>
      <w:tr w:rsidR="007A1C90" w:rsidRPr="00381925" w14:paraId="1E229CB3" w14:textId="77777777" w:rsidTr="00465646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A2394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39BD6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i/>
                <w:iCs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i/>
                <w:iCs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597E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i/>
                <w:iCs/>
                <w:u w:val="single"/>
                <w:lang w:val="af-ZA"/>
              </w:rPr>
              <w:t>915.790,00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BF27F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1.371.951,00</w:t>
            </w:r>
          </w:p>
        </w:tc>
      </w:tr>
      <w:tr w:rsidR="007A1C90" w:rsidRPr="00381925" w14:paraId="7B3E595A" w14:textId="77777777" w:rsidTr="00465646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23919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5452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i/>
                <w:iCs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i/>
                <w:iCs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AD789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i/>
                <w:iCs/>
                <w:u w:val="single"/>
                <w:lang w:val="af-ZA"/>
              </w:rPr>
              <w:t>456.161,00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B920A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5717A781" w14:textId="77777777" w:rsidTr="00465646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6DC1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624B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  <w:p w14:paraId="679B4975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PROGRAM:</w:t>
            </w:r>
          </w:p>
          <w:p w14:paraId="4B5E0A8F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u w:val="single"/>
                <w:lang w:val="af-ZA"/>
              </w:rPr>
              <w:t>Redovna djelatnost predškolskog odgoja</w:t>
            </w:r>
          </w:p>
          <w:p w14:paraId="71C7EFDB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  <w:p w14:paraId="1E499195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PROJEKT/AKTIVNOST:</w:t>
            </w:r>
          </w:p>
          <w:p w14:paraId="0762BFB3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0DCD6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09050165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201338B7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1C7380BA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u w:val="single"/>
                <w:lang w:val="af-ZA"/>
              </w:rPr>
              <w:t>1.371.951,00</w:t>
            </w:r>
          </w:p>
          <w:p w14:paraId="161E148C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1B070273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76F5A31B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487F3EE4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549C82E0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1.266.635,00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5A13F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53B4126E" w14:textId="77777777" w:rsidTr="00465646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1F3DA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D2E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CBB0B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8.428,00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072E1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5C2A437C" w14:textId="77777777" w:rsidTr="00465646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3E6F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180BA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Projekt Požeški limači – faza II.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45355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96.888,00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DD611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69500169" w14:textId="77777777" w:rsidTr="00465646">
        <w:trPr>
          <w:trHeight w:val="68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BC8CF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38218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A4D7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A8F2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</w:tbl>
    <w:p w14:paraId="3D530D82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363A1170" w14:textId="77777777" w:rsidR="007A1C90" w:rsidRPr="00381925" w:rsidRDefault="007A1C90" w:rsidP="007A1C90">
      <w:pPr>
        <w:spacing w:after="0" w:line="240" w:lineRule="auto"/>
        <w:ind w:left="851" w:hanging="284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II.</w:t>
      </w:r>
      <w:r w:rsidRPr="00381925">
        <w:rPr>
          <w:rFonts w:ascii="Times New Roman" w:hAnsi="Times New Roman"/>
          <w:lang w:val="af-ZA"/>
        </w:rPr>
        <w:tab/>
        <w:t xml:space="preserve">PROGRAM OSNOVNOG OBRAZOVANJA </w:t>
      </w:r>
    </w:p>
    <w:p w14:paraId="6CBBCE07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7BDBC24C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Na temelju članka 143. stavke 1. točka 1. do 6. Zakona o odgoju i obrazovanju u osnovnoj i srednjoj školi (Narodne novine, broj: 87/08., 86/09., 92/10., 105/10., 90/11., 5/12., 16/12., 86/12., 126/12.- pročišćeni tekst, 94/13., 152/14., 07/17., 68/18., 98/19. i 64/20.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</w:t>
      </w:r>
      <w:r w:rsidRPr="00381925">
        <w:rPr>
          <w:rFonts w:ascii="Times New Roman" w:hAnsi="Times New Roman"/>
          <w:lang w:val="af-ZA"/>
        </w:rPr>
        <w:lastRenderedPageBreak/>
        <w:t>državnim pedagoškim standardima. Jedinica lokalne i područne (regionalne) samouprave može utvrditi i šire potrebe u školstvu za koja sredstva osigurava u proračunu.</w:t>
      </w:r>
    </w:p>
    <w:p w14:paraId="38B9E335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Ukupno planirana sredstava za program osnovnog obrazovanja iznose 5.689.268,00 €. </w:t>
      </w:r>
    </w:p>
    <w:p w14:paraId="4E4E3CFF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Proračunom Grada Požege za 2023. godine financirat će tri osnovne škole kojima je Grad Požega osnivač i Katolička osnovna škola Požega (zakonski standard) u iznosu od 740.550,00 €.</w:t>
      </w:r>
    </w:p>
    <w:p w14:paraId="2A86ED30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701"/>
      </w:tblGrid>
      <w:tr w:rsidR="007A1C90" w:rsidRPr="00381925" w14:paraId="5716B733" w14:textId="77777777" w:rsidTr="00465646">
        <w:trPr>
          <w:jc w:val="center"/>
        </w:trPr>
        <w:tc>
          <w:tcPr>
            <w:tcW w:w="7792" w:type="dxa"/>
            <w:shd w:val="clear" w:color="auto" w:fill="auto"/>
            <w:vAlign w:val="center"/>
          </w:tcPr>
          <w:p w14:paraId="15460928" w14:textId="77777777" w:rsidR="007A1C90" w:rsidRPr="00381925" w:rsidRDefault="007A1C90" w:rsidP="0046564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NAMJENA SREDSTAVA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9F848" w14:textId="77777777" w:rsidR="007A1C90" w:rsidRPr="00381925" w:rsidRDefault="007A1C90" w:rsidP="00465646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IZNOS/€</w:t>
            </w:r>
          </w:p>
        </w:tc>
      </w:tr>
      <w:tr w:rsidR="007A1C90" w:rsidRPr="00381925" w14:paraId="6097129A" w14:textId="77777777" w:rsidTr="00465646">
        <w:trPr>
          <w:jc w:val="center"/>
        </w:trPr>
        <w:tc>
          <w:tcPr>
            <w:tcW w:w="7792" w:type="dxa"/>
            <w:shd w:val="clear" w:color="auto" w:fill="auto"/>
            <w:vAlign w:val="center"/>
          </w:tcPr>
          <w:p w14:paraId="1D7EFF96" w14:textId="77777777" w:rsidR="007A1C90" w:rsidRPr="00381925" w:rsidRDefault="007A1C90" w:rsidP="00465646">
            <w:pPr>
              <w:suppressAutoHyphens w:val="0"/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KATOLIČKA OSNOVNA ŠKOLA U POŽEGI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FF216" w14:textId="77777777" w:rsidR="007A1C90" w:rsidRPr="00381925" w:rsidRDefault="007A1C90" w:rsidP="00465646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82.040,00</w:t>
            </w:r>
          </w:p>
        </w:tc>
      </w:tr>
      <w:tr w:rsidR="007A1C90" w:rsidRPr="00381925" w14:paraId="40158A43" w14:textId="77777777" w:rsidTr="00465646">
        <w:trPr>
          <w:jc w:val="center"/>
        </w:trPr>
        <w:tc>
          <w:tcPr>
            <w:tcW w:w="7792" w:type="dxa"/>
            <w:shd w:val="clear" w:color="auto" w:fill="auto"/>
            <w:vAlign w:val="center"/>
          </w:tcPr>
          <w:p w14:paraId="1EB18B45" w14:textId="77777777" w:rsidR="007A1C90" w:rsidRPr="00381925" w:rsidRDefault="007A1C90" w:rsidP="00465646">
            <w:pPr>
              <w:suppressAutoHyphens w:val="0"/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PRIJEVOZ UČENIKA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88A12" w14:textId="77777777" w:rsidR="007A1C90" w:rsidRPr="00381925" w:rsidRDefault="007A1C90" w:rsidP="00465646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195.320,00</w:t>
            </w:r>
          </w:p>
        </w:tc>
      </w:tr>
      <w:tr w:rsidR="007A1C90" w:rsidRPr="00381925" w14:paraId="171969C4" w14:textId="77777777" w:rsidTr="00465646">
        <w:trPr>
          <w:jc w:val="center"/>
        </w:trPr>
        <w:tc>
          <w:tcPr>
            <w:tcW w:w="7792" w:type="dxa"/>
            <w:shd w:val="clear" w:color="auto" w:fill="auto"/>
            <w:vAlign w:val="center"/>
          </w:tcPr>
          <w:p w14:paraId="15660F40" w14:textId="77777777" w:rsidR="007A1C90" w:rsidRPr="00381925" w:rsidRDefault="007A1C90" w:rsidP="00465646">
            <w:pPr>
              <w:suppressAutoHyphens w:val="0"/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 xml:space="preserve">ULAGANJE U GRAĐEVINSKE OBJEKTE OSNOVNOG ŠKOLSTVA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3B4BD" w14:textId="77777777" w:rsidR="007A1C90" w:rsidRPr="00381925" w:rsidRDefault="007A1C90" w:rsidP="00465646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68.870,00</w:t>
            </w:r>
          </w:p>
        </w:tc>
      </w:tr>
      <w:tr w:rsidR="007A1C90" w:rsidRPr="00381925" w14:paraId="32F31545" w14:textId="77777777" w:rsidTr="00465646">
        <w:trPr>
          <w:jc w:val="center"/>
        </w:trPr>
        <w:tc>
          <w:tcPr>
            <w:tcW w:w="7792" w:type="dxa"/>
            <w:shd w:val="clear" w:color="auto" w:fill="auto"/>
            <w:vAlign w:val="center"/>
          </w:tcPr>
          <w:p w14:paraId="44FB3309" w14:textId="77777777" w:rsidR="007A1C90" w:rsidRPr="00381925" w:rsidRDefault="007A1C90" w:rsidP="00465646">
            <w:pPr>
              <w:suppressAutoHyphens w:val="0"/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UKUPNO/€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1A7E6" w14:textId="77777777" w:rsidR="007A1C90" w:rsidRPr="00381925" w:rsidRDefault="007A1C90" w:rsidP="00465646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346.230,00</w:t>
            </w:r>
          </w:p>
        </w:tc>
      </w:tr>
    </w:tbl>
    <w:p w14:paraId="3283D581" w14:textId="77777777" w:rsidR="007A1C90" w:rsidRPr="00381925" w:rsidRDefault="007A1C90" w:rsidP="007A1C90">
      <w:pPr>
        <w:suppressAutoHyphens w:val="0"/>
        <w:spacing w:after="0" w:line="240" w:lineRule="auto"/>
        <w:rPr>
          <w:rFonts w:ascii="Times New Roman" w:hAnsi="Times New Roman"/>
          <w:lang w:val="af-ZA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417"/>
        <w:gridCol w:w="1418"/>
        <w:gridCol w:w="1701"/>
      </w:tblGrid>
      <w:tr w:rsidR="007A1C90" w:rsidRPr="00381925" w14:paraId="5B7769BF" w14:textId="77777777" w:rsidTr="00465646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6A27CC0" w14:textId="77777777" w:rsidR="007A1C90" w:rsidRPr="00381925" w:rsidRDefault="007A1C90" w:rsidP="004656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987EC9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OŠ DOBRIŠE CESARIĆA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49EDD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 xml:space="preserve">OŠ </w:t>
            </w:r>
          </w:p>
          <w:p w14:paraId="168F66D2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JULIJA KEMPFA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68344C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OŠ ANTUNA KANIŽLIĆA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AB0F51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IZNOS/€</w:t>
            </w:r>
          </w:p>
        </w:tc>
      </w:tr>
      <w:tr w:rsidR="007A1C90" w:rsidRPr="00381925" w14:paraId="43415B57" w14:textId="77777777" w:rsidTr="00465646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F209DA1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Materijalni i financijski rashodi/€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4BE9C6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95.840,00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44B4B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119.719,00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92130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112.460,00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AF6F8" w14:textId="77777777" w:rsidR="007A1C90" w:rsidRPr="00381925" w:rsidRDefault="007A1C90" w:rsidP="00465646">
            <w:pPr>
              <w:tabs>
                <w:tab w:val="left" w:pos="210"/>
              </w:tabs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328.019,00</w:t>
            </w:r>
          </w:p>
        </w:tc>
      </w:tr>
      <w:tr w:rsidR="007A1C90" w:rsidRPr="00381925" w14:paraId="62D0BAFE" w14:textId="77777777" w:rsidTr="00465646">
        <w:trPr>
          <w:trHeight w:val="39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D59EAE1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Materijal i usluge za tekuće i investicijsko održavanje/€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47E26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24.810,00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84B6E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21.648,00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26359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5.309,00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1A2381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51.767,00</w:t>
            </w:r>
          </w:p>
        </w:tc>
      </w:tr>
      <w:tr w:rsidR="007A1C90" w:rsidRPr="00381925" w14:paraId="40BF0E89" w14:textId="77777777" w:rsidTr="00465646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285C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Kapitalna ulaganja/€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310FE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8.760,00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F90C0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5.243,00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10398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531,00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3DA00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14.534,00</w:t>
            </w:r>
          </w:p>
        </w:tc>
      </w:tr>
      <w:tr w:rsidR="007A1C90" w:rsidRPr="00381925" w14:paraId="05043602" w14:textId="77777777" w:rsidTr="00465646">
        <w:trPr>
          <w:trHeight w:val="39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D841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UKUPNO/€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277BF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129.410,00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8B62D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146.610,00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1A361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118.300,00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5A192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394.320,00</w:t>
            </w:r>
          </w:p>
        </w:tc>
      </w:tr>
    </w:tbl>
    <w:p w14:paraId="0D98A7A6" w14:textId="77777777" w:rsidR="007A1C90" w:rsidRPr="00381925" w:rsidRDefault="007A1C90" w:rsidP="007A1C90">
      <w:pPr>
        <w:spacing w:after="0" w:line="240" w:lineRule="auto"/>
        <w:rPr>
          <w:rFonts w:ascii="Times New Roman" w:hAnsi="Times New Roman"/>
          <w:lang w:val="af-ZA"/>
        </w:rPr>
      </w:pPr>
    </w:p>
    <w:p w14:paraId="34643245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Na temelju članka 143. Zakona, u Proračunu Grada Požege osiguravaju se sredstva za financiranje širih potreba u školstvu (iznad zakonski standard) u iznosu 364.080,00 €: </w:t>
      </w:r>
    </w:p>
    <w:p w14:paraId="02E945EE" w14:textId="77777777" w:rsidR="007A1C90" w:rsidRPr="00381925" w:rsidRDefault="007A1C90" w:rsidP="007A1C90">
      <w:pPr>
        <w:spacing w:after="0" w:line="240" w:lineRule="auto"/>
        <w:ind w:left="851" w:hanging="284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 xml:space="preserve">20.720,00 € Katoličkoj osnovnoj školi u Požegi </w:t>
      </w:r>
    </w:p>
    <w:p w14:paraId="4A2C6C2A" w14:textId="77777777" w:rsidR="007A1C90" w:rsidRPr="00381925" w:rsidRDefault="007A1C90" w:rsidP="007A1C90">
      <w:pPr>
        <w:spacing w:after="0" w:line="240" w:lineRule="auto"/>
        <w:ind w:left="851" w:hanging="284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 xml:space="preserve">343.360,00 € osnovnim školama Grada Požege kojima je osnivač Grad Požega </w:t>
      </w:r>
    </w:p>
    <w:p w14:paraId="253E63A6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tbl>
      <w:tblPr>
        <w:tblW w:w="9580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4105"/>
        <w:gridCol w:w="1364"/>
        <w:gridCol w:w="1842"/>
      </w:tblGrid>
      <w:tr w:rsidR="007A1C90" w:rsidRPr="00381925" w14:paraId="7ED36BE6" w14:textId="77777777" w:rsidTr="00465646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1A05C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NAZIV KORISNIKA</w:t>
            </w:r>
          </w:p>
        </w:tc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1C715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4C6B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IZNOS/€</w:t>
            </w:r>
          </w:p>
        </w:tc>
      </w:tr>
      <w:tr w:rsidR="007A1C90" w:rsidRPr="00381925" w14:paraId="74F2A22E" w14:textId="77777777" w:rsidTr="00465646">
        <w:trPr>
          <w:trHeight w:val="17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F5E41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KATOLIČKA OSNOVNA ŠKOLA U POŽEGI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F954B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radne bilježnice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2222" w14:textId="77777777" w:rsidR="007A1C90" w:rsidRPr="00381925" w:rsidRDefault="007A1C90" w:rsidP="00465646">
            <w:pPr>
              <w:spacing w:after="0" w:line="240" w:lineRule="auto"/>
              <w:ind w:left="132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20.450,00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D3B8E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20.720,00</w:t>
            </w:r>
          </w:p>
        </w:tc>
      </w:tr>
      <w:tr w:rsidR="007A1C90" w:rsidRPr="00381925" w14:paraId="2509F6F2" w14:textId="77777777" w:rsidTr="00465646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4B89F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B739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55A8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DF07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63A50B93" w14:textId="77777777" w:rsidTr="00465646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36ED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OŠ DOBRIŠE CESARIĆA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10308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rad nastavnika u produženom boravku</w:t>
            </w:r>
          </w:p>
          <w:p w14:paraId="166E0F38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radne bilježnice</w:t>
            </w:r>
          </w:p>
          <w:p w14:paraId="174A8B7F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4ACD" w14:textId="77777777" w:rsidR="007A1C90" w:rsidRPr="00381925" w:rsidRDefault="007A1C90" w:rsidP="00465646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64.200,00</w:t>
            </w:r>
          </w:p>
          <w:p w14:paraId="35004EC6" w14:textId="77777777" w:rsidR="007A1C90" w:rsidRPr="00381925" w:rsidRDefault="007A1C90" w:rsidP="00465646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28.540,00</w:t>
            </w:r>
          </w:p>
          <w:p w14:paraId="67DAD386" w14:textId="77777777" w:rsidR="007A1C90" w:rsidRPr="00381925" w:rsidRDefault="007A1C90" w:rsidP="00465646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10.360,00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B477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103.100,00</w:t>
            </w:r>
          </w:p>
        </w:tc>
      </w:tr>
      <w:tr w:rsidR="007A1C90" w:rsidRPr="00381925" w14:paraId="4D136E9B" w14:textId="77777777" w:rsidTr="00465646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9F825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 xml:space="preserve">OŠ JULIJA </w:t>
            </w:r>
          </w:p>
          <w:p w14:paraId="727172F0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KEMPFA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356A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rad nastavnika u produženom boravku</w:t>
            </w:r>
          </w:p>
          <w:p w14:paraId="6930FD7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radne bilježnice</w:t>
            </w:r>
          </w:p>
          <w:p w14:paraId="1779B20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758F" w14:textId="77777777" w:rsidR="007A1C90" w:rsidRPr="00381925" w:rsidRDefault="007A1C90" w:rsidP="00465646">
            <w:pPr>
              <w:spacing w:after="0" w:line="240" w:lineRule="auto"/>
              <w:ind w:left="132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65.831,00</w:t>
            </w:r>
          </w:p>
          <w:p w14:paraId="103DBF93" w14:textId="77777777" w:rsidR="007A1C90" w:rsidRPr="00381925" w:rsidRDefault="007A1C90" w:rsidP="00465646">
            <w:pPr>
              <w:spacing w:after="0" w:line="240" w:lineRule="auto"/>
              <w:ind w:left="132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28.226,00</w:t>
            </w:r>
          </w:p>
          <w:p w14:paraId="2BEB2EF7" w14:textId="77777777" w:rsidR="007A1C90" w:rsidRPr="00381925" w:rsidRDefault="007A1C90" w:rsidP="00465646">
            <w:pPr>
              <w:spacing w:after="0" w:line="240" w:lineRule="auto"/>
              <w:ind w:left="132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14.813,00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74EC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108.870,00</w:t>
            </w:r>
          </w:p>
        </w:tc>
      </w:tr>
      <w:tr w:rsidR="007A1C90" w:rsidRPr="00381925" w14:paraId="5D3A3667" w14:textId="77777777" w:rsidTr="00465646">
        <w:trPr>
          <w:trHeight w:val="26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87074C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OŠ ANTUNA KANIŽLIĆA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FEA64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rad nastavnika u produženom boravku i pomoćnika u nastavi</w:t>
            </w:r>
          </w:p>
          <w:p w14:paraId="093FDAD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radne bilježnice</w:t>
            </w:r>
          </w:p>
          <w:p w14:paraId="71BC36A2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ostali materijalni rashodi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E9B3" w14:textId="77777777" w:rsidR="007A1C90" w:rsidRPr="00381925" w:rsidRDefault="007A1C90" w:rsidP="00465646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lang w:val="af-ZA"/>
              </w:rPr>
            </w:pPr>
          </w:p>
          <w:p w14:paraId="0B7A53D1" w14:textId="77777777" w:rsidR="007A1C90" w:rsidRPr="00381925" w:rsidRDefault="007A1C90" w:rsidP="00465646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102.058,00</w:t>
            </w:r>
          </w:p>
          <w:p w14:paraId="6EEE3FF5" w14:textId="77777777" w:rsidR="007A1C90" w:rsidRPr="00381925" w:rsidRDefault="007A1C90" w:rsidP="00465646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29.199,00</w:t>
            </w:r>
          </w:p>
          <w:p w14:paraId="45187B56" w14:textId="77777777" w:rsidR="007A1C90" w:rsidRPr="00381925" w:rsidRDefault="007A1C90" w:rsidP="00465646">
            <w:pPr>
              <w:spacing w:after="0" w:line="240" w:lineRule="auto"/>
              <w:ind w:left="72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133,00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06A48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131.390,00</w:t>
            </w:r>
          </w:p>
        </w:tc>
      </w:tr>
      <w:tr w:rsidR="007A1C90" w:rsidRPr="00381925" w14:paraId="2D74CDFD" w14:textId="77777777" w:rsidTr="00465646">
        <w:trPr>
          <w:trHeight w:val="340"/>
          <w:jc w:val="center"/>
        </w:trPr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5FCFD" w14:textId="77777777" w:rsidR="007A1C90" w:rsidRPr="00381925" w:rsidRDefault="007A1C90" w:rsidP="00465646">
            <w:pPr>
              <w:snapToGrid w:val="0"/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UKUPNO/€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3B25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364.080,00</w:t>
            </w:r>
          </w:p>
        </w:tc>
      </w:tr>
    </w:tbl>
    <w:p w14:paraId="750F2AB0" w14:textId="77777777" w:rsidR="007A1C90" w:rsidRPr="00381925" w:rsidRDefault="007A1C90" w:rsidP="007A1C90">
      <w:pPr>
        <w:spacing w:after="0" w:line="240" w:lineRule="auto"/>
        <w:ind w:firstLine="708"/>
        <w:rPr>
          <w:rFonts w:ascii="Times New Roman" w:hAnsi="Times New Roman"/>
          <w:lang w:val="af-ZA"/>
        </w:rPr>
      </w:pPr>
    </w:p>
    <w:p w14:paraId="61E5A296" w14:textId="77777777" w:rsidR="007A1C90" w:rsidRPr="00381925" w:rsidRDefault="007A1C90" w:rsidP="007A1C90">
      <w:pPr>
        <w:spacing w:after="0" w:line="240" w:lineRule="auto"/>
        <w:ind w:firstLine="708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Rashodi iz ostalih izvora (Ministarstvo znanosti i obrazovanja (MZO), vlastiti prihodi i ostali namjenski prihodi) za financiranje potreba u školstvu u 2022. godini iznose 4.584.638,00 €.</w:t>
      </w:r>
    </w:p>
    <w:p w14:paraId="419B500D" w14:textId="77777777" w:rsidR="007A1C90" w:rsidRPr="00381925" w:rsidRDefault="007A1C90" w:rsidP="007A1C90">
      <w:pPr>
        <w:spacing w:after="0" w:line="240" w:lineRule="auto"/>
        <w:ind w:firstLine="708"/>
        <w:rPr>
          <w:rFonts w:ascii="Times New Roman" w:hAnsi="Times New Roman"/>
          <w:lang w:val="af-Z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48"/>
        <w:gridCol w:w="2523"/>
      </w:tblGrid>
      <w:tr w:rsidR="007A1C90" w:rsidRPr="00381925" w14:paraId="3386C916" w14:textId="77777777" w:rsidTr="00410D2B">
        <w:trPr>
          <w:trHeight w:val="55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ACA5A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NAZIV KORISNIKA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11D168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NAMJENA SREDSTAVA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8694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IZNOS/€</w:t>
            </w:r>
          </w:p>
        </w:tc>
      </w:tr>
      <w:tr w:rsidR="007A1C90" w:rsidRPr="00381925" w14:paraId="289AAB2E" w14:textId="77777777" w:rsidTr="00410D2B">
        <w:trPr>
          <w:trHeight w:val="397"/>
          <w:jc w:val="center"/>
        </w:trPr>
        <w:tc>
          <w:tcPr>
            <w:tcW w:w="2268" w:type="dxa"/>
            <w:shd w:val="clear" w:color="auto" w:fill="auto"/>
          </w:tcPr>
          <w:p w14:paraId="54DD2B5B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OŠ DOBRIŠE CESARIĆA</w:t>
            </w:r>
          </w:p>
        </w:tc>
        <w:tc>
          <w:tcPr>
            <w:tcW w:w="4848" w:type="dxa"/>
            <w:shd w:val="clear" w:color="auto" w:fill="auto"/>
          </w:tcPr>
          <w:p w14:paraId="43D51E25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2523" w:type="dxa"/>
            <w:shd w:val="clear" w:color="auto" w:fill="auto"/>
          </w:tcPr>
          <w:p w14:paraId="61F25458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1.369.870,00</w:t>
            </w:r>
          </w:p>
        </w:tc>
      </w:tr>
      <w:tr w:rsidR="007A1C90" w:rsidRPr="00381925" w14:paraId="253A2658" w14:textId="77777777" w:rsidTr="00410D2B">
        <w:trPr>
          <w:trHeight w:val="397"/>
          <w:jc w:val="center"/>
        </w:trPr>
        <w:tc>
          <w:tcPr>
            <w:tcW w:w="2268" w:type="dxa"/>
            <w:shd w:val="clear" w:color="auto" w:fill="auto"/>
          </w:tcPr>
          <w:p w14:paraId="50A5DD2D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lastRenderedPageBreak/>
              <w:t>OŠ JULIJA KEMPFA</w:t>
            </w:r>
          </w:p>
        </w:tc>
        <w:tc>
          <w:tcPr>
            <w:tcW w:w="4848" w:type="dxa"/>
            <w:shd w:val="clear" w:color="auto" w:fill="auto"/>
          </w:tcPr>
          <w:p w14:paraId="0622DC8C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2523" w:type="dxa"/>
            <w:shd w:val="clear" w:color="auto" w:fill="auto"/>
          </w:tcPr>
          <w:p w14:paraId="02738822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1.581.877,00</w:t>
            </w:r>
          </w:p>
        </w:tc>
      </w:tr>
      <w:tr w:rsidR="007A1C90" w:rsidRPr="00381925" w14:paraId="498C78CA" w14:textId="77777777" w:rsidTr="00410D2B">
        <w:trPr>
          <w:trHeight w:val="397"/>
          <w:jc w:val="center"/>
        </w:trPr>
        <w:tc>
          <w:tcPr>
            <w:tcW w:w="2268" w:type="dxa"/>
            <w:shd w:val="clear" w:color="auto" w:fill="auto"/>
          </w:tcPr>
          <w:p w14:paraId="42DDB4F8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OŠ ANTUNA KANIŽLIĆA</w:t>
            </w:r>
          </w:p>
        </w:tc>
        <w:tc>
          <w:tcPr>
            <w:tcW w:w="4848" w:type="dxa"/>
            <w:shd w:val="clear" w:color="auto" w:fill="auto"/>
          </w:tcPr>
          <w:p w14:paraId="4E746503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2523" w:type="dxa"/>
            <w:shd w:val="clear" w:color="auto" w:fill="auto"/>
          </w:tcPr>
          <w:p w14:paraId="6253F28A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1.632.891,00</w:t>
            </w:r>
          </w:p>
        </w:tc>
      </w:tr>
      <w:tr w:rsidR="007A1C90" w:rsidRPr="00381925" w14:paraId="1CA51890" w14:textId="77777777" w:rsidTr="00410D2B">
        <w:trPr>
          <w:trHeight w:val="397"/>
          <w:jc w:val="center"/>
        </w:trPr>
        <w:tc>
          <w:tcPr>
            <w:tcW w:w="2268" w:type="dxa"/>
            <w:shd w:val="clear" w:color="auto" w:fill="auto"/>
          </w:tcPr>
          <w:p w14:paraId="2D02C35D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UKUPNO/€</w:t>
            </w:r>
          </w:p>
        </w:tc>
        <w:tc>
          <w:tcPr>
            <w:tcW w:w="4848" w:type="dxa"/>
            <w:shd w:val="clear" w:color="auto" w:fill="auto"/>
          </w:tcPr>
          <w:p w14:paraId="5E0D826D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2523" w:type="dxa"/>
            <w:shd w:val="clear" w:color="auto" w:fill="auto"/>
          </w:tcPr>
          <w:p w14:paraId="47517FEA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4.584.638,00</w:t>
            </w:r>
          </w:p>
        </w:tc>
      </w:tr>
    </w:tbl>
    <w:p w14:paraId="04AC1D04" w14:textId="77777777" w:rsidR="007A1C90" w:rsidRPr="00381925" w:rsidRDefault="007A1C90" w:rsidP="007A1C90">
      <w:pPr>
        <w:spacing w:after="0" w:line="240" w:lineRule="auto"/>
        <w:rPr>
          <w:rFonts w:ascii="Times New Roman" w:hAnsi="Times New Roman"/>
          <w:lang w:val="af-ZA"/>
        </w:rPr>
      </w:pPr>
    </w:p>
    <w:p w14:paraId="59E1C79E" w14:textId="77777777" w:rsidR="007A1C90" w:rsidRPr="00381925" w:rsidRDefault="007A1C90" w:rsidP="007A1C90">
      <w:pPr>
        <w:spacing w:after="0" w:line="240" w:lineRule="auto"/>
        <w:ind w:left="851" w:hanging="425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III.</w:t>
      </w:r>
      <w:r w:rsidRPr="00381925">
        <w:rPr>
          <w:rFonts w:ascii="Times New Roman" w:hAnsi="Times New Roman"/>
          <w:lang w:val="af-ZA"/>
        </w:rPr>
        <w:tab/>
        <w:t>STIPENDIJE I ŠKOLARINE</w:t>
      </w:r>
    </w:p>
    <w:p w14:paraId="45B3D5D6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1F1F39A0" w14:textId="77777777" w:rsidR="007A1C90" w:rsidRPr="00381925" w:rsidRDefault="007A1C90" w:rsidP="007A1C90">
      <w:pPr>
        <w:spacing w:after="0" w:line="240" w:lineRule="auto"/>
        <w:ind w:firstLine="720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Grad Požega novčano pomaže školovanje studenata sa područja Grada Požege na temelju Pravilnika o stipendiranju studenata s područja grada Požege (Službene novine Grada Požege, broj: 21/22.) i stipendira darovite učenike srednjih škola na temelju Odluke o stipendiranju darovitih učenika srednjih škola (Službene novine Grada Požege, broj: 3/14., 15/14., 18/15. i 18/19.).</w:t>
      </w:r>
    </w:p>
    <w:p w14:paraId="0BF28286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71860886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Stipendije i školarine financirat će se u iznosu od 159.270,00 €.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76"/>
        <w:gridCol w:w="1952"/>
        <w:gridCol w:w="1842"/>
      </w:tblGrid>
      <w:tr w:rsidR="007A1C90" w:rsidRPr="00381925" w14:paraId="7448159B" w14:textId="77777777" w:rsidTr="0046564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DF36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NAZIV KORISNIKA /AKTIVNOSTI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DCEF0F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077C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IZNOS/€</w:t>
            </w:r>
          </w:p>
        </w:tc>
      </w:tr>
      <w:tr w:rsidR="007A1C90" w:rsidRPr="00381925" w14:paraId="0884DB1E" w14:textId="77777777" w:rsidTr="00465646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1DB5D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STIPENDIJE, ŠKOLARINE I DRUGE NAKNADE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94299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-naknade studentima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A9D2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BA6A6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159.270,00</w:t>
            </w:r>
          </w:p>
        </w:tc>
      </w:tr>
      <w:tr w:rsidR="007A1C90" w:rsidRPr="00381925" w14:paraId="59F7E48E" w14:textId="77777777" w:rsidTr="00465646">
        <w:trPr>
          <w:trHeight w:val="194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B2D6" w14:textId="77777777" w:rsidR="007A1C90" w:rsidRPr="00381925" w:rsidRDefault="007A1C90" w:rsidP="00465646">
            <w:pPr>
              <w:spacing w:after="0" w:line="240" w:lineRule="auto"/>
              <w:jc w:val="both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7B624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-naknade darovitim učenicima srednjih škola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3EA6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7294B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</w:tbl>
    <w:p w14:paraId="16081246" w14:textId="77777777" w:rsidR="007A1C90" w:rsidRPr="00381925" w:rsidRDefault="007A1C90" w:rsidP="007A1C90">
      <w:pPr>
        <w:widowControl w:val="0"/>
        <w:spacing w:after="0" w:line="240" w:lineRule="auto"/>
        <w:rPr>
          <w:rFonts w:ascii="Times New Roman" w:eastAsia="Arial Unicode MS" w:hAnsi="Times New Roman"/>
          <w:kern w:val="2"/>
        </w:rPr>
      </w:pPr>
    </w:p>
    <w:p w14:paraId="4EB1D67A" w14:textId="77777777" w:rsidR="007A1C90" w:rsidRPr="00381925" w:rsidRDefault="007A1C90" w:rsidP="007A1C90">
      <w:pPr>
        <w:widowControl w:val="0"/>
        <w:spacing w:after="0" w:line="240" w:lineRule="auto"/>
        <w:ind w:left="851" w:hanging="425"/>
        <w:rPr>
          <w:rFonts w:ascii="Times New Roman" w:eastAsia="Arial Unicode MS" w:hAnsi="Times New Roman"/>
          <w:kern w:val="2"/>
        </w:rPr>
      </w:pPr>
      <w:r w:rsidRPr="00381925">
        <w:rPr>
          <w:rFonts w:ascii="Times New Roman" w:eastAsia="Arial Unicode MS" w:hAnsi="Times New Roman"/>
          <w:kern w:val="2"/>
        </w:rPr>
        <w:t>IV.</w:t>
      </w:r>
      <w:r w:rsidRPr="00381925">
        <w:rPr>
          <w:rFonts w:ascii="Times New Roman" w:eastAsia="Arial Unicode MS" w:hAnsi="Times New Roman"/>
          <w:kern w:val="2"/>
        </w:rPr>
        <w:tab/>
        <w:t>SUFINANCIRANJE GIMNAZIJE U POŽEGI u iznosu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7A1C90" w:rsidRPr="00381925" w14:paraId="79D6D5E4" w14:textId="77777777" w:rsidTr="0046564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DF85D" w14:textId="77777777" w:rsidR="007A1C90" w:rsidRPr="00381925" w:rsidRDefault="007A1C90" w:rsidP="0046564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ADCCCB" w14:textId="77777777" w:rsidR="007A1C90" w:rsidRPr="00381925" w:rsidRDefault="007A1C90" w:rsidP="0046564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6CBF" w14:textId="77777777" w:rsidR="007A1C90" w:rsidRPr="00381925" w:rsidRDefault="007A1C90" w:rsidP="00465646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 xml:space="preserve">IZNOS/€ </w:t>
            </w:r>
          </w:p>
        </w:tc>
      </w:tr>
      <w:tr w:rsidR="007A1C90" w:rsidRPr="00381925" w14:paraId="1266E751" w14:textId="77777777" w:rsidTr="00465646">
        <w:trPr>
          <w:trHeight w:val="20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8B5B" w14:textId="77777777" w:rsidR="007A1C90" w:rsidRPr="00381925" w:rsidRDefault="007A1C90" w:rsidP="0046564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SUFINANCIRANJE GIMNAZIJE U POŽEGI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701E5" w14:textId="77777777" w:rsidR="007A1C90" w:rsidRPr="00381925" w:rsidRDefault="007A1C90" w:rsidP="0046564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tekuće pomoći za sufinanciranje materijalnih troškova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6DE2" w14:textId="77777777" w:rsidR="007A1C90" w:rsidRPr="00381925" w:rsidRDefault="007A1C90" w:rsidP="00465646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6.640,00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439B6" w14:textId="77777777" w:rsidR="007A1C90" w:rsidRPr="00381925" w:rsidRDefault="007A1C90" w:rsidP="00465646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6.640,00</w:t>
            </w:r>
          </w:p>
        </w:tc>
      </w:tr>
    </w:tbl>
    <w:p w14:paraId="10C4CCFE" w14:textId="77777777" w:rsidR="007A1C90" w:rsidRPr="00381925" w:rsidRDefault="007A1C90" w:rsidP="007A1C90">
      <w:pPr>
        <w:spacing w:after="0" w:line="240" w:lineRule="auto"/>
        <w:ind w:left="851" w:hanging="425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V.</w:t>
      </w:r>
      <w:r w:rsidRPr="00381925">
        <w:rPr>
          <w:rFonts w:ascii="Times New Roman" w:hAnsi="Times New Roman"/>
          <w:lang w:val="af-ZA"/>
        </w:rPr>
        <w:tab/>
        <w:t>SUFINANCIRANJE GLAZBENE ŠKOLE POŽEGA u iznosu 45.850,00 €,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7A1C90" w:rsidRPr="00381925" w14:paraId="28570FE7" w14:textId="77777777" w:rsidTr="0046564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8F973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868E10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DB1E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IZNOS/€</w:t>
            </w:r>
          </w:p>
        </w:tc>
      </w:tr>
      <w:tr w:rsidR="007A1C90" w:rsidRPr="00381925" w14:paraId="41FE31B8" w14:textId="77777777" w:rsidTr="00465646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9CA1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A9E89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kapitalna pomoć – nabava opreme</w:t>
            </w:r>
          </w:p>
          <w:p w14:paraId="37C0C0D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kapitalna pomoć – sufinanciranje nabave klavira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C8FB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24.810,00</w:t>
            </w:r>
          </w:p>
          <w:p w14:paraId="24323833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19.910,00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2CF79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 xml:space="preserve">45.850,00 </w:t>
            </w:r>
          </w:p>
        </w:tc>
      </w:tr>
      <w:tr w:rsidR="007A1C90" w:rsidRPr="00381925" w14:paraId="42476038" w14:textId="77777777" w:rsidTr="00465646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634BD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208C9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BD7E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66A4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</w:tbl>
    <w:p w14:paraId="4743187D" w14:textId="77777777" w:rsidR="007A1C90" w:rsidRPr="00381925" w:rsidRDefault="007A1C90" w:rsidP="007A1C90">
      <w:pPr>
        <w:spacing w:after="0" w:line="240" w:lineRule="auto"/>
        <w:ind w:left="1413" w:hanging="705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VI.</w:t>
      </w:r>
      <w:r w:rsidRPr="00381925">
        <w:rPr>
          <w:rFonts w:ascii="Times New Roman" w:hAnsi="Times New Roman"/>
          <w:lang w:val="af-ZA"/>
        </w:rPr>
        <w:tab/>
        <w:t>SUFINANCIRANJE STUDENTSKOG CENTRA VELEUČILIŠTA U POŽEGI u inosu 6.640,00 €.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7A1C90" w:rsidRPr="00381925" w14:paraId="1CE7CBE6" w14:textId="77777777" w:rsidTr="00465646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4C92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NAZIV KORISNIKA/ 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98317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NAMJENA SREDSTAVA/€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BB2F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IZNOS/€</w:t>
            </w:r>
          </w:p>
        </w:tc>
      </w:tr>
      <w:tr w:rsidR="007A1C90" w:rsidRPr="00381925" w14:paraId="1CE17242" w14:textId="77777777" w:rsidTr="00465646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F786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SUFINANCIRANJE STUDENTSKOG CENTRA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56F4D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tekuća pomoć za sufinanciranje prehrane u Studentskom centru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A979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6.640,00</w:t>
            </w:r>
          </w:p>
        </w:tc>
      </w:tr>
    </w:tbl>
    <w:p w14:paraId="0FE905A7" w14:textId="77777777" w:rsidR="007A1C90" w:rsidRPr="00381925" w:rsidRDefault="007A1C90" w:rsidP="007A1C9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</w:rPr>
      </w:pPr>
    </w:p>
    <w:p w14:paraId="798A8991" w14:textId="77777777" w:rsidR="007A1C90" w:rsidRPr="00381925" w:rsidRDefault="007A1C90" w:rsidP="007A1C90">
      <w:pPr>
        <w:widowControl w:val="0"/>
        <w:spacing w:after="0" w:line="240" w:lineRule="auto"/>
        <w:ind w:left="851" w:hanging="567"/>
        <w:jc w:val="both"/>
        <w:rPr>
          <w:rFonts w:ascii="Times New Roman" w:eastAsia="Arial Unicode MS" w:hAnsi="Times New Roman"/>
          <w:kern w:val="2"/>
        </w:rPr>
      </w:pPr>
      <w:r w:rsidRPr="00381925">
        <w:rPr>
          <w:rFonts w:ascii="Times New Roman" w:eastAsia="Arial Unicode MS" w:hAnsi="Times New Roman"/>
          <w:kern w:val="2"/>
        </w:rPr>
        <w:t>VII.</w:t>
      </w:r>
      <w:r w:rsidRPr="00381925">
        <w:rPr>
          <w:rFonts w:ascii="Times New Roman" w:eastAsia="Arial Unicode MS" w:hAnsi="Times New Roman"/>
          <w:kern w:val="2"/>
        </w:rPr>
        <w:tab/>
        <w:t>SUFINANCIRANJE OSNOVNE ŠKOLE VLADIMIRA NAZORA TRENKOVO u iznosu 2.750,00 €.</w:t>
      </w:r>
    </w:p>
    <w:p w14:paraId="52CC7ED4" w14:textId="77777777" w:rsidR="007A1C90" w:rsidRPr="00381925" w:rsidRDefault="007A1C90" w:rsidP="007A1C9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7A1C90" w:rsidRPr="00381925" w14:paraId="2BDCC56D" w14:textId="77777777" w:rsidTr="0046564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A6E4D" w14:textId="77777777" w:rsidR="007A1C90" w:rsidRPr="00381925" w:rsidRDefault="007A1C90" w:rsidP="0046564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626F0" w14:textId="77777777" w:rsidR="007A1C90" w:rsidRPr="00381925" w:rsidRDefault="007A1C90" w:rsidP="0046564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8A0B" w14:textId="77777777" w:rsidR="007A1C90" w:rsidRPr="00381925" w:rsidRDefault="007A1C90" w:rsidP="00465646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 xml:space="preserve">IZNOS/€ </w:t>
            </w:r>
          </w:p>
        </w:tc>
      </w:tr>
      <w:tr w:rsidR="007A1C90" w:rsidRPr="00381925" w14:paraId="36C124AF" w14:textId="77777777" w:rsidTr="0046564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8EC2FC" w14:textId="77777777" w:rsidR="007A1C90" w:rsidRPr="00381925" w:rsidRDefault="007A1C90" w:rsidP="0046564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OŠ VLADIMIRA NAZORA TRENKOVO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B15F7" w14:textId="77777777" w:rsidR="007A1C90" w:rsidRPr="00381925" w:rsidRDefault="007A1C90" w:rsidP="0046564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radne bilježnice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6519" w14:textId="77777777" w:rsidR="007A1C90" w:rsidRPr="00381925" w:rsidRDefault="007A1C90" w:rsidP="00465646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2.750,00</w:t>
            </w:r>
          </w:p>
        </w:tc>
      </w:tr>
    </w:tbl>
    <w:p w14:paraId="2AA914AF" w14:textId="77777777" w:rsidR="007A1C90" w:rsidRPr="00381925" w:rsidRDefault="007A1C90" w:rsidP="007A1C9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</w:rPr>
      </w:pPr>
    </w:p>
    <w:p w14:paraId="338B3F83" w14:textId="77777777" w:rsidR="007A1C90" w:rsidRPr="00381925" w:rsidRDefault="007A1C90" w:rsidP="007A1C90">
      <w:pPr>
        <w:widowControl w:val="0"/>
        <w:spacing w:after="0" w:line="240" w:lineRule="auto"/>
        <w:ind w:left="851" w:hanging="284"/>
        <w:jc w:val="both"/>
        <w:rPr>
          <w:rFonts w:ascii="Times New Roman" w:eastAsia="Arial Unicode MS" w:hAnsi="Times New Roman"/>
          <w:kern w:val="2"/>
        </w:rPr>
      </w:pPr>
      <w:r w:rsidRPr="00381925">
        <w:rPr>
          <w:rFonts w:ascii="Times New Roman" w:eastAsia="Arial Unicode MS" w:hAnsi="Times New Roman"/>
          <w:kern w:val="2"/>
        </w:rPr>
        <w:t>VIII.</w:t>
      </w:r>
      <w:r w:rsidRPr="00381925">
        <w:rPr>
          <w:rFonts w:ascii="Times New Roman" w:eastAsia="Arial Unicode MS" w:hAnsi="Times New Roman"/>
          <w:kern w:val="2"/>
        </w:rPr>
        <w:tab/>
        <w:t>PROJEKT MEDNI DAN financirat će se u iznosu 800,00 €.</w:t>
      </w:r>
    </w:p>
    <w:p w14:paraId="00105870" w14:textId="77777777" w:rsidR="007A1C90" w:rsidRPr="00381925" w:rsidRDefault="007A1C90" w:rsidP="007A1C9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7A1C90" w:rsidRPr="00381925" w14:paraId="08383B66" w14:textId="77777777" w:rsidTr="0046564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D7DFB" w14:textId="77777777" w:rsidR="007A1C90" w:rsidRPr="00381925" w:rsidRDefault="007A1C90" w:rsidP="0046564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CFFE" w14:textId="77777777" w:rsidR="007A1C90" w:rsidRPr="00381925" w:rsidRDefault="007A1C90" w:rsidP="0046564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0130" w14:textId="77777777" w:rsidR="007A1C90" w:rsidRPr="00381925" w:rsidRDefault="007A1C90" w:rsidP="00465646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 xml:space="preserve">IZNOS/€ </w:t>
            </w:r>
          </w:p>
        </w:tc>
      </w:tr>
      <w:tr w:rsidR="007A1C90" w:rsidRPr="00381925" w14:paraId="42B0E98F" w14:textId="77777777" w:rsidTr="00465646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4B6AEE" w14:textId="77777777" w:rsidR="007A1C90" w:rsidRPr="00381925" w:rsidRDefault="007A1C90" w:rsidP="0046564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 xml:space="preserve">PROJEKT </w:t>
            </w:r>
          </w:p>
          <w:p w14:paraId="1852131E" w14:textId="77777777" w:rsidR="007A1C90" w:rsidRPr="00381925" w:rsidRDefault="007A1C90" w:rsidP="0046564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413AF" w14:textId="77777777" w:rsidR="007A1C90" w:rsidRPr="00381925" w:rsidRDefault="007A1C90" w:rsidP="0046564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D360" w14:textId="77777777" w:rsidR="007A1C90" w:rsidRPr="00381925" w:rsidRDefault="007A1C90" w:rsidP="00465646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/>
                <w:kern w:val="2"/>
              </w:rPr>
            </w:pPr>
            <w:r w:rsidRPr="00381925">
              <w:rPr>
                <w:rFonts w:ascii="Times New Roman" w:eastAsia="Arial Unicode MS" w:hAnsi="Times New Roman"/>
                <w:kern w:val="2"/>
              </w:rPr>
              <w:t>800,00</w:t>
            </w:r>
          </w:p>
        </w:tc>
      </w:tr>
    </w:tbl>
    <w:p w14:paraId="17FCEB11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5CD2B607" w14:textId="77777777" w:rsidR="007A1C90" w:rsidRPr="00381925" w:rsidRDefault="007A1C90" w:rsidP="007A1C90">
      <w:pPr>
        <w:spacing w:after="0" w:line="240" w:lineRule="auto"/>
        <w:jc w:val="center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Članak 3.</w:t>
      </w:r>
    </w:p>
    <w:p w14:paraId="1A9E15FE" w14:textId="77777777" w:rsidR="007A1C90" w:rsidRPr="00381925" w:rsidRDefault="007A1C90" w:rsidP="007A1C90">
      <w:pPr>
        <w:spacing w:after="0" w:line="240" w:lineRule="auto"/>
        <w:rPr>
          <w:rFonts w:ascii="Times New Roman" w:hAnsi="Times New Roman"/>
          <w:lang w:val="af-ZA"/>
        </w:rPr>
      </w:pPr>
    </w:p>
    <w:p w14:paraId="3DBE76E2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Upravni odjel za društvene djelatnosti Grada Požege </w:t>
      </w:r>
    </w:p>
    <w:p w14:paraId="4EE38C20" w14:textId="77777777" w:rsidR="007A1C90" w:rsidRPr="00381925" w:rsidRDefault="007A1C90">
      <w:pPr>
        <w:pStyle w:val="Odlomakpopisa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1068" w:hanging="360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- vrši raspodjelu financijskih sredstava iz članka 2. ovog Programa </w:t>
      </w:r>
    </w:p>
    <w:p w14:paraId="0A83812B" w14:textId="77777777" w:rsidR="007A1C90" w:rsidRPr="00381925" w:rsidRDefault="007A1C90">
      <w:pPr>
        <w:pStyle w:val="Odlomakpopisa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1068" w:hanging="360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- prati namjensko korištenje sredstava iz članka 2. ovog Programa i o tome podnosi izvješće </w:t>
      </w:r>
    </w:p>
    <w:p w14:paraId="71FF046B" w14:textId="77777777" w:rsidR="007A1C90" w:rsidRPr="00381925" w:rsidRDefault="007A1C90" w:rsidP="007A1C90">
      <w:pPr>
        <w:pStyle w:val="Odlomakpopisa"/>
        <w:spacing w:after="0" w:line="240" w:lineRule="auto"/>
        <w:ind w:left="851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Gradonačelniku Grada Požege.</w:t>
      </w:r>
    </w:p>
    <w:p w14:paraId="5F5966BE" w14:textId="77777777" w:rsidR="007A1C90" w:rsidRPr="00381925" w:rsidRDefault="007A1C90" w:rsidP="007A1C9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lang w:val="af-ZA"/>
        </w:rPr>
      </w:pPr>
    </w:p>
    <w:p w14:paraId="03C77A31" w14:textId="77777777" w:rsidR="007A1C90" w:rsidRPr="00381925" w:rsidRDefault="007A1C90" w:rsidP="007A1C90">
      <w:pPr>
        <w:spacing w:after="0" w:line="240" w:lineRule="auto"/>
        <w:jc w:val="center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Članak 4.</w:t>
      </w:r>
    </w:p>
    <w:p w14:paraId="16A7643F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2EBD9270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81925">
        <w:rPr>
          <w:rFonts w:ascii="Times New Roman" w:hAnsi="Times New Roman"/>
        </w:rPr>
        <w:t xml:space="preserve">Ovaj će se Program objaviti u Službenim novinama Grada Požege, a primjenjuje se od 1. siječnja 2023. godine.  </w:t>
      </w:r>
    </w:p>
    <w:p w14:paraId="39A7AC74" w14:textId="77777777" w:rsidR="007A1C90" w:rsidRPr="00381925" w:rsidRDefault="007A1C90" w:rsidP="007A1C90">
      <w:pPr>
        <w:suppressAutoHyphens w:val="0"/>
        <w:spacing w:after="0" w:line="240" w:lineRule="auto"/>
        <w:rPr>
          <w:rFonts w:ascii="Times New Roman" w:hAnsi="Times New Roman"/>
        </w:rPr>
      </w:pPr>
    </w:p>
    <w:p w14:paraId="708FA8D7" w14:textId="77777777" w:rsidR="007A1C90" w:rsidRPr="00381925" w:rsidRDefault="007A1C90" w:rsidP="007A1C90">
      <w:pPr>
        <w:suppressAutoHyphens w:val="0"/>
        <w:spacing w:after="0" w:line="240" w:lineRule="auto"/>
        <w:ind w:left="5670"/>
        <w:jc w:val="center"/>
        <w:rPr>
          <w:rFonts w:ascii="Times New Roman" w:hAnsi="Times New Roman"/>
        </w:rPr>
      </w:pPr>
      <w:r w:rsidRPr="00381925">
        <w:rPr>
          <w:rFonts w:ascii="Times New Roman" w:hAnsi="Times New Roman"/>
        </w:rPr>
        <w:t>PREDSJEDNIK</w:t>
      </w:r>
    </w:p>
    <w:p w14:paraId="524D43FA" w14:textId="77777777" w:rsidR="007A1C90" w:rsidRPr="00381925" w:rsidRDefault="007A1C90" w:rsidP="007A1C90">
      <w:pPr>
        <w:suppressAutoHyphens w:val="0"/>
        <w:spacing w:after="0" w:line="240" w:lineRule="auto"/>
        <w:ind w:left="5670"/>
        <w:jc w:val="center"/>
        <w:rPr>
          <w:rFonts w:ascii="Times New Roman" w:hAnsi="Times New Roman"/>
        </w:rPr>
      </w:pPr>
      <w:r w:rsidRPr="00381925">
        <w:rPr>
          <w:rFonts w:ascii="Times New Roman" w:hAnsi="Times New Roman"/>
        </w:rPr>
        <w:t xml:space="preserve">Matej Begić, </w:t>
      </w:r>
      <w:proofErr w:type="spellStart"/>
      <w:r w:rsidRPr="00381925">
        <w:rPr>
          <w:rFonts w:ascii="Times New Roman" w:hAnsi="Times New Roman"/>
        </w:rPr>
        <w:t>dipl.ing.šum</w:t>
      </w:r>
      <w:proofErr w:type="spellEnd"/>
      <w:r w:rsidRPr="00381925">
        <w:rPr>
          <w:rFonts w:ascii="Times New Roman" w:hAnsi="Times New Roman"/>
        </w:rPr>
        <w:t>., v.r.</w:t>
      </w:r>
    </w:p>
    <w:p w14:paraId="7935C208" w14:textId="77777777" w:rsidR="007A1C90" w:rsidRPr="0038718F" w:rsidRDefault="007A1C90" w:rsidP="007A1C90">
      <w:pPr>
        <w:spacing w:after="0" w:line="240" w:lineRule="auto"/>
        <w:ind w:right="4536" w:firstLine="1985"/>
        <w:rPr>
          <w:rFonts w:ascii="Times New Roman" w:hAnsi="Times New Roman"/>
        </w:rPr>
      </w:pPr>
      <w:r w:rsidRPr="00381925">
        <w:rPr>
          <w:rFonts w:ascii="Times New Roman" w:hAnsi="Times New Roman"/>
        </w:rPr>
        <w:br w:type="page"/>
      </w:r>
      <w:r w:rsidRPr="0038718F">
        <w:rPr>
          <w:rFonts w:ascii="Times New Roman" w:hAnsi="Times New Roman"/>
          <w:noProof/>
        </w:rPr>
        <w:lastRenderedPageBreak/>
        <w:drawing>
          <wp:inline distT="0" distB="0" distL="0" distR="0" wp14:anchorId="67365F69" wp14:editId="2BF72DF7">
            <wp:extent cx="314325" cy="428625"/>
            <wp:effectExtent l="0" t="0" r="0" b="0"/>
            <wp:docPr id="65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A28C" w14:textId="77777777" w:rsidR="007A1C90" w:rsidRPr="0038718F" w:rsidRDefault="007A1C90" w:rsidP="007A1C90">
      <w:pPr>
        <w:spacing w:after="0" w:line="240" w:lineRule="auto"/>
        <w:ind w:right="4677"/>
        <w:rPr>
          <w:rFonts w:ascii="Times New Roman" w:hAnsi="Times New Roman"/>
        </w:rPr>
      </w:pPr>
      <w:r w:rsidRPr="0038718F">
        <w:rPr>
          <w:rFonts w:ascii="Times New Roman" w:hAnsi="Times New Roman"/>
        </w:rPr>
        <w:t>R  E  P  U  B  L  I  K  A    H  R  V  A  T  S  K  A</w:t>
      </w:r>
    </w:p>
    <w:p w14:paraId="22A58F3B" w14:textId="77777777" w:rsidR="007A1C90" w:rsidRPr="0038718F" w:rsidRDefault="007A1C90" w:rsidP="007A1C90">
      <w:pPr>
        <w:spacing w:after="0" w:line="240" w:lineRule="auto"/>
        <w:ind w:right="4677" w:firstLine="284"/>
        <w:rPr>
          <w:rFonts w:ascii="Times New Roman" w:hAnsi="Times New Roman"/>
        </w:rPr>
      </w:pPr>
      <w:r w:rsidRPr="0038718F">
        <w:rPr>
          <w:rFonts w:ascii="Times New Roman" w:hAnsi="Times New Roman"/>
        </w:rPr>
        <w:t>POŽEŠKO-SLAVONSKA ŽUPANIJA</w:t>
      </w:r>
    </w:p>
    <w:p w14:paraId="44749104" w14:textId="77777777" w:rsidR="007A1C90" w:rsidRPr="0038718F" w:rsidRDefault="007A1C90" w:rsidP="007A1C90">
      <w:pPr>
        <w:spacing w:after="0" w:line="240" w:lineRule="auto"/>
        <w:ind w:right="4677" w:firstLine="1418"/>
        <w:rPr>
          <w:rFonts w:ascii="Times New Roman" w:hAnsi="Times New Roman"/>
        </w:rPr>
      </w:pPr>
      <w:r w:rsidRPr="0038718F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44AB2902" wp14:editId="7551081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4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18F">
        <w:rPr>
          <w:rFonts w:ascii="Times New Roman" w:hAnsi="Times New Roman"/>
        </w:rPr>
        <w:t>GRAD POŽEGA</w:t>
      </w:r>
    </w:p>
    <w:p w14:paraId="46EC2457" w14:textId="77777777" w:rsidR="007A1C90" w:rsidRPr="0038718F" w:rsidRDefault="007A1C90" w:rsidP="007A1C90">
      <w:pPr>
        <w:pStyle w:val="Style8"/>
        <w:widowControl/>
        <w:spacing w:line="240" w:lineRule="auto"/>
        <w:ind w:right="-1" w:firstLine="1276"/>
        <w:rPr>
          <w:sz w:val="22"/>
          <w:szCs w:val="22"/>
        </w:rPr>
      </w:pPr>
      <w:r w:rsidRPr="0038718F">
        <w:rPr>
          <w:sz w:val="22"/>
          <w:szCs w:val="22"/>
        </w:rPr>
        <w:t>GRADSKO VIJEĆE</w:t>
      </w:r>
    </w:p>
    <w:p w14:paraId="6C3AE7EF" w14:textId="77777777" w:rsidR="007A1C90" w:rsidRPr="00381925" w:rsidRDefault="007A1C90" w:rsidP="007A1C90">
      <w:pPr>
        <w:suppressAutoHyphens w:val="0"/>
        <w:spacing w:after="0" w:line="240" w:lineRule="auto"/>
        <w:rPr>
          <w:rFonts w:ascii="Times New Roman" w:hAnsi="Times New Roman"/>
        </w:rPr>
      </w:pPr>
    </w:p>
    <w:p w14:paraId="2AE09CDC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KLASA: 622-01/22-02/5</w:t>
      </w:r>
    </w:p>
    <w:p w14:paraId="05EE6018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URBROJ: 2177-1-02/01-22-4</w:t>
      </w:r>
    </w:p>
    <w:p w14:paraId="24E926BA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Požega, 16. prosinca 2022.</w:t>
      </w:r>
    </w:p>
    <w:p w14:paraId="1F7F7547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77C2F81C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76. Zakona o sportu (Narodne novine, broj: 71/06., 150/08., 124/10., 124/11., 86/12., 94/13., 85/15., 19/16. – ispravak, 98/19., 47/20. i 77/20.) i članka 39. stavka 1. podstavka 3. Statuta Grada Požege </w:t>
      </w:r>
      <w:bookmarkStart w:id="2" w:name="_Hlk121220899"/>
      <w:r w:rsidRPr="00381925">
        <w:rPr>
          <w:rFonts w:ascii="Times New Roman" w:hAnsi="Times New Roman"/>
          <w:lang w:val="af-ZA"/>
        </w:rPr>
        <w:t xml:space="preserve">(Službene novine Grada Požege, broj: 2/21. i 11/22.), </w:t>
      </w:r>
      <w:bookmarkEnd w:id="2"/>
      <w:r w:rsidRPr="00381925">
        <w:rPr>
          <w:rFonts w:ascii="Times New Roman" w:hAnsi="Times New Roman"/>
          <w:lang w:val="af-ZA"/>
        </w:rPr>
        <w:t>Gradsko vijeće Grada Požege na 16. sjednici, održanoj dana, 16. prosinca 2022. godine, donosi</w:t>
      </w:r>
    </w:p>
    <w:p w14:paraId="0DB549C7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7EDC17A7" w14:textId="77777777" w:rsidR="007A1C90" w:rsidRPr="00381925" w:rsidRDefault="007A1C90" w:rsidP="007A1C90">
      <w:pPr>
        <w:spacing w:after="0" w:line="240" w:lineRule="auto"/>
        <w:jc w:val="center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P R O G R A M</w:t>
      </w:r>
    </w:p>
    <w:p w14:paraId="5C8462FE" w14:textId="77777777" w:rsidR="007A1C90" w:rsidRPr="00381925" w:rsidRDefault="007A1C90" w:rsidP="007A1C90">
      <w:pPr>
        <w:spacing w:after="0" w:line="240" w:lineRule="auto"/>
        <w:jc w:val="center"/>
        <w:rPr>
          <w:rFonts w:ascii="Times New Roman" w:hAnsi="Times New Roman"/>
          <w:u w:val="single"/>
          <w:lang w:val="af-ZA"/>
        </w:rPr>
      </w:pPr>
      <w:r w:rsidRPr="00381925">
        <w:rPr>
          <w:rFonts w:ascii="Times New Roman" w:hAnsi="Times New Roman"/>
          <w:lang w:val="af-ZA"/>
        </w:rPr>
        <w:t xml:space="preserve">javnih potreba u sportu u Gradu Požegi za 2023. godinu </w:t>
      </w:r>
    </w:p>
    <w:p w14:paraId="5DD697E4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u w:val="single"/>
          <w:lang w:val="af-ZA"/>
        </w:rPr>
      </w:pPr>
    </w:p>
    <w:p w14:paraId="0C8DFC12" w14:textId="77777777" w:rsidR="007A1C90" w:rsidRPr="00381925" w:rsidRDefault="007A1C90" w:rsidP="007A1C90">
      <w:pPr>
        <w:spacing w:after="0" w:line="240" w:lineRule="auto"/>
        <w:jc w:val="center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Članak 1.</w:t>
      </w:r>
    </w:p>
    <w:p w14:paraId="3E0BE3C7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692E2DB2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Programom javnih potreba u sportu u Gradu Požegi za 2023. godinu (u nastavku teksta: Program) utvrđuju se oblici i opseg djelatnosti koji su od interesa za Grad Požegu iz oblasti sporta, a u svezi sa:</w:t>
      </w:r>
    </w:p>
    <w:p w14:paraId="2B9BEECA" w14:textId="77777777" w:rsidR="007A1C90" w:rsidRPr="00381925" w:rsidRDefault="007A1C90" w:rsidP="007A1C90">
      <w:pPr>
        <w:pStyle w:val="Odlomakpopisa"/>
        <w:spacing w:after="0" w:line="240" w:lineRule="auto"/>
        <w:ind w:left="1134" w:hanging="283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 xml:space="preserve">poticanjem i promicanjem sporta </w:t>
      </w:r>
    </w:p>
    <w:p w14:paraId="18248F28" w14:textId="77777777" w:rsidR="007A1C90" w:rsidRPr="00381925" w:rsidRDefault="007A1C90" w:rsidP="007A1C90">
      <w:pPr>
        <w:pStyle w:val="Odlomakpopisa"/>
        <w:spacing w:after="0" w:line="240" w:lineRule="auto"/>
        <w:ind w:left="1134" w:hanging="283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>provođenjem sportskih aktivnosti djece, mladeži i studenata</w:t>
      </w:r>
    </w:p>
    <w:p w14:paraId="4D94A7DB" w14:textId="77777777" w:rsidR="007A1C90" w:rsidRPr="00381925" w:rsidRDefault="007A1C90" w:rsidP="007A1C90">
      <w:pPr>
        <w:pStyle w:val="Odlomakpopisa"/>
        <w:spacing w:after="0" w:line="240" w:lineRule="auto"/>
        <w:ind w:left="1134" w:hanging="283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>djelovanjem sportskih udruga, sportskih zajednica i saveza</w:t>
      </w:r>
    </w:p>
    <w:p w14:paraId="5AF84A7C" w14:textId="77777777" w:rsidR="007A1C90" w:rsidRPr="00381925" w:rsidRDefault="007A1C90" w:rsidP="007A1C90">
      <w:pPr>
        <w:pStyle w:val="Odlomakpopisa"/>
        <w:spacing w:after="0" w:line="240" w:lineRule="auto"/>
        <w:ind w:left="1134" w:hanging="283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>treningom, organiziranjem i provođenjem sustava domaćih i međunarodnih natjecanja, općom i posebnom zdravstvenom zaštitom sportaša</w:t>
      </w:r>
    </w:p>
    <w:p w14:paraId="024E4D4B" w14:textId="77777777" w:rsidR="007A1C90" w:rsidRPr="00381925" w:rsidRDefault="007A1C90" w:rsidP="007A1C90">
      <w:pPr>
        <w:pStyle w:val="Odlomakpopisa"/>
        <w:spacing w:after="0" w:line="240" w:lineRule="auto"/>
        <w:ind w:left="1134" w:hanging="283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>sportsko – rekreacijskim aktivnostima koje su u funkciji unapređenja i očuvanja zdravlja podizanja psihofizičkih sposobnosti korisnika</w:t>
      </w:r>
    </w:p>
    <w:p w14:paraId="10F7EC59" w14:textId="77777777" w:rsidR="007A1C90" w:rsidRPr="00381925" w:rsidRDefault="007A1C90" w:rsidP="007A1C90">
      <w:pPr>
        <w:pStyle w:val="Odlomakpopisa"/>
        <w:spacing w:after="0" w:line="240" w:lineRule="auto"/>
        <w:ind w:left="1134" w:hanging="283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>tjelesnim kulturnim i sportskom aktivnostima osoba s teškoćama u razvoju i osoba s invaliditetom</w:t>
      </w:r>
    </w:p>
    <w:p w14:paraId="1232CB5C" w14:textId="77777777" w:rsidR="007A1C90" w:rsidRPr="00381925" w:rsidRDefault="007A1C90" w:rsidP="007A1C90">
      <w:pPr>
        <w:pStyle w:val="Odlomakpopisa"/>
        <w:spacing w:after="0" w:line="240" w:lineRule="auto"/>
        <w:ind w:left="1134" w:hanging="283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 xml:space="preserve">održavanjem i korištenjem sportskih građevina </w:t>
      </w:r>
    </w:p>
    <w:p w14:paraId="41B0354E" w14:textId="77777777" w:rsidR="007A1C90" w:rsidRPr="00381925" w:rsidRDefault="007A1C90" w:rsidP="007A1C90">
      <w:pPr>
        <w:pStyle w:val="Odlomakpopisa"/>
        <w:spacing w:after="0" w:line="240" w:lineRule="auto"/>
        <w:ind w:left="1134" w:hanging="283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-</w:t>
      </w:r>
      <w:r w:rsidRPr="00381925">
        <w:rPr>
          <w:rFonts w:ascii="Times New Roman" w:hAnsi="Times New Roman"/>
          <w:lang w:val="af-ZA"/>
        </w:rPr>
        <w:tab/>
        <w:t>stručnim radom u sportu.</w:t>
      </w:r>
    </w:p>
    <w:p w14:paraId="1FF9C39C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4BD1FC15" w14:textId="77777777" w:rsidR="007A1C90" w:rsidRPr="00381925" w:rsidRDefault="007A1C90" w:rsidP="007A1C90">
      <w:pPr>
        <w:spacing w:after="0" w:line="240" w:lineRule="auto"/>
        <w:jc w:val="center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Članak 2.</w:t>
      </w:r>
    </w:p>
    <w:p w14:paraId="51C08540" w14:textId="77777777" w:rsidR="007A1C90" w:rsidRPr="00381925" w:rsidRDefault="007A1C90" w:rsidP="007A1C90">
      <w:pPr>
        <w:spacing w:after="0" w:line="240" w:lineRule="auto"/>
        <w:rPr>
          <w:rFonts w:ascii="Times New Roman" w:hAnsi="Times New Roman"/>
          <w:lang w:val="af-ZA"/>
        </w:rPr>
      </w:pPr>
    </w:p>
    <w:p w14:paraId="61C4B6FF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Financijska sredstva za ostvarivanje javnih potreba u sportu osiguravaju se u Proračunu Grada Požege za 2023. godinu u ukupnom iznosu od 916.915,00 € za slijedeće javne potrebe u sportu:</w:t>
      </w:r>
    </w:p>
    <w:p w14:paraId="52AD512B" w14:textId="77777777" w:rsidR="007A1C90" w:rsidRPr="00381925" w:rsidRDefault="007A1C90">
      <w:pPr>
        <w:pStyle w:val="Odlomakpopis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Program sportske aktivnosti</w:t>
      </w:r>
    </w:p>
    <w:p w14:paraId="5E0FB41D" w14:textId="77777777" w:rsidR="007A1C90" w:rsidRDefault="007A1C90">
      <w:pPr>
        <w:pStyle w:val="Odlomakpopisa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Program sportske priredbe i manifestacije.</w:t>
      </w:r>
    </w:p>
    <w:p w14:paraId="1B7DA00B" w14:textId="77777777" w:rsidR="007A1C90" w:rsidRPr="00381925" w:rsidRDefault="007A1C90" w:rsidP="007A1C90">
      <w:pPr>
        <w:suppressAutoHyphens w:val="0"/>
        <w:spacing w:after="0" w:line="240" w:lineRule="auto"/>
        <w:rPr>
          <w:rFonts w:ascii="Times New Roman" w:hAnsi="Times New Roman"/>
          <w:lang w:val="af-ZA"/>
        </w:rPr>
      </w:pPr>
    </w:p>
    <w:p w14:paraId="3D7181DD" w14:textId="77777777" w:rsidR="007A1C90" w:rsidRPr="00381925" w:rsidRDefault="007A1C90">
      <w:pPr>
        <w:pStyle w:val="Odlomakpopisa"/>
        <w:numPr>
          <w:ilvl w:val="0"/>
          <w:numId w:val="6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 PROGRAM SPORTSKE AKTIVNOSTI financirat će se u iznosu od 892.915,00 € kroz slijedeće projekte/aktivnosti:</w:t>
      </w:r>
    </w:p>
    <w:p w14:paraId="468FDA25" w14:textId="77777777" w:rsidR="007A1C90" w:rsidRPr="00381925" w:rsidRDefault="007A1C90" w:rsidP="007A1C90">
      <w:pPr>
        <w:pStyle w:val="Odlomakpopisa"/>
        <w:suppressAutoHyphens w:val="0"/>
        <w:spacing w:after="0" w:line="240" w:lineRule="auto"/>
        <w:ind w:left="0"/>
        <w:jc w:val="both"/>
        <w:rPr>
          <w:rFonts w:ascii="Times New Roman" w:hAnsi="Times New Roman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7A1C90" w:rsidRPr="00381925" w14:paraId="0A998BA0" w14:textId="77777777" w:rsidTr="00465646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095A3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6939AC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2D0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IZNOS/€</w:t>
            </w:r>
          </w:p>
        </w:tc>
      </w:tr>
      <w:tr w:rsidR="007A1C90" w:rsidRPr="00381925" w14:paraId="54A56D9B" w14:textId="77777777" w:rsidTr="00465646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E263B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D8C9C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AKTIVNOST/PROJEKT:</w:t>
            </w:r>
          </w:p>
          <w:p w14:paraId="5EE81B14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u w:val="single"/>
                <w:lang w:val="af-ZA"/>
              </w:rPr>
            </w:pPr>
          </w:p>
          <w:p w14:paraId="0963C960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lastRenderedPageBreak/>
              <w:t>DONACIJE ZA REDOVNU DJELATNOST U SPORTU</w:t>
            </w:r>
          </w:p>
          <w:p w14:paraId="54312C0F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-zajednički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2086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6B10B627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7B28F192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6CC87488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u w:val="single"/>
                <w:lang w:val="af-ZA"/>
              </w:rPr>
              <w:lastRenderedPageBreak/>
              <w:t>621.500,00</w:t>
            </w:r>
          </w:p>
          <w:p w14:paraId="612B8768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17.300,00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68050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lastRenderedPageBreak/>
              <w:t>892.915,00,00</w:t>
            </w:r>
          </w:p>
        </w:tc>
      </w:tr>
      <w:tr w:rsidR="007A1C90" w:rsidRPr="00381925" w14:paraId="0F4A3D84" w14:textId="77777777" w:rsidTr="00465646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AA66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EA81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 xml:space="preserve">-rad saveza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4538E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157.000,00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61B19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0C4216E0" w14:textId="77777777" w:rsidTr="00465646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6A39B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F430F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 xml:space="preserve">-materijalni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C5072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77C6EF84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230.200,00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F8D72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0CAC52F7" w14:textId="77777777" w:rsidTr="00465646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354A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D2E4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-stipendije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51DD3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11.000,00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62527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5611F159" w14:textId="77777777" w:rsidTr="00465646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782B4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E1D5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 xml:space="preserve">-suci, kotizacije, prijevozi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8664D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206.000,00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96DB0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76037DF6" w14:textId="77777777" w:rsidTr="00465646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64B934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1B982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  <w:p w14:paraId="40D6A43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DONACIJE ZA RAD SPORTSKIH UDRUGA</w:t>
            </w:r>
          </w:p>
          <w:p w14:paraId="0566B2B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-rad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2DD10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4D478CB2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4CED795B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u w:val="single"/>
                <w:lang w:val="af-ZA"/>
              </w:rPr>
              <w:t>236.500,00</w:t>
            </w:r>
          </w:p>
          <w:p w14:paraId="4D557917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349CF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6D3FC1C7" w14:textId="77777777" w:rsidTr="00465646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4388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A98E5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-sufinanciranje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86607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198.000,00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EF668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49B67EF4" w14:textId="77777777" w:rsidTr="00465646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9F2D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E706FE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  <w:p w14:paraId="3603F7AB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DONACIJE ZA RAD SPORTSKIH UDRUGA S INVALIDITETOM</w:t>
            </w:r>
          </w:p>
          <w:p w14:paraId="51413A34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-rad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2C9FC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3EEBB45E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73736298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u w:val="single"/>
                <w:lang w:val="af-ZA"/>
              </w:rPr>
              <w:t>15.000,00</w:t>
            </w:r>
          </w:p>
          <w:p w14:paraId="2C9A695D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8F046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30FF354D" w14:textId="77777777" w:rsidTr="00465646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12217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5C92F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u w:val="single"/>
                <w:lang w:val="af-ZA"/>
              </w:rPr>
            </w:pPr>
          </w:p>
          <w:p w14:paraId="2C340198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DONACIJE ZA KAPITALNE INVESTICIJE U SPORTU</w:t>
            </w:r>
          </w:p>
          <w:p w14:paraId="622DDEE3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-kapitalne donacije sportskim društvima ili kapitalna ulaganja</w:t>
            </w:r>
          </w:p>
          <w:p w14:paraId="14CC8CEC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  <w:p w14:paraId="06470724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ZAJEDNIČKI PROGRAMI HOO I LOKALNE ZAJEDNICE “AKTIVNE ZAJEDNICE”</w:t>
            </w:r>
          </w:p>
          <w:p w14:paraId="6DE9958A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-zajedničko sufinanciranje programa 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AC871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5F8873E3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10D2A755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u w:val="single"/>
                <w:lang w:val="af-ZA"/>
              </w:rPr>
              <w:t>6.640,00</w:t>
            </w:r>
          </w:p>
          <w:p w14:paraId="7C6A0F83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6.640,00</w:t>
            </w:r>
          </w:p>
          <w:p w14:paraId="0BE2182B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7BC5DB98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70865C56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6D9154D6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</w:p>
          <w:p w14:paraId="7B7090D9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u w:val="single"/>
                <w:lang w:val="af-ZA"/>
              </w:rPr>
              <w:t>10.620,00</w:t>
            </w:r>
          </w:p>
          <w:p w14:paraId="2871BF75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10.620,00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AB143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  <w:tr w:rsidR="007A1C90" w:rsidRPr="00381925" w14:paraId="36490B98" w14:textId="77777777" w:rsidTr="00465646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C9C45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3DFF9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</w:p>
          <w:p w14:paraId="0FE45CA7" w14:textId="77777777" w:rsidR="007A1C90" w:rsidRPr="00381925" w:rsidRDefault="007A1C90" w:rsidP="00465646">
            <w:pPr>
              <w:spacing w:after="0" w:line="240" w:lineRule="auto"/>
              <w:ind w:right="-187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46C33C9F" w14:textId="77777777" w:rsidR="007A1C90" w:rsidRPr="00381925" w:rsidRDefault="007A1C90" w:rsidP="00465646">
            <w:pPr>
              <w:spacing w:after="0" w:line="240" w:lineRule="auto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-učenje i usavršavanje osnovnih plivačkih aktivnosti, odnosno obuka djece 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8451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6155E81F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37B6DF27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7D9BB89A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5A05D931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2D6A0059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u w:val="single"/>
                <w:lang w:val="af-ZA"/>
              </w:rPr>
              <w:t>2.655,00</w:t>
            </w:r>
          </w:p>
          <w:p w14:paraId="569C1E1D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3E3C18D3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2.655,00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2BC6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</w:tc>
      </w:tr>
    </w:tbl>
    <w:p w14:paraId="2B4E96B1" w14:textId="77777777" w:rsidR="007A1C90" w:rsidRPr="00381925" w:rsidRDefault="007A1C90" w:rsidP="007A1C90">
      <w:pPr>
        <w:pStyle w:val="Odlomakpopisa"/>
        <w:suppressAutoHyphens w:val="0"/>
        <w:spacing w:after="0" w:line="240" w:lineRule="auto"/>
        <w:ind w:left="1287"/>
        <w:jc w:val="both"/>
        <w:rPr>
          <w:rFonts w:ascii="Times New Roman" w:hAnsi="Times New Roman"/>
          <w:lang w:val="af-ZA"/>
        </w:rPr>
      </w:pPr>
    </w:p>
    <w:p w14:paraId="00F7E14A" w14:textId="77777777" w:rsidR="007A1C90" w:rsidRPr="00381925" w:rsidRDefault="007A1C90">
      <w:pPr>
        <w:pStyle w:val="Odlomakpopisa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PROGRAM SPORTSKE PRIREDBE I MANIFESTACIJE financirat će se u iznosu od 24.000,00 € kroz slijedeći projekt:</w:t>
      </w:r>
    </w:p>
    <w:p w14:paraId="408A9752" w14:textId="77777777" w:rsidR="007A1C90" w:rsidRPr="00381925" w:rsidRDefault="007A1C90" w:rsidP="007A1C90">
      <w:pPr>
        <w:pStyle w:val="Odlomakpopisa"/>
        <w:suppressAutoHyphens w:val="0"/>
        <w:spacing w:after="0" w:line="240" w:lineRule="auto"/>
        <w:ind w:left="1287"/>
        <w:jc w:val="both"/>
        <w:rPr>
          <w:rFonts w:ascii="Times New Roman" w:hAnsi="Times New Roman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7A1C90" w:rsidRPr="00381925" w14:paraId="73AC47CC" w14:textId="77777777" w:rsidTr="0046564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EA8D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E648" w14:textId="77777777" w:rsidR="007A1C90" w:rsidRPr="00381925" w:rsidRDefault="007A1C90" w:rsidP="00465646">
            <w:pPr>
              <w:spacing w:after="0" w:line="240" w:lineRule="auto"/>
              <w:jc w:val="center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IZNOS/€</w:t>
            </w:r>
          </w:p>
        </w:tc>
      </w:tr>
      <w:tr w:rsidR="007A1C90" w:rsidRPr="00381925" w14:paraId="7CF55E9C" w14:textId="77777777" w:rsidTr="0046564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B4FAD" w14:textId="77777777" w:rsidR="007A1C90" w:rsidRPr="00381925" w:rsidRDefault="007A1C90" w:rsidP="00465646">
            <w:pPr>
              <w:spacing w:after="0" w:line="240" w:lineRule="auto"/>
              <w:jc w:val="both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PROJEKT:</w:t>
            </w:r>
          </w:p>
          <w:p w14:paraId="6B3C6F58" w14:textId="77777777" w:rsidR="007A1C90" w:rsidRPr="00381925" w:rsidRDefault="007A1C90" w:rsidP="00465646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val="af-ZA"/>
              </w:rPr>
            </w:pPr>
            <w:r w:rsidRPr="00381925">
              <w:rPr>
                <w:rFonts w:ascii="Times New Roman" w:hAnsi="Times New Roman"/>
                <w:u w:val="single"/>
                <w:lang w:val="af-ZA"/>
              </w:rPr>
              <w:t>Sportske priredbe i manifestacije</w:t>
            </w:r>
          </w:p>
          <w:p w14:paraId="08887876" w14:textId="77777777" w:rsidR="007A1C90" w:rsidRPr="00381925" w:rsidRDefault="007A1C90" w:rsidP="00465646">
            <w:pPr>
              <w:spacing w:after="0" w:line="240" w:lineRule="auto"/>
              <w:jc w:val="both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F326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</w:p>
          <w:p w14:paraId="7259E00E" w14:textId="77777777" w:rsidR="007A1C90" w:rsidRPr="00381925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lang w:val="af-ZA"/>
              </w:rPr>
            </w:pPr>
            <w:r w:rsidRPr="00381925">
              <w:rPr>
                <w:rFonts w:ascii="Times New Roman" w:hAnsi="Times New Roman"/>
                <w:lang w:val="af-ZA"/>
              </w:rPr>
              <w:t>24.000,00</w:t>
            </w:r>
          </w:p>
        </w:tc>
      </w:tr>
    </w:tbl>
    <w:p w14:paraId="6C3B8BAB" w14:textId="77777777" w:rsidR="007A1C90" w:rsidRDefault="007A1C90" w:rsidP="007A1C90">
      <w:pPr>
        <w:suppressAutoHyphens w:val="0"/>
        <w:spacing w:after="0" w:line="240" w:lineRule="auto"/>
        <w:rPr>
          <w:rFonts w:ascii="Times New Roman" w:hAnsi="Times New Roman"/>
          <w:lang w:val="af-ZA"/>
        </w:rPr>
      </w:pPr>
    </w:p>
    <w:p w14:paraId="436A08D8" w14:textId="77777777" w:rsidR="007A1C90" w:rsidRPr="00381925" w:rsidRDefault="007A1C90" w:rsidP="007A1C90">
      <w:pPr>
        <w:spacing w:after="0" w:line="240" w:lineRule="auto"/>
        <w:jc w:val="center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Članak 3.</w:t>
      </w:r>
    </w:p>
    <w:p w14:paraId="55E22BB2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60B334B6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Upravni odjel za društvene djelatnosti Grada Požege </w:t>
      </w:r>
    </w:p>
    <w:p w14:paraId="55FA1D48" w14:textId="77777777" w:rsidR="007A1C90" w:rsidRPr="00381925" w:rsidRDefault="007A1C90">
      <w:pPr>
        <w:pStyle w:val="Odlomakpopisa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1068" w:hanging="360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- vrši raspodjelu financijskih sredstava iz članka 2. ovog Programa </w:t>
      </w:r>
    </w:p>
    <w:p w14:paraId="774233F6" w14:textId="77777777" w:rsidR="007A1C90" w:rsidRPr="00381925" w:rsidRDefault="007A1C90">
      <w:pPr>
        <w:pStyle w:val="Odlomakpopisa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1068" w:hanging="360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 xml:space="preserve"> - prati namjensko korištenje sredstava iz članka 2. ovog Programa i o tome podnosi izvješće </w:t>
      </w:r>
    </w:p>
    <w:p w14:paraId="41D05848" w14:textId="3074FC9B" w:rsidR="00410D2B" w:rsidRDefault="007A1C90" w:rsidP="007A1C90">
      <w:pPr>
        <w:pStyle w:val="Odlomakpopisa"/>
        <w:spacing w:after="0" w:line="240" w:lineRule="auto"/>
        <w:ind w:left="851"/>
        <w:jc w:val="both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Gradonačelniku Grada Požege.</w:t>
      </w:r>
    </w:p>
    <w:p w14:paraId="130B87A6" w14:textId="77777777" w:rsidR="00410D2B" w:rsidRDefault="00410D2B">
      <w:pPr>
        <w:suppressAutoHyphens w:val="0"/>
        <w:spacing w:line="259" w:lineRule="auto"/>
        <w:rPr>
          <w:rFonts w:ascii="Times New Roman" w:hAnsi="Times New Roman"/>
          <w:lang w:val="af-ZA"/>
        </w:rPr>
      </w:pPr>
      <w:r>
        <w:rPr>
          <w:rFonts w:ascii="Times New Roman" w:hAnsi="Times New Roman"/>
          <w:lang w:val="af-ZA"/>
        </w:rPr>
        <w:br w:type="page"/>
      </w:r>
    </w:p>
    <w:p w14:paraId="1A885750" w14:textId="77777777" w:rsidR="007A1C90" w:rsidRPr="00381925" w:rsidRDefault="007A1C90" w:rsidP="007A1C90">
      <w:pPr>
        <w:spacing w:after="0" w:line="240" w:lineRule="auto"/>
        <w:jc w:val="center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lastRenderedPageBreak/>
        <w:t>Članak 4.</w:t>
      </w:r>
    </w:p>
    <w:p w14:paraId="7B8A4B3C" w14:textId="77777777" w:rsidR="007A1C90" w:rsidRPr="00381925" w:rsidRDefault="007A1C90" w:rsidP="007A1C90">
      <w:pPr>
        <w:spacing w:after="0" w:line="240" w:lineRule="auto"/>
        <w:jc w:val="both"/>
        <w:rPr>
          <w:rFonts w:ascii="Times New Roman" w:hAnsi="Times New Roman"/>
          <w:lang w:val="af-ZA"/>
        </w:rPr>
      </w:pPr>
    </w:p>
    <w:p w14:paraId="03753F53" w14:textId="77777777" w:rsidR="007A1C90" w:rsidRPr="00381925" w:rsidRDefault="007A1C90" w:rsidP="007A1C9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81925">
        <w:rPr>
          <w:rFonts w:ascii="Times New Roman" w:hAnsi="Times New Roman"/>
          <w:lang w:val="af-ZA"/>
        </w:rPr>
        <w:t xml:space="preserve">Ovaj će se Program objaviti u Službenim novinama Grada Požege, a primjenjuje se od  1. siječnja 2023. godine.  </w:t>
      </w:r>
    </w:p>
    <w:p w14:paraId="440B16D0" w14:textId="77777777" w:rsidR="007A1C90" w:rsidRPr="00381925" w:rsidRDefault="007A1C90" w:rsidP="007A1C90">
      <w:pPr>
        <w:spacing w:after="0" w:line="240" w:lineRule="auto"/>
        <w:ind w:right="50"/>
        <w:jc w:val="both"/>
        <w:rPr>
          <w:rFonts w:ascii="Times New Roman" w:hAnsi="Times New Roman"/>
          <w:lang w:val="af-ZA"/>
        </w:rPr>
      </w:pPr>
    </w:p>
    <w:p w14:paraId="78770439" w14:textId="77777777" w:rsidR="007A1C90" w:rsidRPr="00381925" w:rsidRDefault="007A1C90" w:rsidP="007A1C90">
      <w:pPr>
        <w:suppressAutoHyphens w:val="0"/>
        <w:spacing w:after="0" w:line="240" w:lineRule="auto"/>
        <w:rPr>
          <w:rFonts w:ascii="Times New Roman" w:hAnsi="Times New Roman"/>
          <w:lang w:val="af-ZA"/>
        </w:rPr>
      </w:pPr>
    </w:p>
    <w:p w14:paraId="08E9F6AC" w14:textId="77777777" w:rsidR="007A1C90" w:rsidRPr="00381925" w:rsidRDefault="007A1C90" w:rsidP="007A1C90">
      <w:pPr>
        <w:suppressAutoHyphens w:val="0"/>
        <w:spacing w:after="0" w:line="240" w:lineRule="auto"/>
        <w:ind w:left="5670"/>
        <w:jc w:val="center"/>
        <w:rPr>
          <w:rFonts w:ascii="Times New Roman" w:hAnsi="Times New Roman"/>
          <w:lang w:val="af-ZA"/>
        </w:rPr>
      </w:pPr>
      <w:r w:rsidRPr="00381925">
        <w:rPr>
          <w:rFonts w:ascii="Times New Roman" w:hAnsi="Times New Roman"/>
          <w:lang w:val="af-ZA"/>
        </w:rPr>
        <w:t>PREDSJEDNIK</w:t>
      </w:r>
    </w:p>
    <w:p w14:paraId="12A8D09F" w14:textId="77777777" w:rsidR="007A1C90" w:rsidRPr="00381925" w:rsidRDefault="007A1C90" w:rsidP="007A1C90">
      <w:pPr>
        <w:suppressAutoHyphens w:val="0"/>
        <w:spacing w:after="0" w:line="240" w:lineRule="auto"/>
        <w:ind w:left="5670"/>
        <w:jc w:val="center"/>
        <w:rPr>
          <w:rFonts w:ascii="Times New Roman" w:hAnsi="Times New Roman"/>
          <w:lang w:val="nl-NL"/>
        </w:rPr>
      </w:pPr>
      <w:r w:rsidRPr="00381925">
        <w:rPr>
          <w:rFonts w:ascii="Times New Roman" w:hAnsi="Times New Roman"/>
          <w:color w:val="000000"/>
        </w:rPr>
        <w:t xml:space="preserve">Matej Begić, </w:t>
      </w:r>
      <w:proofErr w:type="spellStart"/>
      <w:r w:rsidRPr="00381925">
        <w:rPr>
          <w:rFonts w:ascii="Times New Roman" w:hAnsi="Times New Roman"/>
          <w:color w:val="000000"/>
        </w:rPr>
        <w:t>dipl.ing.šum</w:t>
      </w:r>
      <w:proofErr w:type="spellEnd"/>
      <w:r w:rsidRPr="00381925">
        <w:rPr>
          <w:rFonts w:ascii="Times New Roman" w:hAnsi="Times New Roman"/>
          <w:color w:val="000000"/>
        </w:rPr>
        <w:t>., v.r.</w:t>
      </w:r>
    </w:p>
    <w:p w14:paraId="715816B6" w14:textId="77777777" w:rsidR="007A1C90" w:rsidRPr="0038718F" w:rsidRDefault="007A1C90" w:rsidP="007A1C90">
      <w:pPr>
        <w:spacing w:after="0" w:line="240" w:lineRule="auto"/>
        <w:ind w:right="4536" w:firstLine="1985"/>
        <w:rPr>
          <w:rFonts w:ascii="Times New Roman" w:hAnsi="Times New Roman"/>
        </w:rPr>
      </w:pPr>
      <w:r w:rsidRPr="00381925">
        <w:rPr>
          <w:rFonts w:ascii="Times New Roman" w:hAnsi="Times New Roman"/>
          <w:lang w:val="af-ZA"/>
        </w:rPr>
        <w:br w:type="page"/>
      </w:r>
      <w:r w:rsidRPr="0038718F">
        <w:rPr>
          <w:rFonts w:ascii="Times New Roman" w:hAnsi="Times New Roman"/>
          <w:noProof/>
        </w:rPr>
        <w:lastRenderedPageBreak/>
        <w:drawing>
          <wp:inline distT="0" distB="0" distL="0" distR="0" wp14:anchorId="40B1514C" wp14:editId="6D88A7C0">
            <wp:extent cx="314325" cy="428625"/>
            <wp:effectExtent l="0" t="0" r="0" b="0"/>
            <wp:docPr id="71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C31BC" w14:textId="77777777" w:rsidR="007A1C90" w:rsidRPr="0038718F" w:rsidRDefault="007A1C90" w:rsidP="007A1C90">
      <w:pPr>
        <w:spacing w:after="0" w:line="240" w:lineRule="auto"/>
        <w:ind w:right="4677"/>
        <w:rPr>
          <w:rFonts w:ascii="Times New Roman" w:hAnsi="Times New Roman"/>
        </w:rPr>
      </w:pPr>
      <w:r w:rsidRPr="0038718F">
        <w:rPr>
          <w:rFonts w:ascii="Times New Roman" w:hAnsi="Times New Roman"/>
        </w:rPr>
        <w:t>R  E  P  U  B  L  I  K  A    H  R  V  A  T  S  K  A</w:t>
      </w:r>
    </w:p>
    <w:p w14:paraId="60BCEF9B" w14:textId="77777777" w:rsidR="007A1C90" w:rsidRPr="0038718F" w:rsidRDefault="007A1C90" w:rsidP="007A1C90">
      <w:pPr>
        <w:spacing w:after="0" w:line="240" w:lineRule="auto"/>
        <w:ind w:right="4677" w:firstLine="284"/>
        <w:rPr>
          <w:rFonts w:ascii="Times New Roman" w:hAnsi="Times New Roman"/>
        </w:rPr>
      </w:pPr>
      <w:r w:rsidRPr="0038718F">
        <w:rPr>
          <w:rFonts w:ascii="Times New Roman" w:hAnsi="Times New Roman"/>
        </w:rPr>
        <w:t>POŽEŠKO-SLAVONSKA ŽUPANIJA</w:t>
      </w:r>
    </w:p>
    <w:p w14:paraId="4B41063E" w14:textId="77777777" w:rsidR="007A1C90" w:rsidRPr="0038718F" w:rsidRDefault="007A1C90" w:rsidP="007A1C90">
      <w:pPr>
        <w:spacing w:after="0" w:line="240" w:lineRule="auto"/>
        <w:ind w:right="4677" w:firstLine="1418"/>
        <w:rPr>
          <w:rFonts w:ascii="Times New Roman" w:hAnsi="Times New Roman"/>
        </w:rPr>
      </w:pPr>
      <w:r w:rsidRPr="0038718F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 wp14:anchorId="2E98541B" wp14:editId="24DF644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5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18F">
        <w:rPr>
          <w:rFonts w:ascii="Times New Roman" w:hAnsi="Times New Roman"/>
        </w:rPr>
        <w:t>GRAD POŽEGA</w:t>
      </w:r>
    </w:p>
    <w:p w14:paraId="189958CF" w14:textId="77777777" w:rsidR="007A1C90" w:rsidRPr="0038718F" w:rsidRDefault="007A1C90" w:rsidP="007A1C90">
      <w:pPr>
        <w:pStyle w:val="Style8"/>
        <w:widowControl/>
        <w:spacing w:line="240" w:lineRule="auto"/>
        <w:ind w:right="-1" w:firstLine="1276"/>
        <w:rPr>
          <w:sz w:val="22"/>
          <w:szCs w:val="22"/>
        </w:rPr>
      </w:pPr>
      <w:r w:rsidRPr="0038718F">
        <w:rPr>
          <w:sz w:val="22"/>
          <w:szCs w:val="22"/>
        </w:rPr>
        <w:t>GRADSKO VIJEĆE</w:t>
      </w:r>
    </w:p>
    <w:p w14:paraId="4DF0C056" w14:textId="77777777" w:rsidR="007A1C90" w:rsidRPr="009C54F6" w:rsidRDefault="007A1C90" w:rsidP="007A1C90">
      <w:pPr>
        <w:suppressAutoHyphens w:val="0"/>
        <w:spacing w:after="0" w:line="240" w:lineRule="auto"/>
        <w:rPr>
          <w:rFonts w:ascii="Times New Roman" w:hAnsi="Times New Roman"/>
          <w:bCs/>
        </w:rPr>
      </w:pPr>
    </w:p>
    <w:p w14:paraId="280F737E" w14:textId="77777777" w:rsidR="007A1C90" w:rsidRPr="0038718F" w:rsidRDefault="007A1C90" w:rsidP="007A1C90">
      <w:pPr>
        <w:spacing w:after="0" w:line="240" w:lineRule="auto"/>
        <w:jc w:val="both"/>
        <w:rPr>
          <w:rFonts w:ascii="Times New Roman" w:hAnsi="Times New Roman"/>
          <w:bCs/>
        </w:rPr>
      </w:pPr>
      <w:r w:rsidRPr="0038718F">
        <w:rPr>
          <w:rFonts w:ascii="Times New Roman" w:hAnsi="Times New Roman"/>
          <w:bCs/>
        </w:rPr>
        <w:t>KLASA: 550-01/22-08/5</w:t>
      </w:r>
    </w:p>
    <w:p w14:paraId="73CE70DA" w14:textId="77777777" w:rsidR="007A1C90" w:rsidRPr="0038718F" w:rsidRDefault="007A1C90" w:rsidP="007A1C90">
      <w:pPr>
        <w:spacing w:after="0" w:line="240" w:lineRule="auto"/>
        <w:jc w:val="both"/>
        <w:rPr>
          <w:rFonts w:ascii="Times New Roman" w:hAnsi="Times New Roman"/>
          <w:bCs/>
        </w:rPr>
      </w:pPr>
      <w:r w:rsidRPr="0038718F">
        <w:rPr>
          <w:rFonts w:ascii="Times New Roman" w:hAnsi="Times New Roman"/>
          <w:bCs/>
        </w:rPr>
        <w:t>URBROJ: 2177-1-02/01-22-4</w:t>
      </w:r>
    </w:p>
    <w:p w14:paraId="51CC515B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 xml:space="preserve">Požega, </w:t>
      </w:r>
      <w:r>
        <w:rPr>
          <w:rFonts w:ascii="Times New Roman" w:eastAsia="Times New Roman" w:hAnsi="Times New Roman"/>
          <w:bCs/>
          <w:lang w:eastAsia="hr-HR"/>
        </w:rPr>
        <w:t xml:space="preserve">16. </w:t>
      </w:r>
      <w:r w:rsidRPr="0038718F">
        <w:rPr>
          <w:rFonts w:ascii="Times New Roman" w:eastAsia="Times New Roman" w:hAnsi="Times New Roman"/>
          <w:bCs/>
          <w:lang w:eastAsia="hr-HR"/>
        </w:rPr>
        <w:t xml:space="preserve">prosinca 2022. </w:t>
      </w:r>
    </w:p>
    <w:p w14:paraId="2659FB22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6504107B" w14:textId="77777777" w:rsidR="007A1C90" w:rsidRPr="0038718F" w:rsidRDefault="007A1C90" w:rsidP="007A1C9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 xml:space="preserve">Na temelju članka 6. Zakona o socijalnoj skrbi (Narodne novine, broj: 18/22., 46/22. i 119/22.), članka 33. Zakona o udrugama (Narodne novine, broj: 75/14., 70/17. i 98/19.), članka 39. stavka 1. podstavka 3. Statuta Grada Požege (Službene novine Grada Požege, broj: 2/21. i 11/22.) i Odluke o socijalnoj skrbi Grada Požege (Službene novine Grada Požege, broj: 11/22.- u  daljnjem tekstu: Odluka), Gradsko vijeće Grada Požege, na 16. sjednici održanoj dana, </w:t>
      </w:r>
      <w:r>
        <w:rPr>
          <w:rFonts w:ascii="Times New Roman" w:eastAsia="Times New Roman" w:hAnsi="Times New Roman"/>
          <w:bCs/>
          <w:lang w:eastAsia="hr-HR"/>
        </w:rPr>
        <w:t xml:space="preserve">16. </w:t>
      </w:r>
      <w:r w:rsidRPr="0038718F">
        <w:rPr>
          <w:rFonts w:ascii="Times New Roman" w:eastAsia="Times New Roman" w:hAnsi="Times New Roman"/>
          <w:bCs/>
          <w:lang w:eastAsia="hr-HR"/>
        </w:rPr>
        <w:t xml:space="preserve">prosinca 2022. godine, donosi </w:t>
      </w:r>
    </w:p>
    <w:p w14:paraId="67F9234F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5BCC8BBA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P R O G R A M</w:t>
      </w:r>
    </w:p>
    <w:p w14:paraId="51194C57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javnih potreba u socijalnoj skrbi u Gradu Požegi u 2023. godini</w:t>
      </w:r>
    </w:p>
    <w:p w14:paraId="5292836A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59C8633B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Članak 1.</w:t>
      </w:r>
    </w:p>
    <w:p w14:paraId="7793B395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785D6392" w14:textId="77777777" w:rsidR="007A1C90" w:rsidRPr="0038718F" w:rsidRDefault="007A1C90" w:rsidP="007A1C9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8718F">
        <w:rPr>
          <w:rFonts w:ascii="Times New Roman" w:hAnsi="Times New Roman"/>
          <w:bCs/>
        </w:rPr>
        <w:t xml:space="preserve">Javne potrebe u socijalnoj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jednokratne pomoći obiteljima i kućanstvima za ublažavanje krize 2023. godine, te donacije Gradskom društvu Crvenog križa, humanitarnim, invalidnim udrugama i udrugama proizašlim iz Domovinskog rata. </w:t>
      </w:r>
    </w:p>
    <w:p w14:paraId="31C1CF67" w14:textId="77777777" w:rsidR="007A1C90" w:rsidRPr="0038718F" w:rsidRDefault="007A1C90" w:rsidP="007A1C9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</w:p>
    <w:p w14:paraId="733E6387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 xml:space="preserve">Članak 2. </w:t>
      </w:r>
    </w:p>
    <w:p w14:paraId="3B7D2C54" w14:textId="77777777" w:rsidR="007A1C90" w:rsidRPr="0038718F" w:rsidRDefault="007A1C90" w:rsidP="007A1C90">
      <w:pPr>
        <w:autoSpaceDN w:val="0"/>
        <w:spacing w:after="0" w:line="240" w:lineRule="auto"/>
        <w:rPr>
          <w:rFonts w:ascii="Times New Roman" w:eastAsia="Times New Roman" w:hAnsi="Times New Roman"/>
          <w:bCs/>
          <w:lang w:eastAsia="hr-HR"/>
        </w:rPr>
      </w:pPr>
    </w:p>
    <w:p w14:paraId="4C1A56C6" w14:textId="77777777" w:rsidR="007A1C90" w:rsidRPr="0038718F" w:rsidRDefault="007A1C90" w:rsidP="007A1C9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Sredstva za financiranje Programa javnih potreba u socijalnoj skrbi u Gradu Požegi u 2023. godini osiguravaju se Proračunu Grada Požege za 2023. godinu, u ukupnom iznosu od 410.780,00 €, kako slijedi:</w:t>
      </w:r>
    </w:p>
    <w:p w14:paraId="297FD5FA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2840AED0" w14:textId="77777777" w:rsidR="007A1C90" w:rsidRPr="0038718F" w:rsidRDefault="007A1C90" w:rsidP="007A1C90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38718F">
        <w:rPr>
          <w:rFonts w:ascii="Times New Roman" w:hAnsi="Times New Roman"/>
          <w:bCs/>
        </w:rPr>
        <w:t>I.</w:t>
      </w:r>
      <w:r w:rsidRPr="0038718F">
        <w:rPr>
          <w:rFonts w:ascii="Times New Roman" w:hAnsi="Times New Roman"/>
          <w:bCs/>
        </w:rPr>
        <w:tab/>
        <w:t>PRAVA NA POMOĆI IZ SOCIJALNE SKRBI financirat će se u iznosu od 250.760,00 €.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7A1C90" w:rsidRPr="0038718F" w14:paraId="6A6060A5" w14:textId="77777777" w:rsidTr="00465646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F36FB" w14:textId="77777777" w:rsidR="007A1C90" w:rsidRPr="0038718F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6D17B9" w14:textId="77777777" w:rsidR="007A1C90" w:rsidRPr="0038718F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NAZIV PRAVA IZ SOCIJALNE SKRBI/ 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D433" w14:textId="77777777" w:rsidR="007A1C90" w:rsidRPr="0038718F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IZNOS/€</w:t>
            </w:r>
          </w:p>
        </w:tc>
      </w:tr>
      <w:tr w:rsidR="007A1C90" w:rsidRPr="0038718F" w14:paraId="41885DEB" w14:textId="77777777" w:rsidTr="00465646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89C05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2BE1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1. Pravo na pomoć za podmirenje troškova stanovanja, a odnosi se na:</w:t>
            </w:r>
          </w:p>
          <w:p w14:paraId="5F3E3C31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7197FB64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41221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87.170,00</w:t>
            </w:r>
          </w:p>
        </w:tc>
      </w:tr>
      <w:tr w:rsidR="007A1C90" w:rsidRPr="0038718F" w14:paraId="4ED1D8D4" w14:textId="77777777" w:rsidTr="00465646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7E9CC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0064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lang w:eastAsia="hr-HR"/>
              </w:rPr>
              <w:t>34.200,00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8C888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42283DD7" w14:textId="77777777" w:rsidTr="00465646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782B88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FD8A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D57A5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7F3E1125" w14:textId="77777777" w:rsidTr="00465646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94656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13ED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15.500,00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55E44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7B87C775" w14:textId="77777777" w:rsidTr="00465646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4AC5C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F8E6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D613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34163CF2" w14:textId="77777777" w:rsidTr="00465646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BC818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0C79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14:paraId="714349EE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9.300,00</w:t>
            </w:r>
          </w:p>
          <w:p w14:paraId="3D7836B5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7925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08A0A147" w14:textId="77777777" w:rsidTr="00465646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CD6DF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0360" w14:textId="77777777" w:rsidR="007A1C90" w:rsidRPr="0038718F" w:rsidRDefault="007A1C90" w:rsidP="00465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38718F">
              <w:rPr>
                <w:rFonts w:ascii="Times New Roman" w:eastAsia="Times New Roman" w:hAnsi="Times New Roman"/>
                <w:bCs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A55F7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03D3B09F" w14:textId="77777777" w:rsidTr="00465646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7CB48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3C41" w14:textId="77777777" w:rsidR="007A1C90" w:rsidRPr="0038718F" w:rsidRDefault="007A1C90" w:rsidP="004656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</w:rPr>
            </w:pPr>
            <w:r w:rsidRPr="0038718F">
              <w:rPr>
                <w:rFonts w:ascii="Times New Roman" w:eastAsia="Times New Roman" w:hAnsi="Times New Roman"/>
                <w:bCs/>
              </w:rPr>
              <w:t>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A852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34D2931C" w14:textId="77777777" w:rsidTr="00465646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2B69C0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C81B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4. Pravo na pomoć za podmirenje pogrebnih troškova (osnovne pogrebne opreme i troškova ukopa)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DC09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42348F6F" w14:textId="77777777" w:rsidTr="00465646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277BC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239E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lang w:eastAsia="hr-HR"/>
              </w:rPr>
              <w:t>2.770,00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B2058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603EE74B" w14:textId="77777777" w:rsidTr="00465646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F696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19E3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68CFD58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5. Jednokratne novčane pomoći, a odnose se na:</w:t>
            </w:r>
          </w:p>
          <w:p w14:paraId="49DFF7AE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- ostale pomoći obitelji, Korisniku samcu ili obitelji zbog trenutačnih okolnosti (bolest, smrti, elementarne nepogode ili druga okolnost) koje nisu u svezi sa osnovnim životnim potrebama, a isplaćuju se 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D9877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31C9B880" w14:textId="77777777" w:rsidTr="00465646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C0ED2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81AD" w14:textId="77777777" w:rsidR="007A1C90" w:rsidRPr="0038718F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- ostale pomoći obuhvaćaju poklon obiteljima za Uskrs, Sv. Nikolu, Božić, ostale pomoći obitelji.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8BF90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54E9F824" w14:textId="77777777" w:rsidTr="00465646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B7E16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797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23.400,00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B6A6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3ECEF1F6" w14:textId="77777777" w:rsidTr="00465646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154F8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A69" w14:textId="77777777" w:rsidR="007A1C90" w:rsidRPr="0038718F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 xml:space="preserve">1. Pravo na pomoć za novorođeno dijete, a odnosi se na  </w:t>
            </w:r>
          </w:p>
          <w:p w14:paraId="3F1B893B" w14:textId="77777777" w:rsidR="007A1C90" w:rsidRPr="0038718F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 xml:space="preserve">novčani dar </w:t>
            </w:r>
            <w:r w:rsidRPr="0038718F">
              <w:rPr>
                <w:rFonts w:ascii="Times New Roman" w:eastAsia="Arial Unicode MS" w:hAnsi="Times New Roman"/>
                <w:kern w:val="2"/>
                <w:lang w:eastAsia="hr-HR"/>
              </w:rPr>
              <w:t xml:space="preserve">za prvorođeno dijete u obitelji, koji se povećava 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C60EC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95.530,00</w:t>
            </w:r>
          </w:p>
        </w:tc>
      </w:tr>
      <w:tr w:rsidR="007A1C90" w:rsidRPr="0038718F" w14:paraId="3E5C5F79" w14:textId="77777777" w:rsidTr="00465646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534FF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F12E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79.600,00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743AF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631FE13B" w14:textId="77777777" w:rsidTr="00465646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7890F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F811" w14:textId="77777777" w:rsidR="007A1C90" w:rsidRPr="0038718F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2. Ostale naknade iz proračuna u novcu – subvencioniranje prehrane u osnovnim školama u gradu Požegi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66225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58385596" w14:textId="77777777" w:rsidTr="00465646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092B0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463F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8718F">
              <w:rPr>
                <w:rFonts w:ascii="Times New Roman" w:hAnsi="Times New Roman"/>
              </w:rPr>
              <w:t>6.640,00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BD6B2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256E0759" w14:textId="77777777" w:rsidTr="00465646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83D0E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E23A" w14:textId="77777777" w:rsidR="007A1C90" w:rsidRPr="0038718F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3. Ostale naknade građanima i kućanstvima iz proračuna, a odnosi se na:</w:t>
            </w:r>
          </w:p>
          <w:p w14:paraId="7715C859" w14:textId="77777777" w:rsidR="007A1C90" w:rsidRPr="0038718F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-pravo na besplatno ljetovanje učenika osnovnih škola</w:t>
            </w:r>
          </w:p>
          <w:p w14:paraId="19B3F326" w14:textId="77777777" w:rsidR="007A1C90" w:rsidRPr="0038718F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- ostale pomoći djeci i mladeži (pomoć oboljeloj djeci i ostale pomoći djeci i mladeži)</w:t>
            </w:r>
          </w:p>
          <w:p w14:paraId="2783B32D" w14:textId="77777777" w:rsidR="007A1C90" w:rsidRPr="0038718F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D8BEF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5EF765EB" w14:textId="77777777" w:rsidTr="00465646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CABAB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A6E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6.640,00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9D75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0143B85B" w14:textId="77777777" w:rsidTr="00465646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DDA7C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B963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4.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BEBD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74A9709C" w14:textId="77777777" w:rsidTr="00465646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42A58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2DAF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2.650,00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505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0AE9F65C" w14:textId="77777777" w:rsidTr="00465646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20603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8718F">
              <w:rPr>
                <w:rFonts w:ascii="Times New Roman" w:hAnsi="Times New Roman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65F4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1. Pravo na novčanu pomoć umirovljenicima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CF25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eastAsia="hr-HR"/>
              </w:rPr>
              <w:t>68.060,00</w:t>
            </w:r>
          </w:p>
        </w:tc>
      </w:tr>
      <w:tr w:rsidR="007A1C90" w:rsidRPr="0038718F" w14:paraId="55293E3D" w14:textId="77777777" w:rsidTr="00465646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CD97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DDAF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13.270,00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85D8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447D96F0" w14:textId="77777777" w:rsidTr="00465646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5928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6C95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96FA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27410C7D" w14:textId="77777777" w:rsidTr="00465646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4484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DCDB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19.900,00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68A36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13FB06FB" w14:textId="77777777" w:rsidTr="00465646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8ED35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BCE7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BE207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21F1152E" w14:textId="77777777" w:rsidTr="00465646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775E5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9A32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8.620,00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25F5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2739B045" w14:textId="77777777" w:rsidTr="00465646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64780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BF69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8E4AE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768D9286" w14:textId="77777777" w:rsidTr="00465646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2BFE5C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1193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400,00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0FB83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6A28BFAE" w14:textId="77777777" w:rsidTr="00465646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B18E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A031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C6EF0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  <w:tr w:rsidR="007A1C90" w:rsidRPr="0038718F" w14:paraId="507FBF82" w14:textId="77777777" w:rsidTr="00465646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E75E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7316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9.950,00</w:t>
            </w:r>
          </w:p>
          <w:p w14:paraId="6004E2DD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14:paraId="36802A41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6. Dar za Božić umirovljenicima s nižom mirovinom          13.270,00</w:t>
            </w:r>
          </w:p>
          <w:p w14:paraId="6DE1BDA7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83598CC" w14:textId="77777777" w:rsidR="007A1C90" w:rsidRPr="0038718F" w:rsidRDefault="007A1C90" w:rsidP="004656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718F">
              <w:rPr>
                <w:rFonts w:ascii="Times New Roman" w:hAnsi="Times New Roman"/>
                <w:bCs/>
              </w:rPr>
              <w:t>7. Prijevoz umirovljenika na ljetovanje u Bašku                   2.650,00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7798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hr-HR"/>
              </w:rPr>
            </w:pPr>
          </w:p>
        </w:tc>
      </w:tr>
    </w:tbl>
    <w:p w14:paraId="4FE2CE65" w14:textId="77777777" w:rsidR="007A1C90" w:rsidRPr="0038718F" w:rsidRDefault="007A1C90" w:rsidP="007A1C9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</w:p>
    <w:p w14:paraId="4B14CF4F" w14:textId="77777777" w:rsidR="007A1C90" w:rsidRPr="0038718F" w:rsidRDefault="007A1C90" w:rsidP="007A1C90">
      <w:pPr>
        <w:autoSpaceDN w:val="0"/>
        <w:spacing w:after="0" w:line="240" w:lineRule="auto"/>
        <w:ind w:left="567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II.</w:t>
      </w:r>
      <w:r w:rsidRPr="0038718F">
        <w:rPr>
          <w:rFonts w:ascii="Times New Roman" w:eastAsia="Times New Roman" w:hAnsi="Times New Roman"/>
          <w:bCs/>
          <w:lang w:eastAsia="hr-HR"/>
        </w:rPr>
        <w:tab/>
        <w:t>DONACIJE HRVATSKOM CRVENOM KRIŽU u iznosu</w:t>
      </w:r>
      <w:r w:rsidRPr="0038718F">
        <w:rPr>
          <w:rFonts w:ascii="Times New Roman" w:eastAsia="Times New Roman" w:hAnsi="Times New Roman"/>
          <w:bCs/>
          <w:lang w:eastAsia="hr-HR"/>
        </w:rPr>
        <w:tab/>
      </w:r>
      <w:r w:rsidRPr="0038718F">
        <w:rPr>
          <w:rFonts w:ascii="Times New Roman" w:eastAsia="Times New Roman" w:hAnsi="Times New Roman"/>
          <w:bCs/>
          <w:lang w:eastAsia="hr-HR"/>
        </w:rPr>
        <w:tab/>
      </w:r>
      <w:r w:rsidRPr="0038718F">
        <w:rPr>
          <w:rFonts w:ascii="Times New Roman" w:eastAsia="Times New Roman" w:hAnsi="Times New Roman"/>
          <w:bCs/>
          <w:lang w:eastAsia="hr-HR"/>
        </w:rPr>
        <w:tab/>
        <w:t>39.190,00 €</w:t>
      </w:r>
    </w:p>
    <w:p w14:paraId="7861E2A3" w14:textId="77777777" w:rsidR="007A1C90" w:rsidRPr="0038718F" w:rsidRDefault="007A1C90" w:rsidP="007A1C90">
      <w:pPr>
        <w:autoSpaceDN w:val="0"/>
        <w:spacing w:after="0" w:line="240" w:lineRule="auto"/>
        <w:ind w:left="567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III.</w:t>
      </w:r>
      <w:r w:rsidRPr="0038718F">
        <w:rPr>
          <w:rFonts w:ascii="Times New Roman" w:eastAsia="Times New Roman" w:hAnsi="Times New Roman"/>
          <w:bCs/>
          <w:lang w:eastAsia="hr-HR"/>
        </w:rPr>
        <w:tab/>
        <w:t xml:space="preserve">UDRUGE PROIZAŠLE IZ DOMOVINSKOG RATA financirat će se u iznosu </w:t>
      </w:r>
      <w:r w:rsidRPr="0038718F">
        <w:rPr>
          <w:rFonts w:ascii="Times New Roman" w:eastAsia="Times New Roman" w:hAnsi="Times New Roman"/>
          <w:bCs/>
          <w:lang w:eastAsia="hr-HR"/>
        </w:rPr>
        <w:tab/>
        <w:t>29.860,00 €</w:t>
      </w:r>
    </w:p>
    <w:p w14:paraId="5E40785B" w14:textId="77777777" w:rsidR="007A1C90" w:rsidRPr="0038718F" w:rsidRDefault="007A1C90" w:rsidP="007A1C90">
      <w:pPr>
        <w:autoSpaceDN w:val="0"/>
        <w:spacing w:after="0" w:line="240" w:lineRule="auto"/>
        <w:ind w:left="567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IV.</w:t>
      </w:r>
      <w:r w:rsidRPr="0038718F">
        <w:rPr>
          <w:rFonts w:ascii="Times New Roman" w:eastAsia="Times New Roman" w:hAnsi="Times New Roman"/>
          <w:bCs/>
          <w:lang w:eastAsia="hr-HR"/>
        </w:rPr>
        <w:tab/>
        <w:t xml:space="preserve">HUMANITARNE UDRUGE financirat će se u iznosu </w:t>
      </w:r>
      <w:r w:rsidRPr="0038718F">
        <w:rPr>
          <w:rFonts w:ascii="Times New Roman" w:eastAsia="Times New Roman" w:hAnsi="Times New Roman"/>
          <w:bCs/>
          <w:lang w:eastAsia="hr-HR"/>
        </w:rPr>
        <w:tab/>
      </w:r>
      <w:r w:rsidRPr="0038718F">
        <w:rPr>
          <w:rFonts w:ascii="Times New Roman" w:eastAsia="Times New Roman" w:hAnsi="Times New Roman"/>
          <w:bCs/>
          <w:lang w:eastAsia="hr-HR"/>
        </w:rPr>
        <w:tab/>
      </w:r>
      <w:r w:rsidRPr="0038718F">
        <w:rPr>
          <w:rFonts w:ascii="Times New Roman" w:eastAsia="Times New Roman" w:hAnsi="Times New Roman"/>
          <w:bCs/>
          <w:lang w:eastAsia="hr-HR"/>
        </w:rPr>
        <w:tab/>
      </w:r>
      <w:r w:rsidRPr="0038718F">
        <w:rPr>
          <w:rFonts w:ascii="Times New Roman" w:eastAsia="Times New Roman" w:hAnsi="Times New Roman"/>
          <w:bCs/>
          <w:lang w:eastAsia="hr-HR"/>
        </w:rPr>
        <w:tab/>
        <w:t xml:space="preserve">  1.990,00 €</w:t>
      </w:r>
    </w:p>
    <w:p w14:paraId="6A561FAF" w14:textId="77777777" w:rsidR="007A1C90" w:rsidRPr="0038718F" w:rsidRDefault="007A1C90" w:rsidP="007A1C90">
      <w:pPr>
        <w:autoSpaceDN w:val="0"/>
        <w:spacing w:after="0" w:line="240" w:lineRule="auto"/>
        <w:ind w:left="567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V.</w:t>
      </w:r>
      <w:r w:rsidRPr="0038718F">
        <w:rPr>
          <w:rFonts w:ascii="Times New Roman" w:eastAsia="Times New Roman" w:hAnsi="Times New Roman"/>
          <w:bCs/>
          <w:lang w:eastAsia="hr-HR"/>
        </w:rPr>
        <w:tab/>
        <w:t xml:space="preserve">UDRUGE INVALIDA financirat će se u iznosu </w:t>
      </w:r>
      <w:r w:rsidRPr="0038718F">
        <w:rPr>
          <w:rFonts w:ascii="Times New Roman" w:eastAsia="Times New Roman" w:hAnsi="Times New Roman"/>
          <w:bCs/>
          <w:lang w:eastAsia="hr-HR"/>
        </w:rPr>
        <w:tab/>
      </w:r>
      <w:r w:rsidRPr="0038718F">
        <w:rPr>
          <w:rFonts w:ascii="Times New Roman" w:eastAsia="Times New Roman" w:hAnsi="Times New Roman"/>
          <w:bCs/>
          <w:lang w:eastAsia="hr-HR"/>
        </w:rPr>
        <w:tab/>
      </w:r>
      <w:r w:rsidRPr="0038718F">
        <w:rPr>
          <w:rFonts w:ascii="Times New Roman" w:eastAsia="Times New Roman" w:hAnsi="Times New Roman"/>
          <w:bCs/>
          <w:lang w:eastAsia="hr-HR"/>
        </w:rPr>
        <w:tab/>
      </w:r>
      <w:r w:rsidRPr="0038718F">
        <w:rPr>
          <w:rFonts w:ascii="Times New Roman" w:eastAsia="Times New Roman" w:hAnsi="Times New Roman"/>
          <w:bCs/>
          <w:lang w:eastAsia="hr-HR"/>
        </w:rPr>
        <w:tab/>
        <w:t xml:space="preserve">  9.420,00 €</w:t>
      </w:r>
    </w:p>
    <w:p w14:paraId="050A7A9C" w14:textId="77777777" w:rsidR="007A1C90" w:rsidRPr="0038718F" w:rsidRDefault="007A1C90" w:rsidP="007A1C90">
      <w:pPr>
        <w:autoSpaceDN w:val="0"/>
        <w:spacing w:after="0" w:line="240" w:lineRule="auto"/>
        <w:ind w:left="567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VI.</w:t>
      </w:r>
      <w:r w:rsidRPr="0038718F">
        <w:rPr>
          <w:rFonts w:ascii="Times New Roman" w:eastAsia="Times New Roman" w:hAnsi="Times New Roman"/>
          <w:bCs/>
          <w:lang w:eastAsia="hr-HR"/>
        </w:rPr>
        <w:tab/>
        <w:t>DONACIJE CARITASU POŽEŠKE BISKUPIJE u iznosu</w:t>
      </w:r>
      <w:r w:rsidRPr="0038718F">
        <w:rPr>
          <w:rFonts w:ascii="Times New Roman" w:eastAsia="Times New Roman" w:hAnsi="Times New Roman"/>
          <w:bCs/>
          <w:lang w:eastAsia="hr-HR"/>
        </w:rPr>
        <w:tab/>
      </w:r>
      <w:r w:rsidRPr="0038718F">
        <w:rPr>
          <w:rFonts w:ascii="Times New Roman" w:eastAsia="Times New Roman" w:hAnsi="Times New Roman"/>
          <w:bCs/>
          <w:lang w:eastAsia="hr-HR"/>
        </w:rPr>
        <w:tab/>
      </w:r>
      <w:r w:rsidRPr="0038718F">
        <w:rPr>
          <w:rFonts w:ascii="Times New Roman" w:eastAsia="Times New Roman" w:hAnsi="Times New Roman"/>
          <w:bCs/>
          <w:lang w:eastAsia="hr-HR"/>
        </w:rPr>
        <w:tab/>
        <w:t>13.200,00 €</w:t>
      </w:r>
    </w:p>
    <w:p w14:paraId="7E0E53B6" w14:textId="77777777" w:rsidR="007A1C90" w:rsidRDefault="007A1C90" w:rsidP="007A1C90">
      <w:pPr>
        <w:autoSpaceDN w:val="0"/>
        <w:spacing w:after="0" w:line="240" w:lineRule="auto"/>
        <w:ind w:left="567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VII.</w:t>
      </w:r>
      <w:r w:rsidRPr="0038718F">
        <w:rPr>
          <w:rFonts w:ascii="Times New Roman" w:eastAsia="Times New Roman" w:hAnsi="Times New Roman"/>
          <w:bCs/>
          <w:lang w:eastAsia="hr-HR"/>
        </w:rPr>
        <w:tab/>
        <w:t xml:space="preserve">JEDNOKRATNA POMOĆ OBITELJIMA I KUĆANSTVIMA </w:t>
      </w:r>
    </w:p>
    <w:p w14:paraId="06AE714B" w14:textId="77777777" w:rsidR="007A1C90" w:rsidRPr="0038718F" w:rsidRDefault="007A1C90" w:rsidP="007A1C90">
      <w:pPr>
        <w:autoSpaceDN w:val="0"/>
        <w:spacing w:after="0" w:line="240" w:lineRule="auto"/>
        <w:ind w:left="567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ZA</w:t>
      </w:r>
      <w:r>
        <w:rPr>
          <w:rFonts w:ascii="Times New Roman" w:eastAsia="Times New Roman" w:hAnsi="Times New Roman"/>
          <w:bCs/>
          <w:lang w:eastAsia="hr-HR"/>
        </w:rPr>
        <w:t xml:space="preserve"> </w:t>
      </w:r>
      <w:r w:rsidRPr="0038718F">
        <w:rPr>
          <w:rFonts w:ascii="Times New Roman" w:eastAsia="Times New Roman" w:hAnsi="Times New Roman"/>
          <w:bCs/>
          <w:lang w:eastAsia="hr-HR"/>
        </w:rPr>
        <w:t>UBLAŽAVANJE KRIZE 2023. GODINE financirat će se u iznosu</w:t>
      </w:r>
      <w:r w:rsidRPr="0038718F">
        <w:rPr>
          <w:rFonts w:ascii="Times New Roman" w:eastAsia="Times New Roman" w:hAnsi="Times New Roman"/>
          <w:bCs/>
          <w:lang w:eastAsia="hr-HR"/>
        </w:rPr>
        <w:tab/>
      </w:r>
      <w:r w:rsidRPr="0038718F">
        <w:rPr>
          <w:rFonts w:ascii="Times New Roman" w:eastAsia="Times New Roman" w:hAnsi="Times New Roman"/>
          <w:bCs/>
          <w:lang w:eastAsia="hr-HR"/>
        </w:rPr>
        <w:tab/>
      </w:r>
      <w:r>
        <w:rPr>
          <w:rFonts w:ascii="Times New Roman" w:eastAsia="Times New Roman" w:hAnsi="Times New Roman"/>
          <w:bCs/>
          <w:lang w:eastAsia="hr-HR"/>
        </w:rPr>
        <w:tab/>
      </w:r>
      <w:r w:rsidRPr="0038718F">
        <w:rPr>
          <w:rFonts w:ascii="Times New Roman" w:eastAsia="Times New Roman" w:hAnsi="Times New Roman"/>
          <w:bCs/>
          <w:lang w:eastAsia="hr-HR"/>
        </w:rPr>
        <w:t>66.360,00 €.</w:t>
      </w:r>
    </w:p>
    <w:p w14:paraId="6D3D0D9B" w14:textId="77777777" w:rsidR="007A1C90" w:rsidRPr="0038718F" w:rsidRDefault="007A1C90" w:rsidP="007A1C90">
      <w:pPr>
        <w:autoSpaceDN w:val="0"/>
        <w:spacing w:after="0" w:line="240" w:lineRule="auto"/>
        <w:rPr>
          <w:rFonts w:ascii="Times New Roman" w:eastAsia="Times New Roman" w:hAnsi="Times New Roman"/>
          <w:bCs/>
          <w:lang w:eastAsia="hr-HR"/>
        </w:rPr>
      </w:pPr>
    </w:p>
    <w:p w14:paraId="5A3FD876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Članak 3.</w:t>
      </w:r>
    </w:p>
    <w:p w14:paraId="5E600919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2549E2F1" w14:textId="77777777" w:rsidR="007A1C90" w:rsidRPr="0038718F" w:rsidRDefault="007A1C90" w:rsidP="007A1C9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 xml:space="preserve">Upravni odjel za društvene djelatnosti Grada Požege </w:t>
      </w:r>
    </w:p>
    <w:p w14:paraId="1E940FBE" w14:textId="77777777" w:rsidR="007A1C90" w:rsidRPr="0038718F" w:rsidRDefault="007A1C90">
      <w:pPr>
        <w:numPr>
          <w:ilvl w:val="0"/>
          <w:numId w:val="1"/>
        </w:numPr>
        <w:tabs>
          <w:tab w:val="clear" w:pos="432"/>
          <w:tab w:val="num" w:pos="0"/>
        </w:tabs>
        <w:autoSpaceDN w:val="0"/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- </w:t>
      </w:r>
      <w:r w:rsidRPr="0038718F">
        <w:rPr>
          <w:rFonts w:ascii="Times New Roman" w:eastAsia="Times New Roman" w:hAnsi="Times New Roman"/>
          <w:bCs/>
          <w:lang w:eastAsia="hr-HR"/>
        </w:rPr>
        <w:t xml:space="preserve">vrši raspodjelu financijskih sredstava iz članka 2. ovog Programa </w:t>
      </w:r>
    </w:p>
    <w:p w14:paraId="312CBDD9" w14:textId="77777777" w:rsidR="007A1C90" w:rsidRPr="0038718F" w:rsidRDefault="007A1C90">
      <w:pPr>
        <w:numPr>
          <w:ilvl w:val="0"/>
          <w:numId w:val="1"/>
        </w:numPr>
        <w:tabs>
          <w:tab w:val="clear" w:pos="432"/>
          <w:tab w:val="num" w:pos="0"/>
        </w:tabs>
        <w:autoSpaceDN w:val="0"/>
        <w:spacing w:after="0" w:line="240" w:lineRule="auto"/>
        <w:ind w:left="851" w:hanging="143"/>
        <w:contextualSpacing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- </w:t>
      </w:r>
      <w:r w:rsidRPr="0038718F">
        <w:rPr>
          <w:rFonts w:ascii="Times New Roman" w:eastAsia="Times New Roman" w:hAnsi="Times New Roman"/>
          <w:bCs/>
          <w:lang w:eastAsia="hr-HR"/>
        </w:rPr>
        <w:t>prati namjensko korištenje sredstava iz članka 2. ovog Programa i o tome podnosi izvješće Gradonačelniku Grada Požege.</w:t>
      </w:r>
    </w:p>
    <w:p w14:paraId="1C7BEECC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5984CE17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Članak 4.</w:t>
      </w:r>
    </w:p>
    <w:p w14:paraId="56E33B38" w14:textId="77777777" w:rsidR="007A1C90" w:rsidRPr="0038718F" w:rsidRDefault="007A1C90" w:rsidP="007A1C90">
      <w:pPr>
        <w:autoSpaceDN w:val="0"/>
        <w:spacing w:after="0" w:line="240" w:lineRule="auto"/>
        <w:rPr>
          <w:rFonts w:ascii="Times New Roman" w:eastAsia="Times New Roman" w:hAnsi="Times New Roman"/>
          <w:bCs/>
          <w:lang w:eastAsia="hr-HR"/>
        </w:rPr>
      </w:pPr>
    </w:p>
    <w:p w14:paraId="6663BEA4" w14:textId="77777777" w:rsidR="007A1C90" w:rsidRPr="0038718F" w:rsidRDefault="007A1C90" w:rsidP="007A1C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Ovaj će se Program  objaviti u Službenim novinama Grada Požege, a primjenjuje se od 1. siječnja 2023. godine.</w:t>
      </w:r>
    </w:p>
    <w:p w14:paraId="1B95779E" w14:textId="77777777" w:rsidR="007A1C90" w:rsidRDefault="007A1C90" w:rsidP="007A1C90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501A9A4D" w14:textId="77777777" w:rsidR="007A1C90" w:rsidRPr="0038718F" w:rsidRDefault="007A1C90" w:rsidP="007A1C90">
      <w:pPr>
        <w:spacing w:after="0" w:line="240" w:lineRule="auto"/>
        <w:jc w:val="both"/>
        <w:rPr>
          <w:rFonts w:ascii="Times New Roman" w:eastAsia="Times New Roman" w:hAnsi="Times New Roman"/>
          <w:lang w:val="af-ZA" w:eastAsia="hr-HR"/>
        </w:rPr>
      </w:pPr>
    </w:p>
    <w:p w14:paraId="279E54C4" w14:textId="77777777" w:rsidR="007A1C90" w:rsidRPr="0038718F" w:rsidRDefault="007A1C90" w:rsidP="007A1C90">
      <w:pPr>
        <w:autoSpaceDN w:val="0"/>
        <w:spacing w:after="0" w:line="240" w:lineRule="auto"/>
        <w:ind w:left="6379" w:firstLine="567"/>
        <w:jc w:val="center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PREDSJEDNIK</w:t>
      </w:r>
    </w:p>
    <w:p w14:paraId="0026A00D" w14:textId="77777777" w:rsidR="007A1C90" w:rsidRPr="0038718F" w:rsidRDefault="007A1C90" w:rsidP="007A1C90">
      <w:pPr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 xml:space="preserve">Matej Begić, </w:t>
      </w:r>
      <w:proofErr w:type="spellStart"/>
      <w:r w:rsidRPr="0038718F">
        <w:rPr>
          <w:rFonts w:ascii="Times New Roman" w:eastAsia="Times New Roman" w:hAnsi="Times New Roman"/>
          <w:bCs/>
          <w:lang w:eastAsia="hr-HR"/>
        </w:rPr>
        <w:t>dipl.ing.šum</w:t>
      </w:r>
      <w:proofErr w:type="spellEnd"/>
      <w:r w:rsidRPr="0038718F">
        <w:rPr>
          <w:rFonts w:ascii="Times New Roman" w:eastAsia="Times New Roman" w:hAnsi="Times New Roman"/>
          <w:bCs/>
          <w:lang w:eastAsia="hr-HR"/>
        </w:rPr>
        <w:t>.</w:t>
      </w:r>
      <w:r>
        <w:rPr>
          <w:rFonts w:ascii="Times New Roman" w:eastAsia="Times New Roman" w:hAnsi="Times New Roman"/>
          <w:bCs/>
          <w:lang w:eastAsia="hr-HR"/>
        </w:rPr>
        <w:t>, v.r.</w:t>
      </w:r>
    </w:p>
    <w:p w14:paraId="64D6B2B7" w14:textId="77777777" w:rsidR="007A1C90" w:rsidRPr="0038718F" w:rsidRDefault="007A1C90" w:rsidP="007A1C90">
      <w:pPr>
        <w:spacing w:after="0" w:line="240" w:lineRule="auto"/>
        <w:ind w:right="4536" w:firstLine="1985"/>
        <w:rPr>
          <w:rFonts w:ascii="Times New Roman" w:hAnsi="Times New Roman"/>
        </w:rPr>
      </w:pPr>
      <w:r w:rsidRPr="0038718F">
        <w:rPr>
          <w:rFonts w:ascii="Times New Roman" w:eastAsia="Times New Roman" w:hAnsi="Times New Roman"/>
          <w:bCs/>
          <w:lang w:eastAsia="hr-HR"/>
        </w:rPr>
        <w:br w:type="page"/>
      </w:r>
      <w:r w:rsidRPr="0038718F">
        <w:rPr>
          <w:rFonts w:ascii="Times New Roman" w:hAnsi="Times New Roman"/>
          <w:noProof/>
        </w:rPr>
        <w:lastRenderedPageBreak/>
        <w:drawing>
          <wp:inline distT="0" distB="0" distL="0" distR="0" wp14:anchorId="2915E04A" wp14:editId="474A4615">
            <wp:extent cx="314325" cy="428625"/>
            <wp:effectExtent l="0" t="0" r="0" b="0"/>
            <wp:docPr id="7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05D4" w14:textId="77777777" w:rsidR="007A1C90" w:rsidRPr="0038718F" w:rsidRDefault="007A1C90" w:rsidP="007A1C90">
      <w:pPr>
        <w:spacing w:after="0" w:line="240" w:lineRule="auto"/>
        <w:ind w:right="4677"/>
        <w:rPr>
          <w:rFonts w:ascii="Times New Roman" w:hAnsi="Times New Roman"/>
        </w:rPr>
      </w:pPr>
      <w:r w:rsidRPr="0038718F">
        <w:rPr>
          <w:rFonts w:ascii="Times New Roman" w:hAnsi="Times New Roman"/>
        </w:rPr>
        <w:t>R  E  P  U  B  L  I  K  A    H  R  V  A  T  S  K  A</w:t>
      </w:r>
    </w:p>
    <w:p w14:paraId="725354BA" w14:textId="77777777" w:rsidR="007A1C90" w:rsidRPr="0038718F" w:rsidRDefault="007A1C90" w:rsidP="007A1C90">
      <w:pPr>
        <w:spacing w:after="0" w:line="240" w:lineRule="auto"/>
        <w:ind w:right="4677" w:firstLine="284"/>
        <w:rPr>
          <w:rFonts w:ascii="Times New Roman" w:hAnsi="Times New Roman"/>
        </w:rPr>
      </w:pPr>
      <w:r w:rsidRPr="0038718F">
        <w:rPr>
          <w:rFonts w:ascii="Times New Roman" w:hAnsi="Times New Roman"/>
        </w:rPr>
        <w:t>POŽEŠKO-SLAVONSKA ŽUPANIJA</w:t>
      </w:r>
    </w:p>
    <w:p w14:paraId="01E6650D" w14:textId="77777777" w:rsidR="007A1C90" w:rsidRPr="0038718F" w:rsidRDefault="007A1C90" w:rsidP="007A1C90">
      <w:pPr>
        <w:spacing w:after="0" w:line="240" w:lineRule="auto"/>
        <w:ind w:right="4677" w:firstLine="1418"/>
        <w:rPr>
          <w:rFonts w:ascii="Times New Roman" w:hAnsi="Times New Roman"/>
        </w:rPr>
      </w:pPr>
      <w:r w:rsidRPr="0038718F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 wp14:anchorId="076F6D3F" wp14:editId="58BEC6A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6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18F">
        <w:rPr>
          <w:rFonts w:ascii="Times New Roman" w:hAnsi="Times New Roman"/>
        </w:rPr>
        <w:t>GRAD POŽEGA</w:t>
      </w:r>
    </w:p>
    <w:p w14:paraId="7EBF5266" w14:textId="77777777" w:rsidR="007A1C90" w:rsidRPr="0038718F" w:rsidRDefault="007A1C90" w:rsidP="007A1C90">
      <w:pPr>
        <w:pStyle w:val="Style8"/>
        <w:widowControl/>
        <w:spacing w:line="240" w:lineRule="auto"/>
        <w:ind w:right="-1" w:firstLine="1276"/>
        <w:rPr>
          <w:sz w:val="22"/>
          <w:szCs w:val="22"/>
        </w:rPr>
      </w:pPr>
      <w:r w:rsidRPr="0038718F">
        <w:rPr>
          <w:sz w:val="22"/>
          <w:szCs w:val="22"/>
        </w:rPr>
        <w:t>GRADSKO VIJEĆE</w:t>
      </w:r>
    </w:p>
    <w:p w14:paraId="0CC9197B" w14:textId="77777777" w:rsidR="007A1C90" w:rsidRPr="009C54F6" w:rsidRDefault="007A1C90" w:rsidP="007A1C90">
      <w:pPr>
        <w:spacing w:after="0" w:line="240" w:lineRule="auto"/>
        <w:ind w:right="4536"/>
        <w:rPr>
          <w:rFonts w:ascii="Times New Roman" w:hAnsi="Times New Roman"/>
          <w:bCs/>
        </w:rPr>
      </w:pPr>
    </w:p>
    <w:p w14:paraId="19E348FF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KLASA: 334-01/22-01/8</w:t>
      </w:r>
    </w:p>
    <w:p w14:paraId="3F7412CA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URBROJ: 2177-1-02/01-22-4</w:t>
      </w:r>
    </w:p>
    <w:p w14:paraId="6301930B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 xml:space="preserve">Požega, </w:t>
      </w:r>
      <w:r>
        <w:rPr>
          <w:rFonts w:ascii="Times New Roman" w:eastAsia="Times New Roman" w:hAnsi="Times New Roman"/>
          <w:bCs/>
          <w:lang w:val="af-ZA" w:eastAsia="hr-HR"/>
        </w:rPr>
        <w:t xml:space="preserve">16. </w:t>
      </w:r>
      <w:r w:rsidRPr="0038718F">
        <w:rPr>
          <w:rFonts w:ascii="Times New Roman" w:eastAsia="Times New Roman" w:hAnsi="Times New Roman"/>
          <w:bCs/>
          <w:lang w:val="af-ZA" w:eastAsia="hr-HR"/>
        </w:rPr>
        <w:t>prosinca 2022.</w:t>
      </w:r>
    </w:p>
    <w:p w14:paraId="4E72E7A9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val="af-ZA" w:eastAsia="hr-HR"/>
        </w:rPr>
      </w:pPr>
    </w:p>
    <w:p w14:paraId="292E0FFE" w14:textId="77777777" w:rsidR="007A1C90" w:rsidRPr="0038718F" w:rsidRDefault="007A1C90" w:rsidP="007A1C9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10. Zakona o turističkim zajednicama i promicanju hrvatskog turizma (Narodne novine, broj:</w:t>
      </w:r>
      <w:r w:rsidRPr="0038718F">
        <w:rPr>
          <w:rStyle w:val="Zadanifontodlomka1"/>
          <w:rFonts w:ascii="Times New Roman" w:hAnsi="Times New Roman"/>
        </w:rPr>
        <w:t xml:space="preserve">  52/19. i 42/20.</w:t>
      </w:r>
      <w:r w:rsidRPr="0038718F">
        <w:rPr>
          <w:rFonts w:ascii="Times New Roman" w:eastAsia="Times New Roman" w:hAnsi="Times New Roman"/>
          <w:bCs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 i 98/19.), te članka 39. stavka 1. podstavka 3. Statuta Grada Požege (Službene novine Grada Požege, broj: 2/21. i 11/22.), Gradsko vijeće Grada Požege na 16. sjednici, održanoj dana, </w:t>
      </w:r>
      <w:r>
        <w:rPr>
          <w:rFonts w:ascii="Times New Roman" w:eastAsia="Times New Roman" w:hAnsi="Times New Roman"/>
          <w:bCs/>
          <w:lang w:val="af-ZA" w:eastAsia="hr-HR"/>
        </w:rPr>
        <w:t xml:space="preserve">16. </w:t>
      </w:r>
      <w:r w:rsidRPr="0038718F">
        <w:rPr>
          <w:rFonts w:ascii="Times New Roman" w:eastAsia="Times New Roman" w:hAnsi="Times New Roman"/>
          <w:bCs/>
          <w:lang w:val="af-ZA" w:eastAsia="hr-HR"/>
        </w:rPr>
        <w:t xml:space="preserve"> prosinca 2022.  godine, donosi </w:t>
      </w:r>
    </w:p>
    <w:p w14:paraId="672855B1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val="af-ZA" w:eastAsia="hr-HR"/>
        </w:rPr>
      </w:pPr>
    </w:p>
    <w:p w14:paraId="116C6003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P R O G R A M</w:t>
      </w:r>
    </w:p>
    <w:p w14:paraId="05AC1E79" w14:textId="77777777" w:rsidR="007A1C90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javnih potreba u turizmu i ostalih udruga i društava građana u Gradu Požegi za 2023. godini</w:t>
      </w:r>
    </w:p>
    <w:p w14:paraId="3719B118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val="af-ZA" w:eastAsia="hr-HR"/>
        </w:rPr>
      </w:pPr>
    </w:p>
    <w:p w14:paraId="6FABB4D7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Članak 1.</w:t>
      </w:r>
    </w:p>
    <w:p w14:paraId="2945951E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val="af-ZA" w:eastAsia="hr-HR"/>
        </w:rPr>
      </w:pPr>
    </w:p>
    <w:p w14:paraId="6D7660DC" w14:textId="77777777" w:rsidR="007A1C90" w:rsidRPr="0038718F" w:rsidRDefault="007A1C90" w:rsidP="007A1C9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lang w:val="af-ZA"/>
        </w:rPr>
      </w:pPr>
      <w:r w:rsidRPr="0038718F">
        <w:rPr>
          <w:rFonts w:ascii="Times New Roman" w:hAnsi="Times New Roman"/>
          <w:bCs/>
          <w:lang w:val="af-ZA"/>
        </w:rPr>
        <w:t>Programom javnih potreba u turizmu i ostalih udruga i društava građana u Gradu Požegi za 2023.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716EC444" w14:textId="77777777" w:rsidR="007A1C90" w:rsidRPr="0038718F" w:rsidRDefault="007A1C90" w:rsidP="007A1C9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lang w:val="af-ZA"/>
        </w:rPr>
      </w:pPr>
    </w:p>
    <w:p w14:paraId="416C57B8" w14:textId="77777777" w:rsidR="007A1C90" w:rsidRPr="0038718F" w:rsidRDefault="007A1C90" w:rsidP="007A1C9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val="af-ZA"/>
        </w:rPr>
      </w:pPr>
      <w:r w:rsidRPr="0038718F">
        <w:rPr>
          <w:rFonts w:ascii="Times New Roman" w:hAnsi="Times New Roman"/>
          <w:bCs/>
          <w:lang w:val="af-ZA"/>
        </w:rPr>
        <w:t>Članak 2.</w:t>
      </w:r>
    </w:p>
    <w:p w14:paraId="746E00C9" w14:textId="77777777" w:rsidR="007A1C90" w:rsidRPr="0038718F" w:rsidRDefault="007A1C90" w:rsidP="007A1C90">
      <w:pPr>
        <w:autoSpaceDE w:val="0"/>
        <w:autoSpaceDN w:val="0"/>
        <w:spacing w:after="0" w:line="240" w:lineRule="auto"/>
        <w:rPr>
          <w:rFonts w:ascii="Times New Roman" w:hAnsi="Times New Roman"/>
          <w:bCs/>
          <w:lang w:val="af-ZA"/>
        </w:rPr>
      </w:pPr>
    </w:p>
    <w:p w14:paraId="3B212225" w14:textId="77777777" w:rsidR="007A1C90" w:rsidRPr="0038718F" w:rsidRDefault="007A1C90" w:rsidP="007A1C90">
      <w:pPr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Financijska sredstva za ostvarivanje javnih potreba u turizmu i ostalih udruga i društava građana u Gradu Požegi za 2023. godinu osiguravaju se u Proračunu Grada za 2023. godinu u ukupnom iznosu od 234.402,00 € za slijedeće javne potrebe:</w:t>
      </w:r>
    </w:p>
    <w:p w14:paraId="0127BA7D" w14:textId="77777777" w:rsidR="007A1C90" w:rsidRPr="0038718F" w:rsidRDefault="007A1C90">
      <w:pPr>
        <w:pStyle w:val="Odlomakpopisa"/>
        <w:numPr>
          <w:ilvl w:val="0"/>
          <w:numId w:val="9"/>
        </w:numPr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 xml:space="preserve">programi u turizmu </w:t>
      </w:r>
    </w:p>
    <w:p w14:paraId="6C2A071A" w14:textId="77777777" w:rsidR="007A1C90" w:rsidRPr="0038718F" w:rsidRDefault="007A1C90">
      <w:pPr>
        <w:pStyle w:val="Odlomakpopisa"/>
        <w:numPr>
          <w:ilvl w:val="0"/>
          <w:numId w:val="9"/>
        </w:numPr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program proračunskog korisnika Vijeća srpske nacionalne manine Grada Požege</w:t>
      </w:r>
    </w:p>
    <w:p w14:paraId="235F6B68" w14:textId="77777777" w:rsidR="007A1C90" w:rsidRPr="0038718F" w:rsidRDefault="007A1C90">
      <w:pPr>
        <w:pStyle w:val="Odlomakpopisa"/>
        <w:numPr>
          <w:ilvl w:val="0"/>
          <w:numId w:val="9"/>
        </w:numPr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programi političkih stranaka, ostalih udruga i društava i najam mobilnog klizališta.</w:t>
      </w:r>
    </w:p>
    <w:p w14:paraId="1EA836A5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val="af-ZA" w:eastAsia="hr-HR"/>
        </w:rPr>
      </w:pPr>
    </w:p>
    <w:p w14:paraId="364524D2" w14:textId="77777777" w:rsidR="007A1C90" w:rsidRPr="0038718F" w:rsidRDefault="007A1C90">
      <w:pPr>
        <w:pStyle w:val="Odlomakpopisa"/>
        <w:numPr>
          <w:ilvl w:val="0"/>
          <w:numId w:val="10"/>
        </w:numPr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Programi u turizmu financirat će se u ukupnom iznosu 117.700,00 €, kako slijedi:</w:t>
      </w:r>
    </w:p>
    <w:p w14:paraId="15A24DB4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0E8BBBD3" w14:textId="77777777" w:rsidR="007A1C90" w:rsidRPr="0038718F" w:rsidRDefault="007A1C90">
      <w:pPr>
        <w:pStyle w:val="Odlomakpopisa"/>
        <w:numPr>
          <w:ilvl w:val="1"/>
          <w:numId w:val="8"/>
        </w:numPr>
        <w:autoSpaceDN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Program TURISTIČKA ZAJEDNICA financirat će se u iznosu 113.800,00 €.</w:t>
      </w:r>
    </w:p>
    <w:p w14:paraId="21B1416E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281"/>
        <w:gridCol w:w="2240"/>
      </w:tblGrid>
      <w:tr w:rsidR="007A1C90" w:rsidRPr="00623F5C" w14:paraId="5A621F1D" w14:textId="77777777" w:rsidTr="00465646">
        <w:trPr>
          <w:trHeight w:val="87"/>
        </w:trPr>
        <w:tc>
          <w:tcPr>
            <w:tcW w:w="3260" w:type="dxa"/>
            <w:shd w:val="clear" w:color="auto" w:fill="auto"/>
          </w:tcPr>
          <w:p w14:paraId="2827E025" w14:textId="77777777" w:rsidR="007A1C90" w:rsidRPr="00623F5C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NAZIV PROJEKTA/AKTIVNOSTI</w:t>
            </w:r>
          </w:p>
        </w:tc>
        <w:tc>
          <w:tcPr>
            <w:tcW w:w="4281" w:type="dxa"/>
            <w:shd w:val="clear" w:color="auto" w:fill="auto"/>
          </w:tcPr>
          <w:p w14:paraId="1CCEB459" w14:textId="77777777" w:rsidR="007A1C90" w:rsidRPr="00623F5C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NAMJENA SREDSTAVA</w:t>
            </w:r>
          </w:p>
        </w:tc>
        <w:tc>
          <w:tcPr>
            <w:tcW w:w="2240" w:type="dxa"/>
            <w:shd w:val="clear" w:color="auto" w:fill="auto"/>
          </w:tcPr>
          <w:p w14:paraId="40E98A0E" w14:textId="77777777" w:rsidR="007A1C90" w:rsidRPr="00623F5C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IZNOS/€</w:t>
            </w:r>
          </w:p>
        </w:tc>
      </w:tr>
      <w:tr w:rsidR="007A1C90" w:rsidRPr="00623F5C" w14:paraId="326534DF" w14:textId="77777777" w:rsidTr="00465646">
        <w:tc>
          <w:tcPr>
            <w:tcW w:w="3260" w:type="dxa"/>
            <w:shd w:val="clear" w:color="auto" w:fill="auto"/>
          </w:tcPr>
          <w:p w14:paraId="0150882F" w14:textId="77777777" w:rsidR="007A1C90" w:rsidRPr="00623F5C" w:rsidRDefault="007A1C90" w:rsidP="00465646">
            <w:pPr>
              <w:autoSpaceDN w:val="0"/>
              <w:spacing w:after="0" w:line="240" w:lineRule="auto"/>
              <w:ind w:left="-104"/>
              <w:contextualSpacing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DONACIJE ZA REDOVNU DJELATNOST TURISTIČKE ZAJEDNICE</w:t>
            </w:r>
          </w:p>
        </w:tc>
        <w:tc>
          <w:tcPr>
            <w:tcW w:w="4281" w:type="dxa"/>
            <w:shd w:val="clear" w:color="auto" w:fill="auto"/>
          </w:tcPr>
          <w:p w14:paraId="09853517" w14:textId="77777777" w:rsidR="007A1C90" w:rsidRPr="00623F5C" w:rsidRDefault="007A1C90" w:rsidP="00465646">
            <w:pPr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za rad (plaće zaposlenih)</w:t>
            </w:r>
          </w:p>
        </w:tc>
        <w:tc>
          <w:tcPr>
            <w:tcW w:w="2240" w:type="dxa"/>
            <w:shd w:val="clear" w:color="auto" w:fill="auto"/>
          </w:tcPr>
          <w:p w14:paraId="565267CE" w14:textId="77777777" w:rsidR="007A1C90" w:rsidRPr="00623F5C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47.800,00</w:t>
            </w:r>
          </w:p>
        </w:tc>
      </w:tr>
      <w:tr w:rsidR="007A1C90" w:rsidRPr="00623F5C" w14:paraId="510DB8A3" w14:textId="77777777" w:rsidTr="00465646">
        <w:trPr>
          <w:trHeight w:val="2400"/>
        </w:trPr>
        <w:tc>
          <w:tcPr>
            <w:tcW w:w="3260" w:type="dxa"/>
            <w:shd w:val="clear" w:color="auto" w:fill="auto"/>
          </w:tcPr>
          <w:p w14:paraId="6FAA27E0" w14:textId="77777777" w:rsidR="007A1C90" w:rsidRPr="00623F5C" w:rsidRDefault="007A1C90" w:rsidP="00465646">
            <w:pPr>
              <w:autoSpaceDN w:val="0"/>
              <w:spacing w:after="0" w:line="240" w:lineRule="auto"/>
              <w:ind w:left="-104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lastRenderedPageBreak/>
              <w:t>DONACIJE ZA PRIREDBE I MANIFESTACIJE</w:t>
            </w:r>
          </w:p>
        </w:tc>
        <w:tc>
          <w:tcPr>
            <w:tcW w:w="4281" w:type="dxa"/>
            <w:shd w:val="clear" w:color="auto" w:fill="auto"/>
          </w:tcPr>
          <w:p w14:paraId="6DC8A68C" w14:textId="77777777" w:rsidR="007A1C90" w:rsidRPr="00623F5C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Priredbe i manifestacije:</w:t>
            </w:r>
          </w:p>
          <w:p w14:paraId="45AA3189" w14:textId="77777777" w:rsidR="007A1C90" w:rsidRPr="00623F5C" w:rsidRDefault="007A1C90" w:rsidP="0046564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623F5C">
              <w:rPr>
                <w:rFonts w:ascii="Times New Roman" w:hAnsi="Times New Roman"/>
                <w:bCs/>
              </w:rPr>
              <w:t>Vincelovo</w:t>
            </w:r>
            <w:proofErr w:type="spellEnd"/>
            <w:r w:rsidRPr="00623F5C">
              <w:rPr>
                <w:rFonts w:ascii="Times New Roman" w:hAnsi="Times New Roman"/>
                <w:bCs/>
              </w:rPr>
              <w:t xml:space="preserve">, Mjesec ljubavi u Požegi – Valentinovo,  Požeški karneval, Dan Grada – </w:t>
            </w:r>
            <w:proofErr w:type="spellStart"/>
            <w:r w:rsidRPr="00623F5C">
              <w:rPr>
                <w:rFonts w:ascii="Times New Roman" w:hAnsi="Times New Roman"/>
                <w:bCs/>
              </w:rPr>
              <w:t>Grgurevo</w:t>
            </w:r>
            <w:proofErr w:type="spellEnd"/>
            <w:r w:rsidRPr="00623F5C">
              <w:rPr>
                <w:rFonts w:ascii="Times New Roman" w:hAnsi="Times New Roman"/>
                <w:bCs/>
              </w:rPr>
              <w:t xml:space="preserve">, Uskršnji sajam, Požeški kotlić, Hrvatski festival jednominutnih filmova, Ivanjski krijes, </w:t>
            </w:r>
            <w:proofErr w:type="spellStart"/>
            <w:r w:rsidRPr="00623F5C">
              <w:rPr>
                <w:rFonts w:ascii="Times New Roman" w:hAnsi="Times New Roman"/>
                <w:bCs/>
              </w:rPr>
              <w:t>Kulenijada</w:t>
            </w:r>
            <w:proofErr w:type="spellEnd"/>
            <w:r w:rsidRPr="00623F5C">
              <w:rPr>
                <w:rFonts w:ascii="Times New Roman" w:hAnsi="Times New Roman"/>
                <w:bCs/>
              </w:rPr>
              <w:t xml:space="preserve">, Urban Fest, Požeško kulturno ljeto, </w:t>
            </w:r>
            <w:proofErr w:type="spellStart"/>
            <w:r w:rsidRPr="00623F5C">
              <w:rPr>
                <w:rFonts w:ascii="Times New Roman" w:hAnsi="Times New Roman"/>
                <w:bCs/>
              </w:rPr>
              <w:t>Fišijada</w:t>
            </w:r>
            <w:proofErr w:type="spellEnd"/>
            <w:r w:rsidRPr="00623F5C">
              <w:rPr>
                <w:rFonts w:ascii="Times New Roman" w:hAnsi="Times New Roman"/>
                <w:bCs/>
              </w:rPr>
              <w:t>, Zlatne žice Slavonije, Putevima Požeške gore, Martinje &amp;Okusi jeseni, Advent u Požegi, Doček Nove godine i ostale manifestacije</w:t>
            </w:r>
          </w:p>
        </w:tc>
        <w:tc>
          <w:tcPr>
            <w:tcW w:w="2240" w:type="dxa"/>
            <w:shd w:val="clear" w:color="auto" w:fill="auto"/>
          </w:tcPr>
          <w:p w14:paraId="2D3B252B" w14:textId="77777777" w:rsidR="007A1C90" w:rsidRPr="00623F5C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 xml:space="preserve"> 66.000,00</w:t>
            </w:r>
          </w:p>
        </w:tc>
      </w:tr>
    </w:tbl>
    <w:p w14:paraId="16713323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0FC38B1A" w14:textId="77777777" w:rsidR="007A1C90" w:rsidRPr="0038718F" w:rsidRDefault="007A1C90">
      <w:pPr>
        <w:pStyle w:val="Odlomakpopisa"/>
        <w:numPr>
          <w:ilvl w:val="1"/>
          <w:numId w:val="8"/>
        </w:numPr>
        <w:autoSpaceDN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Program TURIZAM  financirat će se u iznosu 3.900,00 €.</w:t>
      </w:r>
    </w:p>
    <w:p w14:paraId="5BBC1F90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4204"/>
        <w:gridCol w:w="2240"/>
      </w:tblGrid>
      <w:tr w:rsidR="007A1C90" w:rsidRPr="00623F5C" w14:paraId="6A199A01" w14:textId="77777777" w:rsidTr="00465646">
        <w:trPr>
          <w:trHeight w:val="87"/>
        </w:trPr>
        <w:tc>
          <w:tcPr>
            <w:tcW w:w="3337" w:type="dxa"/>
            <w:shd w:val="clear" w:color="auto" w:fill="auto"/>
          </w:tcPr>
          <w:p w14:paraId="5B13BD37" w14:textId="77777777" w:rsidR="007A1C90" w:rsidRPr="00623F5C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NAZIV PROJEKTA/AKTIVNOSTI</w:t>
            </w:r>
          </w:p>
        </w:tc>
        <w:tc>
          <w:tcPr>
            <w:tcW w:w="4204" w:type="dxa"/>
            <w:shd w:val="clear" w:color="auto" w:fill="auto"/>
          </w:tcPr>
          <w:p w14:paraId="1F4EC205" w14:textId="77777777" w:rsidR="007A1C90" w:rsidRPr="00623F5C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NAMJENA SREDSTAVA</w:t>
            </w:r>
          </w:p>
        </w:tc>
        <w:tc>
          <w:tcPr>
            <w:tcW w:w="2240" w:type="dxa"/>
            <w:shd w:val="clear" w:color="auto" w:fill="auto"/>
          </w:tcPr>
          <w:p w14:paraId="2B7607E5" w14:textId="77777777" w:rsidR="007A1C90" w:rsidRPr="00623F5C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IZNOS/€</w:t>
            </w:r>
          </w:p>
        </w:tc>
      </w:tr>
      <w:tr w:rsidR="007A1C90" w:rsidRPr="00623F5C" w14:paraId="6D975F2B" w14:textId="77777777" w:rsidTr="00465646">
        <w:trPr>
          <w:trHeight w:val="484"/>
        </w:trPr>
        <w:tc>
          <w:tcPr>
            <w:tcW w:w="3337" w:type="dxa"/>
            <w:shd w:val="clear" w:color="auto" w:fill="auto"/>
          </w:tcPr>
          <w:p w14:paraId="733612F1" w14:textId="77777777" w:rsidR="007A1C90" w:rsidRPr="00623F5C" w:rsidRDefault="007A1C90" w:rsidP="00465646">
            <w:pPr>
              <w:autoSpaceDN w:val="0"/>
              <w:spacing w:after="0" w:line="240" w:lineRule="auto"/>
              <w:ind w:left="38"/>
              <w:contextualSpacing/>
              <w:jc w:val="both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PROMIDŽBA</w:t>
            </w:r>
          </w:p>
        </w:tc>
        <w:tc>
          <w:tcPr>
            <w:tcW w:w="4204" w:type="dxa"/>
            <w:shd w:val="clear" w:color="auto" w:fill="auto"/>
          </w:tcPr>
          <w:p w14:paraId="7C81AE0B" w14:textId="77777777" w:rsidR="007A1C90" w:rsidRPr="00623F5C" w:rsidRDefault="007A1C90" w:rsidP="00465646">
            <w:pPr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za promidžbu i informiranje o manifestacijama od značaja za Grad Požegu</w:t>
            </w:r>
          </w:p>
        </w:tc>
        <w:tc>
          <w:tcPr>
            <w:tcW w:w="2240" w:type="dxa"/>
            <w:shd w:val="clear" w:color="auto" w:fill="auto"/>
          </w:tcPr>
          <w:p w14:paraId="15FEDE00" w14:textId="77777777" w:rsidR="007A1C90" w:rsidRPr="00623F5C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23F5C">
              <w:rPr>
                <w:rFonts w:ascii="Times New Roman" w:hAnsi="Times New Roman"/>
                <w:bCs/>
              </w:rPr>
              <w:t>3.900,00</w:t>
            </w:r>
          </w:p>
        </w:tc>
      </w:tr>
    </w:tbl>
    <w:p w14:paraId="632AE529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val="af-ZA" w:eastAsia="hr-HR"/>
        </w:rPr>
      </w:pPr>
    </w:p>
    <w:p w14:paraId="7FA64F80" w14:textId="77777777" w:rsidR="007A1C90" w:rsidRPr="0038718F" w:rsidRDefault="007A1C90" w:rsidP="007A1C90">
      <w:pPr>
        <w:autoSpaceDN w:val="0"/>
        <w:spacing w:after="0" w:line="240" w:lineRule="auto"/>
        <w:ind w:left="851" w:hanging="284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II.</w:t>
      </w:r>
      <w:r w:rsidRPr="0038718F">
        <w:rPr>
          <w:rFonts w:ascii="Times New Roman" w:eastAsia="Times New Roman" w:hAnsi="Times New Roman"/>
          <w:bCs/>
          <w:lang w:val="af-ZA" w:eastAsia="hr-HR"/>
        </w:rPr>
        <w:tab/>
        <w:t>Proračunski korisnik – Vijeće srpske nacionalne manjine Grada Požege financirat će se u iznosu od 11.282,00 €.</w:t>
      </w:r>
    </w:p>
    <w:tbl>
      <w:tblPr>
        <w:tblW w:w="989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2107"/>
      </w:tblGrid>
      <w:tr w:rsidR="007A1C90" w:rsidRPr="0038718F" w14:paraId="00A7736C" w14:textId="77777777" w:rsidTr="00465646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4DA23" w14:textId="77777777" w:rsidR="007A1C90" w:rsidRPr="0038718F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713547" w14:textId="77777777" w:rsidR="007A1C90" w:rsidRPr="0038718F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NAMJENA SREDSTAVA/€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9FFC" w14:textId="77777777" w:rsidR="007A1C90" w:rsidRPr="0038718F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IZNOS/€</w:t>
            </w:r>
          </w:p>
        </w:tc>
      </w:tr>
      <w:tr w:rsidR="007A1C90" w:rsidRPr="0038718F" w14:paraId="7E11C538" w14:textId="77777777" w:rsidTr="00465646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3A6C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261D6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u w:val="single"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i/>
                <w:iCs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148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u w:val="single"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i/>
                <w:iCs/>
                <w:u w:val="single"/>
                <w:lang w:val="af-ZA" w:eastAsia="hr-HR"/>
              </w:rPr>
              <w:t>11.282,00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0C066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11.282,00</w:t>
            </w:r>
          </w:p>
        </w:tc>
      </w:tr>
      <w:tr w:rsidR="007A1C90" w:rsidRPr="0038718F" w14:paraId="1B9A5077" w14:textId="77777777" w:rsidTr="00465646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7F01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1F71F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u w:val="single"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i/>
                <w:iCs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24184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u w:val="single"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85C51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</w:tc>
      </w:tr>
      <w:tr w:rsidR="007A1C90" w:rsidRPr="0038718F" w14:paraId="44C3F640" w14:textId="77777777" w:rsidTr="00465646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DB22F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97D7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 xml:space="preserve">PROGRAM </w:t>
            </w:r>
          </w:p>
          <w:p w14:paraId="31CEB6D0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u w:val="single"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val="af-ZA" w:eastAsia="hr-HR"/>
              </w:rPr>
              <w:t>Redovna djelatnost vijeća manjina</w:t>
            </w:r>
          </w:p>
          <w:p w14:paraId="62482413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AKTIVNOST/PROJEKT</w:t>
            </w:r>
          </w:p>
          <w:p w14:paraId="049CD6EE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 xml:space="preserve">Osnovna aktivnosti vijeća manjina </w:t>
            </w:r>
          </w:p>
          <w:p w14:paraId="0FEE1CC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(za materijalne i financijske rashode)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23670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val="af-ZA" w:eastAsia="hr-HR"/>
              </w:rPr>
            </w:pPr>
          </w:p>
          <w:p w14:paraId="677F391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val="af-ZA" w:eastAsia="hr-HR"/>
              </w:rPr>
              <w:t>10.061,00</w:t>
            </w:r>
          </w:p>
          <w:p w14:paraId="16BEB985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  <w:p w14:paraId="2DDFEEB2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  <w:p w14:paraId="02D4F22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9.942,00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B0462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</w:tc>
      </w:tr>
      <w:tr w:rsidR="007A1C90" w:rsidRPr="0038718F" w14:paraId="304E2792" w14:textId="77777777" w:rsidTr="00465646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ACD24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CBA63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75FC6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  <w:p w14:paraId="162219DB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119,00</w:t>
            </w:r>
          </w:p>
          <w:p w14:paraId="3546A1D4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B0F7D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</w:tc>
      </w:tr>
      <w:tr w:rsidR="007A1C90" w:rsidRPr="0038718F" w14:paraId="395C7EA7" w14:textId="77777777" w:rsidTr="00465646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0DAF0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C0D4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PROGRAM</w:t>
            </w:r>
          </w:p>
          <w:p w14:paraId="5BC6C37F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u w:val="single"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val="af-ZA" w:eastAsia="hr-HR"/>
              </w:rPr>
              <w:t>Programska djelatnost vijeća manjina</w:t>
            </w:r>
          </w:p>
          <w:p w14:paraId="7346C363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AKTIVNOST/PROJEKT</w:t>
            </w:r>
          </w:p>
          <w:p w14:paraId="7CC2AE83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Program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DA0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val="af-ZA" w:eastAsia="hr-HR"/>
              </w:rPr>
            </w:pPr>
          </w:p>
          <w:p w14:paraId="4F92949D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u w:val="single"/>
                <w:lang w:val="af-ZA" w:eastAsia="hr-HR"/>
              </w:rPr>
              <w:t>1.221,00</w:t>
            </w:r>
          </w:p>
          <w:p w14:paraId="455C22DA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u w:val="single"/>
                <w:lang w:val="af-ZA" w:eastAsia="hr-HR"/>
              </w:rPr>
            </w:pPr>
          </w:p>
          <w:p w14:paraId="7AB1DA89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1.221,00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B5B4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</w:tc>
      </w:tr>
    </w:tbl>
    <w:p w14:paraId="2C73925A" w14:textId="77777777" w:rsidR="007A1C90" w:rsidRPr="0038718F" w:rsidRDefault="007A1C90" w:rsidP="007A1C90">
      <w:pPr>
        <w:autoSpaceDN w:val="0"/>
        <w:spacing w:after="0" w:line="240" w:lineRule="auto"/>
        <w:rPr>
          <w:rFonts w:ascii="Times New Roman" w:eastAsia="Times New Roman" w:hAnsi="Times New Roman"/>
          <w:bCs/>
          <w:lang w:val="af-ZA" w:eastAsia="hr-HR"/>
        </w:rPr>
      </w:pPr>
    </w:p>
    <w:p w14:paraId="68C25DAF" w14:textId="77777777" w:rsidR="007A1C90" w:rsidRPr="0038718F" w:rsidRDefault="007A1C90" w:rsidP="007A1C90">
      <w:pPr>
        <w:autoSpaceDN w:val="0"/>
        <w:spacing w:after="0" w:line="240" w:lineRule="auto"/>
        <w:ind w:left="851" w:hanging="425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III.</w:t>
      </w:r>
      <w:r w:rsidRPr="0038718F">
        <w:rPr>
          <w:rFonts w:ascii="Times New Roman" w:eastAsia="Times New Roman" w:hAnsi="Times New Roman"/>
          <w:bCs/>
          <w:lang w:val="af-ZA" w:eastAsia="hr-HR"/>
        </w:rPr>
        <w:tab/>
        <w:t>POLITIČKE STRANKE, OSTALE UDRUGE I DRUŠTVA GRAĐANA I NAJAM MOBILNOG KLIZALIŠTA financirat će se u ukupnom iznosu od 105.420,00 €.</w:t>
      </w:r>
    </w:p>
    <w:tbl>
      <w:tblPr>
        <w:tblW w:w="9816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741"/>
      </w:tblGrid>
      <w:tr w:rsidR="007A1C90" w:rsidRPr="0038718F" w14:paraId="3F29C122" w14:textId="77777777" w:rsidTr="00465646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0FE5C" w14:textId="77777777" w:rsidR="007A1C90" w:rsidRPr="0038718F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NAZIV KORISNIKA/</w:t>
            </w:r>
          </w:p>
          <w:p w14:paraId="6C7AC598" w14:textId="77777777" w:rsidR="007A1C90" w:rsidRPr="0038718F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B3E92" w14:textId="77777777" w:rsidR="007A1C90" w:rsidRPr="0038718F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NAMJENA SREDSTAVA/€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45AD" w14:textId="77777777" w:rsidR="007A1C90" w:rsidRPr="0038718F" w:rsidRDefault="007A1C90" w:rsidP="004656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IZNOS/€</w:t>
            </w:r>
          </w:p>
        </w:tc>
      </w:tr>
      <w:tr w:rsidR="007A1C90" w:rsidRPr="0038718F" w14:paraId="0A27FB52" w14:textId="77777777" w:rsidTr="00465646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31389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154FA" w14:textId="77777777" w:rsidR="007A1C90" w:rsidRPr="0038718F" w:rsidRDefault="007A1C90" w:rsidP="0046564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Aktivnost Osnovna aktivnost Društva naša djeca (za rad)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A501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1.300,00</w:t>
            </w:r>
          </w:p>
        </w:tc>
      </w:tr>
      <w:tr w:rsidR="007A1C90" w:rsidRPr="0038718F" w14:paraId="09368392" w14:textId="77777777" w:rsidTr="00465646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1381B" w14:textId="77777777" w:rsidR="007A1C90" w:rsidRPr="0038718F" w:rsidRDefault="007A1C90" w:rsidP="00465646">
            <w:pPr>
              <w:spacing w:after="0" w:line="240" w:lineRule="auto"/>
              <w:rPr>
                <w:rFonts w:ascii="Times New Roman" w:hAnsi="Times New Roman"/>
                <w:bCs/>
                <w:lang w:val="af-ZA"/>
              </w:rPr>
            </w:pPr>
            <w:r w:rsidRPr="0038718F">
              <w:rPr>
                <w:rFonts w:ascii="Times New Roman" w:hAnsi="Times New Roman"/>
                <w:bCs/>
                <w:lang w:val="af-ZA"/>
              </w:rPr>
              <w:t>2. VJERSKE</w:t>
            </w:r>
            <w:r w:rsidRPr="0038718F">
              <w:rPr>
                <w:rFonts w:ascii="Times New Roman" w:eastAsia="Times New Roman" w:hAnsi="Times New Roman"/>
                <w:bCs/>
                <w:lang w:val="af-ZA"/>
              </w:rPr>
              <w:t xml:space="preserve"> </w:t>
            </w:r>
            <w:r w:rsidRPr="0038718F">
              <w:rPr>
                <w:rFonts w:ascii="Times New Roman" w:hAnsi="Times New Roman"/>
                <w:bCs/>
                <w:lang w:val="af-ZA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3229F0" w14:textId="77777777" w:rsidR="007A1C90" w:rsidRPr="0038718F" w:rsidRDefault="007A1C90" w:rsidP="0046564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 xml:space="preserve">Aktivnost Donacije vjerskim zajednicama </w:t>
            </w:r>
          </w:p>
          <w:p w14:paraId="387FDCFD" w14:textId="77777777" w:rsidR="007A1C90" w:rsidRPr="0038718F" w:rsidRDefault="007A1C90" w:rsidP="0046564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(za tekuće i kapitalne donacije)</w:t>
            </w: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ab/>
            </w: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ab/>
            </w: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ab/>
              <w:t xml:space="preserve">        14.650,00</w:t>
            </w:r>
          </w:p>
          <w:p w14:paraId="1C4DB90B" w14:textId="77777777" w:rsidR="007A1C90" w:rsidRPr="0038718F" w:rsidRDefault="007A1C90" w:rsidP="0046564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Aktivnost Zaklada Vrhbosanske nadbiskupije (za članarinu)</w:t>
            </w:r>
          </w:p>
          <w:p w14:paraId="6CC09A62" w14:textId="77777777" w:rsidR="007A1C90" w:rsidRPr="0038718F" w:rsidRDefault="007A1C90" w:rsidP="00465646">
            <w:pPr>
              <w:autoSpaceDN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700,00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9511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15.350,00</w:t>
            </w:r>
          </w:p>
        </w:tc>
      </w:tr>
      <w:tr w:rsidR="007A1C90" w:rsidRPr="0038718F" w14:paraId="1735D068" w14:textId="77777777" w:rsidTr="00465646">
        <w:trPr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23C14" w14:textId="77777777" w:rsidR="007A1C90" w:rsidRPr="0038718F" w:rsidRDefault="007A1C90" w:rsidP="0046564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  <w:lang w:val="af-ZA"/>
              </w:rPr>
            </w:pPr>
            <w:r w:rsidRPr="0038718F">
              <w:rPr>
                <w:rFonts w:ascii="Times New Roman" w:hAnsi="Times New Roman"/>
                <w:bCs/>
                <w:lang w:val="af-ZA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A77C0B" w14:textId="77777777" w:rsidR="007A1C90" w:rsidRPr="0038718F" w:rsidRDefault="007A1C90" w:rsidP="00465646">
            <w:pPr>
              <w:spacing w:after="0" w:line="240" w:lineRule="auto"/>
              <w:ind w:right="-221"/>
              <w:rPr>
                <w:rFonts w:ascii="Times New Roman" w:hAnsi="Times New Roman"/>
                <w:bCs/>
                <w:lang w:val="af-ZA"/>
              </w:rPr>
            </w:pPr>
            <w:r w:rsidRPr="0038718F">
              <w:rPr>
                <w:rFonts w:ascii="Times New Roman" w:hAnsi="Times New Roman"/>
                <w:bCs/>
                <w:lang w:val="af-ZA"/>
              </w:rPr>
              <w:t>Aktivnost Donacije udrugama građana (tekuće 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9559" w14:textId="77777777" w:rsidR="007A1C90" w:rsidRPr="0038718F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af-ZA"/>
              </w:rPr>
            </w:pPr>
          </w:p>
          <w:p w14:paraId="27C471FE" w14:textId="77777777" w:rsidR="007A1C90" w:rsidRPr="0038718F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af-ZA"/>
              </w:rPr>
            </w:pPr>
            <w:r w:rsidRPr="0038718F">
              <w:rPr>
                <w:rFonts w:ascii="Times New Roman" w:hAnsi="Times New Roman"/>
                <w:bCs/>
                <w:lang w:val="af-ZA"/>
              </w:rPr>
              <w:t>35.830,00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5DE16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  <w:r w:rsidRPr="0038718F">
              <w:rPr>
                <w:rFonts w:ascii="Times New Roman" w:eastAsia="Times New Roman" w:hAnsi="Times New Roman"/>
                <w:bCs/>
                <w:lang w:val="af-ZA" w:eastAsia="hr-HR"/>
              </w:rPr>
              <w:t>42.460,00</w:t>
            </w:r>
          </w:p>
        </w:tc>
      </w:tr>
      <w:tr w:rsidR="007A1C90" w:rsidRPr="0038718F" w14:paraId="1B4BC979" w14:textId="77777777" w:rsidTr="00465646">
        <w:trPr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8D42A" w14:textId="77777777" w:rsidR="007A1C90" w:rsidRPr="0038718F" w:rsidRDefault="007A1C90" w:rsidP="00465646">
            <w:pPr>
              <w:spacing w:after="0" w:line="240" w:lineRule="auto"/>
              <w:rPr>
                <w:rFonts w:ascii="Times New Roman" w:hAnsi="Times New Roman"/>
                <w:bCs/>
                <w:lang w:val="af-ZA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01371" w14:textId="77777777" w:rsidR="007A1C90" w:rsidRPr="0038718F" w:rsidRDefault="007A1C90" w:rsidP="00465646">
            <w:pPr>
              <w:spacing w:after="0" w:line="240" w:lineRule="auto"/>
              <w:rPr>
                <w:rFonts w:ascii="Times New Roman" w:hAnsi="Times New Roman"/>
                <w:bCs/>
                <w:lang w:val="af-ZA"/>
              </w:rPr>
            </w:pPr>
            <w:r w:rsidRPr="0038718F">
              <w:rPr>
                <w:rFonts w:ascii="Times New Roman" w:hAnsi="Times New Roman"/>
                <w:bCs/>
                <w:lang w:val="af-ZA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BB22" w14:textId="77777777" w:rsidR="007A1C90" w:rsidRPr="0038718F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af-ZA"/>
              </w:rPr>
            </w:pPr>
          </w:p>
          <w:p w14:paraId="29B5BC1A" w14:textId="77777777" w:rsidR="007A1C90" w:rsidRPr="0038718F" w:rsidRDefault="007A1C90" w:rsidP="004656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af-ZA"/>
              </w:rPr>
            </w:pPr>
            <w:r w:rsidRPr="0038718F">
              <w:rPr>
                <w:rFonts w:ascii="Times New Roman" w:hAnsi="Times New Roman"/>
                <w:bCs/>
                <w:lang w:val="af-ZA"/>
              </w:rPr>
              <w:t>6.630,00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067D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val="af-ZA" w:eastAsia="hr-HR"/>
              </w:rPr>
            </w:pPr>
          </w:p>
        </w:tc>
      </w:tr>
      <w:tr w:rsidR="007A1C90" w:rsidRPr="0038718F" w14:paraId="348A687E" w14:textId="77777777" w:rsidTr="0046564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D530" w14:textId="77777777" w:rsidR="007A1C90" w:rsidRPr="0038718F" w:rsidRDefault="007A1C90" w:rsidP="00465646">
            <w:pPr>
              <w:spacing w:after="0" w:line="240" w:lineRule="auto"/>
              <w:rPr>
                <w:rFonts w:ascii="Times New Roman" w:hAnsi="Times New Roman"/>
                <w:bCs/>
                <w:lang w:val="af-ZA"/>
              </w:rPr>
            </w:pPr>
            <w:r w:rsidRPr="0038718F">
              <w:rPr>
                <w:rFonts w:ascii="Times New Roman" w:hAnsi="Times New Roman"/>
                <w:bCs/>
                <w:lang w:val="af-ZA"/>
              </w:rPr>
              <w:lastRenderedPageBreak/>
              <w:t>4. FINANCIRANJE PREDSTAVNIKA ALBANSKE NACIONALNE MANJINE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6F0C" w14:textId="77777777" w:rsidR="007A1C90" w:rsidRPr="0038718F" w:rsidRDefault="007A1C90" w:rsidP="00465646">
            <w:pPr>
              <w:spacing w:after="0" w:line="240" w:lineRule="auto"/>
              <w:rPr>
                <w:rFonts w:ascii="Times New Roman" w:hAnsi="Times New Roman"/>
                <w:bCs/>
                <w:lang w:val="af-ZA"/>
              </w:rPr>
            </w:pPr>
            <w:r w:rsidRPr="0038718F">
              <w:rPr>
                <w:rFonts w:ascii="Times New Roman" w:hAnsi="Times New Roman"/>
                <w:bCs/>
                <w:lang w:val="af-ZA"/>
              </w:rPr>
              <w:t>Aktivnost Financiranje predstavnika albanske nacionalne manjine</w:t>
            </w:r>
            <w:r w:rsidRPr="0038718F">
              <w:rPr>
                <w:rFonts w:ascii="Times New Roman" w:hAnsi="Times New Roman"/>
                <w:bCs/>
                <w:lang w:val="af-ZA"/>
              </w:rPr>
              <w:tab/>
            </w:r>
            <w:r w:rsidRPr="0038718F">
              <w:rPr>
                <w:rFonts w:ascii="Times New Roman" w:hAnsi="Times New Roman"/>
                <w:bCs/>
                <w:lang w:val="af-ZA"/>
              </w:rPr>
              <w:tab/>
            </w:r>
            <w:r w:rsidRPr="0038718F">
              <w:rPr>
                <w:rFonts w:ascii="Times New Roman" w:hAnsi="Times New Roman"/>
                <w:bCs/>
                <w:lang w:val="af-ZA"/>
              </w:rPr>
              <w:tab/>
            </w:r>
            <w:r w:rsidRPr="0038718F">
              <w:rPr>
                <w:rFonts w:ascii="Times New Roman" w:hAnsi="Times New Roman"/>
                <w:bCs/>
                <w:lang w:val="af-ZA"/>
              </w:rPr>
              <w:tab/>
            </w:r>
            <w:r w:rsidRPr="0038718F">
              <w:rPr>
                <w:rFonts w:ascii="Times New Roman" w:hAnsi="Times New Roman"/>
                <w:bCs/>
                <w:lang w:val="af-ZA"/>
              </w:rPr>
              <w:tab/>
              <w:t xml:space="preserve">          1.390,00</w:t>
            </w:r>
          </w:p>
          <w:p w14:paraId="0EB00CAF" w14:textId="77777777" w:rsidR="007A1C90" w:rsidRPr="0038718F" w:rsidRDefault="007A1C90" w:rsidP="00465646">
            <w:pPr>
              <w:spacing w:after="0" w:line="240" w:lineRule="auto"/>
              <w:rPr>
                <w:rFonts w:ascii="Times New Roman" w:hAnsi="Times New Roman"/>
                <w:bCs/>
                <w:lang w:val="af-ZA"/>
              </w:rPr>
            </w:pPr>
            <w:r w:rsidRPr="0038718F">
              <w:rPr>
                <w:rFonts w:ascii="Times New Roman" w:hAnsi="Times New Roman"/>
                <w:bCs/>
                <w:lang w:val="af-ZA"/>
              </w:rPr>
              <w:t>Aktivnost Nabava opreme za predstavnika albanske nacionalne manjine</w:t>
            </w:r>
            <w:r w:rsidRPr="0038718F">
              <w:rPr>
                <w:rFonts w:ascii="Times New Roman" w:hAnsi="Times New Roman"/>
                <w:bCs/>
                <w:lang w:val="af-ZA"/>
              </w:rPr>
              <w:tab/>
            </w:r>
            <w:r w:rsidRPr="0038718F">
              <w:rPr>
                <w:rFonts w:ascii="Times New Roman" w:hAnsi="Times New Roman"/>
                <w:bCs/>
                <w:lang w:val="af-ZA"/>
              </w:rPr>
              <w:tab/>
            </w:r>
            <w:r w:rsidRPr="0038718F">
              <w:rPr>
                <w:rFonts w:ascii="Times New Roman" w:hAnsi="Times New Roman"/>
                <w:bCs/>
                <w:lang w:val="af-ZA"/>
              </w:rPr>
              <w:tab/>
            </w:r>
            <w:r w:rsidRPr="0038718F">
              <w:rPr>
                <w:rFonts w:ascii="Times New Roman" w:hAnsi="Times New Roman"/>
                <w:bCs/>
                <w:lang w:val="af-ZA"/>
              </w:rPr>
              <w:tab/>
            </w:r>
            <w:r w:rsidRPr="0038718F">
              <w:rPr>
                <w:rFonts w:ascii="Times New Roman" w:hAnsi="Times New Roman"/>
                <w:bCs/>
                <w:lang w:val="af-ZA"/>
              </w:rPr>
              <w:tab/>
              <w:t xml:space="preserve">             730,00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4994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kern w:val="3"/>
                <w:lang w:val="af-ZA"/>
              </w:rPr>
            </w:pPr>
            <w:r w:rsidRPr="0038718F">
              <w:rPr>
                <w:rFonts w:ascii="Times New Roman" w:eastAsia="Times New Roman" w:hAnsi="Times New Roman"/>
                <w:bCs/>
                <w:kern w:val="3"/>
                <w:lang w:val="af-ZA"/>
              </w:rPr>
              <w:t>2.500,00</w:t>
            </w:r>
          </w:p>
        </w:tc>
      </w:tr>
      <w:tr w:rsidR="007A1C90" w:rsidRPr="0038718F" w14:paraId="320DF663" w14:textId="77777777" w:rsidTr="0046564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6651" w14:textId="77777777" w:rsidR="007A1C90" w:rsidRPr="0038718F" w:rsidRDefault="007A1C90" w:rsidP="00465646">
            <w:pPr>
              <w:spacing w:after="0" w:line="240" w:lineRule="auto"/>
              <w:rPr>
                <w:rFonts w:ascii="Times New Roman" w:hAnsi="Times New Roman"/>
                <w:bCs/>
                <w:lang w:val="af-ZA"/>
              </w:rPr>
            </w:pPr>
            <w:r w:rsidRPr="0038718F">
              <w:rPr>
                <w:rFonts w:ascii="Times New Roman" w:hAnsi="Times New Roman"/>
                <w:bCs/>
                <w:lang w:val="af-ZA"/>
              </w:rPr>
              <w:t>5. NAJAM MOBILNOG KLIZALIŠTA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0246" w14:textId="77777777" w:rsidR="007A1C90" w:rsidRPr="0038718F" w:rsidRDefault="007A1C90" w:rsidP="00465646">
            <w:pPr>
              <w:spacing w:after="0" w:line="240" w:lineRule="auto"/>
              <w:rPr>
                <w:rFonts w:ascii="Times New Roman" w:hAnsi="Times New Roman"/>
                <w:bCs/>
                <w:lang w:val="af-ZA"/>
              </w:rPr>
            </w:pPr>
            <w:r w:rsidRPr="0038718F">
              <w:rPr>
                <w:rFonts w:ascii="Times New Roman" w:hAnsi="Times New Roman"/>
                <w:bCs/>
                <w:lang w:val="af-ZA"/>
              </w:rPr>
              <w:t xml:space="preserve">Aktivnost Najam mobilnog klizališta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10E6" w14:textId="77777777" w:rsidR="007A1C90" w:rsidRPr="0038718F" w:rsidRDefault="007A1C90" w:rsidP="00465646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Cs/>
                <w:kern w:val="3"/>
                <w:lang w:val="af-ZA"/>
              </w:rPr>
            </w:pPr>
            <w:r w:rsidRPr="0038718F">
              <w:rPr>
                <w:rFonts w:ascii="Times New Roman" w:eastAsia="Times New Roman" w:hAnsi="Times New Roman"/>
                <w:bCs/>
                <w:kern w:val="3"/>
                <w:lang w:val="af-ZA"/>
              </w:rPr>
              <w:t>43.810,00</w:t>
            </w:r>
          </w:p>
        </w:tc>
      </w:tr>
    </w:tbl>
    <w:p w14:paraId="5CB1FB98" w14:textId="77777777" w:rsidR="007A1C90" w:rsidRPr="0038718F" w:rsidRDefault="007A1C90" w:rsidP="007A1C90">
      <w:pPr>
        <w:autoSpaceDN w:val="0"/>
        <w:spacing w:after="0" w:line="240" w:lineRule="auto"/>
        <w:rPr>
          <w:rFonts w:ascii="Times New Roman" w:eastAsia="Times New Roman" w:hAnsi="Times New Roman"/>
          <w:bCs/>
          <w:lang w:val="af-ZA" w:eastAsia="hr-HR"/>
        </w:rPr>
      </w:pPr>
    </w:p>
    <w:p w14:paraId="330DE8EF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Članak 3.</w:t>
      </w:r>
    </w:p>
    <w:p w14:paraId="37ADF630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val="af-ZA" w:eastAsia="hr-HR"/>
        </w:rPr>
      </w:pPr>
    </w:p>
    <w:p w14:paraId="27CA4F5A" w14:textId="77777777" w:rsidR="007A1C90" w:rsidRPr="0038718F" w:rsidRDefault="007A1C90" w:rsidP="007A1C90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 xml:space="preserve">Upravni odjel za društvene djelatnosti Grada Požege </w:t>
      </w:r>
    </w:p>
    <w:p w14:paraId="17530737" w14:textId="77777777" w:rsidR="007A1C90" w:rsidRPr="0038718F" w:rsidRDefault="007A1C90">
      <w:pPr>
        <w:numPr>
          <w:ilvl w:val="0"/>
          <w:numId w:val="7"/>
        </w:numPr>
        <w:tabs>
          <w:tab w:val="clear" w:pos="0"/>
        </w:tabs>
        <w:autoSpaceDN w:val="0"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 xml:space="preserve">vrši raspodjelu financijskih sredstava iz članka 2. ovog Programa </w:t>
      </w:r>
    </w:p>
    <w:p w14:paraId="67488273" w14:textId="77777777" w:rsidR="007A1C90" w:rsidRPr="009A23DB" w:rsidRDefault="007A1C90">
      <w:pPr>
        <w:numPr>
          <w:ilvl w:val="0"/>
          <w:numId w:val="7"/>
        </w:numPr>
        <w:tabs>
          <w:tab w:val="clear" w:pos="0"/>
        </w:tabs>
        <w:autoSpaceDN w:val="0"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lang w:val="af-ZA" w:eastAsia="hr-HR"/>
        </w:rPr>
      </w:pPr>
      <w:r w:rsidRPr="009A23DB">
        <w:rPr>
          <w:rFonts w:ascii="Times New Roman" w:eastAsia="Times New Roman" w:hAnsi="Times New Roman"/>
          <w:bCs/>
          <w:lang w:val="af-ZA" w:eastAsia="hr-HR"/>
        </w:rPr>
        <w:t>prati namjensko korištenje sredstava iz članka 2. ovog Programa i o tome podnosi izvješće Gradonačelniku Grada Požege.</w:t>
      </w:r>
    </w:p>
    <w:p w14:paraId="63C15BD4" w14:textId="77777777" w:rsidR="007A1C90" w:rsidRPr="0038718F" w:rsidRDefault="007A1C90" w:rsidP="007A1C90">
      <w:pPr>
        <w:autoSpaceDN w:val="0"/>
        <w:spacing w:after="0" w:line="240" w:lineRule="auto"/>
        <w:rPr>
          <w:rFonts w:ascii="Times New Roman" w:eastAsia="Times New Roman" w:hAnsi="Times New Roman"/>
          <w:bCs/>
          <w:lang w:val="af-ZA" w:eastAsia="hr-HR"/>
        </w:rPr>
      </w:pPr>
    </w:p>
    <w:p w14:paraId="0BECBCFE" w14:textId="77777777" w:rsidR="007A1C90" w:rsidRPr="0038718F" w:rsidRDefault="007A1C90" w:rsidP="007A1C9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lang w:val="af-ZA" w:eastAsia="hr-HR"/>
        </w:rPr>
      </w:pPr>
      <w:r w:rsidRPr="0038718F">
        <w:rPr>
          <w:rFonts w:ascii="Times New Roman" w:eastAsia="Times New Roman" w:hAnsi="Times New Roman"/>
          <w:bCs/>
          <w:lang w:val="af-ZA" w:eastAsia="hr-HR"/>
        </w:rPr>
        <w:t>Članak 4.</w:t>
      </w:r>
    </w:p>
    <w:p w14:paraId="141B221C" w14:textId="77777777" w:rsidR="007A1C90" w:rsidRPr="0038718F" w:rsidRDefault="007A1C90" w:rsidP="007A1C90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lang w:val="af-ZA" w:eastAsia="hr-HR"/>
        </w:rPr>
      </w:pPr>
    </w:p>
    <w:p w14:paraId="6FF84ABC" w14:textId="77777777" w:rsidR="007A1C90" w:rsidRPr="0038718F" w:rsidRDefault="007A1C90" w:rsidP="007A1C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hr-HR"/>
        </w:rPr>
      </w:pPr>
      <w:r w:rsidRPr="0038718F">
        <w:rPr>
          <w:rFonts w:ascii="Times New Roman" w:eastAsia="Times New Roman" w:hAnsi="Times New Roman"/>
          <w:bCs/>
          <w:lang w:eastAsia="hr-HR"/>
        </w:rPr>
        <w:t>Ovaj će se Program  objaviti u Službenim novinama Grada Požege, a primjenjuje se od 1. siječnja 2023. godine.</w:t>
      </w:r>
    </w:p>
    <w:p w14:paraId="235801D7" w14:textId="77777777" w:rsidR="007A1C90" w:rsidRDefault="007A1C90" w:rsidP="007A1C90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024B4C2F" w14:textId="77777777" w:rsidR="007A1C90" w:rsidRPr="0038718F" w:rsidRDefault="007A1C90" w:rsidP="007A1C90">
      <w:pPr>
        <w:spacing w:after="0" w:line="240" w:lineRule="auto"/>
        <w:jc w:val="both"/>
        <w:rPr>
          <w:rFonts w:ascii="Times New Roman" w:eastAsia="Times New Roman" w:hAnsi="Times New Roman"/>
          <w:lang w:val="af-ZA" w:eastAsia="hr-HR"/>
        </w:rPr>
      </w:pPr>
    </w:p>
    <w:p w14:paraId="1DB64798" w14:textId="77777777" w:rsidR="007A1C90" w:rsidRPr="0038718F" w:rsidRDefault="007A1C90" w:rsidP="007A1C90">
      <w:pPr>
        <w:spacing w:after="0" w:line="240" w:lineRule="auto"/>
        <w:ind w:left="5670"/>
        <w:jc w:val="center"/>
        <w:rPr>
          <w:rFonts w:ascii="Times New Roman" w:eastAsia="Times New Roman" w:hAnsi="Times New Roman"/>
          <w:lang w:val="nl-NL" w:eastAsia="hr-HR"/>
        </w:rPr>
      </w:pPr>
      <w:r w:rsidRPr="0038718F">
        <w:rPr>
          <w:rFonts w:ascii="Times New Roman" w:eastAsia="Times New Roman" w:hAnsi="Times New Roman"/>
          <w:lang w:val="nl-NL" w:eastAsia="hr-HR"/>
        </w:rPr>
        <w:t>PREDSJEDNIK</w:t>
      </w:r>
    </w:p>
    <w:p w14:paraId="12663E84" w14:textId="3D9A1677" w:rsidR="00F719CC" w:rsidRPr="00410D2B" w:rsidRDefault="007A1C90" w:rsidP="00410D2B">
      <w:pPr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lang w:eastAsia="hr-HR"/>
        </w:rPr>
      </w:pPr>
      <w:r w:rsidRPr="0038718F">
        <w:rPr>
          <w:rFonts w:ascii="Times New Roman" w:hAnsi="Times New Roman"/>
          <w:bCs/>
          <w:color w:val="000000"/>
          <w:lang w:eastAsia="hr-HR"/>
        </w:rPr>
        <w:t xml:space="preserve">Matej Begić, </w:t>
      </w:r>
      <w:proofErr w:type="spellStart"/>
      <w:r w:rsidRPr="0038718F">
        <w:rPr>
          <w:rFonts w:ascii="Times New Roman" w:hAnsi="Times New Roman"/>
          <w:bCs/>
          <w:color w:val="000000"/>
          <w:lang w:eastAsia="hr-HR"/>
        </w:rPr>
        <w:t>dipl.ing.šum</w:t>
      </w:r>
      <w:proofErr w:type="spellEnd"/>
      <w:r w:rsidRPr="0038718F">
        <w:rPr>
          <w:rFonts w:ascii="Times New Roman" w:hAnsi="Times New Roman"/>
          <w:bCs/>
          <w:color w:val="000000"/>
          <w:lang w:eastAsia="hr-HR"/>
        </w:rPr>
        <w:t>.</w:t>
      </w:r>
      <w:r>
        <w:rPr>
          <w:rFonts w:ascii="Times New Roman" w:hAnsi="Times New Roman"/>
          <w:bCs/>
          <w:color w:val="000000"/>
          <w:lang w:eastAsia="hr-HR"/>
        </w:rPr>
        <w:t>, v.r.</w:t>
      </w:r>
    </w:p>
    <w:sectPr w:rsidR="00F719CC" w:rsidRPr="00410D2B" w:rsidSect="00410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A60E" w14:textId="77777777" w:rsidR="009A006B" w:rsidRDefault="009A006B" w:rsidP="00410D2B">
      <w:pPr>
        <w:spacing w:after="0" w:line="240" w:lineRule="auto"/>
      </w:pPr>
      <w:r>
        <w:separator/>
      </w:r>
    </w:p>
  </w:endnote>
  <w:endnote w:type="continuationSeparator" w:id="0">
    <w:p w14:paraId="5E9D41BD" w14:textId="77777777" w:rsidR="009A006B" w:rsidRDefault="009A006B" w:rsidP="0041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7B34" w14:textId="77777777" w:rsidR="002D3B6D" w:rsidRDefault="002D3B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528919"/>
      <w:docPartObj>
        <w:docPartGallery w:val="Page Numbers (Bottom of Page)"/>
        <w:docPartUnique/>
      </w:docPartObj>
    </w:sdtPr>
    <w:sdtEndPr/>
    <w:sdtContent>
      <w:p w14:paraId="22C0EC4C" w14:textId="1B628D73" w:rsidR="00410D2B" w:rsidRDefault="00410D2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6665706" wp14:editId="3408F17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2536FB" w14:textId="77777777" w:rsidR="00410D2B" w:rsidRDefault="00410D2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666570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F2536FB" w14:textId="77777777" w:rsidR="00410D2B" w:rsidRDefault="00410D2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46D8" w14:textId="77777777" w:rsidR="002D3B6D" w:rsidRDefault="002D3B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0383" w14:textId="77777777" w:rsidR="009A006B" w:rsidRDefault="009A006B" w:rsidP="00410D2B">
      <w:pPr>
        <w:spacing w:after="0" w:line="240" w:lineRule="auto"/>
      </w:pPr>
      <w:r>
        <w:separator/>
      </w:r>
    </w:p>
  </w:footnote>
  <w:footnote w:type="continuationSeparator" w:id="0">
    <w:p w14:paraId="585D144C" w14:textId="77777777" w:rsidR="009A006B" w:rsidRDefault="009A006B" w:rsidP="0041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ECEC" w14:textId="77777777" w:rsidR="002D3B6D" w:rsidRDefault="002D3B6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61D1" w14:textId="6D2131CB" w:rsidR="00410D2B" w:rsidRPr="002D3B6D" w:rsidRDefault="00410D2B" w:rsidP="00410D2B">
    <w:pPr>
      <w:tabs>
        <w:tab w:val="center" w:pos="4536"/>
        <w:tab w:val="right" w:pos="9072"/>
      </w:tabs>
      <w:suppressAutoHyphens w:val="0"/>
      <w:autoSpaceDN w:val="0"/>
      <w:spacing w:after="0" w:line="240" w:lineRule="auto"/>
      <w:rPr>
        <w:rFonts w:eastAsia="Times New Roman" w:cs="Calibri"/>
        <w:b/>
        <w:sz w:val="20"/>
        <w:szCs w:val="20"/>
        <w:u w:val="single"/>
        <w:lang w:eastAsia="hr-HR"/>
      </w:rPr>
    </w:pPr>
    <w:r w:rsidRPr="002D3B6D">
      <w:rPr>
        <w:rFonts w:eastAsia="Times New Roman" w:cs="Calibri"/>
        <w:sz w:val="20"/>
        <w:szCs w:val="20"/>
        <w:u w:val="single"/>
        <w:lang w:eastAsia="hr-HR"/>
      </w:rPr>
      <w:t>19. sjednica Gradskog vijeća</w:t>
    </w:r>
    <w:r w:rsidRPr="002D3B6D">
      <w:rPr>
        <w:rFonts w:eastAsia="Times New Roman" w:cs="Calibri"/>
        <w:sz w:val="20"/>
        <w:szCs w:val="20"/>
        <w:u w:val="single"/>
        <w:lang w:eastAsia="hr-HR"/>
      </w:rPr>
      <w:tab/>
    </w:r>
    <w:r w:rsidRPr="002D3B6D">
      <w:rPr>
        <w:rFonts w:eastAsia="Times New Roman" w:cs="Calibri"/>
        <w:sz w:val="20"/>
        <w:szCs w:val="20"/>
        <w:u w:val="single"/>
        <w:lang w:eastAsia="hr-HR"/>
      </w:rPr>
      <w:tab/>
    </w:r>
    <w:r w:rsidR="002D3B6D">
      <w:rPr>
        <w:rFonts w:eastAsia="Times New Roman" w:cs="Calibri"/>
        <w:sz w:val="20"/>
        <w:szCs w:val="20"/>
        <w:u w:val="single"/>
        <w:lang w:eastAsia="hr-HR"/>
      </w:rPr>
      <w:t xml:space="preserve">travanj, </w:t>
    </w:r>
    <w:r w:rsidRPr="002D3B6D">
      <w:rPr>
        <w:rFonts w:eastAsia="Times New Roman" w:cs="Calibri"/>
        <w:sz w:val="20"/>
        <w:szCs w:val="20"/>
        <w:u w:val="single"/>
        <w:lang w:eastAsia="hr-HR"/>
      </w:rPr>
      <w:t xml:space="preserve"> 2023.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C9C8" w14:textId="77777777" w:rsidR="002D3B6D" w:rsidRDefault="002D3B6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3"/>
        </w:tabs>
        <w:ind w:left="1443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Naslov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slov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07C81"/>
    <w:multiLevelType w:val="hybridMultilevel"/>
    <w:tmpl w:val="C938E318"/>
    <w:lvl w:ilvl="0" w:tplc="80C43C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651AB4"/>
    <w:multiLevelType w:val="hybridMultilevel"/>
    <w:tmpl w:val="54B86A0E"/>
    <w:lvl w:ilvl="0" w:tplc="90BC1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B95786"/>
    <w:multiLevelType w:val="hybridMultilevel"/>
    <w:tmpl w:val="3F60C0F8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D46751"/>
    <w:multiLevelType w:val="hybridMultilevel"/>
    <w:tmpl w:val="17708500"/>
    <w:lvl w:ilvl="0" w:tplc="B128E640">
      <w:start w:val="1"/>
      <w:numFmt w:val="upperRoman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9772BC"/>
    <w:multiLevelType w:val="hybridMultilevel"/>
    <w:tmpl w:val="827AE7D4"/>
    <w:lvl w:ilvl="0" w:tplc="C9BCD1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F3A18F7"/>
    <w:multiLevelType w:val="hybridMultilevel"/>
    <w:tmpl w:val="E8B4C930"/>
    <w:lvl w:ilvl="0" w:tplc="DB5600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30556445">
    <w:abstractNumId w:val="2"/>
  </w:num>
  <w:num w:numId="2" w16cid:durableId="1507987058">
    <w:abstractNumId w:val="12"/>
  </w:num>
  <w:num w:numId="3" w16cid:durableId="1728532627">
    <w:abstractNumId w:val="10"/>
  </w:num>
  <w:num w:numId="4" w16cid:durableId="1282304686">
    <w:abstractNumId w:val="13"/>
  </w:num>
  <w:num w:numId="5" w16cid:durableId="1929001052">
    <w:abstractNumId w:val="8"/>
  </w:num>
  <w:num w:numId="6" w16cid:durableId="1572733350">
    <w:abstractNumId w:val="11"/>
  </w:num>
  <w:num w:numId="7" w16cid:durableId="1910385129">
    <w:abstractNumId w:val="3"/>
  </w:num>
  <w:num w:numId="8" w16cid:durableId="372002059">
    <w:abstractNumId w:val="6"/>
  </w:num>
  <w:num w:numId="9" w16cid:durableId="1794245515">
    <w:abstractNumId w:val="9"/>
  </w:num>
  <w:num w:numId="10" w16cid:durableId="140584204">
    <w:abstractNumId w:val="5"/>
  </w:num>
  <w:num w:numId="11" w16cid:durableId="1715929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32069582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90"/>
    <w:rsid w:val="002D3B6D"/>
    <w:rsid w:val="002F54B4"/>
    <w:rsid w:val="00410D2B"/>
    <w:rsid w:val="007A1C90"/>
    <w:rsid w:val="009A006B"/>
    <w:rsid w:val="009E1723"/>
    <w:rsid w:val="00CC49F5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A8B97"/>
  <w15:chartTrackingRefBased/>
  <w15:docId w15:val="{C316AF10-7632-417B-AC00-150786EE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C90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7A1C9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7A1C90"/>
    <w:pPr>
      <w:keepNext/>
      <w:numPr>
        <w:ilvl w:val="1"/>
        <w:numId w:val="11"/>
      </w:numPr>
      <w:spacing w:after="0" w:line="240" w:lineRule="auto"/>
      <w:ind w:right="43"/>
      <w:outlineLvl w:val="1"/>
    </w:pPr>
    <w:rPr>
      <w:rFonts w:ascii="Times New Roman" w:eastAsia="Times New Roman" w:hAnsi="Times New Roman"/>
      <w:b/>
      <w:sz w:val="26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7A1C90"/>
    <w:pPr>
      <w:keepNext/>
      <w:numPr>
        <w:ilvl w:val="2"/>
        <w:numId w:val="11"/>
      </w:numPr>
      <w:spacing w:after="0" w:line="240" w:lineRule="auto"/>
      <w:ind w:right="2777"/>
      <w:jc w:val="center"/>
      <w:outlineLvl w:val="2"/>
    </w:pPr>
    <w:rPr>
      <w:rFonts w:ascii="Times New Roman" w:eastAsia="Times New Roman" w:hAnsi="Times New Roman"/>
      <w:b/>
      <w:sz w:val="26"/>
      <w:szCs w:val="20"/>
      <w:lang w:val="en-AU"/>
    </w:rPr>
  </w:style>
  <w:style w:type="paragraph" w:styleId="Naslov4">
    <w:name w:val="heading 4"/>
    <w:basedOn w:val="Normal"/>
    <w:next w:val="Normal"/>
    <w:link w:val="Naslov4Char"/>
    <w:qFormat/>
    <w:rsid w:val="007A1C90"/>
    <w:pPr>
      <w:keepNext/>
      <w:spacing w:after="0" w:line="240" w:lineRule="auto"/>
      <w:ind w:right="3401"/>
      <w:outlineLvl w:val="3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Naslov5">
    <w:name w:val="heading 5"/>
    <w:basedOn w:val="Normal"/>
    <w:next w:val="Normal"/>
    <w:link w:val="Naslov5Char"/>
    <w:unhideWhenUsed/>
    <w:qFormat/>
    <w:rsid w:val="007A1C9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7A1C90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A1C90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  <w14:ligatures w14:val="none"/>
    </w:rPr>
  </w:style>
  <w:style w:type="character" w:customStyle="1" w:styleId="Naslov2Char">
    <w:name w:val="Naslov 2 Char"/>
    <w:basedOn w:val="Zadanifontodlomka"/>
    <w:link w:val="Naslov2"/>
    <w:rsid w:val="007A1C90"/>
    <w:rPr>
      <w:rFonts w:ascii="Times New Roman" w:eastAsia="Times New Roman" w:hAnsi="Times New Roman" w:cs="Times New Roman"/>
      <w:b/>
      <w:kern w:val="0"/>
      <w:sz w:val="26"/>
      <w:szCs w:val="20"/>
      <w:lang w:val="en-AU" w:eastAsia="zh-CN"/>
      <w14:ligatures w14:val="none"/>
    </w:rPr>
  </w:style>
  <w:style w:type="character" w:customStyle="1" w:styleId="Naslov3Char">
    <w:name w:val="Naslov 3 Char"/>
    <w:basedOn w:val="Zadanifontodlomka"/>
    <w:link w:val="Naslov3"/>
    <w:rsid w:val="007A1C90"/>
    <w:rPr>
      <w:rFonts w:ascii="Times New Roman" w:eastAsia="Times New Roman" w:hAnsi="Times New Roman" w:cs="Times New Roman"/>
      <w:b/>
      <w:kern w:val="0"/>
      <w:sz w:val="26"/>
      <w:szCs w:val="20"/>
      <w:lang w:val="en-AU" w:eastAsia="zh-CN"/>
      <w14:ligatures w14:val="none"/>
    </w:rPr>
  </w:style>
  <w:style w:type="character" w:customStyle="1" w:styleId="Naslov4Char">
    <w:name w:val="Naslov 4 Char"/>
    <w:basedOn w:val="Zadanifontodlomka"/>
    <w:link w:val="Naslov4"/>
    <w:rsid w:val="007A1C90"/>
    <w:rPr>
      <w:rFonts w:ascii="Times New Roman" w:eastAsia="Times New Roman" w:hAnsi="Times New Roman" w:cs="Times New Roman"/>
      <w:b/>
      <w:kern w:val="0"/>
      <w:sz w:val="24"/>
      <w:szCs w:val="20"/>
      <w:lang w:val="en-US" w:eastAsia="zh-CN"/>
      <w14:ligatures w14:val="none"/>
    </w:rPr>
  </w:style>
  <w:style w:type="character" w:customStyle="1" w:styleId="Naslov5Char">
    <w:name w:val="Naslov 5 Char"/>
    <w:basedOn w:val="Zadanifontodlomka"/>
    <w:link w:val="Naslov5"/>
    <w:rsid w:val="007A1C90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Naslov6Char">
    <w:name w:val="Naslov 6 Char"/>
    <w:basedOn w:val="Zadanifontodlomka"/>
    <w:link w:val="Naslov6"/>
    <w:semiHidden/>
    <w:rsid w:val="007A1C90"/>
    <w:rPr>
      <w:rFonts w:ascii="Calibri Light" w:eastAsia="Times New Roman" w:hAnsi="Calibri Light" w:cs="Times New Roman"/>
      <w:color w:val="1F3763"/>
      <w:kern w:val="0"/>
      <w:sz w:val="24"/>
      <w:szCs w:val="24"/>
      <w:lang w:eastAsia="zh-CN"/>
      <w14:ligatures w14:val="none"/>
    </w:rPr>
  </w:style>
  <w:style w:type="character" w:customStyle="1" w:styleId="WW8Num1z0">
    <w:name w:val="WW8Num1z0"/>
    <w:rsid w:val="007A1C90"/>
    <w:rPr>
      <w:rFonts w:ascii="Times New Roman" w:hAnsi="Times New Roman" w:cs="Times New Roman" w:hint="default"/>
      <w:sz w:val="24"/>
      <w:szCs w:val="24"/>
    </w:rPr>
  </w:style>
  <w:style w:type="character" w:customStyle="1" w:styleId="WW8Num2z0">
    <w:name w:val="WW8Num2z0"/>
    <w:rsid w:val="007A1C90"/>
    <w:rPr>
      <w:rFonts w:hint="default"/>
    </w:rPr>
  </w:style>
  <w:style w:type="character" w:customStyle="1" w:styleId="WW8Num3z0">
    <w:name w:val="WW8Num3z0"/>
    <w:rsid w:val="007A1C90"/>
    <w:rPr>
      <w:rFonts w:hint="default"/>
    </w:rPr>
  </w:style>
  <w:style w:type="character" w:customStyle="1" w:styleId="WW8Num4z0">
    <w:name w:val="WW8Num4z0"/>
    <w:rsid w:val="007A1C90"/>
    <w:rPr>
      <w:rFonts w:ascii="Times New Roman" w:hAnsi="Times New Roman" w:cs="Times New Roman" w:hint="default"/>
    </w:rPr>
  </w:style>
  <w:style w:type="character" w:customStyle="1" w:styleId="WW8Num4z1">
    <w:name w:val="WW8Num4z1"/>
    <w:rsid w:val="007A1C90"/>
  </w:style>
  <w:style w:type="character" w:customStyle="1" w:styleId="WW8Num4z2">
    <w:name w:val="WW8Num4z2"/>
    <w:rsid w:val="007A1C90"/>
  </w:style>
  <w:style w:type="character" w:customStyle="1" w:styleId="WW8Num4z3">
    <w:name w:val="WW8Num4z3"/>
    <w:rsid w:val="007A1C90"/>
  </w:style>
  <w:style w:type="character" w:customStyle="1" w:styleId="WW8Num4z4">
    <w:name w:val="WW8Num4z4"/>
    <w:rsid w:val="007A1C90"/>
  </w:style>
  <w:style w:type="character" w:customStyle="1" w:styleId="WW8Num4z5">
    <w:name w:val="WW8Num4z5"/>
    <w:rsid w:val="007A1C90"/>
  </w:style>
  <w:style w:type="character" w:customStyle="1" w:styleId="WW8Num4z6">
    <w:name w:val="WW8Num4z6"/>
    <w:rsid w:val="007A1C90"/>
  </w:style>
  <w:style w:type="character" w:customStyle="1" w:styleId="WW8Num4z7">
    <w:name w:val="WW8Num4z7"/>
    <w:rsid w:val="007A1C90"/>
  </w:style>
  <w:style w:type="character" w:customStyle="1" w:styleId="WW8Num4z8">
    <w:name w:val="WW8Num4z8"/>
    <w:rsid w:val="007A1C90"/>
  </w:style>
  <w:style w:type="character" w:customStyle="1" w:styleId="WW8Num5z0">
    <w:name w:val="WW8Num5z0"/>
    <w:rsid w:val="007A1C90"/>
  </w:style>
  <w:style w:type="character" w:customStyle="1" w:styleId="WW8Num5z1">
    <w:name w:val="WW8Num5z1"/>
    <w:rsid w:val="007A1C90"/>
  </w:style>
  <w:style w:type="character" w:customStyle="1" w:styleId="WW8Num5z2">
    <w:name w:val="WW8Num5z2"/>
    <w:rsid w:val="007A1C90"/>
  </w:style>
  <w:style w:type="character" w:customStyle="1" w:styleId="WW8Num5z3">
    <w:name w:val="WW8Num5z3"/>
    <w:rsid w:val="007A1C90"/>
  </w:style>
  <w:style w:type="character" w:customStyle="1" w:styleId="WW8Num5z4">
    <w:name w:val="WW8Num5z4"/>
    <w:rsid w:val="007A1C90"/>
  </w:style>
  <w:style w:type="character" w:customStyle="1" w:styleId="WW8Num5z5">
    <w:name w:val="WW8Num5z5"/>
    <w:rsid w:val="007A1C90"/>
  </w:style>
  <w:style w:type="character" w:customStyle="1" w:styleId="WW8Num5z6">
    <w:name w:val="WW8Num5z6"/>
    <w:rsid w:val="007A1C90"/>
  </w:style>
  <w:style w:type="character" w:customStyle="1" w:styleId="WW8Num5z7">
    <w:name w:val="WW8Num5z7"/>
    <w:rsid w:val="007A1C90"/>
  </w:style>
  <w:style w:type="character" w:customStyle="1" w:styleId="WW8Num5z8">
    <w:name w:val="WW8Num5z8"/>
    <w:rsid w:val="007A1C90"/>
  </w:style>
  <w:style w:type="character" w:customStyle="1" w:styleId="WW8Num6z0">
    <w:name w:val="WW8Num6z0"/>
    <w:rsid w:val="007A1C90"/>
    <w:rPr>
      <w:rFonts w:ascii="Times New Roman" w:hAnsi="Times New Roman" w:cs="Times New Roman" w:hint="default"/>
    </w:rPr>
  </w:style>
  <w:style w:type="character" w:customStyle="1" w:styleId="WW8Num6z1">
    <w:name w:val="WW8Num6z1"/>
    <w:rsid w:val="007A1C90"/>
  </w:style>
  <w:style w:type="character" w:customStyle="1" w:styleId="WW8Num6z2">
    <w:name w:val="WW8Num6z2"/>
    <w:rsid w:val="007A1C90"/>
  </w:style>
  <w:style w:type="character" w:customStyle="1" w:styleId="WW8Num6z3">
    <w:name w:val="WW8Num6z3"/>
    <w:rsid w:val="007A1C90"/>
  </w:style>
  <w:style w:type="character" w:customStyle="1" w:styleId="WW8Num6z4">
    <w:name w:val="WW8Num6z4"/>
    <w:rsid w:val="007A1C90"/>
  </w:style>
  <w:style w:type="character" w:customStyle="1" w:styleId="WW8Num6z5">
    <w:name w:val="WW8Num6z5"/>
    <w:rsid w:val="007A1C90"/>
  </w:style>
  <w:style w:type="character" w:customStyle="1" w:styleId="WW8Num6z6">
    <w:name w:val="WW8Num6z6"/>
    <w:rsid w:val="007A1C90"/>
  </w:style>
  <w:style w:type="character" w:customStyle="1" w:styleId="WW8Num6z7">
    <w:name w:val="WW8Num6z7"/>
    <w:rsid w:val="007A1C90"/>
  </w:style>
  <w:style w:type="character" w:customStyle="1" w:styleId="WW8Num6z8">
    <w:name w:val="WW8Num6z8"/>
    <w:rsid w:val="007A1C90"/>
  </w:style>
  <w:style w:type="character" w:customStyle="1" w:styleId="WW8Num1z1">
    <w:name w:val="WW8Num1z1"/>
    <w:rsid w:val="007A1C90"/>
  </w:style>
  <w:style w:type="character" w:customStyle="1" w:styleId="WW8Num1z2">
    <w:name w:val="WW8Num1z2"/>
    <w:rsid w:val="007A1C90"/>
  </w:style>
  <w:style w:type="character" w:customStyle="1" w:styleId="WW8Num1z3">
    <w:name w:val="WW8Num1z3"/>
    <w:rsid w:val="007A1C90"/>
  </w:style>
  <w:style w:type="character" w:customStyle="1" w:styleId="WW8Num1z4">
    <w:name w:val="WW8Num1z4"/>
    <w:rsid w:val="007A1C90"/>
  </w:style>
  <w:style w:type="character" w:customStyle="1" w:styleId="WW8Num1z5">
    <w:name w:val="WW8Num1z5"/>
    <w:rsid w:val="007A1C90"/>
  </w:style>
  <w:style w:type="character" w:customStyle="1" w:styleId="WW8Num1z6">
    <w:name w:val="WW8Num1z6"/>
    <w:rsid w:val="007A1C90"/>
  </w:style>
  <w:style w:type="character" w:customStyle="1" w:styleId="WW8Num1z7">
    <w:name w:val="WW8Num1z7"/>
    <w:rsid w:val="007A1C90"/>
  </w:style>
  <w:style w:type="character" w:customStyle="1" w:styleId="WW8Num1z8">
    <w:name w:val="WW8Num1z8"/>
    <w:rsid w:val="007A1C90"/>
  </w:style>
  <w:style w:type="character" w:customStyle="1" w:styleId="WW8Num2z1">
    <w:name w:val="WW8Num2z1"/>
    <w:rsid w:val="007A1C90"/>
    <w:rPr>
      <w:rFonts w:ascii="Courier New" w:hAnsi="Courier New" w:cs="Courier New" w:hint="default"/>
    </w:rPr>
  </w:style>
  <w:style w:type="character" w:customStyle="1" w:styleId="WW8Num2z2">
    <w:name w:val="WW8Num2z2"/>
    <w:rsid w:val="007A1C90"/>
    <w:rPr>
      <w:rFonts w:ascii="Wingdings" w:hAnsi="Wingdings" w:cs="Wingdings" w:hint="default"/>
    </w:rPr>
  </w:style>
  <w:style w:type="character" w:customStyle="1" w:styleId="WW8Num2z3">
    <w:name w:val="WW8Num2z3"/>
    <w:rsid w:val="007A1C90"/>
    <w:rPr>
      <w:rFonts w:ascii="Symbol" w:hAnsi="Symbol" w:cs="Symbol" w:hint="default"/>
    </w:rPr>
  </w:style>
  <w:style w:type="character" w:customStyle="1" w:styleId="WW8Num3z1">
    <w:name w:val="WW8Num3z1"/>
    <w:rsid w:val="007A1C90"/>
  </w:style>
  <w:style w:type="character" w:customStyle="1" w:styleId="WW8Num3z2">
    <w:name w:val="WW8Num3z2"/>
    <w:rsid w:val="007A1C90"/>
  </w:style>
  <w:style w:type="character" w:customStyle="1" w:styleId="WW8Num3z3">
    <w:name w:val="WW8Num3z3"/>
    <w:rsid w:val="007A1C90"/>
  </w:style>
  <w:style w:type="character" w:customStyle="1" w:styleId="WW8Num3z4">
    <w:name w:val="WW8Num3z4"/>
    <w:rsid w:val="007A1C90"/>
  </w:style>
  <w:style w:type="character" w:customStyle="1" w:styleId="WW8Num3z5">
    <w:name w:val="WW8Num3z5"/>
    <w:rsid w:val="007A1C90"/>
  </w:style>
  <w:style w:type="character" w:customStyle="1" w:styleId="WW8Num3z6">
    <w:name w:val="WW8Num3z6"/>
    <w:rsid w:val="007A1C90"/>
  </w:style>
  <w:style w:type="character" w:customStyle="1" w:styleId="WW8Num3z7">
    <w:name w:val="WW8Num3z7"/>
    <w:rsid w:val="007A1C90"/>
  </w:style>
  <w:style w:type="character" w:customStyle="1" w:styleId="WW8Num3z8">
    <w:name w:val="WW8Num3z8"/>
    <w:rsid w:val="007A1C90"/>
  </w:style>
  <w:style w:type="character" w:customStyle="1" w:styleId="WW8Num7z0">
    <w:name w:val="WW8Num7z0"/>
    <w:rsid w:val="007A1C90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sid w:val="007A1C90"/>
  </w:style>
  <w:style w:type="character" w:customStyle="1" w:styleId="WW8Num7z2">
    <w:name w:val="WW8Num7z2"/>
    <w:rsid w:val="007A1C90"/>
  </w:style>
  <w:style w:type="character" w:customStyle="1" w:styleId="WW8Num7z3">
    <w:name w:val="WW8Num7z3"/>
    <w:rsid w:val="007A1C90"/>
  </w:style>
  <w:style w:type="character" w:customStyle="1" w:styleId="WW8Num7z4">
    <w:name w:val="WW8Num7z4"/>
    <w:rsid w:val="007A1C90"/>
  </w:style>
  <w:style w:type="character" w:customStyle="1" w:styleId="WW8Num7z5">
    <w:name w:val="WW8Num7z5"/>
    <w:rsid w:val="007A1C90"/>
  </w:style>
  <w:style w:type="character" w:customStyle="1" w:styleId="WW8Num7z6">
    <w:name w:val="WW8Num7z6"/>
    <w:rsid w:val="007A1C90"/>
  </w:style>
  <w:style w:type="character" w:customStyle="1" w:styleId="WW8Num7z7">
    <w:name w:val="WW8Num7z7"/>
    <w:rsid w:val="007A1C90"/>
  </w:style>
  <w:style w:type="character" w:customStyle="1" w:styleId="WW8Num7z8">
    <w:name w:val="WW8Num7z8"/>
    <w:rsid w:val="007A1C90"/>
  </w:style>
  <w:style w:type="character" w:customStyle="1" w:styleId="WW8Num8z0">
    <w:name w:val="WW8Num8z0"/>
    <w:rsid w:val="007A1C9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sid w:val="007A1C90"/>
    <w:rPr>
      <w:rFonts w:ascii="Courier New" w:hAnsi="Courier New" w:cs="Courier New" w:hint="default"/>
    </w:rPr>
  </w:style>
  <w:style w:type="character" w:customStyle="1" w:styleId="WW8Num8z2">
    <w:name w:val="WW8Num8z2"/>
    <w:rsid w:val="007A1C90"/>
    <w:rPr>
      <w:rFonts w:ascii="Wingdings" w:hAnsi="Wingdings" w:cs="Wingdings" w:hint="default"/>
    </w:rPr>
  </w:style>
  <w:style w:type="character" w:customStyle="1" w:styleId="WW8Num8z3">
    <w:name w:val="WW8Num8z3"/>
    <w:rsid w:val="007A1C90"/>
    <w:rPr>
      <w:rFonts w:ascii="Symbol" w:hAnsi="Symbol" w:cs="Symbol" w:hint="default"/>
    </w:rPr>
  </w:style>
  <w:style w:type="character" w:customStyle="1" w:styleId="Zadanifontodlomka1">
    <w:name w:val="Zadani font odlomka1"/>
    <w:qFormat/>
    <w:rsid w:val="007A1C90"/>
  </w:style>
  <w:style w:type="character" w:customStyle="1" w:styleId="ZaglavljeChar">
    <w:name w:val="Zaglavlje Char"/>
    <w:basedOn w:val="Zadanifontodlomka1"/>
    <w:qFormat/>
    <w:rsid w:val="007A1C90"/>
  </w:style>
  <w:style w:type="character" w:customStyle="1" w:styleId="PodnojeChar">
    <w:name w:val="Podnožje Char"/>
    <w:basedOn w:val="Zadanifontodlomka1"/>
    <w:uiPriority w:val="99"/>
    <w:rsid w:val="007A1C90"/>
  </w:style>
  <w:style w:type="character" w:customStyle="1" w:styleId="Simbolinumeriranja">
    <w:name w:val="Simboli numeriranja"/>
    <w:rsid w:val="007A1C90"/>
  </w:style>
  <w:style w:type="paragraph" w:customStyle="1" w:styleId="Stilnaslova">
    <w:name w:val="Stil naslova"/>
    <w:basedOn w:val="Normal"/>
    <w:next w:val="Tijeloteksta"/>
    <w:uiPriority w:val="99"/>
    <w:rsid w:val="007A1C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7A1C90"/>
    <w:pPr>
      <w:spacing w:after="140" w:line="288" w:lineRule="auto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A1C90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opis">
    <w:name w:val="List"/>
    <w:basedOn w:val="Tijeloteksta"/>
    <w:uiPriority w:val="99"/>
    <w:rsid w:val="007A1C90"/>
    <w:rPr>
      <w:rFonts w:cs="Arial"/>
    </w:rPr>
  </w:style>
  <w:style w:type="paragraph" w:styleId="Opisslike">
    <w:name w:val="caption"/>
    <w:basedOn w:val="Normal"/>
    <w:uiPriority w:val="99"/>
    <w:qFormat/>
    <w:rsid w:val="007A1C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7A1C90"/>
    <w:pPr>
      <w:suppressLineNumbers/>
    </w:pPr>
    <w:rPr>
      <w:rFonts w:cs="Arial"/>
    </w:r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7A1C90"/>
    <w:pPr>
      <w:ind w:left="720"/>
      <w:contextualSpacing/>
    </w:pPr>
  </w:style>
  <w:style w:type="paragraph" w:styleId="Zaglavlje">
    <w:name w:val="header"/>
    <w:basedOn w:val="Normal"/>
    <w:link w:val="ZaglavljeChar1"/>
    <w:uiPriority w:val="99"/>
    <w:rsid w:val="007A1C90"/>
    <w:pPr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  <w:rsid w:val="007A1C90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odnoje">
    <w:name w:val="footer"/>
    <w:basedOn w:val="Normal"/>
    <w:link w:val="PodnojeChar1"/>
    <w:uiPriority w:val="99"/>
    <w:rsid w:val="007A1C90"/>
    <w:pPr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rsid w:val="007A1C90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7A1C9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7A1C90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7A1C90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7A1C90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Style8">
    <w:name w:val="Style8"/>
    <w:basedOn w:val="Normal"/>
    <w:uiPriority w:val="99"/>
    <w:rsid w:val="007A1C90"/>
    <w:pPr>
      <w:widowControl w:val="0"/>
      <w:suppressAutoHyphens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ntStyle11">
    <w:name w:val="Font Style11"/>
    <w:rsid w:val="007A1C90"/>
    <w:rPr>
      <w:rFonts w:ascii="Times New Roman" w:hAnsi="Times New Roman" w:cs="Times New Roman" w:hint="default"/>
      <w:b/>
      <w:bCs/>
      <w:sz w:val="22"/>
      <w:szCs w:val="22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7A1C90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7A1C90"/>
    <w:rPr>
      <w:rFonts w:ascii="Calibri" w:eastAsia="Calibri" w:hAnsi="Calibri" w:cs="Times New Roman"/>
      <w:kern w:val="0"/>
      <w:lang w:eastAsia="zh-CN"/>
      <w14:ligatures w14:val="none"/>
    </w:rPr>
  </w:style>
  <w:style w:type="character" w:styleId="Hiperveza">
    <w:name w:val="Hyperlink"/>
    <w:unhideWhenUsed/>
    <w:rsid w:val="007A1C90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rsid w:val="007A1C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7A1C90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7A1C90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Default">
    <w:name w:val="Default"/>
    <w:uiPriority w:val="99"/>
    <w:qFormat/>
    <w:rsid w:val="007A1C90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Naglaeno">
    <w:name w:val="Strong"/>
    <w:uiPriority w:val="22"/>
    <w:qFormat/>
    <w:rsid w:val="007A1C90"/>
    <w:rPr>
      <w:b/>
      <w:bCs/>
    </w:rPr>
  </w:style>
  <w:style w:type="table" w:customStyle="1" w:styleId="Reetkatablice1">
    <w:name w:val="Rešetka tablice1"/>
    <w:basedOn w:val="Obinatablica"/>
    <w:next w:val="Reetkatablice"/>
    <w:uiPriority w:val="39"/>
    <w:rsid w:val="007A1C9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7A1C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A1C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OdlomakpopisaChar">
    <w:name w:val="Odlomak popisa Char"/>
    <w:aliases w:val="Bulleted Char"/>
    <w:link w:val="Odlomakpopisa"/>
    <w:uiPriority w:val="99"/>
    <w:locked/>
    <w:rsid w:val="007A1C90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Bezproreda">
    <w:name w:val="No Spacing"/>
    <w:uiPriority w:val="99"/>
    <w:qFormat/>
    <w:rsid w:val="007A1C9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numbering" w:customStyle="1" w:styleId="WW8Num3">
    <w:name w:val="WW8Num3"/>
    <w:basedOn w:val="Bezpopisa"/>
    <w:rsid w:val="007A1C90"/>
    <w:pPr>
      <w:numPr>
        <w:numId w:val="8"/>
      </w:numPr>
    </w:pPr>
  </w:style>
  <w:style w:type="character" w:customStyle="1" w:styleId="Bodytext2">
    <w:name w:val="Body text (2)_"/>
    <w:link w:val="Bodytext20"/>
    <w:rsid w:val="007A1C9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link w:val="Tijeloteksta20"/>
    <w:rsid w:val="007A1C9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7A1C90"/>
    <w:pPr>
      <w:shd w:val="clear" w:color="auto" w:fill="FFFFFF"/>
      <w:suppressAutoHyphens w:val="0"/>
      <w:spacing w:after="0" w:line="230" w:lineRule="exact"/>
      <w:jc w:val="right"/>
    </w:pPr>
    <w:rPr>
      <w:rFonts w:ascii="Arial" w:eastAsia="Arial" w:hAnsi="Arial" w:cs="Arial"/>
      <w:kern w:val="2"/>
      <w:sz w:val="19"/>
      <w:szCs w:val="19"/>
      <w:lang w:eastAsia="en-US"/>
      <w14:ligatures w14:val="standardContextual"/>
    </w:rPr>
  </w:style>
  <w:style w:type="paragraph" w:customStyle="1" w:styleId="Tijeloteksta20">
    <w:name w:val="Tijelo teksta2"/>
    <w:basedOn w:val="Normal"/>
    <w:link w:val="Bodytext"/>
    <w:qFormat/>
    <w:rsid w:val="007A1C90"/>
    <w:pPr>
      <w:shd w:val="clear" w:color="auto" w:fill="FFFFFF"/>
      <w:suppressAutoHyphens w:val="0"/>
      <w:spacing w:after="0" w:line="0" w:lineRule="atLeast"/>
      <w:jc w:val="right"/>
    </w:pPr>
    <w:rPr>
      <w:rFonts w:ascii="Arial" w:eastAsia="Arial" w:hAnsi="Arial" w:cs="Arial"/>
      <w:kern w:val="2"/>
      <w:sz w:val="18"/>
      <w:szCs w:val="18"/>
      <w:lang w:eastAsia="en-US"/>
      <w14:ligatures w14:val="standardContextual"/>
    </w:rPr>
  </w:style>
  <w:style w:type="character" w:customStyle="1" w:styleId="Bodytext29pt">
    <w:name w:val="Body text (2) + 9 pt"/>
    <w:aliases w:val="Not Bold"/>
    <w:rsid w:val="007A1C9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Opisslike1">
    <w:name w:val="Opis slike1"/>
    <w:basedOn w:val="Normal"/>
    <w:next w:val="Normal"/>
    <w:uiPriority w:val="99"/>
    <w:qFormat/>
    <w:rsid w:val="007A1C90"/>
    <w:pPr>
      <w:spacing w:after="0" w:line="240" w:lineRule="auto"/>
      <w:ind w:right="50"/>
      <w:jc w:val="both"/>
    </w:pPr>
    <w:rPr>
      <w:rFonts w:ascii="Times New Roman" w:eastAsia="Times New Roman" w:hAnsi="Times New Roman"/>
      <w:b/>
      <w:sz w:val="26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unhideWhenUsed/>
    <w:rsid w:val="007A1C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7A1C90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customStyle="1" w:styleId="Bodytext5">
    <w:name w:val="Body text (5)_"/>
    <w:link w:val="Bodytext50"/>
    <w:rsid w:val="007A1C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7A1C9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7A1C90"/>
    <w:pPr>
      <w:shd w:val="clear" w:color="auto" w:fill="FFFFFF"/>
      <w:suppressAutoHyphens w:val="0"/>
      <w:spacing w:before="240" w:after="0" w:line="254" w:lineRule="exact"/>
      <w:jc w:val="both"/>
    </w:pPr>
    <w:rPr>
      <w:rFonts w:ascii="Arial" w:eastAsia="Arial" w:hAnsi="Arial" w:cs="Arial"/>
      <w:kern w:val="2"/>
      <w:sz w:val="21"/>
      <w:szCs w:val="21"/>
      <w:lang w:eastAsia="en-US"/>
      <w14:ligatures w14:val="standardContextual"/>
    </w:rPr>
  </w:style>
  <w:style w:type="paragraph" w:customStyle="1" w:styleId="t-12-9-fett-s">
    <w:name w:val="t-12-9-fett-s"/>
    <w:basedOn w:val="Normal"/>
    <w:uiPriority w:val="99"/>
    <w:qFormat/>
    <w:rsid w:val="007A1C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wffiletext">
    <w:name w:val="wf_file_text"/>
    <w:basedOn w:val="Zadanifontodlomka"/>
    <w:rsid w:val="007A1C90"/>
  </w:style>
  <w:style w:type="paragraph" w:styleId="Tijeloteksta3">
    <w:name w:val="Body Text 3"/>
    <w:basedOn w:val="Normal"/>
    <w:link w:val="Tijeloteksta3Char"/>
    <w:uiPriority w:val="99"/>
    <w:unhideWhenUsed/>
    <w:rsid w:val="007A1C90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7A1C90"/>
    <w:rPr>
      <w:rFonts w:ascii="Calibri" w:eastAsia="Calibri" w:hAnsi="Calibri" w:cs="Times New Roman"/>
      <w:kern w:val="0"/>
      <w:sz w:val="16"/>
      <w:szCs w:val="16"/>
      <w:lang w:eastAsia="zh-CN"/>
      <w14:ligatures w14:val="none"/>
    </w:rPr>
  </w:style>
  <w:style w:type="character" w:styleId="SlijeenaHiperveza">
    <w:name w:val="FollowedHyperlink"/>
    <w:uiPriority w:val="99"/>
    <w:semiHidden/>
    <w:unhideWhenUsed/>
    <w:rsid w:val="007A1C90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7A1C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7A1C90"/>
    <w:pPr>
      <w:suppressAutoHyphens w:val="0"/>
      <w:spacing w:before="100" w:beforeAutospacing="1" w:after="100" w:afterAutospacing="1" w:line="240" w:lineRule="auto"/>
    </w:pPr>
    <w:rPr>
      <w:rFonts w:eastAsia="Times New Roman" w:cs="Calibri"/>
      <w:color w:val="00000A"/>
      <w:sz w:val="20"/>
      <w:szCs w:val="20"/>
      <w:lang w:eastAsia="hr-HR"/>
    </w:rPr>
  </w:style>
  <w:style w:type="paragraph" w:customStyle="1" w:styleId="font6">
    <w:name w:val="font6"/>
    <w:basedOn w:val="Normal"/>
    <w:rsid w:val="007A1C90"/>
    <w:pPr>
      <w:suppressAutoHyphens w:val="0"/>
      <w:spacing w:before="100" w:beforeAutospacing="1" w:after="100" w:afterAutospacing="1" w:line="240" w:lineRule="auto"/>
    </w:pPr>
    <w:rPr>
      <w:rFonts w:eastAsia="Times New Roman" w:cs="Calibri"/>
      <w:b/>
      <w:bCs/>
      <w:color w:val="00000A"/>
      <w:sz w:val="20"/>
      <w:szCs w:val="20"/>
      <w:lang w:eastAsia="hr-HR"/>
    </w:rPr>
  </w:style>
  <w:style w:type="paragraph" w:customStyle="1" w:styleId="xl65">
    <w:name w:val="xl6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66">
    <w:name w:val="xl66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67">
    <w:name w:val="xl67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68">
    <w:name w:val="xl68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69">
    <w:name w:val="xl69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7A1C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1">
    <w:name w:val="xl71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76">
    <w:name w:val="xl76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78">
    <w:name w:val="xl78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80">
    <w:name w:val="xl80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81">
    <w:name w:val="xl81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2">
    <w:name w:val="xl82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85">
    <w:name w:val="xl85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86">
    <w:name w:val="xl86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87">
    <w:name w:val="xl87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88">
    <w:name w:val="xl88"/>
    <w:basedOn w:val="Normal"/>
    <w:rsid w:val="007A1C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89">
    <w:name w:val="xl89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90">
    <w:name w:val="xl90"/>
    <w:basedOn w:val="Normal"/>
    <w:rsid w:val="007A1C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96">
    <w:name w:val="xl96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7">
    <w:name w:val="xl97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7A1C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99">
    <w:name w:val="xl99"/>
    <w:basedOn w:val="Normal"/>
    <w:rsid w:val="007A1C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00">
    <w:name w:val="xl100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03">
    <w:name w:val="xl103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08">
    <w:name w:val="xl108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09">
    <w:name w:val="xl109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10">
    <w:name w:val="xl110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11">
    <w:name w:val="xl111"/>
    <w:basedOn w:val="Normal"/>
    <w:rsid w:val="007A1C90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4">
    <w:name w:val="xl114"/>
    <w:basedOn w:val="Normal"/>
    <w:rsid w:val="007A1C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5">
    <w:name w:val="xl115"/>
    <w:basedOn w:val="Normal"/>
    <w:rsid w:val="007A1C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6">
    <w:name w:val="xl116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9">
    <w:name w:val="xl119"/>
    <w:basedOn w:val="Normal"/>
    <w:rsid w:val="007A1C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0">
    <w:name w:val="xl120"/>
    <w:basedOn w:val="Normal"/>
    <w:rsid w:val="007A1C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1">
    <w:name w:val="xl121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3">
    <w:name w:val="xl123"/>
    <w:basedOn w:val="Normal"/>
    <w:rsid w:val="007A1C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4">
    <w:name w:val="xl124"/>
    <w:basedOn w:val="Normal"/>
    <w:rsid w:val="007A1C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5">
    <w:name w:val="xl12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6">
    <w:name w:val="xl126"/>
    <w:basedOn w:val="Normal"/>
    <w:rsid w:val="007A1C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7A1C9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7A1C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7A1C90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7A1C90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7A1C9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7A1C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7A1C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36">
    <w:name w:val="xl136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37">
    <w:name w:val="xl137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38">
    <w:name w:val="xl138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39">
    <w:name w:val="xl139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40">
    <w:name w:val="xl140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7A1C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7A1C9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43">
    <w:name w:val="xl143"/>
    <w:basedOn w:val="Normal"/>
    <w:rsid w:val="007A1C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44">
    <w:name w:val="xl144"/>
    <w:basedOn w:val="Normal"/>
    <w:rsid w:val="007A1C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45">
    <w:name w:val="xl14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333333"/>
      <w:sz w:val="20"/>
      <w:szCs w:val="20"/>
      <w:lang w:eastAsia="hr-HR"/>
    </w:rPr>
  </w:style>
  <w:style w:type="paragraph" w:customStyle="1" w:styleId="xl146">
    <w:name w:val="xl146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47">
    <w:name w:val="xl147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48">
    <w:name w:val="xl148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49">
    <w:name w:val="xl149"/>
    <w:basedOn w:val="Normal"/>
    <w:rsid w:val="007A1C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50">
    <w:name w:val="xl150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52">
    <w:name w:val="xl152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53">
    <w:name w:val="xl153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54">
    <w:name w:val="xl154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55">
    <w:name w:val="xl155"/>
    <w:basedOn w:val="Normal"/>
    <w:rsid w:val="007A1C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56">
    <w:name w:val="xl156"/>
    <w:basedOn w:val="Normal"/>
    <w:rsid w:val="007A1C9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57">
    <w:name w:val="xl157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58">
    <w:name w:val="xl158"/>
    <w:basedOn w:val="Normal"/>
    <w:rsid w:val="007A1C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59">
    <w:name w:val="xl159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60">
    <w:name w:val="xl160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61">
    <w:name w:val="xl161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62">
    <w:name w:val="xl162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63">
    <w:name w:val="xl163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64">
    <w:name w:val="xl164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65">
    <w:name w:val="xl16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66">
    <w:name w:val="xl166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67">
    <w:name w:val="xl167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68">
    <w:name w:val="xl168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69">
    <w:name w:val="xl169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70">
    <w:name w:val="xl170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71">
    <w:name w:val="xl171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172">
    <w:name w:val="xl172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73">
    <w:name w:val="xl173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74">
    <w:name w:val="xl174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175">
    <w:name w:val="xl175"/>
    <w:basedOn w:val="Normal"/>
    <w:rsid w:val="007A1C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77">
    <w:name w:val="xl177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78">
    <w:name w:val="xl178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79">
    <w:name w:val="xl179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80">
    <w:name w:val="xl180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81">
    <w:name w:val="xl181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7A1C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83">
    <w:name w:val="xl183"/>
    <w:basedOn w:val="Normal"/>
    <w:rsid w:val="007A1C9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84">
    <w:name w:val="xl184"/>
    <w:basedOn w:val="Normal"/>
    <w:rsid w:val="007A1C90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85">
    <w:name w:val="xl185"/>
    <w:basedOn w:val="Normal"/>
    <w:rsid w:val="007A1C90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86">
    <w:name w:val="xl186"/>
    <w:basedOn w:val="Normal"/>
    <w:rsid w:val="007A1C9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7A1C9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88">
    <w:name w:val="xl188"/>
    <w:basedOn w:val="Normal"/>
    <w:rsid w:val="007A1C90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89">
    <w:name w:val="xl189"/>
    <w:basedOn w:val="Normal"/>
    <w:rsid w:val="007A1C90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7A1C9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hr-HR"/>
    </w:rPr>
  </w:style>
  <w:style w:type="paragraph" w:customStyle="1" w:styleId="xl192">
    <w:name w:val="xl192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95">
    <w:name w:val="xl19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96">
    <w:name w:val="xl196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97">
    <w:name w:val="xl197"/>
    <w:basedOn w:val="Normal"/>
    <w:rsid w:val="007A1C90"/>
    <w:pPr>
      <w:shd w:val="clear" w:color="000000" w:fill="FFFF99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98">
    <w:name w:val="xl198"/>
    <w:basedOn w:val="Normal"/>
    <w:rsid w:val="007A1C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99">
    <w:name w:val="xl199"/>
    <w:basedOn w:val="Normal"/>
    <w:rsid w:val="007A1C90"/>
    <w:pP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hr-HR"/>
    </w:rPr>
  </w:style>
  <w:style w:type="paragraph" w:customStyle="1" w:styleId="xl200">
    <w:name w:val="xl200"/>
    <w:basedOn w:val="Normal"/>
    <w:rsid w:val="007A1C9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01">
    <w:name w:val="xl201"/>
    <w:basedOn w:val="Normal"/>
    <w:rsid w:val="007A1C9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02">
    <w:name w:val="xl202"/>
    <w:basedOn w:val="Normal"/>
    <w:rsid w:val="007A1C90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03">
    <w:name w:val="xl203"/>
    <w:basedOn w:val="Normal"/>
    <w:rsid w:val="007A1C90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04">
    <w:name w:val="xl204"/>
    <w:basedOn w:val="Normal"/>
    <w:rsid w:val="007A1C90"/>
    <w:pPr>
      <w:pBdr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05">
    <w:name w:val="xl20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06">
    <w:name w:val="xl206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07">
    <w:name w:val="xl207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08">
    <w:name w:val="xl208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09">
    <w:name w:val="xl209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10">
    <w:name w:val="xl210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11">
    <w:name w:val="xl211"/>
    <w:basedOn w:val="Normal"/>
    <w:rsid w:val="007A1C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12">
    <w:name w:val="xl212"/>
    <w:basedOn w:val="Normal"/>
    <w:rsid w:val="007A1C90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13">
    <w:name w:val="xl213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14">
    <w:name w:val="xl214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15">
    <w:name w:val="xl21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16">
    <w:name w:val="xl216"/>
    <w:basedOn w:val="Normal"/>
    <w:rsid w:val="007A1C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17">
    <w:name w:val="xl217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18">
    <w:name w:val="xl218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19">
    <w:name w:val="xl219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0">
    <w:name w:val="xl220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1">
    <w:name w:val="xl221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2">
    <w:name w:val="xl222"/>
    <w:basedOn w:val="Normal"/>
    <w:rsid w:val="007A1C90"/>
    <w:pPr>
      <w:pBdr>
        <w:top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3">
    <w:name w:val="xl223"/>
    <w:basedOn w:val="Normal"/>
    <w:rsid w:val="007A1C9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224">
    <w:name w:val="xl224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25">
    <w:name w:val="xl225"/>
    <w:basedOn w:val="Normal"/>
    <w:rsid w:val="007A1C90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6">
    <w:name w:val="xl226"/>
    <w:basedOn w:val="Normal"/>
    <w:rsid w:val="007A1C90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7">
    <w:name w:val="xl227"/>
    <w:basedOn w:val="Normal"/>
    <w:rsid w:val="007A1C90"/>
    <w:pPr>
      <w:pBdr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8">
    <w:name w:val="xl228"/>
    <w:basedOn w:val="Normal"/>
    <w:rsid w:val="007A1C90"/>
    <w:pPr>
      <w:pBdr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29">
    <w:name w:val="xl229"/>
    <w:basedOn w:val="Normal"/>
    <w:rsid w:val="007A1C90"/>
    <w:pPr>
      <w:shd w:val="clear" w:color="000000" w:fill="FFFF99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0">
    <w:name w:val="xl230"/>
    <w:basedOn w:val="Normal"/>
    <w:rsid w:val="007A1C90"/>
    <w:pPr>
      <w:pBdr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1">
    <w:name w:val="xl231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2">
    <w:name w:val="xl232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3">
    <w:name w:val="xl233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34">
    <w:name w:val="xl234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35">
    <w:name w:val="xl23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36">
    <w:name w:val="xl236"/>
    <w:basedOn w:val="Normal"/>
    <w:rsid w:val="007A1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37">
    <w:name w:val="xl237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38">
    <w:name w:val="xl238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39">
    <w:name w:val="xl239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40">
    <w:name w:val="xl240"/>
    <w:basedOn w:val="Normal"/>
    <w:rsid w:val="007A1C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41">
    <w:name w:val="xl241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242">
    <w:name w:val="xl242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9BC2E6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243">
    <w:name w:val="xl243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A"/>
      <w:sz w:val="20"/>
      <w:szCs w:val="20"/>
      <w:lang w:eastAsia="hr-HR"/>
    </w:rPr>
  </w:style>
  <w:style w:type="paragraph" w:customStyle="1" w:styleId="xl244">
    <w:name w:val="xl244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45">
    <w:name w:val="xl24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46">
    <w:name w:val="xl246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247">
    <w:name w:val="xl247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48">
    <w:name w:val="xl248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49">
    <w:name w:val="xl249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50">
    <w:name w:val="xl250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51">
    <w:name w:val="xl251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52">
    <w:name w:val="xl252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53">
    <w:name w:val="xl253"/>
    <w:basedOn w:val="Normal"/>
    <w:rsid w:val="007A1C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54">
    <w:name w:val="xl254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A"/>
      <w:sz w:val="20"/>
      <w:szCs w:val="20"/>
      <w:lang w:eastAsia="hr-HR"/>
    </w:rPr>
  </w:style>
  <w:style w:type="paragraph" w:customStyle="1" w:styleId="xl255">
    <w:name w:val="xl255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56">
    <w:name w:val="xl256"/>
    <w:basedOn w:val="Normal"/>
    <w:rsid w:val="007A1C90"/>
    <w:pPr>
      <w:pBdr>
        <w:top w:val="single" w:sz="4" w:space="0" w:color="auto"/>
        <w:bottom w:val="single" w:sz="4" w:space="0" w:color="auto"/>
      </w:pBdr>
      <w:shd w:val="clear" w:color="000000" w:fill="9BC2E6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57">
    <w:name w:val="xl257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58">
    <w:name w:val="xl258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59">
    <w:name w:val="xl259"/>
    <w:basedOn w:val="Normal"/>
    <w:rsid w:val="007A1C9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60">
    <w:name w:val="xl260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61">
    <w:name w:val="xl261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62">
    <w:name w:val="xl262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263">
    <w:name w:val="xl263"/>
    <w:basedOn w:val="Normal"/>
    <w:rsid w:val="007A1C9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64">
    <w:name w:val="xl264"/>
    <w:basedOn w:val="Normal"/>
    <w:rsid w:val="007A1C9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265">
    <w:name w:val="xl265"/>
    <w:basedOn w:val="Normal"/>
    <w:rsid w:val="007A1C90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WW8Num9z0">
    <w:name w:val="WW8Num9z0"/>
    <w:rsid w:val="007A1C90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10z0">
    <w:name w:val="WW8Num10z0"/>
    <w:rsid w:val="007A1C90"/>
    <w:rPr>
      <w:rFonts w:hint="default"/>
    </w:rPr>
  </w:style>
  <w:style w:type="character" w:customStyle="1" w:styleId="WW8Num11z0">
    <w:name w:val="WW8Num11z0"/>
    <w:rsid w:val="007A1C90"/>
    <w:rPr>
      <w:rFonts w:ascii="Wingdings" w:hAnsi="Wingdings" w:cs="Wingdings" w:hint="default"/>
      <w:color w:val="000000"/>
      <w:szCs w:val="24"/>
      <w:lang w:val="hr-HR"/>
    </w:rPr>
  </w:style>
  <w:style w:type="character" w:customStyle="1" w:styleId="WW8Num12z0">
    <w:name w:val="WW8Num12z0"/>
    <w:rsid w:val="007A1C90"/>
    <w:rPr>
      <w:rFonts w:hint="default"/>
      <w:bCs/>
      <w:szCs w:val="24"/>
      <w:lang w:val="hr-HR"/>
    </w:rPr>
  </w:style>
  <w:style w:type="character" w:customStyle="1" w:styleId="WW8Num13z0">
    <w:name w:val="WW8Num13z0"/>
    <w:rsid w:val="007A1C90"/>
    <w:rPr>
      <w:rFonts w:ascii="Wingdings" w:hAnsi="Wingdings" w:cs="Wingdings" w:hint="default"/>
      <w:szCs w:val="24"/>
      <w:lang w:val="hr-HR"/>
    </w:rPr>
  </w:style>
  <w:style w:type="character" w:customStyle="1" w:styleId="WW8Num14z0">
    <w:name w:val="WW8Num14z0"/>
    <w:rsid w:val="007A1C90"/>
    <w:rPr>
      <w:rFonts w:ascii="Times New Roman" w:hAnsi="Times New Roman" w:cs="Times New Roman" w:hint="default"/>
      <w:color w:val="FF0000"/>
      <w:szCs w:val="24"/>
      <w:lang w:val="hr-HR"/>
    </w:rPr>
  </w:style>
  <w:style w:type="character" w:customStyle="1" w:styleId="WW8Num15z0">
    <w:name w:val="WW8Num15z0"/>
    <w:rsid w:val="007A1C90"/>
    <w:rPr>
      <w:rFonts w:ascii="Wingdings" w:hAnsi="Wingdings" w:cs="Wingdings" w:hint="default"/>
      <w:color w:val="FF33FF"/>
      <w:szCs w:val="24"/>
      <w:lang w:val="hr-HR"/>
    </w:rPr>
  </w:style>
  <w:style w:type="character" w:customStyle="1" w:styleId="WW8Num16z0">
    <w:name w:val="WW8Num16z0"/>
    <w:rsid w:val="007A1C90"/>
    <w:rPr>
      <w:rFonts w:ascii="Symbol" w:hAnsi="Symbol" w:cs="OpenSymbol"/>
    </w:rPr>
  </w:style>
  <w:style w:type="character" w:customStyle="1" w:styleId="WW8Num16z1">
    <w:name w:val="WW8Num16z1"/>
    <w:rsid w:val="007A1C90"/>
    <w:rPr>
      <w:rFonts w:ascii="OpenSymbol" w:hAnsi="OpenSymbol" w:cs="OpenSymbol"/>
    </w:rPr>
  </w:style>
  <w:style w:type="character" w:customStyle="1" w:styleId="WW8Num17z0">
    <w:name w:val="WW8Num17z0"/>
    <w:rsid w:val="007A1C90"/>
    <w:rPr>
      <w:rFonts w:ascii="Symbol" w:hAnsi="Symbol" w:cs="OpenSymbol"/>
    </w:rPr>
  </w:style>
  <w:style w:type="character" w:customStyle="1" w:styleId="WW8Num17z1">
    <w:name w:val="WW8Num17z1"/>
    <w:rsid w:val="007A1C90"/>
    <w:rPr>
      <w:rFonts w:ascii="OpenSymbol" w:hAnsi="OpenSymbol" w:cs="OpenSymbol"/>
    </w:rPr>
  </w:style>
  <w:style w:type="character" w:customStyle="1" w:styleId="WW8Num18z0">
    <w:name w:val="WW8Num18z0"/>
    <w:rsid w:val="007A1C90"/>
    <w:rPr>
      <w:rFonts w:ascii="Symbol" w:hAnsi="Symbol" w:cs="OpenSymbol"/>
    </w:rPr>
  </w:style>
  <w:style w:type="character" w:customStyle="1" w:styleId="WW8Num18z1">
    <w:name w:val="WW8Num18z1"/>
    <w:rsid w:val="007A1C90"/>
    <w:rPr>
      <w:rFonts w:ascii="OpenSymbol" w:hAnsi="OpenSymbol" w:cs="OpenSymbol"/>
    </w:rPr>
  </w:style>
  <w:style w:type="character" w:customStyle="1" w:styleId="WW8Num19z0">
    <w:name w:val="WW8Num19z0"/>
    <w:rsid w:val="007A1C90"/>
    <w:rPr>
      <w:rFonts w:ascii="Wingdings" w:hAnsi="Wingdings" w:cs="Wingdings" w:hint="default"/>
    </w:rPr>
  </w:style>
  <w:style w:type="character" w:customStyle="1" w:styleId="WW8Num19z1">
    <w:name w:val="WW8Num19z1"/>
    <w:rsid w:val="007A1C90"/>
    <w:rPr>
      <w:rFonts w:ascii="Courier New" w:hAnsi="Courier New" w:cs="Courier New" w:hint="default"/>
    </w:rPr>
  </w:style>
  <w:style w:type="character" w:customStyle="1" w:styleId="WW8Num19z3">
    <w:name w:val="WW8Num19z3"/>
    <w:rsid w:val="007A1C90"/>
    <w:rPr>
      <w:rFonts w:ascii="Symbol" w:hAnsi="Symbol" w:cs="Symbol" w:hint="default"/>
    </w:rPr>
  </w:style>
  <w:style w:type="character" w:customStyle="1" w:styleId="WW8Num20z0">
    <w:name w:val="WW8Num20z0"/>
    <w:rsid w:val="007A1C90"/>
    <w:rPr>
      <w:rFonts w:ascii="Wingdings" w:hAnsi="Wingdings" w:cs="Wingdings" w:hint="default"/>
    </w:rPr>
  </w:style>
  <w:style w:type="character" w:customStyle="1" w:styleId="WW8Num20z1">
    <w:name w:val="WW8Num20z1"/>
    <w:rsid w:val="007A1C90"/>
    <w:rPr>
      <w:rFonts w:ascii="Courier New" w:hAnsi="Courier New" w:cs="Courier New" w:hint="default"/>
    </w:rPr>
  </w:style>
  <w:style w:type="character" w:customStyle="1" w:styleId="WW8Num20z3">
    <w:name w:val="WW8Num20z3"/>
    <w:rsid w:val="007A1C90"/>
    <w:rPr>
      <w:rFonts w:ascii="Symbol" w:hAnsi="Symbol" w:cs="Symbol" w:hint="default"/>
    </w:rPr>
  </w:style>
  <w:style w:type="character" w:customStyle="1" w:styleId="WW8Num21z0">
    <w:name w:val="WW8Num21z0"/>
    <w:rsid w:val="007A1C90"/>
    <w:rPr>
      <w:rFonts w:ascii="Wingdings" w:hAnsi="Wingdings" w:cs="Wingdings" w:hint="default"/>
    </w:rPr>
  </w:style>
  <w:style w:type="character" w:customStyle="1" w:styleId="WW8Num21z1">
    <w:name w:val="WW8Num21z1"/>
    <w:rsid w:val="007A1C90"/>
    <w:rPr>
      <w:rFonts w:ascii="Courier New" w:hAnsi="Courier New" w:cs="Courier New" w:hint="default"/>
    </w:rPr>
  </w:style>
  <w:style w:type="character" w:customStyle="1" w:styleId="WW8Num21z3">
    <w:name w:val="WW8Num21z3"/>
    <w:rsid w:val="007A1C90"/>
    <w:rPr>
      <w:rFonts w:ascii="Symbol" w:hAnsi="Symbol" w:cs="Symbol" w:hint="default"/>
    </w:rPr>
  </w:style>
  <w:style w:type="character" w:customStyle="1" w:styleId="WW8Num22z0">
    <w:name w:val="WW8Num22z0"/>
    <w:rsid w:val="007A1C90"/>
    <w:rPr>
      <w:rFonts w:ascii="Wingdings" w:hAnsi="Wingdings" w:cs="Wingdings" w:hint="default"/>
      <w:szCs w:val="24"/>
      <w:lang w:val="hr-HR"/>
    </w:rPr>
  </w:style>
  <w:style w:type="character" w:customStyle="1" w:styleId="WW8Num22z1">
    <w:name w:val="WW8Num22z1"/>
    <w:rsid w:val="007A1C90"/>
    <w:rPr>
      <w:rFonts w:ascii="Courier New" w:hAnsi="Courier New" w:cs="Courier New" w:hint="default"/>
    </w:rPr>
  </w:style>
  <w:style w:type="character" w:customStyle="1" w:styleId="WW8Num22z3">
    <w:name w:val="WW8Num22z3"/>
    <w:rsid w:val="007A1C90"/>
    <w:rPr>
      <w:rFonts w:ascii="Symbol" w:hAnsi="Symbol" w:cs="Symbol" w:hint="default"/>
    </w:rPr>
  </w:style>
  <w:style w:type="character" w:customStyle="1" w:styleId="WW8Num23z0">
    <w:name w:val="WW8Num23z0"/>
    <w:rsid w:val="007A1C90"/>
    <w:rPr>
      <w:rFonts w:ascii="Wingdings" w:hAnsi="Wingdings" w:cs="Wingdings" w:hint="default"/>
    </w:rPr>
  </w:style>
  <w:style w:type="character" w:customStyle="1" w:styleId="WW8Num23z1">
    <w:name w:val="WW8Num23z1"/>
    <w:rsid w:val="007A1C90"/>
    <w:rPr>
      <w:rFonts w:ascii="Courier New" w:hAnsi="Courier New" w:cs="Courier New" w:hint="default"/>
    </w:rPr>
  </w:style>
  <w:style w:type="character" w:customStyle="1" w:styleId="WW8Num23z3">
    <w:name w:val="WW8Num23z3"/>
    <w:rsid w:val="007A1C90"/>
    <w:rPr>
      <w:rFonts w:ascii="Symbol" w:hAnsi="Symbol" w:cs="Symbol" w:hint="default"/>
    </w:rPr>
  </w:style>
  <w:style w:type="character" w:customStyle="1" w:styleId="WW8Num24z0">
    <w:name w:val="WW8Num24z0"/>
    <w:rsid w:val="007A1C90"/>
    <w:rPr>
      <w:rFonts w:ascii="Wingdings" w:hAnsi="Wingdings" w:cs="Wingdings" w:hint="default"/>
    </w:rPr>
  </w:style>
  <w:style w:type="character" w:customStyle="1" w:styleId="WW8Num24z1">
    <w:name w:val="WW8Num24z1"/>
    <w:rsid w:val="007A1C90"/>
    <w:rPr>
      <w:rFonts w:ascii="Courier New" w:hAnsi="Courier New" w:cs="Courier New" w:hint="default"/>
    </w:rPr>
  </w:style>
  <w:style w:type="character" w:customStyle="1" w:styleId="WW8Num24z3">
    <w:name w:val="WW8Num24z3"/>
    <w:rsid w:val="007A1C90"/>
    <w:rPr>
      <w:rFonts w:ascii="Symbol" w:hAnsi="Symbol" w:cs="Symbol" w:hint="default"/>
    </w:rPr>
  </w:style>
  <w:style w:type="character" w:customStyle="1" w:styleId="WW8Num25z0">
    <w:name w:val="WW8Num25z0"/>
    <w:rsid w:val="007A1C90"/>
    <w:rPr>
      <w:rFonts w:ascii="Wingdings" w:hAnsi="Wingdings" w:cs="Wingdings" w:hint="default"/>
    </w:rPr>
  </w:style>
  <w:style w:type="character" w:customStyle="1" w:styleId="WW8Num25z1">
    <w:name w:val="WW8Num25z1"/>
    <w:rsid w:val="007A1C90"/>
    <w:rPr>
      <w:rFonts w:ascii="Courier New" w:hAnsi="Courier New" w:cs="Courier New" w:hint="default"/>
    </w:rPr>
  </w:style>
  <w:style w:type="character" w:customStyle="1" w:styleId="WW8Num25z3">
    <w:name w:val="WW8Num25z3"/>
    <w:rsid w:val="007A1C90"/>
    <w:rPr>
      <w:rFonts w:ascii="Symbol" w:hAnsi="Symbol" w:cs="Symbol" w:hint="default"/>
    </w:rPr>
  </w:style>
  <w:style w:type="character" w:customStyle="1" w:styleId="WW8Num26z0">
    <w:name w:val="WW8Num26z0"/>
    <w:rsid w:val="007A1C90"/>
    <w:rPr>
      <w:rFonts w:ascii="Wingdings" w:hAnsi="Wingdings" w:cs="Wingdings" w:hint="default"/>
    </w:rPr>
  </w:style>
  <w:style w:type="character" w:customStyle="1" w:styleId="WW8Num26z1">
    <w:name w:val="WW8Num26z1"/>
    <w:rsid w:val="007A1C90"/>
    <w:rPr>
      <w:rFonts w:ascii="Courier New" w:hAnsi="Courier New" w:cs="Courier New" w:hint="default"/>
    </w:rPr>
  </w:style>
  <w:style w:type="character" w:customStyle="1" w:styleId="WW8Num26z3">
    <w:name w:val="WW8Num26z3"/>
    <w:rsid w:val="007A1C90"/>
    <w:rPr>
      <w:rFonts w:ascii="Symbol" w:hAnsi="Symbol" w:cs="Symbol" w:hint="default"/>
    </w:rPr>
  </w:style>
  <w:style w:type="character" w:customStyle="1" w:styleId="WW8Num27z0">
    <w:name w:val="WW8Num27z0"/>
    <w:rsid w:val="007A1C90"/>
    <w:rPr>
      <w:rFonts w:ascii="Wingdings" w:hAnsi="Wingdings" w:cs="Wingdings" w:hint="default"/>
    </w:rPr>
  </w:style>
  <w:style w:type="character" w:customStyle="1" w:styleId="WW8Num27z1">
    <w:name w:val="WW8Num27z1"/>
    <w:rsid w:val="007A1C90"/>
    <w:rPr>
      <w:rFonts w:ascii="Courier New" w:hAnsi="Courier New" w:cs="Courier New" w:hint="default"/>
    </w:rPr>
  </w:style>
  <w:style w:type="character" w:customStyle="1" w:styleId="WW8Num27z3">
    <w:name w:val="WW8Num27z3"/>
    <w:rsid w:val="007A1C90"/>
    <w:rPr>
      <w:rFonts w:ascii="Symbol" w:hAnsi="Symbol" w:cs="Symbol" w:hint="default"/>
    </w:rPr>
  </w:style>
  <w:style w:type="character" w:customStyle="1" w:styleId="WW8Num28z0">
    <w:name w:val="WW8Num28z0"/>
    <w:rsid w:val="007A1C90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7A1C90"/>
    <w:rPr>
      <w:rFonts w:ascii="Courier New" w:hAnsi="Courier New" w:cs="Courier New" w:hint="default"/>
    </w:rPr>
  </w:style>
  <w:style w:type="character" w:customStyle="1" w:styleId="WW8Num28z3">
    <w:name w:val="WW8Num28z3"/>
    <w:rsid w:val="007A1C90"/>
    <w:rPr>
      <w:rFonts w:ascii="Symbol" w:hAnsi="Symbol" w:cs="Symbol" w:hint="default"/>
    </w:rPr>
  </w:style>
  <w:style w:type="character" w:customStyle="1" w:styleId="WW8Num29z0">
    <w:name w:val="WW8Num29z0"/>
    <w:rsid w:val="007A1C90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7A1C90"/>
    <w:rPr>
      <w:rFonts w:ascii="Courier New" w:hAnsi="Courier New" w:cs="Courier New" w:hint="default"/>
    </w:rPr>
  </w:style>
  <w:style w:type="character" w:customStyle="1" w:styleId="WW8Num29z3">
    <w:name w:val="WW8Num29z3"/>
    <w:rsid w:val="007A1C90"/>
    <w:rPr>
      <w:rFonts w:ascii="Symbol" w:hAnsi="Symbol" w:cs="Symbol" w:hint="default"/>
    </w:rPr>
  </w:style>
  <w:style w:type="character" w:customStyle="1" w:styleId="WW8Num30z0">
    <w:name w:val="WW8Num30z0"/>
    <w:rsid w:val="007A1C90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7A1C90"/>
    <w:rPr>
      <w:rFonts w:ascii="Courier New" w:hAnsi="Courier New" w:cs="Courier New" w:hint="default"/>
    </w:rPr>
  </w:style>
  <w:style w:type="character" w:customStyle="1" w:styleId="WW8Num30z2">
    <w:name w:val="WW8Num30z2"/>
    <w:rsid w:val="007A1C90"/>
    <w:rPr>
      <w:rFonts w:ascii="Wingdings" w:hAnsi="Wingdings" w:cs="Wingdings" w:hint="default"/>
    </w:rPr>
  </w:style>
  <w:style w:type="character" w:customStyle="1" w:styleId="WW8Num30z3">
    <w:name w:val="WW8Num30z3"/>
    <w:rsid w:val="007A1C90"/>
    <w:rPr>
      <w:rFonts w:ascii="Symbol" w:hAnsi="Symbol" w:cs="Symbol" w:hint="default"/>
    </w:rPr>
  </w:style>
  <w:style w:type="character" w:customStyle="1" w:styleId="WW8Num31z0">
    <w:name w:val="WW8Num31z0"/>
    <w:rsid w:val="007A1C90"/>
    <w:rPr>
      <w:rFonts w:ascii="Wingdings" w:hAnsi="Wingdings" w:cs="Wingdings" w:hint="default"/>
    </w:rPr>
  </w:style>
  <w:style w:type="character" w:customStyle="1" w:styleId="WW8Num31z1">
    <w:name w:val="WW8Num31z1"/>
    <w:rsid w:val="007A1C90"/>
    <w:rPr>
      <w:rFonts w:ascii="Courier New" w:hAnsi="Courier New" w:cs="Courier New" w:hint="default"/>
    </w:rPr>
  </w:style>
  <w:style w:type="character" w:customStyle="1" w:styleId="WW8Num31z3">
    <w:name w:val="WW8Num31z3"/>
    <w:rsid w:val="007A1C90"/>
    <w:rPr>
      <w:rFonts w:ascii="Symbol" w:hAnsi="Symbol" w:cs="Symbol" w:hint="default"/>
    </w:rPr>
  </w:style>
  <w:style w:type="character" w:customStyle="1" w:styleId="WW8Num32z0">
    <w:name w:val="WW8Num32z0"/>
    <w:rsid w:val="007A1C90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7A1C90"/>
    <w:rPr>
      <w:rFonts w:ascii="Courier New" w:hAnsi="Courier New" w:cs="Courier New" w:hint="default"/>
    </w:rPr>
  </w:style>
  <w:style w:type="character" w:customStyle="1" w:styleId="WW8Num32z2">
    <w:name w:val="WW8Num32z2"/>
    <w:rsid w:val="007A1C90"/>
    <w:rPr>
      <w:rFonts w:ascii="Wingdings" w:hAnsi="Wingdings" w:cs="Wingdings" w:hint="default"/>
    </w:rPr>
  </w:style>
  <w:style w:type="character" w:customStyle="1" w:styleId="WW8Num32z3">
    <w:name w:val="WW8Num32z3"/>
    <w:rsid w:val="007A1C90"/>
    <w:rPr>
      <w:rFonts w:ascii="Symbol" w:hAnsi="Symbol" w:cs="Symbol" w:hint="default"/>
    </w:rPr>
  </w:style>
  <w:style w:type="character" w:customStyle="1" w:styleId="WW8Num33z0">
    <w:name w:val="WW8Num33z0"/>
    <w:rsid w:val="007A1C90"/>
    <w:rPr>
      <w:rFonts w:ascii="Wingdings" w:hAnsi="Wingdings" w:cs="Wingdings" w:hint="default"/>
    </w:rPr>
  </w:style>
  <w:style w:type="character" w:customStyle="1" w:styleId="WW8Num33z1">
    <w:name w:val="WW8Num33z1"/>
    <w:rsid w:val="007A1C90"/>
    <w:rPr>
      <w:rFonts w:ascii="Courier New" w:hAnsi="Courier New" w:cs="Courier New" w:hint="default"/>
    </w:rPr>
  </w:style>
  <w:style w:type="character" w:customStyle="1" w:styleId="WW8Num33z3">
    <w:name w:val="WW8Num33z3"/>
    <w:rsid w:val="007A1C90"/>
    <w:rPr>
      <w:rFonts w:ascii="Symbol" w:hAnsi="Symbol" w:cs="Symbol" w:hint="default"/>
    </w:rPr>
  </w:style>
  <w:style w:type="character" w:customStyle="1" w:styleId="Zadanifontodlomka2">
    <w:name w:val="Zadani font odlomka2"/>
    <w:rsid w:val="007A1C90"/>
  </w:style>
  <w:style w:type="character" w:customStyle="1" w:styleId="WW8Num2z4">
    <w:name w:val="WW8Num2z4"/>
    <w:rsid w:val="007A1C90"/>
  </w:style>
  <w:style w:type="character" w:customStyle="1" w:styleId="WW8Num2z5">
    <w:name w:val="WW8Num2z5"/>
    <w:rsid w:val="007A1C90"/>
  </w:style>
  <w:style w:type="character" w:customStyle="1" w:styleId="WW8Num2z6">
    <w:name w:val="WW8Num2z6"/>
    <w:rsid w:val="007A1C90"/>
  </w:style>
  <w:style w:type="character" w:customStyle="1" w:styleId="WW8Num2z7">
    <w:name w:val="WW8Num2z7"/>
    <w:rsid w:val="007A1C90"/>
  </w:style>
  <w:style w:type="character" w:customStyle="1" w:styleId="WW8Num2z8">
    <w:name w:val="WW8Num2z8"/>
    <w:rsid w:val="007A1C90"/>
  </w:style>
  <w:style w:type="character" w:customStyle="1" w:styleId="WW8Num9z1">
    <w:name w:val="WW8Num9z1"/>
    <w:rsid w:val="007A1C90"/>
    <w:rPr>
      <w:rFonts w:ascii="Courier New" w:hAnsi="Courier New" w:cs="Courier New" w:hint="default"/>
    </w:rPr>
  </w:style>
  <w:style w:type="character" w:customStyle="1" w:styleId="WW8Num9z3">
    <w:name w:val="WW8Num9z3"/>
    <w:rsid w:val="007A1C90"/>
    <w:rPr>
      <w:rFonts w:ascii="Symbol" w:hAnsi="Symbol" w:cs="Symbol" w:hint="default"/>
    </w:rPr>
  </w:style>
  <w:style w:type="character" w:customStyle="1" w:styleId="WW8Num10z1">
    <w:name w:val="WW8Num10z1"/>
    <w:rsid w:val="007A1C90"/>
    <w:rPr>
      <w:rFonts w:ascii="Courier New" w:hAnsi="Courier New" w:cs="Courier New" w:hint="default"/>
    </w:rPr>
  </w:style>
  <w:style w:type="character" w:customStyle="1" w:styleId="WW8Num10z3">
    <w:name w:val="WW8Num10z3"/>
    <w:rsid w:val="007A1C90"/>
    <w:rPr>
      <w:rFonts w:ascii="Symbol" w:hAnsi="Symbol" w:cs="Symbol" w:hint="default"/>
    </w:rPr>
  </w:style>
  <w:style w:type="character" w:customStyle="1" w:styleId="WW8Num11z1">
    <w:name w:val="WW8Num11z1"/>
    <w:rsid w:val="007A1C90"/>
    <w:rPr>
      <w:rFonts w:ascii="Courier New" w:hAnsi="Courier New" w:cs="Courier New" w:hint="default"/>
    </w:rPr>
  </w:style>
  <w:style w:type="character" w:customStyle="1" w:styleId="WW8Num11z3">
    <w:name w:val="WW8Num11z3"/>
    <w:rsid w:val="007A1C90"/>
    <w:rPr>
      <w:rFonts w:ascii="Symbol" w:hAnsi="Symbol" w:cs="Symbol" w:hint="default"/>
    </w:rPr>
  </w:style>
  <w:style w:type="character" w:customStyle="1" w:styleId="WW8Num12z1">
    <w:name w:val="WW8Num12z1"/>
    <w:rsid w:val="007A1C90"/>
    <w:rPr>
      <w:rFonts w:ascii="Courier New" w:hAnsi="Courier New" w:cs="Courier New" w:hint="default"/>
    </w:rPr>
  </w:style>
  <w:style w:type="character" w:customStyle="1" w:styleId="WW8Num12z3">
    <w:name w:val="WW8Num12z3"/>
    <w:rsid w:val="007A1C90"/>
    <w:rPr>
      <w:rFonts w:ascii="Symbol" w:hAnsi="Symbol" w:cs="Symbol" w:hint="default"/>
    </w:rPr>
  </w:style>
  <w:style w:type="character" w:customStyle="1" w:styleId="WW8Num13z1">
    <w:name w:val="WW8Num13z1"/>
    <w:rsid w:val="007A1C90"/>
    <w:rPr>
      <w:rFonts w:ascii="Courier New" w:hAnsi="Courier New" w:cs="Courier New" w:hint="default"/>
    </w:rPr>
  </w:style>
  <w:style w:type="character" w:customStyle="1" w:styleId="WW8Num13z2">
    <w:name w:val="WW8Num13z2"/>
    <w:rsid w:val="007A1C90"/>
    <w:rPr>
      <w:rFonts w:ascii="Wingdings" w:hAnsi="Wingdings" w:cs="Wingdings" w:hint="default"/>
    </w:rPr>
  </w:style>
  <w:style w:type="character" w:customStyle="1" w:styleId="WW8Num13z3">
    <w:name w:val="WW8Num13z3"/>
    <w:rsid w:val="007A1C90"/>
    <w:rPr>
      <w:rFonts w:ascii="Symbol" w:hAnsi="Symbol" w:cs="Symbol" w:hint="default"/>
    </w:rPr>
  </w:style>
  <w:style w:type="character" w:customStyle="1" w:styleId="WW8Num14z1">
    <w:name w:val="WW8Num14z1"/>
    <w:rsid w:val="007A1C90"/>
    <w:rPr>
      <w:rFonts w:ascii="Courier New" w:hAnsi="Courier New" w:cs="Courier New" w:hint="default"/>
    </w:rPr>
  </w:style>
  <w:style w:type="character" w:customStyle="1" w:styleId="WW8Num14z2">
    <w:name w:val="WW8Num14z2"/>
    <w:rsid w:val="007A1C90"/>
    <w:rPr>
      <w:rFonts w:ascii="Wingdings" w:hAnsi="Wingdings" w:cs="Wingdings" w:hint="default"/>
    </w:rPr>
  </w:style>
  <w:style w:type="character" w:customStyle="1" w:styleId="WW8Num14z3">
    <w:name w:val="WW8Num14z3"/>
    <w:rsid w:val="007A1C90"/>
    <w:rPr>
      <w:rFonts w:ascii="Symbol" w:hAnsi="Symbol" w:cs="Symbol" w:hint="default"/>
    </w:rPr>
  </w:style>
  <w:style w:type="character" w:customStyle="1" w:styleId="WW8Num15z1">
    <w:name w:val="WW8Num15z1"/>
    <w:rsid w:val="007A1C90"/>
    <w:rPr>
      <w:rFonts w:ascii="Courier New" w:hAnsi="Courier New" w:cs="Courier New" w:hint="default"/>
    </w:rPr>
  </w:style>
  <w:style w:type="character" w:customStyle="1" w:styleId="WW8Num15z2">
    <w:name w:val="WW8Num15z2"/>
    <w:rsid w:val="007A1C90"/>
    <w:rPr>
      <w:rFonts w:ascii="Wingdings" w:hAnsi="Wingdings" w:cs="Wingdings" w:hint="default"/>
    </w:rPr>
  </w:style>
  <w:style w:type="character" w:customStyle="1" w:styleId="WW8Num15z3">
    <w:name w:val="WW8Num15z3"/>
    <w:rsid w:val="007A1C90"/>
    <w:rPr>
      <w:rFonts w:ascii="Symbol" w:hAnsi="Symbol" w:cs="Symbol" w:hint="default"/>
    </w:rPr>
  </w:style>
  <w:style w:type="character" w:customStyle="1" w:styleId="WW8Num16z3">
    <w:name w:val="WW8Num16z3"/>
    <w:rsid w:val="007A1C90"/>
    <w:rPr>
      <w:rFonts w:ascii="Symbol" w:hAnsi="Symbol" w:cs="Symbol" w:hint="default"/>
    </w:rPr>
  </w:style>
  <w:style w:type="character" w:customStyle="1" w:styleId="WW8Num17z2">
    <w:name w:val="WW8Num17z2"/>
    <w:rsid w:val="007A1C90"/>
    <w:rPr>
      <w:rFonts w:ascii="Wingdings" w:hAnsi="Wingdings" w:cs="Wingdings" w:hint="default"/>
    </w:rPr>
  </w:style>
  <w:style w:type="character" w:customStyle="1" w:styleId="WW8Num17z3">
    <w:name w:val="WW8Num17z3"/>
    <w:rsid w:val="007A1C90"/>
    <w:rPr>
      <w:rFonts w:ascii="Symbol" w:hAnsi="Symbol" w:cs="Symbol" w:hint="default"/>
    </w:rPr>
  </w:style>
  <w:style w:type="character" w:customStyle="1" w:styleId="WW8Num18z3">
    <w:name w:val="WW8Num18z3"/>
    <w:rsid w:val="007A1C90"/>
    <w:rPr>
      <w:rFonts w:ascii="Symbol" w:hAnsi="Symbol" w:cs="Symbol" w:hint="default"/>
    </w:rPr>
  </w:style>
  <w:style w:type="character" w:customStyle="1" w:styleId="WW8Num20z2">
    <w:name w:val="WW8Num20z2"/>
    <w:rsid w:val="007A1C90"/>
    <w:rPr>
      <w:rFonts w:ascii="Wingdings" w:hAnsi="Wingdings" w:cs="Wingdings" w:hint="default"/>
    </w:rPr>
  </w:style>
  <w:style w:type="character" w:customStyle="1" w:styleId="WW8Num27z2">
    <w:name w:val="WW8Num27z2"/>
    <w:rsid w:val="007A1C90"/>
  </w:style>
  <w:style w:type="character" w:customStyle="1" w:styleId="WW8Num27z4">
    <w:name w:val="WW8Num27z4"/>
    <w:rsid w:val="007A1C90"/>
  </w:style>
  <w:style w:type="character" w:customStyle="1" w:styleId="WW8Num27z5">
    <w:name w:val="WW8Num27z5"/>
    <w:rsid w:val="007A1C90"/>
  </w:style>
  <w:style w:type="character" w:customStyle="1" w:styleId="WW8Num27z6">
    <w:name w:val="WW8Num27z6"/>
    <w:rsid w:val="007A1C90"/>
  </w:style>
  <w:style w:type="character" w:customStyle="1" w:styleId="WW8Num27z7">
    <w:name w:val="WW8Num27z7"/>
    <w:rsid w:val="007A1C90"/>
  </w:style>
  <w:style w:type="character" w:customStyle="1" w:styleId="WW8Num27z8">
    <w:name w:val="WW8Num27z8"/>
    <w:rsid w:val="007A1C90"/>
  </w:style>
  <w:style w:type="character" w:customStyle="1" w:styleId="WW8Num28z2">
    <w:name w:val="WW8Num28z2"/>
    <w:rsid w:val="007A1C90"/>
  </w:style>
  <w:style w:type="character" w:customStyle="1" w:styleId="WW8Num28z4">
    <w:name w:val="WW8Num28z4"/>
    <w:rsid w:val="007A1C90"/>
  </w:style>
  <w:style w:type="character" w:customStyle="1" w:styleId="WW8Num28z5">
    <w:name w:val="WW8Num28z5"/>
    <w:rsid w:val="007A1C90"/>
  </w:style>
  <w:style w:type="character" w:customStyle="1" w:styleId="WW8Num28z6">
    <w:name w:val="WW8Num28z6"/>
    <w:rsid w:val="007A1C90"/>
  </w:style>
  <w:style w:type="character" w:customStyle="1" w:styleId="WW8Num28z7">
    <w:name w:val="WW8Num28z7"/>
    <w:rsid w:val="007A1C90"/>
  </w:style>
  <w:style w:type="character" w:customStyle="1" w:styleId="WW8Num28z8">
    <w:name w:val="WW8Num28z8"/>
    <w:rsid w:val="007A1C90"/>
  </w:style>
  <w:style w:type="character" w:customStyle="1" w:styleId="WW8Num30z4">
    <w:name w:val="WW8Num30z4"/>
    <w:rsid w:val="007A1C90"/>
  </w:style>
  <w:style w:type="character" w:customStyle="1" w:styleId="WW8Num30z5">
    <w:name w:val="WW8Num30z5"/>
    <w:rsid w:val="007A1C90"/>
  </w:style>
  <w:style w:type="character" w:customStyle="1" w:styleId="WW8Num30z6">
    <w:name w:val="WW8Num30z6"/>
    <w:rsid w:val="007A1C90"/>
  </w:style>
  <w:style w:type="character" w:customStyle="1" w:styleId="WW8Num30z7">
    <w:name w:val="WW8Num30z7"/>
    <w:rsid w:val="007A1C90"/>
  </w:style>
  <w:style w:type="character" w:customStyle="1" w:styleId="WW8Num30z8">
    <w:name w:val="WW8Num30z8"/>
    <w:rsid w:val="007A1C90"/>
  </w:style>
  <w:style w:type="character" w:customStyle="1" w:styleId="WW8Num33z2">
    <w:name w:val="WW8Num33z2"/>
    <w:rsid w:val="007A1C90"/>
  </w:style>
  <w:style w:type="character" w:customStyle="1" w:styleId="WW8Num33z4">
    <w:name w:val="WW8Num33z4"/>
    <w:rsid w:val="007A1C90"/>
  </w:style>
  <w:style w:type="character" w:customStyle="1" w:styleId="WW8Num33z5">
    <w:name w:val="WW8Num33z5"/>
    <w:rsid w:val="007A1C90"/>
  </w:style>
  <w:style w:type="character" w:customStyle="1" w:styleId="WW8Num33z6">
    <w:name w:val="WW8Num33z6"/>
    <w:rsid w:val="007A1C90"/>
  </w:style>
  <w:style w:type="character" w:customStyle="1" w:styleId="WW8Num33z7">
    <w:name w:val="WW8Num33z7"/>
    <w:rsid w:val="007A1C90"/>
  </w:style>
  <w:style w:type="character" w:customStyle="1" w:styleId="WW8Num33z8">
    <w:name w:val="WW8Num33z8"/>
    <w:rsid w:val="007A1C90"/>
  </w:style>
  <w:style w:type="character" w:customStyle="1" w:styleId="WW8Num34z0">
    <w:name w:val="WW8Num34z0"/>
    <w:rsid w:val="007A1C90"/>
    <w:rPr>
      <w:rFonts w:ascii="Wingdings" w:hAnsi="Wingdings" w:cs="Wingdings" w:hint="default"/>
    </w:rPr>
  </w:style>
  <w:style w:type="character" w:customStyle="1" w:styleId="WW8Num34z1">
    <w:name w:val="WW8Num34z1"/>
    <w:rsid w:val="007A1C90"/>
    <w:rPr>
      <w:rFonts w:ascii="Courier New" w:hAnsi="Courier New" w:cs="Courier New" w:hint="default"/>
    </w:rPr>
  </w:style>
  <w:style w:type="character" w:customStyle="1" w:styleId="WW8Num34z3">
    <w:name w:val="WW8Num34z3"/>
    <w:rsid w:val="007A1C90"/>
    <w:rPr>
      <w:rFonts w:ascii="Symbol" w:hAnsi="Symbol" w:cs="Symbol" w:hint="default"/>
    </w:rPr>
  </w:style>
  <w:style w:type="character" w:customStyle="1" w:styleId="WW8Num35z0">
    <w:name w:val="WW8Num35z0"/>
    <w:rsid w:val="007A1C90"/>
    <w:rPr>
      <w:rFonts w:ascii="Wingdings" w:hAnsi="Wingdings" w:cs="Wingdings" w:hint="default"/>
    </w:rPr>
  </w:style>
  <w:style w:type="character" w:customStyle="1" w:styleId="WW8Num35z1">
    <w:name w:val="WW8Num35z1"/>
    <w:rsid w:val="007A1C90"/>
    <w:rPr>
      <w:rFonts w:ascii="Courier New" w:hAnsi="Courier New" w:cs="Courier New" w:hint="default"/>
    </w:rPr>
  </w:style>
  <w:style w:type="character" w:customStyle="1" w:styleId="WW8Num35z3">
    <w:name w:val="WW8Num35z3"/>
    <w:rsid w:val="007A1C90"/>
    <w:rPr>
      <w:rFonts w:ascii="Symbol" w:hAnsi="Symbol" w:cs="Symbol" w:hint="default"/>
    </w:rPr>
  </w:style>
  <w:style w:type="character" w:customStyle="1" w:styleId="WW8Num36z0">
    <w:name w:val="WW8Num36z0"/>
    <w:rsid w:val="007A1C90"/>
    <w:rPr>
      <w:rFonts w:hint="default"/>
    </w:rPr>
  </w:style>
  <w:style w:type="character" w:customStyle="1" w:styleId="WW8Num36z1">
    <w:name w:val="WW8Num36z1"/>
    <w:rsid w:val="007A1C90"/>
  </w:style>
  <w:style w:type="character" w:customStyle="1" w:styleId="WW8Num36z2">
    <w:name w:val="WW8Num36z2"/>
    <w:rsid w:val="007A1C90"/>
  </w:style>
  <w:style w:type="character" w:customStyle="1" w:styleId="WW8Num36z3">
    <w:name w:val="WW8Num36z3"/>
    <w:rsid w:val="007A1C90"/>
  </w:style>
  <w:style w:type="character" w:customStyle="1" w:styleId="WW8Num36z4">
    <w:name w:val="WW8Num36z4"/>
    <w:rsid w:val="007A1C90"/>
  </w:style>
  <w:style w:type="character" w:customStyle="1" w:styleId="WW8Num36z5">
    <w:name w:val="WW8Num36z5"/>
    <w:rsid w:val="007A1C90"/>
  </w:style>
  <w:style w:type="character" w:customStyle="1" w:styleId="WW8Num36z6">
    <w:name w:val="WW8Num36z6"/>
    <w:rsid w:val="007A1C90"/>
  </w:style>
  <w:style w:type="character" w:customStyle="1" w:styleId="WW8Num36z7">
    <w:name w:val="WW8Num36z7"/>
    <w:rsid w:val="007A1C90"/>
  </w:style>
  <w:style w:type="character" w:customStyle="1" w:styleId="WW8Num36z8">
    <w:name w:val="WW8Num36z8"/>
    <w:rsid w:val="007A1C90"/>
  </w:style>
  <w:style w:type="character" w:customStyle="1" w:styleId="WW8Num37z0">
    <w:name w:val="WW8Num37z0"/>
    <w:rsid w:val="007A1C90"/>
    <w:rPr>
      <w:rFonts w:hint="default"/>
    </w:rPr>
  </w:style>
  <w:style w:type="character" w:customStyle="1" w:styleId="WW8Num37z1">
    <w:name w:val="WW8Num37z1"/>
    <w:rsid w:val="007A1C90"/>
  </w:style>
  <w:style w:type="character" w:customStyle="1" w:styleId="WW8Num37z2">
    <w:name w:val="WW8Num37z2"/>
    <w:rsid w:val="007A1C90"/>
  </w:style>
  <w:style w:type="character" w:customStyle="1" w:styleId="WW8Num37z3">
    <w:name w:val="WW8Num37z3"/>
    <w:rsid w:val="007A1C90"/>
  </w:style>
  <w:style w:type="character" w:customStyle="1" w:styleId="WW8Num37z4">
    <w:name w:val="WW8Num37z4"/>
    <w:rsid w:val="007A1C90"/>
  </w:style>
  <w:style w:type="character" w:customStyle="1" w:styleId="WW8Num37z5">
    <w:name w:val="WW8Num37z5"/>
    <w:rsid w:val="007A1C90"/>
  </w:style>
  <w:style w:type="character" w:customStyle="1" w:styleId="WW8Num37z6">
    <w:name w:val="WW8Num37z6"/>
    <w:rsid w:val="007A1C90"/>
  </w:style>
  <w:style w:type="character" w:customStyle="1" w:styleId="WW8Num37z7">
    <w:name w:val="WW8Num37z7"/>
    <w:rsid w:val="007A1C90"/>
  </w:style>
  <w:style w:type="character" w:customStyle="1" w:styleId="WW8Num37z8">
    <w:name w:val="WW8Num37z8"/>
    <w:rsid w:val="007A1C90"/>
  </w:style>
  <w:style w:type="character" w:customStyle="1" w:styleId="WW8Num38z0">
    <w:name w:val="WW8Num38z0"/>
    <w:rsid w:val="007A1C90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7A1C90"/>
    <w:rPr>
      <w:rFonts w:ascii="Courier New" w:hAnsi="Courier New" w:cs="Courier New" w:hint="default"/>
    </w:rPr>
  </w:style>
  <w:style w:type="character" w:customStyle="1" w:styleId="WW8Num38z3">
    <w:name w:val="WW8Num38z3"/>
    <w:rsid w:val="007A1C90"/>
    <w:rPr>
      <w:rFonts w:ascii="Symbol" w:hAnsi="Symbol" w:cs="Symbol" w:hint="default"/>
    </w:rPr>
  </w:style>
  <w:style w:type="character" w:customStyle="1" w:styleId="WW8Num39z0">
    <w:name w:val="WW8Num39z0"/>
    <w:rsid w:val="007A1C90"/>
    <w:rPr>
      <w:rFonts w:ascii="Wingdings" w:hAnsi="Wingdings" w:cs="Wingdings" w:hint="default"/>
    </w:rPr>
  </w:style>
  <w:style w:type="character" w:customStyle="1" w:styleId="WW8Num39z1">
    <w:name w:val="WW8Num39z1"/>
    <w:rsid w:val="007A1C90"/>
    <w:rPr>
      <w:rFonts w:ascii="Courier New" w:hAnsi="Courier New" w:cs="Courier New" w:hint="default"/>
    </w:rPr>
  </w:style>
  <w:style w:type="character" w:customStyle="1" w:styleId="WW8Num39z3">
    <w:name w:val="WW8Num39z3"/>
    <w:rsid w:val="007A1C90"/>
    <w:rPr>
      <w:rFonts w:ascii="Symbol" w:hAnsi="Symbol" w:cs="Symbol" w:hint="default"/>
    </w:rPr>
  </w:style>
  <w:style w:type="character" w:customStyle="1" w:styleId="WW8Num40z0">
    <w:name w:val="WW8Num40z0"/>
    <w:rsid w:val="007A1C90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7A1C90"/>
    <w:rPr>
      <w:rFonts w:ascii="Courier New" w:hAnsi="Courier New" w:cs="Courier New" w:hint="default"/>
    </w:rPr>
  </w:style>
  <w:style w:type="character" w:customStyle="1" w:styleId="WW8Num40z2">
    <w:name w:val="WW8Num40z2"/>
    <w:rsid w:val="007A1C90"/>
    <w:rPr>
      <w:rFonts w:ascii="Wingdings" w:hAnsi="Wingdings" w:cs="Wingdings" w:hint="default"/>
    </w:rPr>
  </w:style>
  <w:style w:type="character" w:customStyle="1" w:styleId="WW8Num40z3">
    <w:name w:val="WW8Num40z3"/>
    <w:rsid w:val="007A1C90"/>
    <w:rPr>
      <w:rFonts w:ascii="Symbol" w:hAnsi="Symbol" w:cs="Symbol" w:hint="default"/>
    </w:rPr>
  </w:style>
  <w:style w:type="character" w:customStyle="1" w:styleId="WW8Num41z0">
    <w:name w:val="WW8Num41z0"/>
    <w:rsid w:val="007A1C90"/>
    <w:rPr>
      <w:rFonts w:hint="default"/>
    </w:rPr>
  </w:style>
  <w:style w:type="character" w:customStyle="1" w:styleId="WW8Num41z1">
    <w:name w:val="WW8Num41z1"/>
    <w:rsid w:val="007A1C90"/>
  </w:style>
  <w:style w:type="character" w:customStyle="1" w:styleId="WW8Num41z2">
    <w:name w:val="WW8Num41z2"/>
    <w:rsid w:val="007A1C90"/>
  </w:style>
  <w:style w:type="character" w:customStyle="1" w:styleId="WW8Num41z3">
    <w:name w:val="WW8Num41z3"/>
    <w:rsid w:val="007A1C90"/>
  </w:style>
  <w:style w:type="character" w:customStyle="1" w:styleId="WW8Num41z4">
    <w:name w:val="WW8Num41z4"/>
    <w:rsid w:val="007A1C90"/>
  </w:style>
  <w:style w:type="character" w:customStyle="1" w:styleId="WW8Num41z5">
    <w:name w:val="WW8Num41z5"/>
    <w:rsid w:val="007A1C90"/>
  </w:style>
  <w:style w:type="character" w:customStyle="1" w:styleId="WW8Num41z6">
    <w:name w:val="WW8Num41z6"/>
    <w:rsid w:val="007A1C90"/>
  </w:style>
  <w:style w:type="character" w:customStyle="1" w:styleId="WW8Num41z7">
    <w:name w:val="WW8Num41z7"/>
    <w:rsid w:val="007A1C90"/>
  </w:style>
  <w:style w:type="character" w:customStyle="1" w:styleId="WW8Num41z8">
    <w:name w:val="WW8Num41z8"/>
    <w:rsid w:val="007A1C90"/>
  </w:style>
  <w:style w:type="character" w:customStyle="1" w:styleId="WW8Num42z0">
    <w:name w:val="WW8Num42z0"/>
    <w:rsid w:val="007A1C90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7A1C90"/>
    <w:rPr>
      <w:rFonts w:ascii="Courier New" w:hAnsi="Courier New" w:cs="Courier New" w:hint="default"/>
    </w:rPr>
  </w:style>
  <w:style w:type="character" w:customStyle="1" w:styleId="WW8Num42z2">
    <w:name w:val="WW8Num42z2"/>
    <w:rsid w:val="007A1C90"/>
    <w:rPr>
      <w:rFonts w:ascii="Wingdings" w:hAnsi="Wingdings" w:cs="Wingdings" w:hint="default"/>
    </w:rPr>
  </w:style>
  <w:style w:type="character" w:customStyle="1" w:styleId="WW8Num42z3">
    <w:name w:val="WW8Num42z3"/>
    <w:rsid w:val="007A1C90"/>
    <w:rPr>
      <w:rFonts w:ascii="Symbol" w:hAnsi="Symbol" w:cs="Symbol" w:hint="default"/>
    </w:rPr>
  </w:style>
  <w:style w:type="character" w:customStyle="1" w:styleId="WW8Num43z0">
    <w:name w:val="WW8Num43z0"/>
    <w:rsid w:val="007A1C90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7A1C90"/>
    <w:rPr>
      <w:rFonts w:ascii="Courier New" w:hAnsi="Courier New" w:cs="Courier New" w:hint="default"/>
    </w:rPr>
  </w:style>
  <w:style w:type="character" w:customStyle="1" w:styleId="WW8Num43z2">
    <w:name w:val="WW8Num43z2"/>
    <w:rsid w:val="007A1C90"/>
    <w:rPr>
      <w:rFonts w:ascii="Wingdings" w:hAnsi="Wingdings" w:cs="Wingdings" w:hint="default"/>
    </w:rPr>
  </w:style>
  <w:style w:type="character" w:customStyle="1" w:styleId="WW8Num43z3">
    <w:name w:val="WW8Num43z3"/>
    <w:rsid w:val="007A1C90"/>
    <w:rPr>
      <w:rFonts w:ascii="Symbol" w:hAnsi="Symbol" w:cs="Symbol" w:hint="default"/>
    </w:rPr>
  </w:style>
  <w:style w:type="character" w:customStyle="1" w:styleId="WW8Num44z0">
    <w:name w:val="WW8Num44z0"/>
    <w:rsid w:val="007A1C90"/>
    <w:rPr>
      <w:rFonts w:ascii="Wingdings" w:hAnsi="Wingdings" w:cs="Wingdings" w:hint="default"/>
    </w:rPr>
  </w:style>
  <w:style w:type="character" w:customStyle="1" w:styleId="WW8Num44z1">
    <w:name w:val="WW8Num44z1"/>
    <w:rsid w:val="007A1C90"/>
    <w:rPr>
      <w:rFonts w:ascii="Courier New" w:hAnsi="Courier New" w:cs="Courier New" w:hint="default"/>
    </w:rPr>
  </w:style>
  <w:style w:type="character" w:customStyle="1" w:styleId="WW8Num44z3">
    <w:name w:val="WW8Num44z3"/>
    <w:rsid w:val="007A1C90"/>
    <w:rPr>
      <w:rFonts w:ascii="Symbol" w:hAnsi="Symbol" w:cs="Symbol" w:hint="default"/>
    </w:rPr>
  </w:style>
  <w:style w:type="character" w:customStyle="1" w:styleId="FontStyle13">
    <w:name w:val="Font Style13"/>
    <w:rsid w:val="007A1C90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customStyle="1" w:styleId="Grafikeoznake1">
    <w:name w:val="Grafičke oznake1"/>
    <w:rsid w:val="007A1C90"/>
    <w:rPr>
      <w:rFonts w:ascii="OpenSymbol" w:eastAsia="OpenSymbol" w:hAnsi="OpenSymbol" w:cs="OpenSymbol"/>
    </w:rPr>
  </w:style>
  <w:style w:type="paragraph" w:customStyle="1" w:styleId="Opisslike2">
    <w:name w:val="Opis slike2"/>
    <w:basedOn w:val="Normal"/>
    <w:uiPriority w:val="99"/>
    <w:rsid w:val="007A1C90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en-US"/>
    </w:rPr>
  </w:style>
  <w:style w:type="paragraph" w:customStyle="1" w:styleId="Tijeloteksta21">
    <w:name w:val="Tijelo teksta 21"/>
    <w:basedOn w:val="Normal"/>
    <w:uiPriority w:val="99"/>
    <w:rsid w:val="007A1C9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customStyle="1" w:styleId="Tijeloteksta-uvlaka21">
    <w:name w:val="Tijelo teksta - uvlaka 21"/>
    <w:aliases w:val="Body Text Indent 21,Body Text Indent 2,uvlaka 2"/>
    <w:basedOn w:val="Normal"/>
    <w:qFormat/>
    <w:rsid w:val="007A1C90"/>
    <w:pPr>
      <w:spacing w:after="0" w:line="240" w:lineRule="auto"/>
      <w:ind w:firstLine="720"/>
    </w:pPr>
    <w:rPr>
      <w:rFonts w:ascii="Times New Roman" w:eastAsia="Times New Roman" w:hAnsi="Times New Roman"/>
      <w:b/>
      <w:sz w:val="24"/>
      <w:szCs w:val="20"/>
    </w:rPr>
  </w:style>
  <w:style w:type="paragraph" w:customStyle="1" w:styleId="Style2">
    <w:name w:val="Style2"/>
    <w:basedOn w:val="Normal"/>
    <w:uiPriority w:val="99"/>
    <w:rsid w:val="007A1C90"/>
    <w:pPr>
      <w:widowControl w:val="0"/>
      <w:autoSpaceDE w:val="0"/>
      <w:spacing w:after="0" w:line="278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A1C90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A1C90"/>
    <w:pPr>
      <w:widowControl w:val="0"/>
      <w:autoSpaceDE w:val="0"/>
      <w:spacing w:after="0" w:line="276" w:lineRule="exact"/>
      <w:ind w:hanging="1183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7A1C90"/>
    <w:pPr>
      <w:widowControl w:val="0"/>
      <w:autoSpaceDE w:val="0"/>
      <w:spacing w:after="0" w:line="278" w:lineRule="exact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7A1C90"/>
    <w:pPr>
      <w:widowControl w:val="0"/>
      <w:autoSpaceDE w:val="0"/>
      <w:spacing w:after="0" w:line="280" w:lineRule="exact"/>
      <w:ind w:hanging="389"/>
    </w:pPr>
    <w:rPr>
      <w:rFonts w:ascii="Times New Roman" w:eastAsia="Times New Roman" w:hAnsi="Times New Roman"/>
      <w:sz w:val="24"/>
      <w:szCs w:val="24"/>
    </w:rPr>
  </w:style>
  <w:style w:type="paragraph" w:customStyle="1" w:styleId="Sadrajokvira">
    <w:name w:val="Sadržaj okvira"/>
    <w:basedOn w:val="Normal"/>
    <w:uiPriority w:val="99"/>
    <w:rsid w:val="007A1C90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adrajitablice">
    <w:name w:val="Sadržaji tablice"/>
    <w:basedOn w:val="Normal"/>
    <w:uiPriority w:val="99"/>
    <w:rsid w:val="007A1C9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Naslovtablice">
    <w:name w:val="Naslov tablice"/>
    <w:basedOn w:val="Sadrajitablice"/>
    <w:uiPriority w:val="99"/>
    <w:rsid w:val="007A1C90"/>
    <w:pPr>
      <w:jc w:val="center"/>
    </w:pPr>
    <w:rPr>
      <w:b/>
      <w:bCs/>
    </w:rPr>
  </w:style>
  <w:style w:type="table" w:customStyle="1" w:styleId="Tablicapopisa4-isticanje31">
    <w:name w:val="Tablica popisa 4 - isticanje 31"/>
    <w:basedOn w:val="Obinatablica"/>
    <w:uiPriority w:val="49"/>
    <w:rsid w:val="007A1C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7A1C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7A1C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uiPriority w:val="45"/>
    <w:rsid w:val="007A1C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7A1C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icareetke2-isticanje3">
    <w:name w:val="Grid Table 2 Accent 3"/>
    <w:basedOn w:val="Obinatablica"/>
    <w:uiPriority w:val="47"/>
    <w:rsid w:val="007A1C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icareetke2">
    <w:name w:val="Grid Table 2"/>
    <w:basedOn w:val="Obinatablica"/>
    <w:uiPriority w:val="47"/>
    <w:rsid w:val="007A1C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TekstbaloniaChar1">
    <w:name w:val="Tekst balončića Char1"/>
    <w:uiPriority w:val="99"/>
    <w:locked/>
    <w:rsid w:val="007A1C90"/>
    <w:rPr>
      <w:rFonts w:ascii="Segoe UI" w:hAnsi="Segoe UI" w:cs="Segoe UI"/>
      <w:sz w:val="18"/>
      <w:szCs w:val="18"/>
      <w:lang w:val="en-US" w:eastAsia="zh-CN"/>
    </w:rPr>
  </w:style>
  <w:style w:type="character" w:customStyle="1" w:styleId="markedcontent">
    <w:name w:val="markedcontent"/>
    <w:basedOn w:val="Zadanifontodlomka"/>
    <w:rsid w:val="007A1C90"/>
  </w:style>
  <w:style w:type="character" w:styleId="Referencakomentara">
    <w:name w:val="annotation reference"/>
    <w:uiPriority w:val="99"/>
    <w:semiHidden/>
    <w:unhideWhenUsed/>
    <w:rsid w:val="007A1C9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1C9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A1C90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1C9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A1C90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zh-CN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7A1C90"/>
  </w:style>
  <w:style w:type="table" w:customStyle="1" w:styleId="Tablicareetke2-isticanje31">
    <w:name w:val="Tablica rešetke 2 - isticanje 31"/>
    <w:basedOn w:val="Obinatablica"/>
    <w:next w:val="Tablicareetke2-isticanje3"/>
    <w:uiPriority w:val="47"/>
    <w:rsid w:val="007A1C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1">
    <w:name w:val="Tablica rešetke 21"/>
    <w:basedOn w:val="Obinatablica"/>
    <w:next w:val="Tablicareetke2"/>
    <w:uiPriority w:val="47"/>
    <w:rsid w:val="007A1C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4739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Samoupravni odjel 01</cp:lastModifiedBy>
  <cp:revision>3</cp:revision>
  <dcterms:created xsi:type="dcterms:W3CDTF">2023-03-24T12:12:00Z</dcterms:created>
  <dcterms:modified xsi:type="dcterms:W3CDTF">2023-03-31T06:28:00Z</dcterms:modified>
</cp:coreProperties>
</file>