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247" w:type="dxa"/>
          <w:left w:w="284" w:type="dxa"/>
          <w:bottom w:w="1247" w:type="dxa"/>
          <w:right w:w="284" w:type="dxa"/>
        </w:tblCellMar>
        <w:tblLook w:val="0000" w:firstRow="0" w:lastRow="0" w:firstColumn="0" w:lastColumn="0" w:noHBand="0" w:noVBand="0"/>
      </w:tblPr>
      <w:tblGrid>
        <w:gridCol w:w="9639"/>
      </w:tblGrid>
      <w:tr w:rsidR="001239BB" w:rsidRPr="00CB70B0" w14:paraId="1CCB322F" w14:textId="77777777" w:rsidTr="001239BB">
        <w:trPr>
          <w:trHeight w:val="14175"/>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70098332" w14:textId="5F893F7F" w:rsidR="001239BB" w:rsidRPr="00EE5622" w:rsidRDefault="001239BB" w:rsidP="00EA20D8">
            <w:pPr>
              <w:pStyle w:val="Odlomakpopisa"/>
              <w:widowControl w:val="0"/>
              <w:spacing w:line="252" w:lineRule="auto"/>
              <w:ind w:left="0"/>
              <w:contextualSpacing/>
              <w:jc w:val="center"/>
              <w:rPr>
                <w:b w:val="0"/>
                <w:bCs/>
                <w:sz w:val="28"/>
                <w:szCs w:val="28"/>
                <w:lang w:eastAsia="en-US"/>
              </w:rPr>
            </w:pPr>
            <w:bookmarkStart w:id="0" w:name="_Hlk499306132"/>
            <w:r w:rsidRPr="00EE5622">
              <w:rPr>
                <w:b w:val="0"/>
                <w:bCs/>
                <w:sz w:val="28"/>
                <w:szCs w:val="28"/>
                <w:lang w:eastAsia="en-US"/>
              </w:rPr>
              <w:t>1</w:t>
            </w:r>
            <w:r>
              <w:rPr>
                <w:b w:val="0"/>
                <w:bCs/>
                <w:sz w:val="28"/>
                <w:szCs w:val="28"/>
                <w:lang w:eastAsia="en-US"/>
              </w:rPr>
              <w:t>9</w:t>
            </w:r>
            <w:r w:rsidRPr="00EE5622">
              <w:rPr>
                <w:b w:val="0"/>
                <w:bCs/>
                <w:sz w:val="28"/>
                <w:szCs w:val="28"/>
                <w:lang w:eastAsia="en-US"/>
              </w:rPr>
              <w:t>. SJEDNICA GRADSKOG VIJEĆA GRADA POŽEGE</w:t>
            </w:r>
          </w:p>
          <w:p w14:paraId="37FAF73F" w14:textId="77777777" w:rsidR="001239BB" w:rsidRPr="00EE5622" w:rsidRDefault="001239BB" w:rsidP="00EA20D8">
            <w:pPr>
              <w:spacing w:line="252" w:lineRule="auto"/>
              <w:rPr>
                <w:b w:val="0"/>
                <w:bCs/>
                <w:sz w:val="28"/>
                <w:szCs w:val="28"/>
                <w:lang w:eastAsia="en-US"/>
              </w:rPr>
            </w:pPr>
          </w:p>
          <w:p w14:paraId="31EBFCE3" w14:textId="77777777" w:rsidR="001239BB" w:rsidRPr="00EE5622" w:rsidRDefault="001239BB" w:rsidP="00EA20D8">
            <w:pPr>
              <w:spacing w:line="252" w:lineRule="auto"/>
              <w:rPr>
                <w:b w:val="0"/>
                <w:bCs/>
                <w:sz w:val="28"/>
                <w:szCs w:val="28"/>
                <w:lang w:eastAsia="en-US"/>
              </w:rPr>
            </w:pPr>
          </w:p>
          <w:p w14:paraId="45515181" w14:textId="77777777" w:rsidR="001239BB" w:rsidRPr="00EE5622" w:rsidRDefault="001239BB" w:rsidP="00EA20D8">
            <w:pPr>
              <w:spacing w:line="252" w:lineRule="auto"/>
              <w:jc w:val="center"/>
              <w:rPr>
                <w:b w:val="0"/>
                <w:bCs/>
                <w:sz w:val="28"/>
                <w:szCs w:val="28"/>
                <w:lang w:eastAsia="en-US"/>
              </w:rPr>
            </w:pPr>
            <w:r w:rsidRPr="00EE5622">
              <w:rPr>
                <w:b w:val="0"/>
                <w:bCs/>
                <w:sz w:val="28"/>
                <w:szCs w:val="28"/>
                <w:lang w:eastAsia="en-US"/>
              </w:rPr>
              <w:t>IZVOD IZ ZAPISNIKA</w:t>
            </w:r>
          </w:p>
          <w:p w14:paraId="5BB08ED0" w14:textId="77777777" w:rsidR="001239BB" w:rsidRPr="00EE5622" w:rsidRDefault="001239BB" w:rsidP="00EA20D8">
            <w:pPr>
              <w:spacing w:line="252" w:lineRule="auto"/>
              <w:rPr>
                <w:b w:val="0"/>
                <w:bCs/>
                <w:sz w:val="28"/>
                <w:szCs w:val="28"/>
                <w:lang w:eastAsia="en-US"/>
              </w:rPr>
            </w:pPr>
          </w:p>
          <w:p w14:paraId="1F63B04F" w14:textId="77777777" w:rsidR="001239BB" w:rsidRPr="00EE5622" w:rsidRDefault="001239BB" w:rsidP="00EA20D8">
            <w:pPr>
              <w:spacing w:line="252" w:lineRule="auto"/>
              <w:rPr>
                <w:b w:val="0"/>
                <w:bCs/>
                <w:sz w:val="28"/>
                <w:szCs w:val="28"/>
                <w:lang w:eastAsia="en-US"/>
              </w:rPr>
            </w:pPr>
          </w:p>
          <w:p w14:paraId="4E6F8C02" w14:textId="77777777" w:rsidR="001239BB" w:rsidRPr="00EE5622" w:rsidRDefault="001239BB" w:rsidP="00EA20D8">
            <w:pPr>
              <w:spacing w:line="252" w:lineRule="auto"/>
              <w:rPr>
                <w:b w:val="0"/>
                <w:bCs/>
                <w:sz w:val="28"/>
                <w:szCs w:val="28"/>
                <w:lang w:eastAsia="en-US"/>
              </w:rPr>
            </w:pPr>
          </w:p>
          <w:p w14:paraId="285B033E" w14:textId="77777777" w:rsidR="001239BB" w:rsidRPr="00EE5622" w:rsidRDefault="001239BB" w:rsidP="00EA20D8">
            <w:pPr>
              <w:spacing w:line="252" w:lineRule="auto"/>
              <w:rPr>
                <w:b w:val="0"/>
                <w:bCs/>
                <w:sz w:val="28"/>
                <w:szCs w:val="28"/>
                <w:lang w:eastAsia="en-US"/>
              </w:rPr>
            </w:pPr>
          </w:p>
          <w:p w14:paraId="4698252F" w14:textId="77777777" w:rsidR="001239BB" w:rsidRPr="00EE5622" w:rsidRDefault="001239BB" w:rsidP="00EA20D8">
            <w:pPr>
              <w:spacing w:line="252" w:lineRule="auto"/>
              <w:rPr>
                <w:b w:val="0"/>
                <w:bCs/>
                <w:sz w:val="28"/>
                <w:szCs w:val="28"/>
                <w:lang w:eastAsia="en-US"/>
              </w:rPr>
            </w:pPr>
          </w:p>
          <w:p w14:paraId="55D756BD" w14:textId="77777777" w:rsidR="001239BB" w:rsidRPr="00EE5622" w:rsidRDefault="001239BB" w:rsidP="00EA20D8">
            <w:pPr>
              <w:spacing w:line="252" w:lineRule="auto"/>
              <w:rPr>
                <w:b w:val="0"/>
                <w:bCs/>
                <w:sz w:val="28"/>
                <w:szCs w:val="28"/>
                <w:lang w:eastAsia="en-US"/>
              </w:rPr>
            </w:pPr>
          </w:p>
          <w:p w14:paraId="41276242" w14:textId="081C4060" w:rsidR="001239BB" w:rsidRPr="00EE5622" w:rsidRDefault="001239BB" w:rsidP="00EA20D8">
            <w:pPr>
              <w:spacing w:line="252" w:lineRule="auto"/>
              <w:ind w:right="-142"/>
              <w:jc w:val="center"/>
              <w:rPr>
                <w:b w:val="0"/>
                <w:bCs/>
                <w:sz w:val="28"/>
                <w:szCs w:val="28"/>
              </w:rPr>
            </w:pPr>
            <w:r w:rsidRPr="00EE5622">
              <w:rPr>
                <w:b w:val="0"/>
                <w:bCs/>
                <w:sz w:val="28"/>
                <w:szCs w:val="28"/>
              </w:rPr>
              <w:t>Izvod iz zapisnika sa 1</w:t>
            </w:r>
            <w:r>
              <w:rPr>
                <w:b w:val="0"/>
                <w:bCs/>
                <w:sz w:val="28"/>
                <w:szCs w:val="28"/>
              </w:rPr>
              <w:t>7</w:t>
            </w:r>
            <w:r w:rsidRPr="00EE5622">
              <w:rPr>
                <w:b w:val="0"/>
                <w:bCs/>
                <w:sz w:val="28"/>
                <w:szCs w:val="28"/>
              </w:rPr>
              <w:t>. sjednice Gradskog vijeća Grada Požege</w:t>
            </w:r>
          </w:p>
          <w:p w14:paraId="1EF15066" w14:textId="06AE1E92" w:rsidR="001239BB" w:rsidRPr="00EE5622" w:rsidRDefault="001239BB" w:rsidP="00EA20D8">
            <w:pPr>
              <w:spacing w:line="252" w:lineRule="auto"/>
              <w:ind w:right="-142"/>
              <w:jc w:val="center"/>
              <w:rPr>
                <w:b w:val="0"/>
                <w:bCs/>
                <w:sz w:val="28"/>
                <w:szCs w:val="28"/>
              </w:rPr>
            </w:pPr>
            <w:r w:rsidRPr="00EE5622">
              <w:rPr>
                <w:b w:val="0"/>
                <w:bCs/>
                <w:sz w:val="28"/>
                <w:szCs w:val="28"/>
              </w:rPr>
              <w:t xml:space="preserve">održane </w:t>
            </w:r>
            <w:r>
              <w:rPr>
                <w:b w:val="0"/>
                <w:bCs/>
                <w:sz w:val="28"/>
                <w:szCs w:val="28"/>
              </w:rPr>
              <w:t>28</w:t>
            </w:r>
            <w:r w:rsidRPr="00EE5622">
              <w:rPr>
                <w:b w:val="0"/>
                <w:bCs/>
                <w:sz w:val="28"/>
                <w:szCs w:val="28"/>
              </w:rPr>
              <w:t xml:space="preserve">. </w:t>
            </w:r>
            <w:r>
              <w:rPr>
                <w:b w:val="0"/>
                <w:bCs/>
                <w:sz w:val="28"/>
                <w:szCs w:val="28"/>
              </w:rPr>
              <w:t>veljače</w:t>
            </w:r>
            <w:r w:rsidRPr="00EE5622">
              <w:rPr>
                <w:b w:val="0"/>
                <w:bCs/>
                <w:sz w:val="28"/>
                <w:szCs w:val="28"/>
              </w:rPr>
              <w:t xml:space="preserve"> 202</w:t>
            </w:r>
            <w:r>
              <w:rPr>
                <w:b w:val="0"/>
                <w:bCs/>
                <w:sz w:val="28"/>
                <w:szCs w:val="28"/>
              </w:rPr>
              <w:t>3</w:t>
            </w:r>
            <w:r w:rsidRPr="00EE5622">
              <w:rPr>
                <w:b w:val="0"/>
                <w:bCs/>
                <w:sz w:val="28"/>
                <w:szCs w:val="28"/>
              </w:rPr>
              <w:t>. godine</w:t>
            </w:r>
          </w:p>
          <w:p w14:paraId="2AA62B67" w14:textId="77777777" w:rsidR="001239BB" w:rsidRPr="00EE5622" w:rsidRDefault="001239BB" w:rsidP="00EA20D8">
            <w:pPr>
              <w:spacing w:line="252" w:lineRule="auto"/>
              <w:rPr>
                <w:b w:val="0"/>
                <w:bCs/>
                <w:sz w:val="28"/>
                <w:szCs w:val="28"/>
                <w:lang w:eastAsia="en-US"/>
              </w:rPr>
            </w:pPr>
          </w:p>
          <w:p w14:paraId="43DBD9CC" w14:textId="77777777" w:rsidR="001239BB" w:rsidRPr="00EE5622" w:rsidRDefault="001239BB" w:rsidP="00EA20D8">
            <w:pPr>
              <w:spacing w:line="252" w:lineRule="auto"/>
              <w:rPr>
                <w:b w:val="0"/>
                <w:bCs/>
                <w:sz w:val="28"/>
                <w:szCs w:val="28"/>
                <w:lang w:eastAsia="en-US"/>
              </w:rPr>
            </w:pPr>
          </w:p>
          <w:p w14:paraId="643F369B" w14:textId="77777777" w:rsidR="001239BB" w:rsidRPr="00EE5622" w:rsidRDefault="001239BB" w:rsidP="00EA20D8">
            <w:pPr>
              <w:spacing w:line="252" w:lineRule="auto"/>
              <w:rPr>
                <w:b w:val="0"/>
                <w:bCs/>
                <w:sz w:val="28"/>
                <w:szCs w:val="28"/>
                <w:lang w:eastAsia="en-US"/>
              </w:rPr>
            </w:pPr>
          </w:p>
          <w:p w14:paraId="681ECDCB" w14:textId="77777777" w:rsidR="001239BB" w:rsidRPr="00EE5622" w:rsidRDefault="001239BB" w:rsidP="00EA20D8">
            <w:pPr>
              <w:spacing w:line="252" w:lineRule="auto"/>
              <w:rPr>
                <w:b w:val="0"/>
                <w:bCs/>
                <w:sz w:val="28"/>
                <w:szCs w:val="28"/>
                <w:lang w:eastAsia="en-US"/>
              </w:rPr>
            </w:pPr>
          </w:p>
          <w:p w14:paraId="00C9DDC2" w14:textId="77777777" w:rsidR="001239BB" w:rsidRPr="00EE5622" w:rsidRDefault="001239BB" w:rsidP="00EA20D8">
            <w:pPr>
              <w:spacing w:line="252" w:lineRule="auto"/>
              <w:rPr>
                <w:b w:val="0"/>
                <w:bCs/>
                <w:sz w:val="28"/>
                <w:szCs w:val="28"/>
                <w:lang w:eastAsia="en-US"/>
              </w:rPr>
            </w:pPr>
          </w:p>
          <w:p w14:paraId="5B4D1C5D" w14:textId="77777777" w:rsidR="001239BB" w:rsidRPr="00EE5622" w:rsidRDefault="001239BB" w:rsidP="00EA20D8">
            <w:pPr>
              <w:spacing w:line="252" w:lineRule="auto"/>
              <w:rPr>
                <w:b w:val="0"/>
                <w:bCs/>
                <w:sz w:val="28"/>
                <w:szCs w:val="28"/>
                <w:lang w:eastAsia="en-US"/>
              </w:rPr>
            </w:pPr>
          </w:p>
          <w:p w14:paraId="3846012A" w14:textId="77777777" w:rsidR="001239BB" w:rsidRPr="00EE5622" w:rsidRDefault="001239BB" w:rsidP="00EA20D8">
            <w:pPr>
              <w:spacing w:line="252" w:lineRule="auto"/>
              <w:rPr>
                <w:rFonts w:eastAsia="SimSun"/>
                <w:b w:val="0"/>
                <w:bCs/>
                <w:sz w:val="28"/>
                <w:szCs w:val="28"/>
                <w:lang w:eastAsia="en-US"/>
              </w:rPr>
            </w:pPr>
          </w:p>
          <w:p w14:paraId="70A78458" w14:textId="77777777" w:rsidR="001239BB" w:rsidRPr="00EE5622" w:rsidRDefault="001239BB" w:rsidP="00EA20D8">
            <w:pPr>
              <w:spacing w:line="252" w:lineRule="auto"/>
              <w:rPr>
                <w:rFonts w:eastAsia="SimSun"/>
                <w:b w:val="0"/>
                <w:bCs/>
                <w:sz w:val="28"/>
                <w:szCs w:val="28"/>
                <w:lang w:eastAsia="en-US"/>
              </w:rPr>
            </w:pPr>
          </w:p>
          <w:p w14:paraId="658D06DF" w14:textId="77777777" w:rsidR="001239BB" w:rsidRPr="00EE5622" w:rsidRDefault="001239BB" w:rsidP="00EA20D8">
            <w:pPr>
              <w:spacing w:line="252" w:lineRule="auto"/>
              <w:rPr>
                <w:rFonts w:eastAsia="SimSun"/>
                <w:b w:val="0"/>
                <w:bCs/>
                <w:sz w:val="28"/>
                <w:szCs w:val="28"/>
                <w:lang w:eastAsia="en-US"/>
              </w:rPr>
            </w:pPr>
          </w:p>
          <w:p w14:paraId="6E4D9038" w14:textId="77777777" w:rsidR="001239BB" w:rsidRPr="00EE5622" w:rsidRDefault="001239BB" w:rsidP="00EA20D8">
            <w:pPr>
              <w:spacing w:line="252" w:lineRule="auto"/>
              <w:rPr>
                <w:rFonts w:eastAsia="SimSun"/>
                <w:b w:val="0"/>
                <w:bCs/>
                <w:sz w:val="28"/>
                <w:szCs w:val="28"/>
                <w:lang w:eastAsia="en-US"/>
              </w:rPr>
            </w:pPr>
          </w:p>
          <w:p w14:paraId="30A2B42C" w14:textId="77777777" w:rsidR="001239BB" w:rsidRPr="00EE5622" w:rsidRDefault="001239BB" w:rsidP="00EA20D8">
            <w:pPr>
              <w:spacing w:line="252" w:lineRule="auto"/>
              <w:rPr>
                <w:rFonts w:eastAsia="SimSun"/>
                <w:b w:val="0"/>
                <w:bCs/>
                <w:sz w:val="28"/>
                <w:szCs w:val="28"/>
                <w:lang w:eastAsia="en-US"/>
              </w:rPr>
            </w:pPr>
          </w:p>
          <w:p w14:paraId="6CE6D153" w14:textId="77777777" w:rsidR="001239BB" w:rsidRPr="00EE5622" w:rsidRDefault="001239BB" w:rsidP="00EA20D8">
            <w:pPr>
              <w:spacing w:line="252" w:lineRule="auto"/>
              <w:rPr>
                <w:rFonts w:eastAsia="SimSun"/>
                <w:b w:val="0"/>
                <w:bCs/>
                <w:sz w:val="28"/>
                <w:szCs w:val="28"/>
                <w:lang w:eastAsia="en-US"/>
              </w:rPr>
            </w:pPr>
          </w:p>
          <w:p w14:paraId="6DF95915" w14:textId="77777777" w:rsidR="001239BB" w:rsidRPr="00EE5622" w:rsidRDefault="001239BB" w:rsidP="00EA20D8">
            <w:pPr>
              <w:spacing w:line="252" w:lineRule="auto"/>
              <w:rPr>
                <w:rFonts w:eastAsia="SimSun"/>
                <w:b w:val="0"/>
                <w:bCs/>
                <w:sz w:val="28"/>
                <w:szCs w:val="28"/>
                <w:lang w:eastAsia="en-US"/>
              </w:rPr>
            </w:pPr>
          </w:p>
          <w:p w14:paraId="11DB6541" w14:textId="77777777" w:rsidR="001239BB" w:rsidRPr="00EE5622" w:rsidRDefault="001239BB" w:rsidP="00EA20D8">
            <w:pPr>
              <w:spacing w:line="252" w:lineRule="auto"/>
              <w:rPr>
                <w:rFonts w:eastAsia="SimSun"/>
                <w:b w:val="0"/>
                <w:bCs/>
                <w:sz w:val="28"/>
                <w:szCs w:val="28"/>
                <w:lang w:eastAsia="en-US"/>
              </w:rPr>
            </w:pPr>
          </w:p>
          <w:p w14:paraId="28C83460" w14:textId="77777777" w:rsidR="001239BB" w:rsidRPr="00EE5622" w:rsidRDefault="001239BB" w:rsidP="00EA20D8">
            <w:pPr>
              <w:spacing w:line="252" w:lineRule="auto"/>
              <w:rPr>
                <w:rFonts w:eastAsia="SimSun"/>
                <w:b w:val="0"/>
                <w:bCs/>
                <w:sz w:val="28"/>
                <w:szCs w:val="28"/>
                <w:lang w:eastAsia="en-US"/>
              </w:rPr>
            </w:pPr>
          </w:p>
          <w:p w14:paraId="238DFE79" w14:textId="77777777" w:rsidR="001239BB" w:rsidRPr="00EE5622" w:rsidRDefault="001239BB" w:rsidP="00EA20D8">
            <w:pPr>
              <w:spacing w:line="252" w:lineRule="auto"/>
              <w:rPr>
                <w:rFonts w:eastAsia="SimSun"/>
                <w:b w:val="0"/>
                <w:bCs/>
                <w:sz w:val="28"/>
                <w:szCs w:val="28"/>
                <w:lang w:eastAsia="en-US"/>
              </w:rPr>
            </w:pPr>
          </w:p>
          <w:p w14:paraId="19683942" w14:textId="77777777" w:rsidR="001239BB" w:rsidRPr="00EE5622" w:rsidRDefault="001239BB" w:rsidP="00EA20D8">
            <w:pPr>
              <w:spacing w:line="252" w:lineRule="auto"/>
              <w:rPr>
                <w:rFonts w:eastAsia="SimSun"/>
                <w:b w:val="0"/>
                <w:bCs/>
                <w:sz w:val="28"/>
                <w:szCs w:val="28"/>
                <w:lang w:eastAsia="en-US"/>
              </w:rPr>
            </w:pPr>
          </w:p>
          <w:p w14:paraId="4E694F86" w14:textId="77777777" w:rsidR="001239BB" w:rsidRPr="00EE5622" w:rsidRDefault="001239BB" w:rsidP="00EA20D8">
            <w:pPr>
              <w:spacing w:line="252" w:lineRule="auto"/>
              <w:rPr>
                <w:rFonts w:eastAsia="SimSun"/>
                <w:b w:val="0"/>
                <w:bCs/>
                <w:sz w:val="28"/>
                <w:szCs w:val="28"/>
                <w:lang w:eastAsia="en-US"/>
              </w:rPr>
            </w:pPr>
          </w:p>
          <w:p w14:paraId="391CAA83" w14:textId="77777777" w:rsidR="001239BB" w:rsidRPr="00EE5622" w:rsidRDefault="001239BB" w:rsidP="00EA20D8">
            <w:pPr>
              <w:spacing w:line="252" w:lineRule="auto"/>
              <w:rPr>
                <w:rFonts w:eastAsia="SimSun"/>
                <w:b w:val="0"/>
                <w:bCs/>
                <w:sz w:val="28"/>
                <w:szCs w:val="28"/>
                <w:lang w:eastAsia="en-US"/>
              </w:rPr>
            </w:pPr>
          </w:p>
          <w:p w14:paraId="1BC62D79" w14:textId="6BFC58BA" w:rsidR="001239BB" w:rsidRPr="00CB70B0" w:rsidRDefault="00AE189D" w:rsidP="00EA20D8">
            <w:pPr>
              <w:spacing w:line="252" w:lineRule="auto"/>
              <w:jc w:val="center"/>
              <w:rPr>
                <w:bCs/>
                <w:szCs w:val="22"/>
                <w:lang w:eastAsia="en-US"/>
              </w:rPr>
            </w:pPr>
            <w:r>
              <w:rPr>
                <w:b w:val="0"/>
                <w:bCs/>
                <w:sz w:val="28"/>
                <w:szCs w:val="28"/>
                <w:lang w:eastAsia="en-US"/>
              </w:rPr>
              <w:t>Travanj</w:t>
            </w:r>
            <w:r w:rsidR="001239BB" w:rsidRPr="00EE5622">
              <w:rPr>
                <w:b w:val="0"/>
                <w:bCs/>
                <w:sz w:val="28"/>
                <w:szCs w:val="28"/>
                <w:lang w:eastAsia="en-US"/>
              </w:rPr>
              <w:t xml:space="preserve"> 202</w:t>
            </w:r>
            <w:r w:rsidR="000109C1">
              <w:rPr>
                <w:b w:val="0"/>
                <w:bCs/>
                <w:sz w:val="28"/>
                <w:szCs w:val="28"/>
                <w:lang w:eastAsia="en-US"/>
              </w:rPr>
              <w:t>3</w:t>
            </w:r>
            <w:r w:rsidR="001239BB" w:rsidRPr="00EE5622">
              <w:rPr>
                <w:b w:val="0"/>
                <w:bCs/>
                <w:sz w:val="28"/>
                <w:szCs w:val="28"/>
                <w:lang w:eastAsia="en-US"/>
              </w:rPr>
              <w:t>.</w:t>
            </w:r>
          </w:p>
        </w:tc>
      </w:tr>
    </w:tbl>
    <w:p w14:paraId="20ADAF39" w14:textId="7E395652" w:rsidR="001239BB" w:rsidRPr="001239BB" w:rsidRDefault="001239BB" w:rsidP="001239BB">
      <w:pPr>
        <w:ind w:right="4536"/>
        <w:jc w:val="center"/>
        <w:rPr>
          <w:rFonts w:ascii="Times New Roman" w:hAnsi="Times New Roman"/>
          <w:b w:val="0"/>
          <w:sz w:val="22"/>
          <w:szCs w:val="22"/>
          <w:lang w:val="en-US"/>
        </w:rPr>
      </w:pPr>
      <w:bookmarkStart w:id="1" w:name="_Hlk524330743"/>
      <w:bookmarkStart w:id="2" w:name="_Hlk511391266"/>
      <w:bookmarkEnd w:id="0"/>
      <w:r w:rsidRPr="001239BB">
        <w:rPr>
          <w:rFonts w:ascii="Times New Roman" w:hAnsi="Times New Roman"/>
          <w:b w:val="0"/>
          <w:noProof/>
          <w:sz w:val="22"/>
          <w:szCs w:val="22"/>
        </w:rPr>
        <w:lastRenderedPageBreak/>
        <w:drawing>
          <wp:inline distT="0" distB="0" distL="0" distR="0" wp14:anchorId="7F9C0D0D" wp14:editId="3FBE2FB7">
            <wp:extent cx="314325" cy="428625"/>
            <wp:effectExtent l="0" t="0" r="9525" b="9525"/>
            <wp:docPr id="13" name="Slika 13" descr="Slika na kojoj se prikazuje tekst, ukrasni isječci&#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Slika na kojoj se prikazuje tekst, ukrasni isječci&#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227EF27" w14:textId="77777777" w:rsidR="001239BB" w:rsidRPr="001239BB" w:rsidRDefault="001239BB" w:rsidP="001239BB">
      <w:pPr>
        <w:ind w:right="4677"/>
        <w:jc w:val="center"/>
        <w:rPr>
          <w:rFonts w:ascii="Times New Roman" w:hAnsi="Times New Roman"/>
          <w:b w:val="0"/>
          <w:sz w:val="22"/>
          <w:szCs w:val="22"/>
        </w:rPr>
      </w:pPr>
      <w:r w:rsidRPr="001239BB">
        <w:rPr>
          <w:rFonts w:ascii="Times New Roman" w:hAnsi="Times New Roman"/>
          <w:b w:val="0"/>
          <w:sz w:val="22"/>
          <w:szCs w:val="22"/>
        </w:rPr>
        <w:t>R  E  P  U  B  L  I  K  A    H  R  V  A  T  S  K  A</w:t>
      </w:r>
    </w:p>
    <w:p w14:paraId="110E9605" w14:textId="77777777" w:rsidR="001239BB" w:rsidRPr="001239BB" w:rsidRDefault="001239BB" w:rsidP="001239BB">
      <w:pPr>
        <w:ind w:right="4677"/>
        <w:jc w:val="center"/>
        <w:rPr>
          <w:rFonts w:ascii="Times New Roman" w:hAnsi="Times New Roman"/>
          <w:b w:val="0"/>
          <w:sz w:val="22"/>
          <w:szCs w:val="22"/>
        </w:rPr>
      </w:pPr>
      <w:r w:rsidRPr="001239BB">
        <w:rPr>
          <w:rFonts w:ascii="Times New Roman" w:hAnsi="Times New Roman"/>
          <w:b w:val="0"/>
          <w:sz w:val="22"/>
          <w:szCs w:val="22"/>
        </w:rPr>
        <w:t>POŽEŠKO-SLAVONSKA ŽUPANIJA</w:t>
      </w:r>
    </w:p>
    <w:p w14:paraId="779DF20A" w14:textId="02AC73F6" w:rsidR="001239BB" w:rsidRPr="001239BB" w:rsidRDefault="001239BB" w:rsidP="001239BB">
      <w:pPr>
        <w:ind w:right="4677"/>
        <w:jc w:val="center"/>
        <w:rPr>
          <w:rFonts w:ascii="Times New Roman" w:hAnsi="Times New Roman"/>
          <w:b w:val="0"/>
          <w:sz w:val="22"/>
          <w:szCs w:val="22"/>
        </w:rPr>
      </w:pPr>
      <w:r w:rsidRPr="001239BB">
        <w:rPr>
          <w:rFonts w:ascii="Times New Roman" w:hAnsi="Times New Roman"/>
          <w:b w:val="0"/>
          <w:noProof/>
          <w:sz w:val="20"/>
          <w:lang w:val="en-US"/>
        </w:rPr>
        <w:drawing>
          <wp:anchor distT="0" distB="0" distL="114300" distR="114300" simplePos="0" relativeHeight="251658240" behindDoc="0" locked="0" layoutInCell="1" allowOverlap="1" wp14:anchorId="38AA7D77" wp14:editId="16C4458A">
            <wp:simplePos x="0" y="0"/>
            <wp:positionH relativeFrom="column">
              <wp:posOffset>33020</wp:posOffset>
            </wp:positionH>
            <wp:positionV relativeFrom="paragraph">
              <wp:posOffset>17780</wp:posOffset>
            </wp:positionV>
            <wp:extent cx="355600" cy="347980"/>
            <wp:effectExtent l="0" t="0" r="6350" b="0"/>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1239BB">
        <w:rPr>
          <w:rFonts w:ascii="Times New Roman" w:hAnsi="Times New Roman"/>
          <w:b w:val="0"/>
          <w:sz w:val="22"/>
          <w:szCs w:val="22"/>
        </w:rPr>
        <w:t>GRAD POŽEGA</w:t>
      </w:r>
    </w:p>
    <w:bookmarkEnd w:id="1"/>
    <w:p w14:paraId="015B5AA1" w14:textId="77777777" w:rsidR="001239BB" w:rsidRPr="001239BB" w:rsidRDefault="001239BB" w:rsidP="001239BB">
      <w:pPr>
        <w:ind w:right="4677"/>
        <w:jc w:val="center"/>
        <w:rPr>
          <w:rFonts w:ascii="Times New Roman" w:hAnsi="Times New Roman"/>
          <w:b w:val="0"/>
          <w:sz w:val="22"/>
          <w:szCs w:val="22"/>
        </w:rPr>
      </w:pPr>
      <w:r w:rsidRPr="001239BB">
        <w:rPr>
          <w:rFonts w:ascii="Times New Roman" w:hAnsi="Times New Roman"/>
          <w:b w:val="0"/>
          <w:sz w:val="22"/>
          <w:szCs w:val="22"/>
        </w:rPr>
        <w:t>Gradsko vijeće</w:t>
      </w:r>
    </w:p>
    <w:bookmarkEnd w:id="2"/>
    <w:p w14:paraId="5BFA3D60" w14:textId="77777777" w:rsidR="00405009" w:rsidRDefault="00405009" w:rsidP="00274DB4">
      <w:pPr>
        <w:rPr>
          <w:b w:val="0"/>
          <w:bCs/>
        </w:rPr>
      </w:pPr>
    </w:p>
    <w:p w14:paraId="48EAF309" w14:textId="27EA19FB" w:rsidR="00274DB4" w:rsidRPr="00BC50E8" w:rsidRDefault="00274DB4" w:rsidP="00274DB4">
      <w:pPr>
        <w:rPr>
          <w:b w:val="0"/>
          <w:bCs/>
        </w:rPr>
      </w:pPr>
      <w:r w:rsidRPr="00BC50E8">
        <w:rPr>
          <w:b w:val="0"/>
          <w:bCs/>
        </w:rPr>
        <w:t>KLASA: 024-02/2</w:t>
      </w:r>
      <w:r w:rsidR="001D7319">
        <w:rPr>
          <w:b w:val="0"/>
          <w:bCs/>
        </w:rPr>
        <w:t>3</w:t>
      </w:r>
      <w:r w:rsidRPr="00BC50E8">
        <w:rPr>
          <w:b w:val="0"/>
          <w:bCs/>
        </w:rPr>
        <w:t>-01/</w:t>
      </w:r>
      <w:r w:rsidR="001D7319">
        <w:rPr>
          <w:b w:val="0"/>
          <w:bCs/>
        </w:rPr>
        <w:t>1</w:t>
      </w:r>
    </w:p>
    <w:p w14:paraId="787A75E9" w14:textId="4BC2BA30" w:rsidR="00274DB4" w:rsidRPr="00BC50E8" w:rsidRDefault="00274DB4" w:rsidP="00274DB4">
      <w:pPr>
        <w:jc w:val="both"/>
        <w:rPr>
          <w:rFonts w:ascii="Times New Roman" w:hAnsi="Times New Roman"/>
          <w:b w:val="0"/>
          <w:bCs/>
          <w:sz w:val="22"/>
          <w:szCs w:val="22"/>
        </w:rPr>
      </w:pPr>
      <w:r w:rsidRPr="00BC50E8">
        <w:rPr>
          <w:rFonts w:ascii="Times New Roman" w:hAnsi="Times New Roman"/>
          <w:b w:val="0"/>
          <w:bCs/>
          <w:sz w:val="22"/>
          <w:szCs w:val="22"/>
        </w:rPr>
        <w:t>URBROJ: 2177-1-02/01-2</w:t>
      </w:r>
      <w:r w:rsidR="001D7319">
        <w:rPr>
          <w:rFonts w:ascii="Times New Roman" w:hAnsi="Times New Roman"/>
          <w:b w:val="0"/>
          <w:bCs/>
          <w:sz w:val="22"/>
          <w:szCs w:val="22"/>
        </w:rPr>
        <w:t>3</w:t>
      </w:r>
      <w:r w:rsidRPr="00BC50E8">
        <w:rPr>
          <w:rFonts w:ascii="Times New Roman" w:hAnsi="Times New Roman"/>
          <w:b w:val="0"/>
          <w:bCs/>
          <w:sz w:val="22"/>
          <w:szCs w:val="22"/>
        </w:rPr>
        <w:t>-4</w:t>
      </w:r>
    </w:p>
    <w:p w14:paraId="0D0A5D17" w14:textId="38099612" w:rsidR="00274DB4" w:rsidRPr="00BC50E8" w:rsidRDefault="00274DB4" w:rsidP="00274DB4">
      <w:pPr>
        <w:jc w:val="both"/>
        <w:rPr>
          <w:rFonts w:ascii="Times New Roman" w:hAnsi="Times New Roman"/>
          <w:b w:val="0"/>
          <w:bCs/>
          <w:sz w:val="22"/>
          <w:szCs w:val="22"/>
        </w:rPr>
      </w:pPr>
      <w:r w:rsidRPr="00BC50E8">
        <w:rPr>
          <w:rFonts w:ascii="Times New Roman" w:hAnsi="Times New Roman"/>
          <w:b w:val="0"/>
          <w:bCs/>
          <w:sz w:val="22"/>
          <w:szCs w:val="22"/>
        </w:rPr>
        <w:t xml:space="preserve">Požega, </w:t>
      </w:r>
      <w:r w:rsidR="001D7319">
        <w:rPr>
          <w:rFonts w:ascii="Times New Roman" w:hAnsi="Times New Roman"/>
          <w:b w:val="0"/>
          <w:bCs/>
          <w:sz w:val="22"/>
          <w:szCs w:val="22"/>
        </w:rPr>
        <w:t>28. veljače 2023.</w:t>
      </w:r>
    </w:p>
    <w:p w14:paraId="61A1EF21" w14:textId="118B5305" w:rsidR="00274DB4" w:rsidRPr="00BC50E8" w:rsidRDefault="00274DB4" w:rsidP="00274DB4">
      <w:pPr>
        <w:jc w:val="both"/>
        <w:rPr>
          <w:rFonts w:ascii="Times New Roman" w:hAnsi="Times New Roman"/>
          <w:b w:val="0"/>
          <w:bCs/>
          <w:sz w:val="22"/>
          <w:szCs w:val="22"/>
        </w:rPr>
      </w:pPr>
    </w:p>
    <w:p w14:paraId="100F2AB4" w14:textId="77777777" w:rsidR="003376D9" w:rsidRPr="00BC50E8" w:rsidRDefault="003376D9" w:rsidP="00274DB4">
      <w:pPr>
        <w:jc w:val="both"/>
        <w:rPr>
          <w:rFonts w:ascii="Times New Roman" w:hAnsi="Times New Roman"/>
          <w:b w:val="0"/>
          <w:bCs/>
          <w:sz w:val="22"/>
          <w:szCs w:val="22"/>
        </w:rPr>
      </w:pPr>
    </w:p>
    <w:p w14:paraId="1E50FAAD" w14:textId="52D6502D" w:rsidR="00274DB4" w:rsidRPr="001239BB" w:rsidRDefault="00274DB4" w:rsidP="00274DB4">
      <w:pPr>
        <w:jc w:val="center"/>
        <w:rPr>
          <w:rFonts w:ascii="Times New Roman" w:hAnsi="Times New Roman"/>
          <w:b w:val="0"/>
          <w:bCs/>
          <w:sz w:val="28"/>
          <w:szCs w:val="28"/>
        </w:rPr>
      </w:pPr>
      <w:r w:rsidRPr="001239BB">
        <w:rPr>
          <w:rFonts w:ascii="Times New Roman" w:hAnsi="Times New Roman"/>
          <w:b w:val="0"/>
          <w:bCs/>
          <w:sz w:val="28"/>
          <w:szCs w:val="28"/>
        </w:rPr>
        <w:t>IZVOD IZ ZAPISNIKA</w:t>
      </w:r>
    </w:p>
    <w:p w14:paraId="23AD8E93" w14:textId="0F1A30C1" w:rsidR="00274DB4" w:rsidRDefault="00274DB4" w:rsidP="00274DB4">
      <w:pPr>
        <w:jc w:val="both"/>
        <w:rPr>
          <w:rFonts w:ascii="Times New Roman" w:hAnsi="Times New Roman"/>
          <w:b w:val="0"/>
          <w:bCs/>
          <w:sz w:val="22"/>
          <w:szCs w:val="22"/>
        </w:rPr>
      </w:pPr>
    </w:p>
    <w:p w14:paraId="54435B11" w14:textId="668F7FFC" w:rsidR="00274DB4" w:rsidRPr="00BC50E8" w:rsidRDefault="00274DB4" w:rsidP="00274DB4">
      <w:pPr>
        <w:ind w:firstLine="720"/>
        <w:jc w:val="both"/>
        <w:rPr>
          <w:rFonts w:ascii="Times New Roman" w:hAnsi="Times New Roman"/>
          <w:b w:val="0"/>
          <w:bCs/>
          <w:sz w:val="22"/>
          <w:szCs w:val="22"/>
        </w:rPr>
      </w:pPr>
      <w:r w:rsidRPr="00BC50E8">
        <w:rPr>
          <w:rFonts w:ascii="Times New Roman" w:hAnsi="Times New Roman"/>
          <w:b w:val="0"/>
          <w:bCs/>
          <w:sz w:val="22"/>
          <w:szCs w:val="22"/>
        </w:rPr>
        <w:t>sa 1</w:t>
      </w:r>
      <w:r w:rsidR="001D7319">
        <w:rPr>
          <w:rFonts w:ascii="Times New Roman" w:hAnsi="Times New Roman"/>
          <w:b w:val="0"/>
          <w:bCs/>
          <w:sz w:val="22"/>
          <w:szCs w:val="22"/>
        </w:rPr>
        <w:t>7</w:t>
      </w:r>
      <w:r w:rsidRPr="00BC50E8">
        <w:rPr>
          <w:rFonts w:ascii="Times New Roman" w:hAnsi="Times New Roman"/>
          <w:b w:val="0"/>
          <w:bCs/>
          <w:sz w:val="22"/>
          <w:szCs w:val="22"/>
        </w:rPr>
        <w:t>. sjednice Gradskog vijeća Grada Požege</w:t>
      </w:r>
      <w:r w:rsidR="0016107E" w:rsidRPr="00BC50E8">
        <w:rPr>
          <w:rFonts w:ascii="Times New Roman" w:hAnsi="Times New Roman"/>
          <w:b w:val="0"/>
          <w:bCs/>
          <w:sz w:val="22"/>
          <w:szCs w:val="22"/>
        </w:rPr>
        <w:t xml:space="preserve">, održane </w:t>
      </w:r>
      <w:r w:rsidRPr="00BC50E8">
        <w:rPr>
          <w:rFonts w:ascii="Times New Roman" w:hAnsi="Times New Roman"/>
          <w:b w:val="0"/>
          <w:bCs/>
          <w:sz w:val="22"/>
          <w:szCs w:val="22"/>
        </w:rPr>
        <w:t xml:space="preserve">dana, </w:t>
      </w:r>
      <w:r w:rsidR="001D7319">
        <w:rPr>
          <w:rFonts w:ascii="Times New Roman" w:hAnsi="Times New Roman"/>
          <w:b w:val="0"/>
          <w:bCs/>
          <w:sz w:val="22"/>
          <w:szCs w:val="22"/>
        </w:rPr>
        <w:t>28</w:t>
      </w:r>
      <w:r w:rsidR="00431725">
        <w:rPr>
          <w:rFonts w:ascii="Times New Roman" w:hAnsi="Times New Roman"/>
          <w:b w:val="0"/>
          <w:bCs/>
          <w:sz w:val="22"/>
          <w:szCs w:val="22"/>
        </w:rPr>
        <w:t xml:space="preserve">. </w:t>
      </w:r>
      <w:r w:rsidR="001D7319">
        <w:rPr>
          <w:rFonts w:ascii="Times New Roman" w:hAnsi="Times New Roman"/>
          <w:b w:val="0"/>
          <w:bCs/>
          <w:sz w:val="22"/>
          <w:szCs w:val="22"/>
        </w:rPr>
        <w:t>veljače</w:t>
      </w:r>
      <w:r w:rsidRPr="00BC50E8">
        <w:rPr>
          <w:rFonts w:ascii="Times New Roman" w:hAnsi="Times New Roman"/>
          <w:b w:val="0"/>
          <w:bCs/>
          <w:sz w:val="22"/>
          <w:szCs w:val="22"/>
        </w:rPr>
        <w:t xml:space="preserve"> 202</w:t>
      </w:r>
      <w:r w:rsidR="001D7319">
        <w:rPr>
          <w:rFonts w:ascii="Times New Roman" w:hAnsi="Times New Roman"/>
          <w:b w:val="0"/>
          <w:bCs/>
          <w:sz w:val="22"/>
          <w:szCs w:val="22"/>
        </w:rPr>
        <w:t>3</w:t>
      </w:r>
      <w:r w:rsidRPr="00BC50E8">
        <w:rPr>
          <w:rFonts w:ascii="Times New Roman" w:hAnsi="Times New Roman"/>
          <w:b w:val="0"/>
          <w:bCs/>
          <w:sz w:val="22"/>
          <w:szCs w:val="22"/>
        </w:rPr>
        <w:t>. godine (</w:t>
      </w:r>
      <w:r w:rsidR="001D7319">
        <w:rPr>
          <w:rFonts w:ascii="Times New Roman" w:hAnsi="Times New Roman"/>
          <w:b w:val="0"/>
          <w:bCs/>
          <w:sz w:val="22"/>
          <w:szCs w:val="22"/>
        </w:rPr>
        <w:t>utorak</w:t>
      </w:r>
      <w:r w:rsidR="00431725">
        <w:rPr>
          <w:rFonts w:ascii="Times New Roman" w:hAnsi="Times New Roman"/>
          <w:b w:val="0"/>
          <w:bCs/>
          <w:sz w:val="22"/>
          <w:szCs w:val="22"/>
        </w:rPr>
        <w:t>)</w:t>
      </w:r>
      <w:r w:rsidRPr="00BC50E8">
        <w:rPr>
          <w:rFonts w:ascii="Times New Roman" w:hAnsi="Times New Roman"/>
          <w:b w:val="0"/>
          <w:bCs/>
          <w:sz w:val="22"/>
          <w:szCs w:val="22"/>
        </w:rPr>
        <w:t>, s početkom u 16,00 sati, u Gradskoj vijećnici</w:t>
      </w:r>
      <w:r w:rsidR="0016107E" w:rsidRPr="00BC50E8">
        <w:rPr>
          <w:rFonts w:ascii="Times New Roman" w:hAnsi="Times New Roman"/>
          <w:b w:val="0"/>
          <w:bCs/>
          <w:sz w:val="22"/>
          <w:szCs w:val="22"/>
        </w:rPr>
        <w:t xml:space="preserve">, </w:t>
      </w:r>
      <w:r w:rsidRPr="00BC50E8">
        <w:rPr>
          <w:rFonts w:ascii="Times New Roman" w:hAnsi="Times New Roman"/>
          <w:b w:val="0"/>
          <w:bCs/>
          <w:sz w:val="22"/>
          <w:szCs w:val="22"/>
        </w:rPr>
        <w:t xml:space="preserve">Trg </w:t>
      </w:r>
      <w:r w:rsidR="00483B18" w:rsidRPr="00BC50E8">
        <w:rPr>
          <w:rFonts w:ascii="Times New Roman" w:hAnsi="Times New Roman"/>
          <w:b w:val="0"/>
          <w:bCs/>
          <w:sz w:val="22"/>
          <w:szCs w:val="22"/>
        </w:rPr>
        <w:t>S</w:t>
      </w:r>
      <w:r w:rsidRPr="00BC50E8">
        <w:rPr>
          <w:rFonts w:ascii="Times New Roman" w:hAnsi="Times New Roman"/>
          <w:b w:val="0"/>
          <w:bCs/>
          <w:sz w:val="22"/>
          <w:szCs w:val="22"/>
        </w:rPr>
        <w:t>v. Trojstva 1, Požega.</w:t>
      </w:r>
    </w:p>
    <w:p w14:paraId="3A1C0BC2" w14:textId="50DF4710" w:rsidR="0016107E" w:rsidRDefault="0016107E" w:rsidP="00274DB4">
      <w:pPr>
        <w:jc w:val="both"/>
        <w:rPr>
          <w:rFonts w:ascii="Times New Roman" w:hAnsi="Times New Roman"/>
          <w:b w:val="0"/>
          <w:bCs/>
          <w:sz w:val="22"/>
          <w:szCs w:val="22"/>
        </w:rPr>
      </w:pPr>
    </w:p>
    <w:p w14:paraId="03AC6BAB" w14:textId="20B62208" w:rsidR="00274DB4" w:rsidRPr="001D7319" w:rsidRDefault="00274DB4" w:rsidP="001239BB">
      <w:pPr>
        <w:ind w:firstLine="708"/>
        <w:jc w:val="both"/>
        <w:rPr>
          <w:rFonts w:ascii="Times New Roman" w:hAnsi="Times New Roman"/>
          <w:sz w:val="22"/>
          <w:szCs w:val="22"/>
        </w:rPr>
      </w:pPr>
      <w:r w:rsidRPr="00BC50E8">
        <w:rPr>
          <w:rFonts w:ascii="Times New Roman" w:hAnsi="Times New Roman"/>
          <w:b w:val="0"/>
          <w:bCs/>
          <w:sz w:val="22"/>
          <w:szCs w:val="22"/>
        </w:rPr>
        <w:t>SJEDNICI SU NAZOČNI</w:t>
      </w:r>
      <w:r w:rsidRPr="00BC50E8">
        <w:rPr>
          <w:rFonts w:ascii="Times New Roman" w:hAnsi="Times New Roman"/>
          <w:sz w:val="22"/>
          <w:szCs w:val="22"/>
        </w:rPr>
        <w:t xml:space="preserve">: </w:t>
      </w:r>
      <w:r w:rsidRPr="008310F6">
        <w:rPr>
          <w:rFonts w:ascii="Times New Roman" w:hAnsi="Times New Roman"/>
          <w:b w:val="0"/>
          <w:bCs/>
          <w:sz w:val="22"/>
          <w:szCs w:val="22"/>
        </w:rPr>
        <w:t xml:space="preserve">Matej Begić, </w:t>
      </w:r>
      <w:r w:rsidR="008310F6" w:rsidRPr="008310F6">
        <w:rPr>
          <w:rFonts w:ascii="Times New Roman" w:hAnsi="Times New Roman"/>
          <w:b w:val="0"/>
          <w:bCs/>
          <w:sz w:val="22"/>
          <w:szCs w:val="22"/>
        </w:rPr>
        <w:t xml:space="preserve">Ivana </w:t>
      </w:r>
      <w:proofErr w:type="spellStart"/>
      <w:r w:rsidR="008310F6" w:rsidRPr="008310F6">
        <w:rPr>
          <w:rFonts w:ascii="Times New Roman" w:hAnsi="Times New Roman"/>
          <w:b w:val="0"/>
          <w:bCs/>
          <w:sz w:val="22"/>
          <w:szCs w:val="22"/>
        </w:rPr>
        <w:t>Bouček</w:t>
      </w:r>
      <w:proofErr w:type="spellEnd"/>
      <w:r w:rsidR="008310F6" w:rsidRPr="008310F6">
        <w:rPr>
          <w:rFonts w:ascii="Times New Roman" w:hAnsi="Times New Roman"/>
          <w:b w:val="0"/>
          <w:bCs/>
          <w:sz w:val="22"/>
          <w:szCs w:val="22"/>
        </w:rPr>
        <w:t xml:space="preserve">, </w:t>
      </w:r>
      <w:r w:rsidR="002A0389" w:rsidRPr="008310F6">
        <w:rPr>
          <w:rFonts w:ascii="Times New Roman" w:hAnsi="Times New Roman"/>
          <w:b w:val="0"/>
          <w:bCs/>
          <w:sz w:val="22"/>
          <w:szCs w:val="22"/>
        </w:rPr>
        <w:t xml:space="preserve">Hrvoje </w:t>
      </w:r>
      <w:proofErr w:type="spellStart"/>
      <w:r w:rsidR="002A0389" w:rsidRPr="008310F6">
        <w:rPr>
          <w:rFonts w:ascii="Times New Roman" w:hAnsi="Times New Roman"/>
          <w:b w:val="0"/>
          <w:bCs/>
          <w:sz w:val="22"/>
          <w:szCs w:val="22"/>
        </w:rPr>
        <w:t>Ceranić</w:t>
      </w:r>
      <w:proofErr w:type="spellEnd"/>
      <w:r w:rsidRPr="008310F6">
        <w:rPr>
          <w:rFonts w:ascii="Times New Roman" w:hAnsi="Times New Roman"/>
          <w:b w:val="0"/>
          <w:bCs/>
          <w:sz w:val="22"/>
          <w:szCs w:val="22"/>
        </w:rPr>
        <w:t>, Miroslav Crnjac,</w:t>
      </w:r>
      <w:r w:rsidR="00B565EB" w:rsidRPr="008310F6">
        <w:rPr>
          <w:rFonts w:ascii="Times New Roman" w:hAnsi="Times New Roman"/>
          <w:b w:val="0"/>
          <w:bCs/>
          <w:sz w:val="22"/>
          <w:szCs w:val="22"/>
        </w:rPr>
        <w:t xml:space="preserve"> </w:t>
      </w:r>
      <w:r w:rsidRPr="008310F6">
        <w:rPr>
          <w:rFonts w:ascii="Times New Roman" w:hAnsi="Times New Roman"/>
          <w:b w:val="0"/>
          <w:bCs/>
          <w:sz w:val="22"/>
          <w:szCs w:val="22"/>
        </w:rPr>
        <w:t xml:space="preserve">Stjepan </w:t>
      </w:r>
      <w:proofErr w:type="spellStart"/>
      <w:r w:rsidRPr="008310F6">
        <w:rPr>
          <w:rFonts w:ascii="Times New Roman" w:hAnsi="Times New Roman"/>
          <w:b w:val="0"/>
          <w:bCs/>
          <w:sz w:val="22"/>
          <w:szCs w:val="22"/>
        </w:rPr>
        <w:t>Golić</w:t>
      </w:r>
      <w:proofErr w:type="spellEnd"/>
      <w:r w:rsidRPr="008310F6">
        <w:rPr>
          <w:rFonts w:ascii="Times New Roman" w:hAnsi="Times New Roman"/>
          <w:b w:val="0"/>
          <w:bCs/>
          <w:sz w:val="22"/>
          <w:szCs w:val="22"/>
        </w:rPr>
        <w:t xml:space="preserve">, Tomislav </w:t>
      </w:r>
      <w:proofErr w:type="spellStart"/>
      <w:r w:rsidRPr="008310F6">
        <w:rPr>
          <w:rFonts w:ascii="Times New Roman" w:hAnsi="Times New Roman"/>
          <w:b w:val="0"/>
          <w:bCs/>
          <w:sz w:val="22"/>
          <w:szCs w:val="22"/>
        </w:rPr>
        <w:t>Hajpek</w:t>
      </w:r>
      <w:proofErr w:type="spellEnd"/>
      <w:r w:rsidRPr="008310F6">
        <w:rPr>
          <w:rFonts w:ascii="Times New Roman" w:hAnsi="Times New Roman"/>
          <w:b w:val="0"/>
          <w:bCs/>
          <w:sz w:val="22"/>
          <w:szCs w:val="22"/>
        </w:rPr>
        <w:t xml:space="preserve">, Ante Kolić, Dijana Krpan, Valentina Matijašević, </w:t>
      </w:r>
      <w:r w:rsidR="004A5A64" w:rsidRPr="008310F6">
        <w:rPr>
          <w:rFonts w:ascii="Times New Roman" w:hAnsi="Times New Roman"/>
          <w:b w:val="0"/>
          <w:bCs/>
          <w:sz w:val="22"/>
          <w:szCs w:val="22"/>
        </w:rPr>
        <w:t xml:space="preserve">Josip Matković, </w:t>
      </w:r>
      <w:r w:rsidR="0052302B" w:rsidRPr="008310F6">
        <w:rPr>
          <w:rFonts w:ascii="Times New Roman" w:hAnsi="Times New Roman"/>
          <w:b w:val="0"/>
          <w:bCs/>
          <w:sz w:val="22"/>
          <w:szCs w:val="22"/>
        </w:rPr>
        <w:t xml:space="preserve">Mitar Obradović, </w:t>
      </w:r>
      <w:r w:rsidR="004A5A64" w:rsidRPr="008310F6">
        <w:rPr>
          <w:rFonts w:ascii="Times New Roman" w:hAnsi="Times New Roman"/>
          <w:b w:val="0"/>
          <w:bCs/>
          <w:sz w:val="22"/>
          <w:szCs w:val="22"/>
        </w:rPr>
        <w:t xml:space="preserve">Miroslav Penava, </w:t>
      </w:r>
      <w:r w:rsidRPr="008310F6">
        <w:rPr>
          <w:rFonts w:ascii="Times New Roman" w:hAnsi="Times New Roman"/>
          <w:b w:val="0"/>
          <w:bCs/>
          <w:sz w:val="22"/>
          <w:szCs w:val="22"/>
        </w:rPr>
        <w:t>Ivan Peharda, Silvija Sertić, Ivana Šimleša</w:t>
      </w:r>
      <w:r w:rsidR="008310F6" w:rsidRPr="008310F6">
        <w:rPr>
          <w:rFonts w:ascii="Times New Roman" w:hAnsi="Times New Roman"/>
          <w:b w:val="0"/>
          <w:bCs/>
          <w:sz w:val="22"/>
          <w:szCs w:val="22"/>
        </w:rPr>
        <w:t xml:space="preserve">, </w:t>
      </w:r>
      <w:r w:rsidRPr="008310F6">
        <w:rPr>
          <w:rFonts w:ascii="Times New Roman" w:hAnsi="Times New Roman"/>
          <w:b w:val="0"/>
          <w:bCs/>
          <w:sz w:val="22"/>
          <w:szCs w:val="22"/>
        </w:rPr>
        <w:t xml:space="preserve"> </w:t>
      </w:r>
      <w:r w:rsidR="008310F6" w:rsidRPr="008310F6">
        <w:rPr>
          <w:rFonts w:ascii="Times New Roman" w:hAnsi="Times New Roman"/>
          <w:b w:val="0"/>
          <w:bCs/>
          <w:sz w:val="22"/>
          <w:szCs w:val="22"/>
        </w:rPr>
        <w:t xml:space="preserve">Martina Vlašić </w:t>
      </w:r>
      <w:proofErr w:type="spellStart"/>
      <w:r w:rsidR="008310F6" w:rsidRPr="008310F6">
        <w:rPr>
          <w:rFonts w:ascii="Times New Roman" w:hAnsi="Times New Roman"/>
          <w:b w:val="0"/>
          <w:bCs/>
          <w:sz w:val="22"/>
          <w:szCs w:val="22"/>
        </w:rPr>
        <w:t>Iljkić</w:t>
      </w:r>
      <w:proofErr w:type="spellEnd"/>
      <w:r w:rsidR="008310F6" w:rsidRPr="008310F6">
        <w:rPr>
          <w:rFonts w:ascii="Times New Roman" w:hAnsi="Times New Roman"/>
          <w:b w:val="0"/>
          <w:bCs/>
          <w:sz w:val="22"/>
          <w:szCs w:val="22"/>
        </w:rPr>
        <w:t xml:space="preserve">  </w:t>
      </w:r>
      <w:r w:rsidRPr="008310F6">
        <w:rPr>
          <w:rFonts w:ascii="Times New Roman" w:hAnsi="Times New Roman"/>
          <w:b w:val="0"/>
          <w:bCs/>
          <w:sz w:val="22"/>
          <w:szCs w:val="22"/>
        </w:rPr>
        <w:t>i dr.sc. Dinko Zima</w:t>
      </w:r>
      <w:r w:rsidR="008310F6" w:rsidRPr="008310F6">
        <w:rPr>
          <w:rFonts w:ascii="Times New Roman" w:hAnsi="Times New Roman"/>
          <w:b w:val="0"/>
          <w:bCs/>
          <w:sz w:val="22"/>
          <w:szCs w:val="22"/>
        </w:rPr>
        <w:t>.</w:t>
      </w:r>
    </w:p>
    <w:p w14:paraId="08AB3393" w14:textId="77777777" w:rsidR="00274DB4" w:rsidRPr="004A5A64" w:rsidRDefault="00274DB4" w:rsidP="00274DB4">
      <w:pPr>
        <w:jc w:val="both"/>
        <w:rPr>
          <w:rFonts w:ascii="Times New Roman" w:hAnsi="Times New Roman"/>
          <w:b w:val="0"/>
          <w:bCs/>
          <w:sz w:val="22"/>
          <w:szCs w:val="22"/>
        </w:rPr>
      </w:pPr>
    </w:p>
    <w:p w14:paraId="2AE64793" w14:textId="064451FE" w:rsidR="00274DB4" w:rsidRPr="008310F6" w:rsidRDefault="00274DB4" w:rsidP="001239BB">
      <w:pPr>
        <w:ind w:firstLine="708"/>
        <w:jc w:val="both"/>
        <w:rPr>
          <w:rFonts w:ascii="Times New Roman" w:hAnsi="Times New Roman"/>
          <w:b w:val="0"/>
          <w:bCs/>
          <w:sz w:val="22"/>
          <w:szCs w:val="22"/>
        </w:rPr>
      </w:pPr>
      <w:r w:rsidRPr="008310F6">
        <w:rPr>
          <w:rFonts w:ascii="Times New Roman" w:hAnsi="Times New Roman"/>
          <w:b w:val="0"/>
          <w:bCs/>
          <w:sz w:val="22"/>
          <w:szCs w:val="22"/>
        </w:rPr>
        <w:t>SJEDNICI NISU NAZOČNI:</w:t>
      </w:r>
      <w:r w:rsidR="00B565EB" w:rsidRPr="008310F6">
        <w:rPr>
          <w:rFonts w:ascii="Times New Roman" w:hAnsi="Times New Roman"/>
          <w:b w:val="0"/>
          <w:bCs/>
          <w:sz w:val="22"/>
          <w:szCs w:val="22"/>
        </w:rPr>
        <w:t xml:space="preserve"> </w:t>
      </w:r>
      <w:r w:rsidR="00246045" w:rsidRPr="008310F6">
        <w:rPr>
          <w:rFonts w:ascii="Times New Roman" w:hAnsi="Times New Roman"/>
          <w:b w:val="0"/>
          <w:bCs/>
          <w:sz w:val="22"/>
          <w:szCs w:val="22"/>
        </w:rPr>
        <w:t>Magdalena Turkalj Čorak</w:t>
      </w:r>
      <w:r w:rsidR="008310F6" w:rsidRPr="008310F6">
        <w:rPr>
          <w:rFonts w:ascii="Times New Roman" w:hAnsi="Times New Roman"/>
          <w:b w:val="0"/>
          <w:bCs/>
          <w:sz w:val="22"/>
          <w:szCs w:val="22"/>
        </w:rPr>
        <w:t xml:space="preserve"> i</w:t>
      </w:r>
      <w:r w:rsidR="00246045" w:rsidRPr="008310F6">
        <w:rPr>
          <w:rFonts w:ascii="Times New Roman" w:hAnsi="Times New Roman"/>
          <w:b w:val="0"/>
          <w:bCs/>
          <w:sz w:val="22"/>
          <w:szCs w:val="22"/>
        </w:rPr>
        <w:t xml:space="preserve"> Antonio Šarić</w:t>
      </w:r>
      <w:r w:rsidR="008310F6" w:rsidRPr="008310F6">
        <w:rPr>
          <w:rFonts w:ascii="Times New Roman" w:hAnsi="Times New Roman"/>
          <w:b w:val="0"/>
          <w:bCs/>
          <w:sz w:val="22"/>
          <w:szCs w:val="22"/>
        </w:rPr>
        <w:t>.</w:t>
      </w:r>
      <w:r w:rsidR="00246045" w:rsidRPr="008310F6">
        <w:rPr>
          <w:rFonts w:ascii="Times New Roman" w:hAnsi="Times New Roman"/>
          <w:b w:val="0"/>
          <w:bCs/>
          <w:sz w:val="22"/>
          <w:szCs w:val="22"/>
        </w:rPr>
        <w:t xml:space="preserve"> </w:t>
      </w:r>
    </w:p>
    <w:p w14:paraId="5F549C94" w14:textId="77A2AD29" w:rsidR="00274DB4" w:rsidRPr="008310F6" w:rsidRDefault="00274DB4" w:rsidP="00274DB4">
      <w:pPr>
        <w:jc w:val="both"/>
        <w:rPr>
          <w:rFonts w:ascii="Times New Roman" w:hAnsi="Times New Roman"/>
          <w:b w:val="0"/>
          <w:bCs/>
          <w:sz w:val="22"/>
          <w:szCs w:val="22"/>
        </w:rPr>
      </w:pPr>
    </w:p>
    <w:p w14:paraId="4C1FC874" w14:textId="3C1AD0F1" w:rsidR="003A4F7D" w:rsidRPr="008310F6" w:rsidRDefault="00274DB4" w:rsidP="003A4F7D">
      <w:pPr>
        <w:pStyle w:val="Odlomakpopisa1"/>
        <w:ind w:left="0" w:firstLine="720"/>
        <w:jc w:val="both"/>
        <w:rPr>
          <w:bCs/>
          <w:sz w:val="22"/>
          <w:szCs w:val="22"/>
        </w:rPr>
      </w:pPr>
      <w:r w:rsidRPr="008310F6">
        <w:rPr>
          <w:bCs/>
          <w:sz w:val="22"/>
          <w:szCs w:val="22"/>
        </w:rPr>
        <w:t xml:space="preserve">OSTALI NAZOČNI: dr.sc. Željko Glavić, gradonačelnik, </w:t>
      </w:r>
      <w:r w:rsidR="003A4F7D" w:rsidRPr="008310F6">
        <w:rPr>
          <w:bCs/>
          <w:sz w:val="22"/>
          <w:szCs w:val="22"/>
        </w:rPr>
        <w:t xml:space="preserve">dr. sc. Borislav Miličević, zamjenik gradonačelnika, </w:t>
      </w:r>
      <w:r w:rsidRPr="008310F6">
        <w:rPr>
          <w:bCs/>
          <w:sz w:val="22"/>
          <w:szCs w:val="22"/>
        </w:rPr>
        <w:t>Ljiljana Bilen, pročelnica Upravnog odjela za samoupravu,</w:t>
      </w:r>
      <w:r w:rsidR="0001632F" w:rsidRPr="008310F6">
        <w:rPr>
          <w:bCs/>
          <w:sz w:val="22"/>
          <w:szCs w:val="22"/>
        </w:rPr>
        <w:t xml:space="preserve"> Maja Petrović, pročelnica Upravnog odjela za društvene djelatnosti, </w:t>
      </w:r>
      <w:r w:rsidR="001D7319" w:rsidRPr="008310F6">
        <w:rPr>
          <w:bCs/>
          <w:sz w:val="22"/>
          <w:szCs w:val="22"/>
        </w:rPr>
        <w:t xml:space="preserve">Klara Miličević, pročelnica Upravnog odjela za imovinsko-pravne poslove, </w:t>
      </w:r>
      <w:r w:rsidRPr="008310F6">
        <w:rPr>
          <w:bCs/>
          <w:sz w:val="22"/>
          <w:szCs w:val="22"/>
        </w:rPr>
        <w:t>Andreja Menđel, pročelnica Upravnog odjela za komunalne djelatnosti i gospodarenje</w:t>
      </w:r>
      <w:r w:rsidR="000223A2" w:rsidRPr="008310F6">
        <w:rPr>
          <w:bCs/>
          <w:sz w:val="22"/>
          <w:szCs w:val="22"/>
        </w:rPr>
        <w:t xml:space="preserve"> i </w:t>
      </w:r>
      <w:r w:rsidRPr="008310F6">
        <w:rPr>
          <w:bCs/>
          <w:sz w:val="22"/>
          <w:szCs w:val="22"/>
        </w:rPr>
        <w:t xml:space="preserve">Slavica Kruljac, </w:t>
      </w:r>
      <w:r w:rsidR="00731E39" w:rsidRPr="008310F6">
        <w:rPr>
          <w:bCs/>
          <w:sz w:val="22"/>
          <w:szCs w:val="22"/>
        </w:rPr>
        <w:t xml:space="preserve">pročelnica </w:t>
      </w:r>
      <w:r w:rsidRPr="008310F6">
        <w:rPr>
          <w:bCs/>
          <w:sz w:val="22"/>
          <w:szCs w:val="22"/>
        </w:rPr>
        <w:t>Upravnog odjela za financije i proračun</w:t>
      </w:r>
      <w:r w:rsidR="003A4F7D" w:rsidRPr="008310F6">
        <w:rPr>
          <w:bCs/>
          <w:sz w:val="22"/>
          <w:szCs w:val="22"/>
        </w:rPr>
        <w:t xml:space="preserve"> te predstavnici sredstava za informiranje</w:t>
      </w:r>
      <w:r w:rsidR="004A1AE5">
        <w:rPr>
          <w:bCs/>
          <w:sz w:val="22"/>
          <w:szCs w:val="22"/>
        </w:rPr>
        <w:t xml:space="preserve">, Ivana Šimunović, voditeljica Službe za unutarnju reviziju i Domagoj Lovrić, direktor Komunalca Požega d.o.o. </w:t>
      </w:r>
      <w:r w:rsidR="003A4F7D" w:rsidRPr="008310F6">
        <w:rPr>
          <w:bCs/>
          <w:sz w:val="22"/>
          <w:szCs w:val="22"/>
        </w:rPr>
        <w:t xml:space="preserve"> </w:t>
      </w:r>
    </w:p>
    <w:p w14:paraId="7A59F822" w14:textId="77777777" w:rsidR="003A4F7D" w:rsidRPr="008310F6" w:rsidRDefault="003A4F7D" w:rsidP="003A4F7D">
      <w:pPr>
        <w:jc w:val="both"/>
        <w:rPr>
          <w:rFonts w:ascii="Times New Roman" w:hAnsi="Times New Roman"/>
          <w:b w:val="0"/>
          <w:bCs/>
          <w:sz w:val="22"/>
          <w:szCs w:val="22"/>
        </w:rPr>
      </w:pPr>
    </w:p>
    <w:p w14:paraId="07318E70" w14:textId="36DA006C" w:rsidR="00274DB4" w:rsidRPr="00BC50E8" w:rsidRDefault="00274DB4" w:rsidP="001239BB">
      <w:pPr>
        <w:ind w:firstLine="708"/>
        <w:jc w:val="both"/>
        <w:rPr>
          <w:rFonts w:ascii="Times New Roman" w:hAnsi="Times New Roman"/>
          <w:b w:val="0"/>
          <w:bCs/>
          <w:sz w:val="22"/>
          <w:szCs w:val="22"/>
        </w:rPr>
      </w:pPr>
      <w:r w:rsidRPr="00BC50E8">
        <w:rPr>
          <w:rFonts w:ascii="Times New Roman" w:hAnsi="Times New Roman"/>
          <w:b w:val="0"/>
          <w:bCs/>
          <w:sz w:val="22"/>
          <w:szCs w:val="22"/>
        </w:rPr>
        <w:t>LJILJANA BILEN - pročelnica Upravnog odjela za samoupravu Grada Požege proziva po abecednom redu izabrane vijećnike i konstatira da je na sjednici nazočno</w:t>
      </w:r>
      <w:r w:rsidR="00ED2316" w:rsidRPr="00BC50E8">
        <w:rPr>
          <w:rFonts w:ascii="Times New Roman" w:hAnsi="Times New Roman"/>
          <w:b w:val="0"/>
          <w:bCs/>
          <w:sz w:val="22"/>
          <w:szCs w:val="22"/>
        </w:rPr>
        <w:t xml:space="preserve"> </w:t>
      </w:r>
      <w:r w:rsidR="008310F6">
        <w:rPr>
          <w:rFonts w:ascii="Times New Roman" w:hAnsi="Times New Roman"/>
          <w:b w:val="0"/>
          <w:bCs/>
          <w:sz w:val="22"/>
          <w:szCs w:val="22"/>
        </w:rPr>
        <w:t>17</w:t>
      </w:r>
      <w:r w:rsidR="00ED2316" w:rsidRPr="00BC50E8">
        <w:rPr>
          <w:rFonts w:ascii="Times New Roman" w:hAnsi="Times New Roman"/>
          <w:sz w:val="22"/>
          <w:szCs w:val="22"/>
        </w:rPr>
        <w:t xml:space="preserve"> </w:t>
      </w:r>
      <w:r w:rsidR="00ED2316" w:rsidRPr="00BC50E8">
        <w:rPr>
          <w:rFonts w:ascii="Times New Roman" w:hAnsi="Times New Roman"/>
          <w:b w:val="0"/>
          <w:bCs/>
          <w:sz w:val="22"/>
          <w:szCs w:val="22"/>
        </w:rPr>
        <w:t>vi</w:t>
      </w:r>
      <w:r w:rsidRPr="00BC50E8">
        <w:rPr>
          <w:rFonts w:ascii="Times New Roman" w:hAnsi="Times New Roman"/>
          <w:b w:val="0"/>
          <w:bCs/>
          <w:sz w:val="22"/>
          <w:szCs w:val="22"/>
        </w:rPr>
        <w:t xml:space="preserve">jećnika od ukupno 19 vijećnika Gradskog vijeća Grada Požege. </w:t>
      </w:r>
    </w:p>
    <w:p w14:paraId="13320B33" w14:textId="77777777" w:rsidR="00274DB4" w:rsidRPr="00BC50E8" w:rsidRDefault="00274DB4" w:rsidP="00274DB4">
      <w:pPr>
        <w:jc w:val="both"/>
        <w:rPr>
          <w:rFonts w:ascii="Times New Roman" w:hAnsi="Times New Roman"/>
          <w:b w:val="0"/>
          <w:bCs/>
          <w:sz w:val="22"/>
          <w:szCs w:val="22"/>
        </w:rPr>
      </w:pPr>
    </w:p>
    <w:p w14:paraId="01E452F6" w14:textId="644EF2E5" w:rsidR="00274DB4" w:rsidRDefault="003D53C4" w:rsidP="001239BB">
      <w:pPr>
        <w:ind w:firstLine="708"/>
        <w:jc w:val="both"/>
        <w:rPr>
          <w:rFonts w:ascii="Times New Roman" w:hAnsi="Times New Roman"/>
          <w:b w:val="0"/>
          <w:bCs/>
          <w:sz w:val="22"/>
          <w:szCs w:val="22"/>
        </w:rPr>
      </w:pPr>
      <w:r w:rsidRPr="00BC50E8">
        <w:rPr>
          <w:rFonts w:ascii="Times New Roman" w:hAnsi="Times New Roman"/>
          <w:b w:val="0"/>
          <w:bCs/>
          <w:sz w:val="22"/>
          <w:szCs w:val="22"/>
        </w:rPr>
        <w:t>P</w:t>
      </w:r>
      <w:r w:rsidR="00274DB4" w:rsidRPr="00BC50E8">
        <w:rPr>
          <w:rFonts w:ascii="Times New Roman" w:hAnsi="Times New Roman"/>
          <w:b w:val="0"/>
          <w:bCs/>
          <w:sz w:val="22"/>
          <w:szCs w:val="22"/>
        </w:rPr>
        <w:t xml:space="preserve">REDSJEDNIK - konstatira da je na sjednici Gradskog vijeća Grada Požege postignut kvorum i da se može nastaviti s radom sjednice. </w:t>
      </w:r>
    </w:p>
    <w:p w14:paraId="4714B74E" w14:textId="6BCE7328" w:rsidR="00795272" w:rsidRDefault="00795272" w:rsidP="00274DB4">
      <w:pPr>
        <w:jc w:val="both"/>
        <w:rPr>
          <w:rFonts w:ascii="Times New Roman" w:hAnsi="Times New Roman"/>
          <w:b w:val="0"/>
          <w:bCs/>
          <w:sz w:val="22"/>
          <w:szCs w:val="22"/>
        </w:rPr>
      </w:pPr>
    </w:p>
    <w:p w14:paraId="0D5FC4EE" w14:textId="14650FE4" w:rsidR="00795272" w:rsidRDefault="004A1AE5" w:rsidP="00795272">
      <w:pPr>
        <w:jc w:val="both"/>
        <w:rPr>
          <w:rFonts w:ascii="Times New Roman" w:hAnsi="Times New Roman"/>
          <w:b w:val="0"/>
          <w:bCs/>
          <w:sz w:val="22"/>
          <w:szCs w:val="22"/>
        </w:rPr>
      </w:pPr>
      <w:r w:rsidRPr="00DB4943">
        <w:rPr>
          <w:rFonts w:ascii="Times New Roman" w:hAnsi="Times New Roman"/>
          <w:sz w:val="22"/>
          <w:szCs w:val="22"/>
          <w:u w:val="single"/>
        </w:rPr>
        <w:t xml:space="preserve">VIJEĆNIČKA PITANJA </w:t>
      </w:r>
      <w:r w:rsidR="00795272" w:rsidRPr="00DB4943">
        <w:rPr>
          <w:rFonts w:ascii="Times New Roman" w:hAnsi="Times New Roman"/>
          <w:sz w:val="22"/>
          <w:szCs w:val="22"/>
          <w:u w:val="single"/>
        </w:rPr>
        <w:t>(u trajanju od 1/2 sata)</w:t>
      </w:r>
      <w:r w:rsidR="00DB4943">
        <w:rPr>
          <w:rFonts w:ascii="Times New Roman" w:hAnsi="Times New Roman"/>
          <w:sz w:val="22"/>
          <w:szCs w:val="22"/>
          <w:u w:val="single"/>
        </w:rPr>
        <w:t>:</w:t>
      </w:r>
    </w:p>
    <w:p w14:paraId="433CEB8C" w14:textId="77777777" w:rsidR="000F322F" w:rsidRDefault="000F322F" w:rsidP="00795272">
      <w:pPr>
        <w:jc w:val="both"/>
        <w:rPr>
          <w:rFonts w:ascii="Times New Roman" w:hAnsi="Times New Roman"/>
          <w:b w:val="0"/>
          <w:bCs/>
          <w:sz w:val="22"/>
          <w:szCs w:val="22"/>
        </w:rPr>
      </w:pPr>
    </w:p>
    <w:p w14:paraId="57049AF0" w14:textId="77777777" w:rsidR="000F322F" w:rsidRPr="0074490E" w:rsidRDefault="000F322F" w:rsidP="000F322F">
      <w:pPr>
        <w:pStyle w:val="Odlomakpopisa"/>
        <w:numPr>
          <w:ilvl w:val="0"/>
          <w:numId w:val="60"/>
        </w:numPr>
        <w:ind w:left="709" w:hanging="709"/>
        <w:jc w:val="both"/>
        <w:rPr>
          <w:rFonts w:ascii="Times New Roman" w:hAnsi="Times New Roman"/>
          <w:b w:val="0"/>
          <w:bCs/>
          <w:sz w:val="22"/>
          <w:szCs w:val="22"/>
        </w:rPr>
      </w:pPr>
      <w:r w:rsidRPr="0074490E">
        <w:rPr>
          <w:rFonts w:ascii="Times New Roman" w:hAnsi="Times New Roman"/>
          <w:b w:val="0"/>
          <w:bCs/>
          <w:sz w:val="22"/>
          <w:szCs w:val="22"/>
        </w:rPr>
        <w:t xml:space="preserve">MITAR OBRADOVIĆ </w:t>
      </w:r>
    </w:p>
    <w:p w14:paraId="5B749A50" w14:textId="77777777" w:rsidR="000F322F" w:rsidRPr="0074490E" w:rsidRDefault="000F322F" w:rsidP="000F322F">
      <w:pPr>
        <w:pStyle w:val="Odlomakpopisa"/>
        <w:ind w:left="0" w:firstLine="705"/>
        <w:jc w:val="both"/>
        <w:rPr>
          <w:rFonts w:ascii="Times New Roman" w:hAnsi="Times New Roman"/>
          <w:b w:val="0"/>
          <w:bCs/>
          <w:sz w:val="22"/>
          <w:szCs w:val="22"/>
        </w:rPr>
      </w:pPr>
      <w:r w:rsidRPr="0074490E">
        <w:rPr>
          <w:rFonts w:ascii="Times New Roman" w:hAnsi="Times New Roman"/>
          <w:b w:val="0"/>
          <w:bCs/>
          <w:sz w:val="22"/>
          <w:szCs w:val="22"/>
        </w:rPr>
        <w:t xml:space="preserve">Vijećnik Mitar Obradović postavlja pitanje gradonačelniku, a vezano za članak </w:t>
      </w:r>
      <w:r>
        <w:rPr>
          <w:rFonts w:ascii="Times New Roman" w:hAnsi="Times New Roman"/>
          <w:b w:val="0"/>
          <w:bCs/>
          <w:sz w:val="22"/>
          <w:szCs w:val="22"/>
        </w:rPr>
        <w:t xml:space="preserve">na 034 portalu </w:t>
      </w:r>
      <w:r w:rsidRPr="0074490E">
        <w:rPr>
          <w:rFonts w:ascii="Times New Roman" w:hAnsi="Times New Roman"/>
          <w:b w:val="0"/>
          <w:bCs/>
          <w:sz w:val="22"/>
          <w:szCs w:val="22"/>
        </w:rPr>
        <w:t>koji optužuje gradonačelnika za navodno počinjenje kaznenog djela te zatim govori „Navodno da je na toj snimci vaš glas kako ste obećali nekome posao i da je to realizirano“. Vijećnika Obradovića zanima, ako gradonačelnik nije kriv za taj čin, zašto ne tuži spomenute medije te navodi „ja da nisam kriv, javno bi se očitao i tužio bi taj medij“.</w:t>
      </w:r>
    </w:p>
    <w:p w14:paraId="2350E1A1" w14:textId="77777777" w:rsidR="000F322F" w:rsidRPr="001239BB" w:rsidRDefault="000F322F" w:rsidP="001239BB">
      <w:pPr>
        <w:jc w:val="both"/>
        <w:rPr>
          <w:rFonts w:ascii="Times New Roman" w:hAnsi="Times New Roman"/>
          <w:b w:val="0"/>
          <w:bCs/>
          <w:sz w:val="22"/>
          <w:szCs w:val="22"/>
        </w:rPr>
      </w:pPr>
    </w:p>
    <w:p w14:paraId="70ECACE9" w14:textId="77777777" w:rsidR="000F322F" w:rsidRPr="00201137" w:rsidRDefault="000F322F" w:rsidP="000F322F">
      <w:pPr>
        <w:ind w:firstLine="705"/>
        <w:jc w:val="both"/>
        <w:rPr>
          <w:rFonts w:ascii="Times New Roman" w:hAnsi="Times New Roman"/>
          <w:b w:val="0"/>
          <w:bCs/>
          <w:sz w:val="22"/>
          <w:szCs w:val="22"/>
        </w:rPr>
      </w:pPr>
      <w:r w:rsidRPr="00201137">
        <w:rPr>
          <w:rFonts w:ascii="Times New Roman" w:hAnsi="Times New Roman"/>
          <w:b w:val="0"/>
          <w:bCs/>
          <w:sz w:val="22"/>
          <w:szCs w:val="22"/>
        </w:rPr>
        <w:t xml:space="preserve">GRADONAČELNIK </w:t>
      </w:r>
    </w:p>
    <w:p w14:paraId="4E7A0319" w14:textId="77777777" w:rsidR="000F322F" w:rsidRPr="0074490E" w:rsidRDefault="000F322F" w:rsidP="000F322F">
      <w:pPr>
        <w:ind w:firstLine="705"/>
        <w:jc w:val="both"/>
        <w:rPr>
          <w:rFonts w:ascii="Times New Roman" w:hAnsi="Times New Roman"/>
          <w:b w:val="0"/>
          <w:bCs/>
          <w:sz w:val="22"/>
          <w:szCs w:val="22"/>
        </w:rPr>
      </w:pPr>
      <w:r w:rsidRPr="0074490E">
        <w:rPr>
          <w:rFonts w:ascii="Times New Roman" w:hAnsi="Times New Roman"/>
          <w:b w:val="0"/>
          <w:bCs/>
          <w:sz w:val="22"/>
          <w:szCs w:val="22"/>
        </w:rPr>
        <w:t>Gradonačelnik odgovara vijećniku kako je primijetio da se redovito</w:t>
      </w:r>
      <w:r>
        <w:rPr>
          <w:rFonts w:ascii="Times New Roman" w:hAnsi="Times New Roman"/>
          <w:b w:val="0"/>
          <w:bCs/>
          <w:sz w:val="22"/>
          <w:szCs w:val="22"/>
        </w:rPr>
        <w:t xml:space="preserve"> na tom portalu</w:t>
      </w:r>
      <w:r w:rsidRPr="0074490E">
        <w:rPr>
          <w:rFonts w:ascii="Times New Roman" w:hAnsi="Times New Roman"/>
          <w:b w:val="0"/>
          <w:bCs/>
          <w:sz w:val="22"/>
          <w:szCs w:val="22"/>
        </w:rPr>
        <w:t xml:space="preserve"> objavljuju članci koji ga optužuju za razna navodna nezakonita djela te ističe kak</w:t>
      </w:r>
      <w:r>
        <w:rPr>
          <w:rFonts w:ascii="Times New Roman" w:hAnsi="Times New Roman"/>
          <w:b w:val="0"/>
          <w:bCs/>
          <w:sz w:val="22"/>
          <w:szCs w:val="22"/>
        </w:rPr>
        <w:t>o</w:t>
      </w:r>
      <w:r w:rsidRPr="0074490E">
        <w:rPr>
          <w:rFonts w:ascii="Times New Roman" w:hAnsi="Times New Roman"/>
          <w:b w:val="0"/>
          <w:bCs/>
          <w:sz w:val="22"/>
          <w:szCs w:val="22"/>
        </w:rPr>
        <w:t xml:space="preserve"> </w:t>
      </w:r>
      <w:r>
        <w:rPr>
          <w:rFonts w:ascii="Times New Roman" w:hAnsi="Times New Roman"/>
          <w:b w:val="0"/>
          <w:bCs/>
          <w:sz w:val="22"/>
          <w:szCs w:val="22"/>
        </w:rPr>
        <w:t>je to bilo</w:t>
      </w:r>
      <w:r w:rsidRPr="0074490E">
        <w:rPr>
          <w:rFonts w:ascii="Times New Roman" w:hAnsi="Times New Roman"/>
          <w:b w:val="0"/>
          <w:bCs/>
          <w:sz w:val="22"/>
          <w:szCs w:val="22"/>
        </w:rPr>
        <w:t xml:space="preserve"> </w:t>
      </w:r>
      <w:r>
        <w:rPr>
          <w:rFonts w:ascii="Times New Roman" w:hAnsi="Times New Roman"/>
          <w:b w:val="0"/>
          <w:bCs/>
          <w:sz w:val="22"/>
          <w:szCs w:val="22"/>
        </w:rPr>
        <w:t xml:space="preserve">i </w:t>
      </w:r>
      <w:r w:rsidRPr="0074490E">
        <w:rPr>
          <w:rFonts w:ascii="Times New Roman" w:hAnsi="Times New Roman"/>
          <w:b w:val="0"/>
          <w:bCs/>
          <w:sz w:val="22"/>
          <w:szCs w:val="22"/>
        </w:rPr>
        <w:t xml:space="preserve">u Saboru, zatim naglašava, da se do sada nije očitovao ni na jednu objavljenu konstrukciju te ističe kako ni sada ne planira odgovarati na optužbe te </w:t>
      </w:r>
      <w:r>
        <w:rPr>
          <w:rFonts w:ascii="Times New Roman" w:hAnsi="Times New Roman"/>
          <w:b w:val="0"/>
          <w:bCs/>
          <w:sz w:val="22"/>
          <w:szCs w:val="22"/>
        </w:rPr>
        <w:t>nadodaje</w:t>
      </w:r>
      <w:r w:rsidRPr="0074490E">
        <w:rPr>
          <w:rFonts w:ascii="Times New Roman" w:hAnsi="Times New Roman"/>
          <w:b w:val="0"/>
          <w:bCs/>
          <w:sz w:val="22"/>
          <w:szCs w:val="22"/>
        </w:rPr>
        <w:t xml:space="preserve"> da će na postupanje o optužbi </w:t>
      </w:r>
      <w:r>
        <w:rPr>
          <w:rFonts w:ascii="Times New Roman" w:hAnsi="Times New Roman"/>
          <w:b w:val="0"/>
          <w:bCs/>
          <w:sz w:val="22"/>
          <w:szCs w:val="22"/>
        </w:rPr>
        <w:t>zastupnice u Saboru</w:t>
      </w:r>
      <w:r w:rsidRPr="0074490E">
        <w:rPr>
          <w:rFonts w:ascii="Times New Roman" w:hAnsi="Times New Roman"/>
          <w:b w:val="0"/>
          <w:bCs/>
          <w:sz w:val="22"/>
          <w:szCs w:val="22"/>
        </w:rPr>
        <w:t xml:space="preserve"> odlučiti </w:t>
      </w:r>
      <w:r w:rsidRPr="0074490E">
        <w:rPr>
          <w:rFonts w:ascii="Times New Roman" w:hAnsi="Times New Roman"/>
          <w:b w:val="0"/>
          <w:bCs/>
          <w:sz w:val="22"/>
          <w:szCs w:val="22"/>
        </w:rPr>
        <w:lastRenderedPageBreak/>
        <w:t>kada aktualna zastupnica ne bude imala imunitet. Zatim na</w:t>
      </w:r>
      <w:r>
        <w:rPr>
          <w:rFonts w:ascii="Times New Roman" w:hAnsi="Times New Roman"/>
          <w:b w:val="0"/>
          <w:bCs/>
          <w:sz w:val="22"/>
          <w:szCs w:val="22"/>
        </w:rPr>
        <w:t>stavlja</w:t>
      </w:r>
      <w:r w:rsidRPr="0074490E">
        <w:rPr>
          <w:rFonts w:ascii="Times New Roman" w:hAnsi="Times New Roman"/>
          <w:b w:val="0"/>
          <w:bCs/>
          <w:sz w:val="22"/>
          <w:szCs w:val="22"/>
        </w:rPr>
        <w:t>, ako netko ima navodnu snimku, zna što mu je činiti i kakve su mu građanske dužnosti, pa neka se ponaša u skladu sa Zakonom.</w:t>
      </w:r>
    </w:p>
    <w:p w14:paraId="58CA3FE0" w14:textId="77777777" w:rsidR="000F322F" w:rsidRPr="001239BB" w:rsidRDefault="000F322F" w:rsidP="001239BB">
      <w:pPr>
        <w:jc w:val="both"/>
        <w:rPr>
          <w:rFonts w:ascii="Times New Roman" w:hAnsi="Times New Roman"/>
          <w:b w:val="0"/>
          <w:bCs/>
          <w:sz w:val="22"/>
          <w:szCs w:val="22"/>
        </w:rPr>
      </w:pPr>
    </w:p>
    <w:p w14:paraId="620159FA" w14:textId="77777777" w:rsidR="000F322F" w:rsidRPr="0074490E" w:rsidRDefault="000F322F" w:rsidP="000F322F">
      <w:pPr>
        <w:pStyle w:val="Odlomakpopisa"/>
        <w:numPr>
          <w:ilvl w:val="0"/>
          <w:numId w:val="61"/>
        </w:numPr>
        <w:ind w:left="709" w:hanging="709"/>
        <w:jc w:val="both"/>
        <w:rPr>
          <w:rFonts w:ascii="Times New Roman" w:hAnsi="Times New Roman"/>
          <w:b w:val="0"/>
          <w:bCs/>
          <w:sz w:val="22"/>
          <w:szCs w:val="22"/>
        </w:rPr>
      </w:pPr>
      <w:r w:rsidRPr="0074490E">
        <w:rPr>
          <w:rFonts w:ascii="Times New Roman" w:hAnsi="Times New Roman"/>
          <w:b w:val="0"/>
          <w:bCs/>
          <w:sz w:val="22"/>
          <w:szCs w:val="22"/>
        </w:rPr>
        <w:t>TOMISLAV HAJPEK</w:t>
      </w:r>
    </w:p>
    <w:p w14:paraId="4ED181E4" w14:textId="77777777" w:rsidR="000F322F" w:rsidRPr="0074490E" w:rsidRDefault="000F322F" w:rsidP="000F322F">
      <w:pPr>
        <w:ind w:firstLine="705"/>
        <w:jc w:val="both"/>
        <w:rPr>
          <w:rFonts w:ascii="Times New Roman" w:hAnsi="Times New Roman"/>
          <w:b w:val="0"/>
          <w:bCs/>
          <w:sz w:val="22"/>
          <w:szCs w:val="22"/>
        </w:rPr>
      </w:pPr>
      <w:r w:rsidRPr="0074490E">
        <w:rPr>
          <w:rFonts w:ascii="Times New Roman" w:hAnsi="Times New Roman"/>
          <w:b w:val="0"/>
          <w:bCs/>
          <w:sz w:val="22"/>
          <w:szCs w:val="22"/>
        </w:rPr>
        <w:t xml:space="preserve">Vijećnik Tomislav </w:t>
      </w:r>
      <w:proofErr w:type="spellStart"/>
      <w:r w:rsidRPr="0074490E">
        <w:rPr>
          <w:rFonts w:ascii="Times New Roman" w:hAnsi="Times New Roman"/>
          <w:b w:val="0"/>
          <w:bCs/>
          <w:sz w:val="22"/>
          <w:szCs w:val="22"/>
        </w:rPr>
        <w:t>Hajpek</w:t>
      </w:r>
      <w:proofErr w:type="spellEnd"/>
      <w:r w:rsidRPr="0074490E">
        <w:rPr>
          <w:rFonts w:ascii="Times New Roman" w:hAnsi="Times New Roman"/>
          <w:b w:val="0"/>
          <w:bCs/>
          <w:sz w:val="22"/>
          <w:szCs w:val="22"/>
        </w:rPr>
        <w:t xml:space="preserve"> postavlja pitanje kako se završio natječaj koji se odnosi na radove na Odmaralištu u Baškoj?</w:t>
      </w:r>
    </w:p>
    <w:p w14:paraId="5670EA82" w14:textId="77777777" w:rsidR="000F322F" w:rsidRPr="0074490E" w:rsidRDefault="000F322F" w:rsidP="001239BB">
      <w:pPr>
        <w:jc w:val="both"/>
        <w:rPr>
          <w:rFonts w:ascii="Times New Roman" w:hAnsi="Times New Roman"/>
          <w:b w:val="0"/>
          <w:bCs/>
          <w:sz w:val="22"/>
          <w:szCs w:val="22"/>
        </w:rPr>
      </w:pPr>
    </w:p>
    <w:p w14:paraId="44E15F88" w14:textId="77777777" w:rsidR="000F322F" w:rsidRPr="0074490E" w:rsidRDefault="000F322F" w:rsidP="000F322F">
      <w:pPr>
        <w:ind w:firstLine="705"/>
        <w:jc w:val="both"/>
        <w:rPr>
          <w:rFonts w:ascii="Times New Roman" w:hAnsi="Times New Roman"/>
          <w:b w:val="0"/>
          <w:bCs/>
          <w:sz w:val="22"/>
          <w:szCs w:val="22"/>
        </w:rPr>
      </w:pPr>
      <w:r w:rsidRPr="0074490E">
        <w:rPr>
          <w:rFonts w:ascii="Times New Roman" w:hAnsi="Times New Roman"/>
          <w:b w:val="0"/>
          <w:bCs/>
          <w:sz w:val="22"/>
          <w:szCs w:val="22"/>
        </w:rPr>
        <w:t xml:space="preserve">GRADONAČELNIK  </w:t>
      </w:r>
    </w:p>
    <w:p w14:paraId="3FCD33DE" w14:textId="77777777" w:rsidR="000F322F" w:rsidRPr="0074490E" w:rsidRDefault="000F322F" w:rsidP="000F322F">
      <w:pPr>
        <w:ind w:firstLine="705"/>
        <w:jc w:val="both"/>
        <w:rPr>
          <w:rFonts w:ascii="Times New Roman" w:hAnsi="Times New Roman"/>
          <w:b w:val="0"/>
          <w:bCs/>
          <w:sz w:val="22"/>
          <w:szCs w:val="22"/>
        </w:rPr>
      </w:pPr>
      <w:r w:rsidRPr="0074490E">
        <w:rPr>
          <w:rFonts w:ascii="Times New Roman" w:hAnsi="Times New Roman"/>
          <w:b w:val="0"/>
          <w:bCs/>
          <w:sz w:val="22"/>
          <w:szCs w:val="22"/>
        </w:rPr>
        <w:t>Gradonačelnik prepušta riječ pročelnici Menđel.</w:t>
      </w:r>
    </w:p>
    <w:p w14:paraId="3E4B9DD8" w14:textId="77777777" w:rsidR="000F322F" w:rsidRPr="0074490E" w:rsidRDefault="000F322F" w:rsidP="001239BB">
      <w:pPr>
        <w:jc w:val="both"/>
        <w:rPr>
          <w:rFonts w:ascii="Times New Roman" w:hAnsi="Times New Roman"/>
          <w:b w:val="0"/>
          <w:bCs/>
          <w:sz w:val="22"/>
          <w:szCs w:val="22"/>
        </w:rPr>
      </w:pPr>
    </w:p>
    <w:p w14:paraId="75F34B45" w14:textId="77777777" w:rsidR="000F322F" w:rsidRPr="0074490E" w:rsidRDefault="000F322F" w:rsidP="000F322F">
      <w:pPr>
        <w:ind w:firstLine="705"/>
        <w:jc w:val="both"/>
        <w:rPr>
          <w:rFonts w:ascii="Times New Roman" w:hAnsi="Times New Roman"/>
          <w:b w:val="0"/>
          <w:bCs/>
          <w:sz w:val="22"/>
          <w:szCs w:val="22"/>
        </w:rPr>
      </w:pPr>
      <w:r w:rsidRPr="0074490E">
        <w:rPr>
          <w:rFonts w:ascii="Times New Roman" w:hAnsi="Times New Roman"/>
          <w:b w:val="0"/>
          <w:bCs/>
          <w:sz w:val="22"/>
          <w:szCs w:val="22"/>
        </w:rPr>
        <w:t xml:space="preserve">ANDREJA MENĐEL </w:t>
      </w:r>
    </w:p>
    <w:p w14:paraId="18902A70" w14:textId="77777777" w:rsidR="000F322F" w:rsidRPr="0074490E" w:rsidRDefault="000F322F" w:rsidP="000F322F">
      <w:pPr>
        <w:ind w:firstLine="705"/>
        <w:jc w:val="both"/>
        <w:rPr>
          <w:rFonts w:ascii="Times New Roman" w:hAnsi="Times New Roman"/>
          <w:b w:val="0"/>
          <w:bCs/>
          <w:sz w:val="22"/>
          <w:szCs w:val="22"/>
        </w:rPr>
      </w:pPr>
      <w:r w:rsidRPr="0074490E">
        <w:rPr>
          <w:rFonts w:ascii="Times New Roman" w:hAnsi="Times New Roman"/>
          <w:b w:val="0"/>
          <w:bCs/>
          <w:sz w:val="22"/>
          <w:szCs w:val="22"/>
        </w:rPr>
        <w:t>Pročelnica Menđel odgovara vijećniku kako je na stranicama Grada Požege objavljen postupak Jednostavne nabave te naglašava da je izbran ekonomski najpovoljniji ponuditelj, zatim nadodaje, da je s današnjim danom izvođač radova uveden u posao. Pročelnica također ističe da je baš danas izvršen obilazak terena te da su definirani temeljni elementi. Upućuje vijećnike da na stranicama Grada pregledaju Jednostavnu nabavu te da tamo mogu pronaći Odluke o odabiru.</w:t>
      </w:r>
    </w:p>
    <w:p w14:paraId="6469B729" w14:textId="77777777" w:rsidR="000F322F" w:rsidRPr="0074490E" w:rsidRDefault="000F322F" w:rsidP="001239BB">
      <w:pPr>
        <w:jc w:val="both"/>
        <w:rPr>
          <w:rFonts w:ascii="Times New Roman" w:hAnsi="Times New Roman"/>
          <w:b w:val="0"/>
          <w:bCs/>
          <w:sz w:val="22"/>
          <w:szCs w:val="22"/>
        </w:rPr>
      </w:pPr>
    </w:p>
    <w:p w14:paraId="46A481FA" w14:textId="506C07C7" w:rsidR="000F322F" w:rsidRDefault="000F322F" w:rsidP="000F322F">
      <w:pPr>
        <w:pStyle w:val="Odlomakpopisa"/>
        <w:numPr>
          <w:ilvl w:val="0"/>
          <w:numId w:val="61"/>
        </w:numPr>
        <w:ind w:left="567" w:hanging="567"/>
        <w:jc w:val="both"/>
        <w:rPr>
          <w:rFonts w:ascii="Times New Roman" w:hAnsi="Times New Roman"/>
          <w:b w:val="0"/>
          <w:bCs/>
          <w:sz w:val="22"/>
          <w:szCs w:val="22"/>
        </w:rPr>
      </w:pPr>
      <w:r w:rsidRPr="0074490E">
        <w:rPr>
          <w:rFonts w:ascii="Times New Roman" w:hAnsi="Times New Roman"/>
          <w:b w:val="0"/>
          <w:bCs/>
          <w:sz w:val="22"/>
          <w:szCs w:val="22"/>
        </w:rPr>
        <w:t xml:space="preserve">MARTINA VLAŠIĆ ILJKIĆ </w:t>
      </w:r>
    </w:p>
    <w:p w14:paraId="1C5D6D75" w14:textId="77777777" w:rsidR="000F322F" w:rsidRPr="0074490E" w:rsidRDefault="000F322F" w:rsidP="000F322F">
      <w:pPr>
        <w:pStyle w:val="Odlomakpopisa"/>
        <w:ind w:left="0" w:firstLine="705"/>
        <w:jc w:val="both"/>
        <w:rPr>
          <w:rFonts w:ascii="Times New Roman" w:hAnsi="Times New Roman"/>
          <w:b w:val="0"/>
          <w:bCs/>
          <w:sz w:val="22"/>
          <w:szCs w:val="22"/>
        </w:rPr>
      </w:pPr>
      <w:r w:rsidRPr="0074490E">
        <w:rPr>
          <w:rFonts w:ascii="Times New Roman" w:hAnsi="Times New Roman"/>
          <w:b w:val="0"/>
          <w:bCs/>
          <w:sz w:val="22"/>
          <w:szCs w:val="22"/>
        </w:rPr>
        <w:t xml:space="preserve">Vijećnica Martina Vlašić </w:t>
      </w:r>
      <w:proofErr w:type="spellStart"/>
      <w:r w:rsidRPr="0074490E">
        <w:rPr>
          <w:rFonts w:ascii="Times New Roman" w:hAnsi="Times New Roman"/>
          <w:b w:val="0"/>
          <w:bCs/>
          <w:sz w:val="22"/>
          <w:szCs w:val="22"/>
        </w:rPr>
        <w:t>Iljkić</w:t>
      </w:r>
      <w:proofErr w:type="spellEnd"/>
      <w:r w:rsidRPr="0074490E">
        <w:rPr>
          <w:rFonts w:ascii="Times New Roman" w:hAnsi="Times New Roman"/>
          <w:b w:val="0"/>
          <w:bCs/>
          <w:sz w:val="22"/>
          <w:szCs w:val="22"/>
        </w:rPr>
        <w:t xml:space="preserve"> javlja se za riječ i osvrće na medijske natpise i svoj govor u Saboru te se izjašnjava kako je govorom u Saboru nastojala ukazati da nakon onoga što se čita u medijima obično slijede potvrđene optužnice, pogotovo što se tiče lokalne sredine. Zatim nadodaje da želi da se od te radnje</w:t>
      </w:r>
      <w:r>
        <w:rPr>
          <w:rFonts w:ascii="Times New Roman" w:hAnsi="Times New Roman"/>
          <w:b w:val="0"/>
          <w:bCs/>
          <w:sz w:val="22"/>
          <w:szCs w:val="22"/>
        </w:rPr>
        <w:t xml:space="preserve"> </w:t>
      </w:r>
      <w:r w:rsidRPr="0074490E">
        <w:rPr>
          <w:rFonts w:ascii="Times New Roman" w:hAnsi="Times New Roman"/>
          <w:b w:val="0"/>
          <w:bCs/>
          <w:sz w:val="22"/>
          <w:szCs w:val="22"/>
        </w:rPr>
        <w:t>otkloni stigma, korupcija, nepotizam i sve ono što nažalost krasi naš Grad Požegu te ističe „zato sam upravo pozvala da se određene radnje poduzmu i očekivala sam da ćete se vi na to očitovati pošto ste prozvan</w:t>
      </w:r>
      <w:r>
        <w:rPr>
          <w:rFonts w:ascii="Times New Roman" w:hAnsi="Times New Roman"/>
          <w:b w:val="0"/>
          <w:bCs/>
          <w:sz w:val="22"/>
          <w:szCs w:val="22"/>
        </w:rPr>
        <w:t>i te dodaje</w:t>
      </w:r>
      <w:r w:rsidRPr="0074490E">
        <w:rPr>
          <w:rFonts w:ascii="Times New Roman" w:hAnsi="Times New Roman"/>
          <w:b w:val="0"/>
          <w:bCs/>
          <w:sz w:val="22"/>
          <w:szCs w:val="22"/>
        </w:rPr>
        <w:t xml:space="preserve"> „Ukoliko vi smatrate, ja predlažem da ne morate čekati da mi saborski imunitet i mandat prestane, možete slobodno uputiti tužbu, a ja ću zatražiti proceduru skidanja saborskog imuniteta da vam se omogući da me tužite ukoliko smatrate da pod tim navodima imate nešto za reći, odnosno otkloniti svaku sumnju u vašu odgovornost o onom što stoji u tom medijskom članku, odnosno o onom govoru što sam ja rekla u Saboru“.</w:t>
      </w:r>
    </w:p>
    <w:p w14:paraId="473CF294" w14:textId="77777777" w:rsidR="000F322F" w:rsidRPr="0074490E" w:rsidRDefault="000F322F" w:rsidP="000F322F">
      <w:pPr>
        <w:pStyle w:val="Odlomakpopisa"/>
        <w:ind w:left="0" w:firstLine="705"/>
        <w:jc w:val="both"/>
        <w:rPr>
          <w:rFonts w:ascii="Times New Roman" w:hAnsi="Times New Roman"/>
          <w:b w:val="0"/>
          <w:bCs/>
          <w:sz w:val="22"/>
          <w:szCs w:val="22"/>
        </w:rPr>
      </w:pPr>
      <w:r w:rsidRPr="0074490E">
        <w:rPr>
          <w:rFonts w:ascii="Times New Roman" w:hAnsi="Times New Roman"/>
          <w:b w:val="0"/>
          <w:bCs/>
          <w:sz w:val="22"/>
          <w:szCs w:val="22"/>
        </w:rPr>
        <w:t>Zatim nadodaje</w:t>
      </w:r>
      <w:r>
        <w:rPr>
          <w:rFonts w:ascii="Times New Roman" w:hAnsi="Times New Roman"/>
          <w:b w:val="0"/>
          <w:bCs/>
          <w:sz w:val="22"/>
          <w:szCs w:val="22"/>
        </w:rPr>
        <w:t xml:space="preserve">, </w:t>
      </w:r>
      <w:r w:rsidRPr="0074490E">
        <w:rPr>
          <w:rFonts w:ascii="Times New Roman" w:hAnsi="Times New Roman"/>
          <w:b w:val="0"/>
          <w:bCs/>
          <w:sz w:val="22"/>
          <w:szCs w:val="22"/>
        </w:rPr>
        <w:t xml:space="preserve">znate li o nepravomoćnoj presudi Darka </w:t>
      </w:r>
      <w:proofErr w:type="spellStart"/>
      <w:r w:rsidRPr="0074490E">
        <w:rPr>
          <w:rFonts w:ascii="Times New Roman" w:hAnsi="Times New Roman"/>
          <w:b w:val="0"/>
          <w:bCs/>
          <w:sz w:val="22"/>
          <w:szCs w:val="22"/>
        </w:rPr>
        <w:t>Puljašića</w:t>
      </w:r>
      <w:proofErr w:type="spellEnd"/>
      <w:r w:rsidRPr="0074490E">
        <w:rPr>
          <w:rFonts w:ascii="Times New Roman" w:hAnsi="Times New Roman"/>
          <w:b w:val="0"/>
          <w:bCs/>
          <w:sz w:val="22"/>
          <w:szCs w:val="22"/>
        </w:rPr>
        <w:t>, kojom je osuđen na dvije godine bezuvjetno na zatvorsku kaznu u periodu od jedne godine, zbog krivotvorenja službene i poslovne isprave? Vijećnica ističe da ju zanima što stoji u presudi vezano za druge optužene, Grad Požegu, pročelnicu i druge koji su navedeni u optužnici te nadodaje kako smatra da građani trebaju znati koje su posljedice koje će snositi Grad Požega, već sada, iako je presuda nepravomoćna te kako će se to odraziti na korištenja europskih fondova.</w:t>
      </w:r>
    </w:p>
    <w:p w14:paraId="5F0309CC" w14:textId="77777777" w:rsidR="001239BB" w:rsidRDefault="001239BB" w:rsidP="001239BB">
      <w:pPr>
        <w:jc w:val="both"/>
        <w:rPr>
          <w:rFonts w:ascii="Times New Roman" w:hAnsi="Times New Roman"/>
          <w:b w:val="0"/>
          <w:bCs/>
          <w:sz w:val="22"/>
          <w:szCs w:val="22"/>
        </w:rPr>
      </w:pPr>
    </w:p>
    <w:p w14:paraId="26623C99" w14:textId="4612EC60" w:rsidR="000F322F" w:rsidRPr="00201137" w:rsidRDefault="000F322F" w:rsidP="000F322F">
      <w:pPr>
        <w:ind w:firstLine="705"/>
        <w:jc w:val="both"/>
        <w:rPr>
          <w:rFonts w:ascii="Times New Roman" w:hAnsi="Times New Roman"/>
          <w:b w:val="0"/>
          <w:bCs/>
          <w:sz w:val="22"/>
          <w:szCs w:val="22"/>
        </w:rPr>
      </w:pPr>
      <w:r w:rsidRPr="00201137">
        <w:rPr>
          <w:rFonts w:ascii="Times New Roman" w:hAnsi="Times New Roman"/>
          <w:b w:val="0"/>
          <w:bCs/>
          <w:sz w:val="22"/>
          <w:szCs w:val="22"/>
        </w:rPr>
        <w:t xml:space="preserve">GRADONAČELNIK </w:t>
      </w:r>
    </w:p>
    <w:p w14:paraId="3078B16C" w14:textId="355B420D" w:rsidR="001239BB" w:rsidRDefault="000F322F" w:rsidP="000F322F">
      <w:pPr>
        <w:pStyle w:val="Odlomakpopisa"/>
        <w:ind w:left="0" w:firstLine="705"/>
        <w:jc w:val="both"/>
        <w:rPr>
          <w:rFonts w:ascii="Times New Roman" w:hAnsi="Times New Roman"/>
          <w:b w:val="0"/>
          <w:bCs/>
          <w:sz w:val="22"/>
          <w:szCs w:val="22"/>
        </w:rPr>
      </w:pPr>
      <w:r w:rsidRPr="0074490E">
        <w:rPr>
          <w:rFonts w:ascii="Times New Roman" w:hAnsi="Times New Roman"/>
          <w:b w:val="0"/>
          <w:bCs/>
          <w:sz w:val="22"/>
          <w:szCs w:val="22"/>
        </w:rPr>
        <w:t xml:space="preserve">Gradonačelnik odgovara vijećnici da je odluka o odgovoru na medijske zapise njegova osobna odluka, zatim nadodaje ako se vijećnica smatra glasnogovornicom Portala i da misli da joj je to glavni zadatak u Saboru to ona mora sama građanima objasniti te napominje da to nije do njega. Gradonačelnik još jednom ističe kako nema što za dodati, te smatra da, ako je vijećnica govorila o tome da onda ona ima navodnu snimku te ju upućuje </w:t>
      </w:r>
      <w:r>
        <w:rPr>
          <w:rFonts w:ascii="Times New Roman" w:hAnsi="Times New Roman"/>
          <w:b w:val="0"/>
          <w:bCs/>
          <w:sz w:val="22"/>
          <w:szCs w:val="22"/>
        </w:rPr>
        <w:t xml:space="preserve">da </w:t>
      </w:r>
      <w:r w:rsidRPr="0074490E">
        <w:rPr>
          <w:rFonts w:ascii="Times New Roman" w:hAnsi="Times New Roman"/>
          <w:b w:val="0"/>
          <w:bCs/>
          <w:sz w:val="22"/>
          <w:szCs w:val="22"/>
        </w:rPr>
        <w:t>uzme</w:t>
      </w:r>
      <w:r>
        <w:rPr>
          <w:rFonts w:ascii="Times New Roman" w:hAnsi="Times New Roman"/>
          <w:b w:val="0"/>
          <w:bCs/>
          <w:sz w:val="22"/>
          <w:szCs w:val="22"/>
        </w:rPr>
        <w:t xml:space="preserve"> </w:t>
      </w:r>
      <w:r w:rsidRPr="0074490E">
        <w:rPr>
          <w:rFonts w:ascii="Times New Roman" w:hAnsi="Times New Roman"/>
          <w:b w:val="0"/>
          <w:bCs/>
          <w:sz w:val="22"/>
          <w:szCs w:val="22"/>
        </w:rPr>
        <w:t xml:space="preserve">snimku, ode tamo gdje treba, preda snimku i problem je riješen. Gradonačelnik ističe kako do sada nije bježao od odgovornosti te neće ni sada, zatim nadodaje da bi i on sam mogao postaviti razna pitanja, npr. koliko ste imali radnog staža kada ste postali ravnateljica i po kojem je to Zakonu moguće, zatim naglašava kako neće postavljati pitanja te </w:t>
      </w:r>
      <w:r>
        <w:rPr>
          <w:rFonts w:ascii="Times New Roman" w:hAnsi="Times New Roman"/>
          <w:b w:val="0"/>
          <w:bCs/>
          <w:sz w:val="22"/>
          <w:szCs w:val="22"/>
        </w:rPr>
        <w:t xml:space="preserve">da </w:t>
      </w:r>
      <w:r w:rsidRPr="0074490E">
        <w:rPr>
          <w:rFonts w:ascii="Times New Roman" w:hAnsi="Times New Roman"/>
          <w:b w:val="0"/>
          <w:bCs/>
          <w:sz w:val="22"/>
          <w:szCs w:val="22"/>
        </w:rPr>
        <w:t xml:space="preserve">to njega u pravilu ne zanima i nadodaje kako ima previše posla da bi se time bavio. Gradonačelnik ističe da samo daje primjer kako se može </w:t>
      </w:r>
      <w:r>
        <w:rPr>
          <w:rFonts w:ascii="Times New Roman" w:hAnsi="Times New Roman"/>
          <w:b w:val="0"/>
          <w:bCs/>
          <w:sz w:val="22"/>
          <w:szCs w:val="22"/>
        </w:rPr>
        <w:t>insinuirati</w:t>
      </w:r>
      <w:r w:rsidRPr="0074490E">
        <w:rPr>
          <w:rFonts w:ascii="Times New Roman" w:hAnsi="Times New Roman"/>
          <w:b w:val="0"/>
          <w:bCs/>
          <w:sz w:val="22"/>
          <w:szCs w:val="22"/>
        </w:rPr>
        <w:t xml:space="preserve"> na sve i svašta i nadodaje da bi bilo jako dobro kada bi oni koji bi mogli zaštititi Požegu od ružnih i upitnih medijskih natpisa zaista štitili Požegu i kada bi doista ono što znaju i u što su sigurni prijavljivali onima kojima treba prijaviti, a ne se uključivati u pogađanje medija - a </w:t>
      </w:r>
      <w:r>
        <w:rPr>
          <w:rFonts w:ascii="Times New Roman" w:hAnsi="Times New Roman"/>
          <w:b w:val="0"/>
          <w:bCs/>
          <w:sz w:val="22"/>
          <w:szCs w:val="22"/>
        </w:rPr>
        <w:t>po</w:t>
      </w:r>
      <w:r w:rsidRPr="0074490E">
        <w:rPr>
          <w:rFonts w:ascii="Times New Roman" w:hAnsi="Times New Roman"/>
          <w:b w:val="0"/>
          <w:bCs/>
          <w:sz w:val="22"/>
          <w:szCs w:val="22"/>
        </w:rPr>
        <w:t xml:space="preserve"> tim pogađanjima smo već poznati, ne samo za </w:t>
      </w:r>
      <w:r>
        <w:rPr>
          <w:rFonts w:ascii="Times New Roman" w:hAnsi="Times New Roman"/>
          <w:b w:val="0"/>
          <w:bCs/>
          <w:sz w:val="22"/>
          <w:szCs w:val="22"/>
        </w:rPr>
        <w:t>ovog</w:t>
      </w:r>
      <w:r w:rsidRPr="0074490E">
        <w:rPr>
          <w:rFonts w:ascii="Times New Roman" w:hAnsi="Times New Roman"/>
          <w:b w:val="0"/>
          <w:bCs/>
          <w:sz w:val="22"/>
          <w:szCs w:val="22"/>
        </w:rPr>
        <w:t xml:space="preserve"> mandata, nego godinama.</w:t>
      </w:r>
      <w:r>
        <w:rPr>
          <w:rFonts w:ascii="Times New Roman" w:hAnsi="Times New Roman"/>
          <w:b w:val="0"/>
          <w:bCs/>
          <w:sz w:val="22"/>
          <w:szCs w:val="22"/>
        </w:rPr>
        <w:t xml:space="preserve"> Gradonačelnik u svezi nepravomoćne presude koju vijećnica spominje u svom pitanju kaže kako Grad nije dobio dokument te nepravomoćne presude pa ne može o tome nagađati ali da, koliko je njemu poznato iz informacije koju je dobio od predstavnice Grada na suđenju, nema subvencijske prijevare.</w:t>
      </w:r>
    </w:p>
    <w:p w14:paraId="0901C13F" w14:textId="77777777" w:rsidR="001239BB" w:rsidRDefault="001239BB">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7956EB9E" w14:textId="77777777" w:rsidR="000F322F" w:rsidRPr="00201137" w:rsidRDefault="000F322F" w:rsidP="000F322F">
      <w:pPr>
        <w:ind w:firstLine="705"/>
        <w:jc w:val="both"/>
        <w:rPr>
          <w:rFonts w:ascii="Times New Roman" w:hAnsi="Times New Roman"/>
          <w:b w:val="0"/>
          <w:bCs/>
          <w:sz w:val="22"/>
          <w:szCs w:val="22"/>
        </w:rPr>
      </w:pPr>
      <w:r w:rsidRPr="00201137">
        <w:rPr>
          <w:rFonts w:ascii="Times New Roman" w:hAnsi="Times New Roman"/>
          <w:b w:val="0"/>
          <w:bCs/>
          <w:sz w:val="22"/>
          <w:szCs w:val="22"/>
        </w:rPr>
        <w:lastRenderedPageBreak/>
        <w:t xml:space="preserve">MATEJ BEGIĆ </w:t>
      </w:r>
    </w:p>
    <w:p w14:paraId="2F74DB2C" w14:textId="64DC5E04" w:rsidR="000F322F" w:rsidRPr="0074490E" w:rsidRDefault="000F322F" w:rsidP="000F322F">
      <w:pPr>
        <w:pStyle w:val="Odlomakpopisa"/>
        <w:ind w:left="0" w:firstLine="705"/>
        <w:jc w:val="both"/>
        <w:rPr>
          <w:rFonts w:ascii="Times New Roman" w:hAnsi="Times New Roman"/>
          <w:b w:val="0"/>
          <w:bCs/>
          <w:sz w:val="22"/>
          <w:szCs w:val="22"/>
        </w:rPr>
      </w:pPr>
      <w:r w:rsidRPr="0074490E">
        <w:rPr>
          <w:rFonts w:ascii="Times New Roman" w:hAnsi="Times New Roman"/>
          <w:b w:val="0"/>
          <w:bCs/>
          <w:sz w:val="22"/>
          <w:szCs w:val="22"/>
        </w:rPr>
        <w:t>Predsjednik Gradskog vijeća Matej Begić apelira da se poštuje Poslovnik i da se odgovori vežu uz postavljena pitanja te da se ne ide na teme koje nisu bitne za ovu sjednicu.</w:t>
      </w:r>
    </w:p>
    <w:p w14:paraId="725F765B" w14:textId="77777777" w:rsidR="00DB4943" w:rsidRPr="001239BB" w:rsidRDefault="00DB4943" w:rsidP="001239BB">
      <w:pPr>
        <w:jc w:val="both"/>
        <w:rPr>
          <w:rFonts w:ascii="Times New Roman" w:hAnsi="Times New Roman"/>
          <w:b w:val="0"/>
          <w:bCs/>
          <w:sz w:val="22"/>
          <w:szCs w:val="22"/>
        </w:rPr>
      </w:pPr>
    </w:p>
    <w:p w14:paraId="40B698BB" w14:textId="77777777" w:rsidR="000F322F" w:rsidRPr="00201137" w:rsidRDefault="000F322F" w:rsidP="000F322F">
      <w:pPr>
        <w:ind w:firstLine="705"/>
        <w:jc w:val="both"/>
        <w:rPr>
          <w:rFonts w:ascii="Times New Roman" w:hAnsi="Times New Roman"/>
          <w:b w:val="0"/>
          <w:bCs/>
          <w:sz w:val="22"/>
          <w:szCs w:val="22"/>
        </w:rPr>
      </w:pPr>
      <w:r w:rsidRPr="00201137">
        <w:rPr>
          <w:rFonts w:ascii="Times New Roman" w:hAnsi="Times New Roman"/>
          <w:b w:val="0"/>
          <w:bCs/>
          <w:sz w:val="22"/>
          <w:szCs w:val="22"/>
        </w:rPr>
        <w:t xml:space="preserve">MARTINA VLAŠIĆ ILJKIĆ </w:t>
      </w:r>
    </w:p>
    <w:p w14:paraId="0F87BA8B" w14:textId="77777777" w:rsidR="000F322F" w:rsidRPr="001F6646" w:rsidRDefault="000F322F" w:rsidP="000F322F">
      <w:pPr>
        <w:pStyle w:val="Odlomakpopisa"/>
        <w:ind w:left="0" w:firstLine="705"/>
        <w:jc w:val="both"/>
        <w:rPr>
          <w:rFonts w:ascii="Times New Roman" w:hAnsi="Times New Roman"/>
          <w:b w:val="0"/>
          <w:bCs/>
          <w:sz w:val="22"/>
          <w:szCs w:val="22"/>
        </w:rPr>
      </w:pPr>
      <w:r w:rsidRPr="0074490E">
        <w:rPr>
          <w:rFonts w:ascii="Times New Roman" w:hAnsi="Times New Roman"/>
          <w:b w:val="0"/>
          <w:bCs/>
          <w:sz w:val="22"/>
          <w:szCs w:val="22"/>
        </w:rPr>
        <w:t xml:space="preserve">Vijećnica Vlašić </w:t>
      </w:r>
      <w:proofErr w:type="spellStart"/>
      <w:r w:rsidRPr="0074490E">
        <w:rPr>
          <w:rFonts w:ascii="Times New Roman" w:hAnsi="Times New Roman"/>
          <w:b w:val="0"/>
          <w:bCs/>
          <w:sz w:val="22"/>
          <w:szCs w:val="22"/>
        </w:rPr>
        <w:t>Iljkić</w:t>
      </w:r>
      <w:proofErr w:type="spellEnd"/>
      <w:r w:rsidRPr="0074490E">
        <w:rPr>
          <w:rFonts w:ascii="Times New Roman" w:hAnsi="Times New Roman"/>
          <w:b w:val="0"/>
          <w:bCs/>
          <w:sz w:val="22"/>
          <w:szCs w:val="22"/>
        </w:rPr>
        <w:t xml:space="preserve"> odgovara gradonačelniku kako danas nije govorila o subvencijskoj prevari već o krivotvorenja službene i poslovne isprave te nadodaje kako misli da je to tako navodila i u Hrvatskom saboru te ističe kako je možda ranije kada je bila optužnica u tijeku - navodila subvencijsku prijevaru, ali danas nije. Vijećnica se zatim osvrće na radni staž koji je imala prije nego je postala ravnateljica, nadodaje da to je jasno i transparentno – „sedam godina sam imala radnog staža i u koliko Vi imate sumnje ikakve, da je nešto bilo nezakonito, ja ću se rado očitovati gdje treba“. Vijećnica zatim ističe kako je imenovana sukladno Zakonu o socijalnoj skrbi kao i njen nasljednik koji je također imao određeni broj godina radnog staža </w:t>
      </w:r>
      <w:r>
        <w:rPr>
          <w:rFonts w:ascii="Times New Roman" w:hAnsi="Times New Roman"/>
          <w:b w:val="0"/>
          <w:bCs/>
          <w:sz w:val="22"/>
          <w:szCs w:val="22"/>
        </w:rPr>
        <w:t>što je mogla propitivati</w:t>
      </w:r>
      <w:r w:rsidRPr="001F6646">
        <w:rPr>
          <w:rFonts w:ascii="Times New Roman" w:hAnsi="Times New Roman"/>
          <w:b w:val="0"/>
          <w:bCs/>
          <w:sz w:val="22"/>
          <w:szCs w:val="22"/>
        </w:rPr>
        <w:t xml:space="preserve"> te naglašava kako nije išla u tom smjeru.</w:t>
      </w:r>
    </w:p>
    <w:p w14:paraId="1FBFAF6E" w14:textId="77777777" w:rsidR="000F322F" w:rsidRPr="001239BB" w:rsidRDefault="000F322F" w:rsidP="001239BB">
      <w:pPr>
        <w:jc w:val="both"/>
        <w:rPr>
          <w:rFonts w:ascii="Times New Roman" w:hAnsi="Times New Roman"/>
          <w:b w:val="0"/>
          <w:bCs/>
          <w:sz w:val="22"/>
          <w:szCs w:val="22"/>
        </w:rPr>
      </w:pPr>
    </w:p>
    <w:p w14:paraId="17B9C2D0" w14:textId="77777777" w:rsidR="000F322F" w:rsidRPr="0074490E" w:rsidRDefault="000F322F" w:rsidP="000F322F">
      <w:pPr>
        <w:pStyle w:val="Odlomakpopisa"/>
        <w:numPr>
          <w:ilvl w:val="0"/>
          <w:numId w:val="61"/>
        </w:numPr>
        <w:ind w:left="0" w:firstLine="0"/>
        <w:jc w:val="both"/>
        <w:rPr>
          <w:rFonts w:ascii="Times New Roman" w:hAnsi="Times New Roman"/>
          <w:b w:val="0"/>
          <w:bCs/>
          <w:sz w:val="22"/>
          <w:szCs w:val="22"/>
        </w:rPr>
      </w:pPr>
      <w:bookmarkStart w:id="3" w:name="_Hlk128636922"/>
      <w:r w:rsidRPr="0074490E">
        <w:rPr>
          <w:rFonts w:ascii="Times New Roman" w:hAnsi="Times New Roman"/>
          <w:b w:val="0"/>
          <w:bCs/>
          <w:sz w:val="22"/>
          <w:szCs w:val="22"/>
        </w:rPr>
        <w:t>dr. sc. DINKO ZIMA</w:t>
      </w:r>
    </w:p>
    <w:p w14:paraId="042AF845" w14:textId="77777777" w:rsidR="000F322F" w:rsidRPr="0074490E" w:rsidRDefault="000F322F" w:rsidP="000F322F">
      <w:pPr>
        <w:ind w:firstLine="705"/>
        <w:jc w:val="both"/>
        <w:rPr>
          <w:rFonts w:ascii="Times New Roman" w:hAnsi="Times New Roman"/>
          <w:b w:val="0"/>
          <w:bCs/>
          <w:sz w:val="22"/>
          <w:szCs w:val="22"/>
        </w:rPr>
      </w:pPr>
      <w:r w:rsidRPr="0074490E">
        <w:rPr>
          <w:rFonts w:ascii="Times New Roman" w:hAnsi="Times New Roman"/>
          <w:b w:val="0"/>
          <w:bCs/>
          <w:sz w:val="22"/>
          <w:szCs w:val="22"/>
        </w:rPr>
        <w:t>Vijećnik Dinko Zima postavlja pitanje gradonačelniku vezano za lokaciju Adventa te ga zanima kako je zadovoljan s odazivom građana i kako bi prokomentirao rezultate ankete, gdje su građani željeli ovogodišnji advent?</w:t>
      </w:r>
    </w:p>
    <w:p w14:paraId="7F8318CC" w14:textId="77777777" w:rsidR="000F322F" w:rsidRPr="0074490E" w:rsidRDefault="000F322F" w:rsidP="001239BB">
      <w:pPr>
        <w:jc w:val="both"/>
        <w:rPr>
          <w:rFonts w:ascii="Times New Roman" w:hAnsi="Times New Roman"/>
          <w:b w:val="0"/>
          <w:bCs/>
          <w:sz w:val="22"/>
          <w:szCs w:val="22"/>
        </w:rPr>
      </w:pPr>
    </w:p>
    <w:p w14:paraId="635B50FA" w14:textId="77777777" w:rsidR="000F322F" w:rsidRPr="0074490E" w:rsidRDefault="000F322F" w:rsidP="000F322F">
      <w:pPr>
        <w:ind w:firstLine="705"/>
        <w:jc w:val="both"/>
        <w:rPr>
          <w:rFonts w:ascii="Times New Roman" w:hAnsi="Times New Roman"/>
          <w:b w:val="0"/>
          <w:bCs/>
          <w:sz w:val="22"/>
          <w:szCs w:val="22"/>
        </w:rPr>
      </w:pPr>
      <w:r w:rsidRPr="0074490E">
        <w:rPr>
          <w:rFonts w:ascii="Times New Roman" w:hAnsi="Times New Roman"/>
          <w:b w:val="0"/>
          <w:bCs/>
          <w:sz w:val="22"/>
          <w:szCs w:val="22"/>
        </w:rPr>
        <w:t xml:space="preserve">GRADONAČELNIK </w:t>
      </w:r>
    </w:p>
    <w:p w14:paraId="1689C5F5" w14:textId="77777777" w:rsidR="000F322F" w:rsidRPr="0074490E" w:rsidRDefault="000F322F" w:rsidP="000F322F">
      <w:pPr>
        <w:ind w:firstLine="705"/>
        <w:jc w:val="both"/>
        <w:rPr>
          <w:rFonts w:ascii="Times New Roman" w:hAnsi="Times New Roman"/>
          <w:b w:val="0"/>
          <w:bCs/>
          <w:sz w:val="22"/>
          <w:szCs w:val="22"/>
        </w:rPr>
      </w:pPr>
      <w:r w:rsidRPr="0074490E">
        <w:rPr>
          <w:rFonts w:ascii="Times New Roman" w:hAnsi="Times New Roman"/>
          <w:b w:val="0"/>
          <w:bCs/>
          <w:sz w:val="22"/>
          <w:szCs w:val="22"/>
        </w:rPr>
        <w:t>Gradonačelnik odgovara da nema komentara te ističe kako nema ni jedne lokacije koja bi 100 posto zadovoljila sve građane, zatim nadodaje kako uvijek ima onih koji su za i koji su protiv, a za ankete ističe kako ne zna po kojoj se metodologiji rade i koliko su točne. Gradonačelnik predlaže da bi bilo svrsishodnije pitati Turističku zajednicu, jer o tome oni vjerojatno imaju više informacija te nadodaje da njemu osobno, bar u nekom većem broju građani nisu ni hvalili ni grdili Advent, tako ni lokaciju održavanja adventa.</w:t>
      </w:r>
    </w:p>
    <w:bookmarkEnd w:id="3"/>
    <w:p w14:paraId="38AD09DA" w14:textId="77777777" w:rsidR="000F322F" w:rsidRPr="0074490E" w:rsidRDefault="000F322F" w:rsidP="001239BB">
      <w:pPr>
        <w:jc w:val="both"/>
        <w:rPr>
          <w:rFonts w:ascii="Times New Roman" w:hAnsi="Times New Roman"/>
          <w:b w:val="0"/>
          <w:bCs/>
          <w:sz w:val="22"/>
          <w:szCs w:val="22"/>
        </w:rPr>
      </w:pPr>
    </w:p>
    <w:p w14:paraId="615FC3BD" w14:textId="3C8B43E5" w:rsidR="000F322F" w:rsidRPr="0074490E" w:rsidRDefault="000F322F" w:rsidP="000F322F">
      <w:pPr>
        <w:pStyle w:val="Odlomakpopisa"/>
        <w:numPr>
          <w:ilvl w:val="0"/>
          <w:numId w:val="61"/>
        </w:numPr>
        <w:ind w:left="567" w:hanging="567"/>
        <w:jc w:val="both"/>
        <w:rPr>
          <w:rFonts w:ascii="Times New Roman" w:hAnsi="Times New Roman"/>
          <w:b w:val="0"/>
          <w:bCs/>
          <w:sz w:val="22"/>
          <w:szCs w:val="22"/>
        </w:rPr>
      </w:pPr>
      <w:r w:rsidRPr="0074490E">
        <w:rPr>
          <w:rFonts w:ascii="Times New Roman" w:hAnsi="Times New Roman"/>
          <w:b w:val="0"/>
          <w:bCs/>
          <w:sz w:val="22"/>
          <w:szCs w:val="22"/>
        </w:rPr>
        <w:t xml:space="preserve">IVANA BOUČEK </w:t>
      </w:r>
    </w:p>
    <w:p w14:paraId="3CCF1420" w14:textId="77777777" w:rsidR="000F322F" w:rsidRPr="0074490E" w:rsidRDefault="000F322F" w:rsidP="000F322F">
      <w:pPr>
        <w:ind w:firstLine="705"/>
        <w:jc w:val="both"/>
        <w:rPr>
          <w:rFonts w:ascii="Times New Roman" w:hAnsi="Times New Roman"/>
          <w:b w:val="0"/>
          <w:bCs/>
          <w:sz w:val="22"/>
          <w:szCs w:val="22"/>
        </w:rPr>
      </w:pPr>
      <w:r w:rsidRPr="0074490E">
        <w:rPr>
          <w:rFonts w:ascii="Times New Roman" w:hAnsi="Times New Roman"/>
          <w:b w:val="0"/>
          <w:bCs/>
          <w:sz w:val="22"/>
          <w:szCs w:val="22"/>
        </w:rPr>
        <w:t xml:space="preserve">Vijećnica Ivana </w:t>
      </w:r>
      <w:proofErr w:type="spellStart"/>
      <w:r w:rsidRPr="0074490E">
        <w:rPr>
          <w:rFonts w:ascii="Times New Roman" w:hAnsi="Times New Roman"/>
          <w:b w:val="0"/>
          <w:bCs/>
          <w:sz w:val="22"/>
          <w:szCs w:val="22"/>
        </w:rPr>
        <w:t>Bouček</w:t>
      </w:r>
      <w:proofErr w:type="spellEnd"/>
      <w:r w:rsidRPr="0074490E">
        <w:rPr>
          <w:rFonts w:ascii="Times New Roman" w:hAnsi="Times New Roman"/>
          <w:b w:val="0"/>
          <w:bCs/>
          <w:sz w:val="22"/>
          <w:szCs w:val="22"/>
        </w:rPr>
        <w:t xml:space="preserve"> postavlja pitanje vezano za Županijsku ulicu i napominje kako je Županijska ulica od velikog i važnog značaja za sve građane vezano uz svoju lokaciju i jako prometnu frekventnost i brojne institucije koje se u njoj nalaze te dodaje kako iz dana u dan svjedočimo tome da ulica infrastrukturno sve više propada, kolnik i nogostup su zreli za novo asfaltiranje jer su u ovom postojećem stanju neprikladni i opasni, kako za razna prometna vozila, tako i za pješake. Zatim naglašava kako „trideset godina gledamo </w:t>
      </w:r>
      <w:proofErr w:type="spellStart"/>
      <w:r w:rsidRPr="0074490E">
        <w:rPr>
          <w:rFonts w:ascii="Times New Roman" w:hAnsi="Times New Roman"/>
          <w:b w:val="0"/>
          <w:bCs/>
          <w:sz w:val="22"/>
          <w:szCs w:val="22"/>
        </w:rPr>
        <w:t>zakrpavanje</w:t>
      </w:r>
      <w:proofErr w:type="spellEnd"/>
      <w:r w:rsidRPr="0074490E">
        <w:rPr>
          <w:rFonts w:ascii="Times New Roman" w:hAnsi="Times New Roman"/>
          <w:b w:val="0"/>
          <w:bCs/>
          <w:sz w:val="22"/>
          <w:szCs w:val="22"/>
        </w:rPr>
        <w:t xml:space="preserve"> rupa, a od silnih zakrpa ulica sve više nalikuje nekoj kaldrmi, a rasvjeta u donjem dijelu ulice nerijetko nestaje, te stanari i poslovni prostori ostaju u potpunom mraku. Zašto je nedavno navučen sloj asfalta samo u dužni nekih 20-30 metara na početku ulice i u to </w:t>
      </w:r>
      <w:proofErr w:type="spellStart"/>
      <w:r w:rsidRPr="0074490E">
        <w:rPr>
          <w:rFonts w:ascii="Times New Roman" w:hAnsi="Times New Roman"/>
          <w:b w:val="0"/>
          <w:bCs/>
          <w:sz w:val="22"/>
          <w:szCs w:val="22"/>
        </w:rPr>
        <w:t>ulupan</w:t>
      </w:r>
      <w:proofErr w:type="spellEnd"/>
      <w:r w:rsidRPr="0074490E">
        <w:rPr>
          <w:rFonts w:ascii="Times New Roman" w:hAnsi="Times New Roman"/>
          <w:b w:val="0"/>
          <w:bCs/>
          <w:sz w:val="22"/>
          <w:szCs w:val="22"/>
        </w:rPr>
        <w:t xml:space="preserve"> novac - iako cijela ulica vapi za obnovom. Hoće li Županijska ulica biti infrastrukturno obnovljena u vrijeme trajanja vašeg mandata i hoćete li poduzeti korake da se zabrani prometovanje teškim kamionima i autobusima.“</w:t>
      </w:r>
    </w:p>
    <w:p w14:paraId="6F43E4BE" w14:textId="77777777" w:rsidR="000F322F" w:rsidRPr="0074490E" w:rsidRDefault="000F322F" w:rsidP="001239BB">
      <w:pPr>
        <w:jc w:val="both"/>
        <w:rPr>
          <w:rFonts w:ascii="Times New Roman" w:hAnsi="Times New Roman"/>
          <w:b w:val="0"/>
          <w:bCs/>
          <w:sz w:val="22"/>
          <w:szCs w:val="22"/>
        </w:rPr>
      </w:pPr>
    </w:p>
    <w:p w14:paraId="1AAB340D" w14:textId="77777777" w:rsidR="000F322F" w:rsidRPr="0074490E" w:rsidRDefault="000F322F" w:rsidP="000F322F">
      <w:pPr>
        <w:ind w:firstLine="705"/>
        <w:jc w:val="both"/>
        <w:rPr>
          <w:rFonts w:ascii="Times New Roman" w:hAnsi="Times New Roman"/>
          <w:b w:val="0"/>
          <w:bCs/>
          <w:sz w:val="22"/>
          <w:szCs w:val="22"/>
        </w:rPr>
      </w:pPr>
      <w:r w:rsidRPr="0074490E">
        <w:rPr>
          <w:rFonts w:ascii="Times New Roman" w:hAnsi="Times New Roman"/>
          <w:b w:val="0"/>
          <w:bCs/>
          <w:sz w:val="22"/>
          <w:szCs w:val="22"/>
        </w:rPr>
        <w:t xml:space="preserve">GRADONAČELNIK </w:t>
      </w:r>
    </w:p>
    <w:p w14:paraId="4235E605" w14:textId="77777777" w:rsidR="000F322F" w:rsidRPr="0074490E" w:rsidRDefault="000F322F" w:rsidP="000F322F">
      <w:pPr>
        <w:ind w:firstLine="705"/>
        <w:jc w:val="both"/>
        <w:rPr>
          <w:rFonts w:ascii="Times New Roman" w:hAnsi="Times New Roman"/>
          <w:b w:val="0"/>
          <w:bCs/>
          <w:sz w:val="22"/>
          <w:szCs w:val="22"/>
        </w:rPr>
      </w:pPr>
      <w:r w:rsidRPr="0074490E">
        <w:rPr>
          <w:rFonts w:ascii="Times New Roman" w:hAnsi="Times New Roman"/>
          <w:b w:val="0"/>
          <w:bCs/>
          <w:sz w:val="22"/>
          <w:szCs w:val="22"/>
        </w:rPr>
        <w:t>Gradonačelnik odgovara da je istina da je ulica zapuštena te dodaje kako je već dugo zapuštena i da se planiraju poduzeti određene mjere te prepušta riječ pročelnici Menđel.</w:t>
      </w:r>
    </w:p>
    <w:p w14:paraId="67C97124" w14:textId="77777777" w:rsidR="000F322F" w:rsidRPr="0074490E" w:rsidRDefault="000F322F" w:rsidP="001239BB">
      <w:pPr>
        <w:jc w:val="both"/>
        <w:rPr>
          <w:rFonts w:ascii="Times New Roman" w:hAnsi="Times New Roman"/>
          <w:b w:val="0"/>
          <w:bCs/>
          <w:sz w:val="22"/>
          <w:szCs w:val="22"/>
        </w:rPr>
      </w:pPr>
    </w:p>
    <w:p w14:paraId="56B25545" w14:textId="77777777" w:rsidR="000F322F" w:rsidRPr="0074490E" w:rsidRDefault="000F322F" w:rsidP="000F322F">
      <w:pPr>
        <w:ind w:firstLine="705"/>
        <w:jc w:val="both"/>
        <w:rPr>
          <w:rFonts w:ascii="Times New Roman" w:hAnsi="Times New Roman"/>
          <w:b w:val="0"/>
          <w:bCs/>
          <w:sz w:val="22"/>
          <w:szCs w:val="22"/>
        </w:rPr>
      </w:pPr>
      <w:r w:rsidRPr="0074490E">
        <w:rPr>
          <w:rFonts w:ascii="Times New Roman" w:hAnsi="Times New Roman"/>
          <w:b w:val="0"/>
          <w:bCs/>
          <w:sz w:val="22"/>
          <w:szCs w:val="22"/>
        </w:rPr>
        <w:t xml:space="preserve">ANDREJA MENĐEL </w:t>
      </w:r>
    </w:p>
    <w:p w14:paraId="0998C1EC" w14:textId="700EFCE6" w:rsidR="001239BB" w:rsidRDefault="000F322F" w:rsidP="000F322F">
      <w:pPr>
        <w:ind w:firstLine="705"/>
        <w:jc w:val="both"/>
        <w:rPr>
          <w:rFonts w:ascii="Times New Roman" w:hAnsi="Times New Roman"/>
          <w:b w:val="0"/>
          <w:bCs/>
          <w:sz w:val="22"/>
          <w:szCs w:val="22"/>
        </w:rPr>
      </w:pPr>
      <w:r w:rsidRPr="0074490E">
        <w:rPr>
          <w:rFonts w:ascii="Times New Roman" w:hAnsi="Times New Roman"/>
          <w:b w:val="0"/>
          <w:bCs/>
          <w:sz w:val="22"/>
          <w:szCs w:val="22"/>
        </w:rPr>
        <w:t>Pročelnica Menđel odgovara kako je bilo važno asfaltirati prvi dio ceste te ističe da su to bili nužni radovi da bi cesta uopće ove godine mogla biti prometna, jer je u lošem stanju. Nadodaje kako je napravljeno ono što je bilo nužno da bi cesta izdržala još jednu sezonu te također ističe da postojeća projektna dokumentacija nije zadovoljavajuća, a da se radi na izmjeni i dopuni projektne dokumentacije, gdje će biti uključena i javna rasvjeta te se dokumentacija također prilagođava budućoj zgradi arhiva, jer se tamo planira podrum, a temelj mora ići ispod postojeće ceste. Pročelnica naglašava kako je u planu u ovom mandatu završiti Županijsku ulicu.</w:t>
      </w:r>
    </w:p>
    <w:p w14:paraId="0A08E890" w14:textId="77777777" w:rsidR="001239BB" w:rsidRDefault="001239BB">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6D3B56C0" w14:textId="189493E3" w:rsidR="000F322F" w:rsidRPr="0074490E" w:rsidRDefault="000F322F" w:rsidP="000F322F">
      <w:pPr>
        <w:ind w:firstLine="705"/>
        <w:jc w:val="both"/>
        <w:rPr>
          <w:rFonts w:ascii="Times New Roman" w:hAnsi="Times New Roman"/>
          <w:b w:val="0"/>
          <w:bCs/>
          <w:sz w:val="22"/>
          <w:szCs w:val="22"/>
        </w:rPr>
      </w:pPr>
      <w:r w:rsidRPr="0074490E">
        <w:rPr>
          <w:rFonts w:ascii="Times New Roman" w:hAnsi="Times New Roman"/>
          <w:b w:val="0"/>
          <w:bCs/>
          <w:sz w:val="22"/>
          <w:szCs w:val="22"/>
        </w:rPr>
        <w:lastRenderedPageBreak/>
        <w:t>IVANA BOUČEK</w:t>
      </w:r>
    </w:p>
    <w:p w14:paraId="681B001C" w14:textId="77777777" w:rsidR="000F322F" w:rsidRPr="0074490E" w:rsidRDefault="000F322F" w:rsidP="000F322F">
      <w:pPr>
        <w:ind w:firstLine="705"/>
        <w:jc w:val="both"/>
        <w:rPr>
          <w:rFonts w:ascii="Times New Roman" w:hAnsi="Times New Roman"/>
          <w:b w:val="0"/>
          <w:bCs/>
          <w:sz w:val="22"/>
          <w:szCs w:val="22"/>
        </w:rPr>
      </w:pPr>
      <w:r w:rsidRPr="0074490E">
        <w:rPr>
          <w:rFonts w:ascii="Times New Roman" w:hAnsi="Times New Roman"/>
          <w:b w:val="0"/>
          <w:bCs/>
          <w:sz w:val="22"/>
          <w:szCs w:val="22"/>
        </w:rPr>
        <w:t xml:space="preserve">Vijećnica Ivana </w:t>
      </w:r>
      <w:proofErr w:type="spellStart"/>
      <w:r w:rsidRPr="0074490E">
        <w:rPr>
          <w:rFonts w:ascii="Times New Roman" w:hAnsi="Times New Roman"/>
          <w:b w:val="0"/>
          <w:bCs/>
          <w:sz w:val="22"/>
          <w:szCs w:val="22"/>
        </w:rPr>
        <w:t>Bouček</w:t>
      </w:r>
      <w:proofErr w:type="spellEnd"/>
      <w:r w:rsidRPr="0074490E">
        <w:rPr>
          <w:rFonts w:ascii="Times New Roman" w:hAnsi="Times New Roman"/>
          <w:b w:val="0"/>
          <w:bCs/>
          <w:sz w:val="22"/>
          <w:szCs w:val="22"/>
        </w:rPr>
        <w:t xml:space="preserve"> ističe kako stanuje u toj ulici i da je svim stanarima to od velikog značaja, kao i svim građanima s obzirom da se ulica nalazi u zoni kulturnog dobra te nadodaje kako se odgađanjem može doći do točke kada se neće moći predvidjeti buduće štete. </w:t>
      </w:r>
    </w:p>
    <w:p w14:paraId="2C18720D" w14:textId="77777777" w:rsidR="00DB4943" w:rsidRDefault="00DB4943" w:rsidP="001239BB">
      <w:pPr>
        <w:jc w:val="both"/>
        <w:rPr>
          <w:rFonts w:ascii="Times New Roman" w:hAnsi="Times New Roman"/>
          <w:b w:val="0"/>
          <w:bCs/>
          <w:sz w:val="22"/>
          <w:szCs w:val="22"/>
        </w:rPr>
      </w:pPr>
    </w:p>
    <w:p w14:paraId="28920EB7" w14:textId="181300F5" w:rsidR="000F322F" w:rsidRPr="0074490E" w:rsidRDefault="000F322F" w:rsidP="000F322F">
      <w:pPr>
        <w:ind w:firstLine="705"/>
        <w:jc w:val="both"/>
        <w:rPr>
          <w:rFonts w:ascii="Times New Roman" w:hAnsi="Times New Roman"/>
          <w:b w:val="0"/>
          <w:bCs/>
          <w:sz w:val="22"/>
          <w:szCs w:val="22"/>
        </w:rPr>
      </w:pPr>
      <w:r w:rsidRPr="0074490E">
        <w:rPr>
          <w:rFonts w:ascii="Times New Roman" w:hAnsi="Times New Roman"/>
          <w:b w:val="0"/>
          <w:bCs/>
          <w:sz w:val="22"/>
          <w:szCs w:val="22"/>
        </w:rPr>
        <w:t xml:space="preserve">ANDREJA MENĐEL </w:t>
      </w:r>
    </w:p>
    <w:p w14:paraId="10C8EE01" w14:textId="77777777" w:rsidR="000F322F" w:rsidRPr="0074490E" w:rsidRDefault="000F322F" w:rsidP="000F322F">
      <w:pPr>
        <w:ind w:firstLine="705"/>
        <w:jc w:val="both"/>
        <w:rPr>
          <w:rFonts w:ascii="Times New Roman" w:hAnsi="Times New Roman"/>
          <w:b w:val="0"/>
          <w:bCs/>
          <w:sz w:val="22"/>
          <w:szCs w:val="22"/>
        </w:rPr>
      </w:pPr>
      <w:r w:rsidRPr="0074490E">
        <w:rPr>
          <w:rFonts w:ascii="Times New Roman" w:hAnsi="Times New Roman"/>
          <w:b w:val="0"/>
          <w:bCs/>
          <w:sz w:val="22"/>
          <w:szCs w:val="22"/>
        </w:rPr>
        <w:t>Pročelnica Menđel odgovara da se ne radi o odgađanju, nego se nastoje što kvalitetnije izvesti radovi, zatim nadodaje, da se projekt izveo po postojećoj dokumentaciji neizbježno bi za godinu - dvije ponovno došlo do novih radova radi rješavanja nogostupa i rasvjete. Nadopunjenom projektnom dokumentacijom nastojati će se jednim zahvatom riješiti cijeli opseg ulice.</w:t>
      </w:r>
    </w:p>
    <w:p w14:paraId="075F4FD8" w14:textId="15620B23" w:rsidR="000F322F" w:rsidRPr="0074490E" w:rsidRDefault="000F322F" w:rsidP="001239BB">
      <w:pPr>
        <w:jc w:val="both"/>
        <w:rPr>
          <w:rFonts w:ascii="Times New Roman" w:hAnsi="Times New Roman"/>
          <w:b w:val="0"/>
          <w:bCs/>
          <w:sz w:val="22"/>
          <w:szCs w:val="22"/>
        </w:rPr>
      </w:pPr>
    </w:p>
    <w:p w14:paraId="6E86BCC6" w14:textId="77777777" w:rsidR="000F322F" w:rsidRPr="0074490E" w:rsidRDefault="000F322F" w:rsidP="000F322F">
      <w:pPr>
        <w:pStyle w:val="Odlomakpopisa"/>
        <w:numPr>
          <w:ilvl w:val="0"/>
          <w:numId w:val="61"/>
        </w:numPr>
        <w:ind w:left="709" w:hanging="709"/>
        <w:jc w:val="both"/>
        <w:rPr>
          <w:rFonts w:ascii="Times New Roman" w:hAnsi="Times New Roman"/>
          <w:b w:val="0"/>
          <w:bCs/>
          <w:sz w:val="22"/>
          <w:szCs w:val="22"/>
        </w:rPr>
      </w:pPr>
      <w:bookmarkStart w:id="4" w:name="_Hlk128638997"/>
      <w:r w:rsidRPr="0074490E">
        <w:rPr>
          <w:rFonts w:ascii="Times New Roman" w:hAnsi="Times New Roman"/>
          <w:b w:val="0"/>
          <w:bCs/>
          <w:sz w:val="22"/>
          <w:szCs w:val="22"/>
        </w:rPr>
        <w:t xml:space="preserve">MITAR OBRADOVIĆ  </w:t>
      </w:r>
    </w:p>
    <w:p w14:paraId="539EC2E0" w14:textId="77777777" w:rsidR="000F322F" w:rsidRPr="0074490E" w:rsidRDefault="000F322F" w:rsidP="000F322F">
      <w:pPr>
        <w:ind w:firstLine="708"/>
        <w:jc w:val="both"/>
        <w:rPr>
          <w:rFonts w:ascii="Times New Roman" w:hAnsi="Times New Roman"/>
          <w:b w:val="0"/>
          <w:bCs/>
          <w:sz w:val="22"/>
          <w:szCs w:val="22"/>
        </w:rPr>
      </w:pPr>
      <w:r w:rsidRPr="0074490E">
        <w:rPr>
          <w:rFonts w:ascii="Times New Roman" w:hAnsi="Times New Roman"/>
          <w:b w:val="0"/>
          <w:bCs/>
          <w:sz w:val="22"/>
          <w:szCs w:val="22"/>
        </w:rPr>
        <w:t xml:space="preserve">Vijećnik Mitar Obradović postavlja pitanje gradonačelniku vezano uz isplatu naknade štete za elementarnu nepogodu, koja je propisana Kolektivnim ugovorom. Zatim nadodaje, kako su zaposlenici Dječjeg vrtića Požega tražili svoja prava vezano uz spomenutu naknadu te napominje da su dobili odbijenicu. Vijećnik ističe kako je on sam upozorio gradonačelnika da će vjerojatno uslijediti nekakav sudski postupak i da će Grad stoga pretrpjeti štetu te navodi kako je gradonačelnik na to odgovorio da nikada nije izgubio sud dok vijećnik tvrdi da to nije točno i nadodaje „rekli ste da ne mogu dobiti pravo na to i </w:t>
      </w:r>
      <w:r>
        <w:rPr>
          <w:rFonts w:ascii="Times New Roman" w:hAnsi="Times New Roman"/>
          <w:b w:val="0"/>
          <w:bCs/>
          <w:sz w:val="22"/>
          <w:szCs w:val="22"/>
        </w:rPr>
        <w:t>po</w:t>
      </w:r>
      <w:r w:rsidRPr="0074490E">
        <w:rPr>
          <w:rFonts w:ascii="Times New Roman" w:hAnsi="Times New Roman"/>
          <w:b w:val="0"/>
          <w:bCs/>
          <w:sz w:val="22"/>
          <w:szCs w:val="22"/>
        </w:rPr>
        <w:t xml:space="preserve"> dvije osnove, što nije točno. Sada su te zaposlenice sklopile sporazum s ravnateljicom na osnovi kojeg će to njima biti isplaćeno, uz plaćanje troškova postupka i moje pitanje je -  tko će platiti  troškove postupka?“</w:t>
      </w:r>
    </w:p>
    <w:p w14:paraId="0CA6DE19" w14:textId="77777777" w:rsidR="000F322F" w:rsidRPr="0074490E" w:rsidRDefault="000F322F" w:rsidP="000F322F">
      <w:pPr>
        <w:jc w:val="both"/>
        <w:rPr>
          <w:rFonts w:ascii="Times New Roman" w:hAnsi="Times New Roman"/>
          <w:b w:val="0"/>
          <w:bCs/>
          <w:sz w:val="22"/>
          <w:szCs w:val="22"/>
        </w:rPr>
      </w:pPr>
      <w:r w:rsidRPr="0074490E">
        <w:rPr>
          <w:rFonts w:ascii="Times New Roman" w:hAnsi="Times New Roman"/>
          <w:b w:val="0"/>
          <w:bCs/>
          <w:sz w:val="22"/>
          <w:szCs w:val="22"/>
        </w:rPr>
        <w:t xml:space="preserve"> </w:t>
      </w:r>
    </w:p>
    <w:p w14:paraId="78A32CEF" w14:textId="77777777" w:rsidR="000F322F" w:rsidRPr="0074490E" w:rsidRDefault="000F322F" w:rsidP="000F322F">
      <w:pPr>
        <w:ind w:firstLine="708"/>
        <w:jc w:val="both"/>
        <w:rPr>
          <w:rFonts w:ascii="Times New Roman" w:hAnsi="Times New Roman"/>
          <w:b w:val="0"/>
          <w:bCs/>
          <w:sz w:val="22"/>
          <w:szCs w:val="22"/>
        </w:rPr>
      </w:pPr>
      <w:r w:rsidRPr="0074490E">
        <w:rPr>
          <w:rFonts w:ascii="Times New Roman" w:hAnsi="Times New Roman"/>
          <w:b w:val="0"/>
          <w:bCs/>
          <w:sz w:val="22"/>
          <w:szCs w:val="22"/>
        </w:rPr>
        <w:t xml:space="preserve">GRADONAČELNIK </w:t>
      </w:r>
    </w:p>
    <w:p w14:paraId="3F85EA90" w14:textId="77777777" w:rsidR="000F322F" w:rsidRPr="0074490E" w:rsidRDefault="000F322F" w:rsidP="000F322F">
      <w:pPr>
        <w:ind w:firstLine="708"/>
        <w:jc w:val="both"/>
        <w:rPr>
          <w:rFonts w:ascii="Times New Roman" w:hAnsi="Times New Roman"/>
          <w:b w:val="0"/>
          <w:bCs/>
          <w:sz w:val="22"/>
          <w:szCs w:val="22"/>
        </w:rPr>
      </w:pPr>
      <w:r w:rsidRPr="0074490E">
        <w:rPr>
          <w:rFonts w:ascii="Times New Roman" w:hAnsi="Times New Roman"/>
          <w:b w:val="0"/>
          <w:bCs/>
          <w:sz w:val="22"/>
          <w:szCs w:val="22"/>
        </w:rPr>
        <w:t xml:space="preserve">Gradonačelnik odgovara vijećniku Obradoviću da moli da mu netko pokaže spomenutu odbijenicu te moli da mu netko pokaže što su to točno djelatnici Dječjeg vrtića Požega tražili. Zatim navodi da se </w:t>
      </w:r>
      <w:r>
        <w:rPr>
          <w:rFonts w:ascii="Times New Roman" w:hAnsi="Times New Roman"/>
          <w:b w:val="0"/>
          <w:bCs/>
          <w:sz w:val="22"/>
          <w:szCs w:val="22"/>
        </w:rPr>
        <w:t xml:space="preserve">u pravilu </w:t>
      </w:r>
      <w:r w:rsidRPr="0074490E">
        <w:rPr>
          <w:rFonts w:ascii="Times New Roman" w:hAnsi="Times New Roman"/>
          <w:b w:val="0"/>
          <w:bCs/>
          <w:sz w:val="22"/>
          <w:szCs w:val="22"/>
        </w:rPr>
        <w:t xml:space="preserve">ne može tražiti isplata naknade štete za elementarnu nepogodu po dvije osnove te nadodaje da su institucije isplaćivale određene naknade i ističe kako Grad sigurno ne bi odbio utemeljen zahtjev. Gradonačelnik zatim navodi „Međutim, Gradu nikad nije dostavljena dokumentacija koju su sindikati </w:t>
      </w:r>
      <w:r>
        <w:rPr>
          <w:rFonts w:ascii="Times New Roman" w:hAnsi="Times New Roman"/>
          <w:b w:val="0"/>
          <w:bCs/>
          <w:sz w:val="22"/>
          <w:szCs w:val="22"/>
        </w:rPr>
        <w:t xml:space="preserve">trebali </w:t>
      </w:r>
      <w:r w:rsidRPr="0074490E">
        <w:rPr>
          <w:rFonts w:ascii="Times New Roman" w:hAnsi="Times New Roman"/>
          <w:b w:val="0"/>
          <w:bCs/>
          <w:sz w:val="22"/>
          <w:szCs w:val="22"/>
        </w:rPr>
        <w:t>dosta</w:t>
      </w:r>
      <w:r>
        <w:rPr>
          <w:rFonts w:ascii="Times New Roman" w:hAnsi="Times New Roman"/>
          <w:b w:val="0"/>
          <w:bCs/>
          <w:sz w:val="22"/>
          <w:szCs w:val="22"/>
        </w:rPr>
        <w:t>viti</w:t>
      </w:r>
      <w:r w:rsidRPr="0074490E">
        <w:rPr>
          <w:rFonts w:ascii="Times New Roman" w:hAnsi="Times New Roman"/>
          <w:b w:val="0"/>
          <w:bCs/>
          <w:sz w:val="22"/>
          <w:szCs w:val="22"/>
        </w:rPr>
        <w:t xml:space="preserve">. U dokumentaciji ne može biti - padala je kiša, pretrpjeli smo štetu, dajte nam jednu plaću. U dokumentaciji treba biti navedeno što, gdje, tko je vlasnik i procjena kolika je šteta i nakon toga bi sigurno dobili neki odgovor. Međutim, nije Grad taj koji bi trebao </w:t>
      </w:r>
      <w:r>
        <w:rPr>
          <w:rFonts w:ascii="Times New Roman" w:hAnsi="Times New Roman"/>
          <w:b w:val="0"/>
          <w:bCs/>
          <w:sz w:val="22"/>
          <w:szCs w:val="22"/>
        </w:rPr>
        <w:t>pisati</w:t>
      </w:r>
      <w:r w:rsidRPr="0074490E">
        <w:rPr>
          <w:rFonts w:ascii="Times New Roman" w:hAnsi="Times New Roman"/>
          <w:b w:val="0"/>
          <w:bCs/>
          <w:sz w:val="22"/>
          <w:szCs w:val="22"/>
        </w:rPr>
        <w:t xml:space="preserve"> zahtjev. Oni su sada dostavili zahtjev svom poslodavcu, dakle Dječjem vrtiću Požega, taj zahtjev Dječji vrtić obrađuje, hoće li se ili neće isplatiti, ja se u to ne miješam. Ravnateljica koja će to isplatiti ili neće isplatiti zna što radi - ako isplati i kakvu dokumentaciju treba imati, vjerojatno se propitala. Grad je imao obvezu riješiti zahtjev svojih zaposlenika, a zaposlenici gradskih ustanova su se trebali obratiti svojoj ustanovi. Ništa odbio nisam, niti je Grad odbio bilo koji zahtjev, niti je dobio zahtjev na temelju kojeg bi mogao isplatiti bilo što, a tu ima i dodatan problem da je Kolektivnim ugovorom, koji je potpisan u četvrtom mjesecu 2021. godine,  koji kaže - Da u slučaju elementarne nepogode, zaposleniku pripada jedna plaća. Volio bih da mi netko objasni kako isplatiti nekome tko ima štetu od 1.000,00 kn - isplatiti 5.000,00 kn </w:t>
      </w:r>
      <w:r>
        <w:rPr>
          <w:rFonts w:ascii="Times New Roman" w:hAnsi="Times New Roman"/>
          <w:b w:val="0"/>
          <w:bCs/>
          <w:sz w:val="22"/>
          <w:szCs w:val="22"/>
        </w:rPr>
        <w:t xml:space="preserve">naknadu </w:t>
      </w:r>
      <w:r w:rsidRPr="0074490E">
        <w:rPr>
          <w:rFonts w:ascii="Times New Roman" w:hAnsi="Times New Roman"/>
          <w:b w:val="0"/>
          <w:bCs/>
          <w:sz w:val="22"/>
          <w:szCs w:val="22"/>
        </w:rPr>
        <w:t>štete. Radi li tu poslodavac nekakvu pogrešku ili se to može, ja ne znam na to pitanje odgovoriti, ali kako nisam dobio zahtjev nisam morao na to pitanje odg</w:t>
      </w:r>
      <w:r>
        <w:rPr>
          <w:rFonts w:ascii="Times New Roman" w:hAnsi="Times New Roman"/>
          <w:b w:val="0"/>
          <w:bCs/>
          <w:sz w:val="22"/>
          <w:szCs w:val="22"/>
        </w:rPr>
        <w:t>o</w:t>
      </w:r>
      <w:r w:rsidRPr="0074490E">
        <w:rPr>
          <w:rFonts w:ascii="Times New Roman" w:hAnsi="Times New Roman"/>
          <w:b w:val="0"/>
          <w:bCs/>
          <w:sz w:val="22"/>
          <w:szCs w:val="22"/>
        </w:rPr>
        <w:t>varati. To će ravnateljica morati sada riješiti, morat će se odlučiti što će s tim</w:t>
      </w:r>
      <w:r>
        <w:rPr>
          <w:rFonts w:ascii="Times New Roman" w:hAnsi="Times New Roman"/>
          <w:b w:val="0"/>
          <w:bCs/>
          <w:sz w:val="22"/>
          <w:szCs w:val="22"/>
        </w:rPr>
        <w:t>,</w:t>
      </w:r>
      <w:r w:rsidRPr="0074490E">
        <w:rPr>
          <w:rFonts w:ascii="Times New Roman" w:hAnsi="Times New Roman"/>
          <w:b w:val="0"/>
          <w:bCs/>
          <w:sz w:val="22"/>
          <w:szCs w:val="22"/>
        </w:rPr>
        <w:t xml:space="preserve"> ima pravnika kojeg može konzultirati - pa će tako napraviti, Grad tu nema ni za ni protiv, a ni uputa.“</w:t>
      </w:r>
    </w:p>
    <w:p w14:paraId="0F84654A" w14:textId="77777777" w:rsidR="000F322F" w:rsidRPr="0074490E" w:rsidRDefault="000F322F" w:rsidP="000F322F">
      <w:pPr>
        <w:jc w:val="both"/>
        <w:rPr>
          <w:rFonts w:ascii="Times New Roman" w:hAnsi="Times New Roman"/>
          <w:b w:val="0"/>
          <w:bCs/>
          <w:sz w:val="22"/>
          <w:szCs w:val="22"/>
        </w:rPr>
      </w:pPr>
    </w:p>
    <w:p w14:paraId="652E8C97" w14:textId="77777777" w:rsidR="000F322F" w:rsidRPr="00201137" w:rsidRDefault="000F322F" w:rsidP="000F322F">
      <w:pPr>
        <w:ind w:firstLine="708"/>
        <w:jc w:val="both"/>
        <w:rPr>
          <w:rFonts w:ascii="Times New Roman" w:hAnsi="Times New Roman"/>
          <w:b w:val="0"/>
          <w:bCs/>
          <w:sz w:val="22"/>
          <w:szCs w:val="22"/>
        </w:rPr>
      </w:pPr>
      <w:r w:rsidRPr="00201137">
        <w:rPr>
          <w:rFonts w:ascii="Times New Roman" w:hAnsi="Times New Roman"/>
          <w:b w:val="0"/>
          <w:bCs/>
          <w:sz w:val="22"/>
          <w:szCs w:val="22"/>
        </w:rPr>
        <w:t xml:space="preserve">MITAR OBRADOVIĆ </w:t>
      </w:r>
    </w:p>
    <w:p w14:paraId="014D76F7" w14:textId="77777777" w:rsidR="000F322F" w:rsidRPr="0074490E" w:rsidRDefault="000F322F" w:rsidP="000F322F">
      <w:pPr>
        <w:ind w:firstLine="708"/>
        <w:jc w:val="both"/>
        <w:rPr>
          <w:rFonts w:ascii="Times New Roman" w:hAnsi="Times New Roman"/>
          <w:b w:val="0"/>
          <w:bCs/>
          <w:sz w:val="22"/>
          <w:szCs w:val="22"/>
        </w:rPr>
      </w:pPr>
      <w:r w:rsidRPr="0074490E">
        <w:rPr>
          <w:rFonts w:ascii="Times New Roman" w:hAnsi="Times New Roman"/>
          <w:b w:val="0"/>
          <w:bCs/>
          <w:sz w:val="22"/>
          <w:szCs w:val="22"/>
        </w:rPr>
        <w:t>Vijećnik Obradović odgovara kako smatra da to nisu istinite tvrdnje, nadodaje da je gradonačelnik istaknuo na Vijeću da nemaju pravo dobiti po dvije osnove te da je spreman za sudski postupak ako do toga dođe. Vijećnik Obradović tvrdi da bi njemu djelatnice Gradskog vrtića Požega sigurno priznale da su nešto krivo napravile.</w:t>
      </w:r>
    </w:p>
    <w:bookmarkEnd w:id="4"/>
    <w:p w14:paraId="1CEA87AE" w14:textId="77777777" w:rsidR="000F322F" w:rsidRPr="001239BB" w:rsidRDefault="000F322F" w:rsidP="001239BB">
      <w:pPr>
        <w:jc w:val="both"/>
        <w:rPr>
          <w:rFonts w:ascii="Times New Roman" w:hAnsi="Times New Roman"/>
          <w:b w:val="0"/>
          <w:bCs/>
          <w:sz w:val="22"/>
          <w:szCs w:val="22"/>
        </w:rPr>
      </w:pPr>
    </w:p>
    <w:p w14:paraId="6C63E128" w14:textId="5129B058" w:rsidR="000F322F" w:rsidRPr="0074490E" w:rsidRDefault="000F322F" w:rsidP="000F322F">
      <w:pPr>
        <w:pStyle w:val="Odlomakpopisa"/>
        <w:ind w:left="0"/>
        <w:jc w:val="both"/>
        <w:rPr>
          <w:rFonts w:ascii="Times New Roman" w:hAnsi="Times New Roman"/>
          <w:b w:val="0"/>
          <w:bCs/>
          <w:sz w:val="22"/>
          <w:szCs w:val="22"/>
        </w:rPr>
      </w:pPr>
      <w:bookmarkStart w:id="5" w:name="_Hlk128637466"/>
      <w:r w:rsidRPr="0074490E">
        <w:rPr>
          <w:rFonts w:ascii="Times New Roman" w:hAnsi="Times New Roman"/>
          <w:b w:val="0"/>
          <w:bCs/>
          <w:sz w:val="22"/>
          <w:szCs w:val="22"/>
        </w:rPr>
        <w:t>7.</w:t>
      </w:r>
      <w:r>
        <w:rPr>
          <w:rFonts w:ascii="Times New Roman" w:hAnsi="Times New Roman"/>
          <w:b w:val="0"/>
          <w:bCs/>
          <w:sz w:val="22"/>
          <w:szCs w:val="22"/>
        </w:rPr>
        <w:tab/>
      </w:r>
      <w:r w:rsidRPr="0074490E">
        <w:rPr>
          <w:rFonts w:ascii="Times New Roman" w:hAnsi="Times New Roman"/>
          <w:b w:val="0"/>
          <w:bCs/>
          <w:sz w:val="22"/>
          <w:szCs w:val="22"/>
        </w:rPr>
        <w:t xml:space="preserve">MIROSLAV PENAVA </w:t>
      </w:r>
    </w:p>
    <w:p w14:paraId="781F8A98" w14:textId="77777777" w:rsidR="000F322F" w:rsidRPr="0074490E" w:rsidRDefault="000F322F" w:rsidP="000F322F">
      <w:pPr>
        <w:pStyle w:val="Odlomakpopisa"/>
        <w:ind w:left="0" w:firstLine="705"/>
        <w:jc w:val="both"/>
        <w:rPr>
          <w:rFonts w:ascii="Times New Roman" w:hAnsi="Times New Roman"/>
          <w:b w:val="0"/>
          <w:bCs/>
          <w:sz w:val="22"/>
          <w:szCs w:val="22"/>
        </w:rPr>
      </w:pPr>
      <w:r w:rsidRPr="0074490E">
        <w:rPr>
          <w:rFonts w:ascii="Times New Roman" w:hAnsi="Times New Roman"/>
          <w:b w:val="0"/>
          <w:bCs/>
          <w:sz w:val="22"/>
          <w:szCs w:val="22"/>
        </w:rPr>
        <w:t xml:space="preserve">Vijećnik Miroslav Penava postavlja pitanje vezano za zadovoljstvo LED rasvjetom i nadodaje da je u prigradskim naseljima i mjestima gdje su stupovi malo dalje </w:t>
      </w:r>
      <w:r>
        <w:rPr>
          <w:rFonts w:ascii="Times New Roman" w:hAnsi="Times New Roman"/>
          <w:b w:val="0"/>
          <w:bCs/>
          <w:sz w:val="22"/>
          <w:szCs w:val="22"/>
        </w:rPr>
        <w:t xml:space="preserve">- </w:t>
      </w:r>
      <w:r w:rsidRPr="0074490E">
        <w:rPr>
          <w:rFonts w:ascii="Times New Roman" w:hAnsi="Times New Roman"/>
          <w:b w:val="0"/>
          <w:bCs/>
          <w:sz w:val="22"/>
          <w:szCs w:val="22"/>
        </w:rPr>
        <w:t xml:space="preserve">slabije osvijetljeno i naglašava kako je </w:t>
      </w:r>
      <w:r>
        <w:rPr>
          <w:rFonts w:ascii="Times New Roman" w:hAnsi="Times New Roman"/>
          <w:b w:val="0"/>
          <w:bCs/>
          <w:sz w:val="22"/>
          <w:szCs w:val="22"/>
        </w:rPr>
        <w:t xml:space="preserve">na </w:t>
      </w:r>
      <w:r w:rsidRPr="0074490E">
        <w:rPr>
          <w:rFonts w:ascii="Times New Roman" w:hAnsi="Times New Roman"/>
          <w:b w:val="0"/>
          <w:bCs/>
          <w:sz w:val="22"/>
          <w:szCs w:val="22"/>
        </w:rPr>
        <w:t>Trgu promijenjena LED rasvjeta te ga zanima</w:t>
      </w:r>
      <w:r>
        <w:rPr>
          <w:rFonts w:ascii="Times New Roman" w:hAnsi="Times New Roman"/>
          <w:b w:val="0"/>
          <w:bCs/>
          <w:sz w:val="22"/>
          <w:szCs w:val="22"/>
        </w:rPr>
        <w:t xml:space="preserve"> </w:t>
      </w:r>
      <w:r w:rsidRPr="0074490E">
        <w:rPr>
          <w:rFonts w:ascii="Times New Roman" w:hAnsi="Times New Roman"/>
          <w:b w:val="0"/>
          <w:bCs/>
          <w:sz w:val="22"/>
          <w:szCs w:val="22"/>
        </w:rPr>
        <w:t>gdje su stare lampe s Trga?</w:t>
      </w:r>
    </w:p>
    <w:p w14:paraId="6D14D5B6" w14:textId="77777777" w:rsidR="000F322F" w:rsidRPr="001239BB" w:rsidRDefault="000F322F" w:rsidP="001239BB">
      <w:pPr>
        <w:jc w:val="both"/>
        <w:rPr>
          <w:rFonts w:ascii="Times New Roman" w:hAnsi="Times New Roman"/>
          <w:b w:val="0"/>
          <w:bCs/>
          <w:sz w:val="22"/>
          <w:szCs w:val="22"/>
        </w:rPr>
      </w:pPr>
    </w:p>
    <w:p w14:paraId="5357A7EB" w14:textId="06E41EC5" w:rsidR="000F322F" w:rsidRPr="00201137" w:rsidRDefault="000F322F" w:rsidP="001239BB">
      <w:pPr>
        <w:ind w:firstLine="705"/>
        <w:jc w:val="both"/>
        <w:rPr>
          <w:rFonts w:ascii="Times New Roman" w:hAnsi="Times New Roman"/>
          <w:b w:val="0"/>
          <w:bCs/>
          <w:sz w:val="22"/>
          <w:szCs w:val="22"/>
        </w:rPr>
      </w:pPr>
      <w:r w:rsidRPr="00201137">
        <w:rPr>
          <w:rFonts w:ascii="Times New Roman" w:hAnsi="Times New Roman"/>
          <w:b w:val="0"/>
          <w:bCs/>
          <w:sz w:val="22"/>
          <w:szCs w:val="22"/>
        </w:rPr>
        <w:lastRenderedPageBreak/>
        <w:t xml:space="preserve">ANDREJA MENĐEL </w:t>
      </w:r>
    </w:p>
    <w:p w14:paraId="5629BD67" w14:textId="4126DA5B" w:rsidR="00DB4943" w:rsidRDefault="000F322F" w:rsidP="001239BB">
      <w:pPr>
        <w:pStyle w:val="Odlomakpopisa"/>
        <w:ind w:left="0" w:firstLine="705"/>
        <w:jc w:val="both"/>
        <w:rPr>
          <w:rFonts w:ascii="Times New Roman" w:hAnsi="Times New Roman"/>
          <w:b w:val="0"/>
          <w:bCs/>
          <w:sz w:val="22"/>
          <w:szCs w:val="22"/>
        </w:rPr>
      </w:pPr>
      <w:r w:rsidRPr="0074490E">
        <w:rPr>
          <w:rFonts w:ascii="Times New Roman" w:hAnsi="Times New Roman"/>
          <w:b w:val="0"/>
          <w:bCs/>
          <w:sz w:val="22"/>
          <w:szCs w:val="22"/>
        </w:rPr>
        <w:t xml:space="preserve">Pročelnica Menđel odgovara </w:t>
      </w:r>
      <w:r>
        <w:rPr>
          <w:rFonts w:ascii="Times New Roman" w:hAnsi="Times New Roman"/>
          <w:b w:val="0"/>
          <w:bCs/>
          <w:sz w:val="22"/>
          <w:szCs w:val="22"/>
        </w:rPr>
        <w:t>da n</w:t>
      </w:r>
      <w:r w:rsidRPr="0074490E">
        <w:rPr>
          <w:rFonts w:ascii="Times New Roman" w:hAnsi="Times New Roman"/>
          <w:b w:val="0"/>
          <w:bCs/>
          <w:sz w:val="22"/>
          <w:szCs w:val="22"/>
        </w:rPr>
        <w:t>a Trgu nije promijenjena LED rasvjeta, nego su promijenjena rasvjetna tijela, koja su bila pod garancijom i kao takva su reklamirana</w:t>
      </w:r>
      <w:r>
        <w:rPr>
          <w:rFonts w:ascii="Times New Roman" w:hAnsi="Times New Roman"/>
          <w:b w:val="0"/>
          <w:bCs/>
          <w:sz w:val="22"/>
          <w:szCs w:val="22"/>
        </w:rPr>
        <w:t>, a postavljena su još u prethodnom mandatu.</w:t>
      </w:r>
    </w:p>
    <w:p w14:paraId="256FB263" w14:textId="77777777" w:rsidR="00DB4943" w:rsidRDefault="00DB4943" w:rsidP="000F322F">
      <w:pPr>
        <w:jc w:val="both"/>
        <w:rPr>
          <w:rFonts w:ascii="Times New Roman" w:hAnsi="Times New Roman"/>
          <w:b w:val="0"/>
          <w:bCs/>
          <w:sz w:val="22"/>
          <w:szCs w:val="22"/>
        </w:rPr>
      </w:pPr>
    </w:p>
    <w:p w14:paraId="6AC8F1CC" w14:textId="1A540C7C" w:rsidR="000F322F" w:rsidRPr="00201137" w:rsidRDefault="000F322F" w:rsidP="00DB4943">
      <w:pPr>
        <w:ind w:firstLine="705"/>
        <w:jc w:val="both"/>
        <w:rPr>
          <w:rFonts w:ascii="Times New Roman" w:hAnsi="Times New Roman"/>
          <w:b w:val="0"/>
          <w:bCs/>
          <w:sz w:val="22"/>
          <w:szCs w:val="22"/>
        </w:rPr>
      </w:pPr>
      <w:r w:rsidRPr="00201137">
        <w:rPr>
          <w:rFonts w:ascii="Times New Roman" w:hAnsi="Times New Roman"/>
          <w:b w:val="0"/>
          <w:bCs/>
          <w:sz w:val="22"/>
          <w:szCs w:val="22"/>
        </w:rPr>
        <w:t xml:space="preserve">MIROSLAV PENAVA </w:t>
      </w:r>
    </w:p>
    <w:p w14:paraId="6DFB4378" w14:textId="77777777" w:rsidR="000F322F" w:rsidRPr="0074490E" w:rsidRDefault="000F322F" w:rsidP="000F322F">
      <w:pPr>
        <w:pStyle w:val="Odlomakpopisa"/>
        <w:ind w:left="0" w:firstLine="705"/>
        <w:jc w:val="both"/>
        <w:rPr>
          <w:rFonts w:ascii="Times New Roman" w:hAnsi="Times New Roman"/>
          <w:b w:val="0"/>
          <w:bCs/>
          <w:sz w:val="22"/>
          <w:szCs w:val="22"/>
        </w:rPr>
      </w:pPr>
      <w:r w:rsidRPr="0074490E">
        <w:rPr>
          <w:rFonts w:ascii="Times New Roman" w:hAnsi="Times New Roman"/>
          <w:b w:val="0"/>
          <w:bCs/>
          <w:sz w:val="22"/>
          <w:szCs w:val="22"/>
        </w:rPr>
        <w:t xml:space="preserve">Vijećnik Penava napominje „Zato pitam - prije dvije godine je išla kompletna rekonstrukcija javne rasvjete na Trgu i stavljeno je sve novo i deset godina na lampe, a sad je sve mijenjano.“ </w:t>
      </w:r>
    </w:p>
    <w:p w14:paraId="5B583C8B" w14:textId="77777777" w:rsidR="000F322F" w:rsidRPr="0074490E" w:rsidRDefault="000F322F" w:rsidP="000F322F">
      <w:pPr>
        <w:jc w:val="both"/>
        <w:rPr>
          <w:rFonts w:ascii="Times New Roman" w:hAnsi="Times New Roman"/>
          <w:b w:val="0"/>
          <w:bCs/>
          <w:sz w:val="22"/>
          <w:szCs w:val="22"/>
        </w:rPr>
      </w:pPr>
    </w:p>
    <w:p w14:paraId="63177457" w14:textId="5D64ADD7" w:rsidR="000F322F" w:rsidRPr="00201137" w:rsidRDefault="000F322F" w:rsidP="001239BB">
      <w:pPr>
        <w:ind w:firstLine="705"/>
        <w:jc w:val="both"/>
        <w:rPr>
          <w:rFonts w:ascii="Times New Roman" w:hAnsi="Times New Roman"/>
          <w:b w:val="0"/>
          <w:bCs/>
          <w:sz w:val="22"/>
          <w:szCs w:val="22"/>
        </w:rPr>
      </w:pPr>
      <w:r w:rsidRPr="00201137">
        <w:rPr>
          <w:rFonts w:ascii="Times New Roman" w:hAnsi="Times New Roman"/>
          <w:b w:val="0"/>
          <w:bCs/>
          <w:sz w:val="22"/>
          <w:szCs w:val="22"/>
        </w:rPr>
        <w:t xml:space="preserve">ANDREJA MENĐEL </w:t>
      </w:r>
    </w:p>
    <w:p w14:paraId="76BE0124" w14:textId="77777777" w:rsidR="000F322F" w:rsidRPr="0074490E" w:rsidRDefault="000F322F" w:rsidP="000F322F">
      <w:pPr>
        <w:pStyle w:val="Odlomakpopisa"/>
        <w:ind w:left="0" w:firstLine="705"/>
        <w:jc w:val="both"/>
        <w:rPr>
          <w:rFonts w:ascii="Times New Roman" w:hAnsi="Times New Roman"/>
          <w:b w:val="0"/>
          <w:bCs/>
          <w:sz w:val="22"/>
          <w:szCs w:val="22"/>
        </w:rPr>
      </w:pPr>
      <w:r w:rsidRPr="0074490E">
        <w:rPr>
          <w:rFonts w:ascii="Times New Roman" w:hAnsi="Times New Roman"/>
          <w:b w:val="0"/>
          <w:bCs/>
          <w:sz w:val="22"/>
          <w:szCs w:val="22"/>
        </w:rPr>
        <w:t xml:space="preserve">Pročelnica Menđel odgovara vijećniku </w:t>
      </w:r>
      <w:r>
        <w:rPr>
          <w:rFonts w:ascii="Times New Roman" w:hAnsi="Times New Roman"/>
          <w:b w:val="0"/>
          <w:bCs/>
          <w:sz w:val="22"/>
          <w:szCs w:val="22"/>
        </w:rPr>
        <w:t xml:space="preserve">da su lampe mijenjane iz </w:t>
      </w:r>
      <w:r w:rsidRPr="0074490E">
        <w:rPr>
          <w:rFonts w:ascii="Times New Roman" w:hAnsi="Times New Roman"/>
          <w:b w:val="0"/>
          <w:bCs/>
          <w:sz w:val="22"/>
          <w:szCs w:val="22"/>
        </w:rPr>
        <w:t>garancije</w:t>
      </w:r>
      <w:r>
        <w:rPr>
          <w:rFonts w:ascii="Times New Roman" w:hAnsi="Times New Roman"/>
          <w:b w:val="0"/>
          <w:bCs/>
          <w:sz w:val="22"/>
          <w:szCs w:val="22"/>
        </w:rPr>
        <w:t xml:space="preserve"> te nadodaje, to</w:t>
      </w:r>
      <w:r w:rsidRPr="0074490E">
        <w:rPr>
          <w:rFonts w:ascii="Times New Roman" w:hAnsi="Times New Roman"/>
          <w:b w:val="0"/>
          <w:bCs/>
          <w:sz w:val="22"/>
          <w:szCs w:val="22"/>
        </w:rPr>
        <w:t xml:space="preserve"> nije </w:t>
      </w:r>
      <w:r>
        <w:rPr>
          <w:rFonts w:ascii="Times New Roman" w:hAnsi="Times New Roman"/>
          <w:b w:val="0"/>
          <w:bCs/>
          <w:sz w:val="22"/>
          <w:szCs w:val="22"/>
        </w:rPr>
        <w:t xml:space="preserve">sadašnji </w:t>
      </w:r>
      <w:r w:rsidRPr="0074490E">
        <w:rPr>
          <w:rFonts w:ascii="Times New Roman" w:hAnsi="Times New Roman"/>
          <w:b w:val="0"/>
          <w:bCs/>
          <w:sz w:val="22"/>
          <w:szCs w:val="22"/>
        </w:rPr>
        <w:t>projekt</w:t>
      </w:r>
      <w:r>
        <w:rPr>
          <w:rFonts w:ascii="Times New Roman" w:hAnsi="Times New Roman"/>
          <w:b w:val="0"/>
          <w:bCs/>
          <w:sz w:val="22"/>
          <w:szCs w:val="22"/>
        </w:rPr>
        <w:t>.</w:t>
      </w:r>
    </w:p>
    <w:p w14:paraId="723EBF0E" w14:textId="77777777" w:rsidR="000F322F" w:rsidRPr="001239BB" w:rsidRDefault="000F322F" w:rsidP="001239BB">
      <w:pPr>
        <w:jc w:val="both"/>
        <w:rPr>
          <w:rFonts w:ascii="Times New Roman" w:hAnsi="Times New Roman"/>
          <w:b w:val="0"/>
          <w:bCs/>
          <w:sz w:val="22"/>
          <w:szCs w:val="22"/>
        </w:rPr>
      </w:pPr>
    </w:p>
    <w:bookmarkEnd w:id="5"/>
    <w:p w14:paraId="49F31B1C" w14:textId="1E161B3C" w:rsidR="004649EF" w:rsidRPr="009B4CC4" w:rsidRDefault="009B4CC4" w:rsidP="00DD0BF8">
      <w:pPr>
        <w:jc w:val="both"/>
        <w:rPr>
          <w:rFonts w:ascii="Times New Roman" w:hAnsi="Times New Roman"/>
          <w:sz w:val="22"/>
          <w:szCs w:val="22"/>
          <w:u w:val="single"/>
        </w:rPr>
      </w:pPr>
      <w:r w:rsidRPr="009B4CC4">
        <w:rPr>
          <w:rFonts w:ascii="Times New Roman" w:hAnsi="Times New Roman"/>
          <w:sz w:val="22"/>
          <w:szCs w:val="22"/>
          <w:u w:val="single"/>
        </w:rPr>
        <w:t>IZVOD IZ ZAPISNIKA</w:t>
      </w:r>
    </w:p>
    <w:p w14:paraId="0CFD3029" w14:textId="77777777" w:rsidR="009B4CC4" w:rsidRDefault="009B4CC4" w:rsidP="00DD0BF8">
      <w:pPr>
        <w:jc w:val="both"/>
        <w:rPr>
          <w:rFonts w:ascii="Times New Roman" w:hAnsi="Times New Roman"/>
          <w:b w:val="0"/>
          <w:bCs/>
          <w:sz w:val="22"/>
          <w:szCs w:val="22"/>
        </w:rPr>
      </w:pPr>
    </w:p>
    <w:p w14:paraId="660C3F72" w14:textId="5353B192" w:rsidR="009F4859" w:rsidRPr="008310F6" w:rsidRDefault="009F4859" w:rsidP="009B4CC4">
      <w:pPr>
        <w:ind w:firstLine="705"/>
        <w:jc w:val="both"/>
        <w:rPr>
          <w:rFonts w:ascii="Times New Roman" w:hAnsi="Times New Roman"/>
          <w:b w:val="0"/>
          <w:bCs/>
          <w:sz w:val="22"/>
          <w:szCs w:val="22"/>
        </w:rPr>
      </w:pPr>
      <w:r w:rsidRPr="008310F6">
        <w:rPr>
          <w:rFonts w:ascii="Times New Roman" w:hAnsi="Times New Roman"/>
          <w:b w:val="0"/>
          <w:bCs/>
          <w:sz w:val="22"/>
          <w:szCs w:val="22"/>
        </w:rPr>
        <w:t>PREDSJEDNIK - stavlja na glasovanje Izvod iz zapisnika sa 1</w:t>
      </w:r>
      <w:r w:rsidR="001D7319" w:rsidRPr="008310F6">
        <w:rPr>
          <w:rFonts w:ascii="Times New Roman" w:hAnsi="Times New Roman"/>
          <w:b w:val="0"/>
          <w:bCs/>
          <w:sz w:val="22"/>
          <w:szCs w:val="22"/>
        </w:rPr>
        <w:t>6</w:t>
      </w:r>
      <w:r w:rsidRPr="008310F6">
        <w:rPr>
          <w:rFonts w:ascii="Times New Roman" w:hAnsi="Times New Roman"/>
          <w:b w:val="0"/>
          <w:bCs/>
          <w:sz w:val="22"/>
          <w:szCs w:val="22"/>
        </w:rPr>
        <w:t>. sjednice Gradskog vijeća Grada</w:t>
      </w:r>
      <w:r w:rsidR="002C7F40" w:rsidRPr="008310F6">
        <w:rPr>
          <w:rFonts w:ascii="Times New Roman" w:hAnsi="Times New Roman"/>
          <w:b w:val="0"/>
          <w:bCs/>
          <w:sz w:val="22"/>
          <w:szCs w:val="22"/>
        </w:rPr>
        <w:t xml:space="preserve"> </w:t>
      </w:r>
      <w:r w:rsidR="00731E39" w:rsidRPr="008310F6">
        <w:rPr>
          <w:rFonts w:ascii="Times New Roman" w:hAnsi="Times New Roman"/>
          <w:b w:val="0"/>
          <w:bCs/>
          <w:sz w:val="22"/>
          <w:szCs w:val="22"/>
        </w:rPr>
        <w:t xml:space="preserve">Požege </w:t>
      </w:r>
      <w:r w:rsidR="002C7F40" w:rsidRPr="008310F6">
        <w:rPr>
          <w:rFonts w:ascii="Times New Roman" w:hAnsi="Times New Roman"/>
          <w:b w:val="0"/>
          <w:bCs/>
          <w:sz w:val="22"/>
          <w:szCs w:val="22"/>
        </w:rPr>
        <w:t xml:space="preserve">koja je održana </w:t>
      </w:r>
      <w:r w:rsidR="00E15168" w:rsidRPr="008310F6">
        <w:rPr>
          <w:rFonts w:ascii="Times New Roman" w:hAnsi="Times New Roman"/>
          <w:b w:val="0"/>
          <w:bCs/>
          <w:sz w:val="22"/>
          <w:szCs w:val="22"/>
        </w:rPr>
        <w:t>16</w:t>
      </w:r>
      <w:r w:rsidR="00431725" w:rsidRPr="008310F6">
        <w:rPr>
          <w:rFonts w:ascii="Times New Roman" w:hAnsi="Times New Roman"/>
          <w:b w:val="0"/>
          <w:bCs/>
          <w:sz w:val="22"/>
          <w:szCs w:val="22"/>
        </w:rPr>
        <w:t xml:space="preserve">. </w:t>
      </w:r>
      <w:r w:rsidR="001D7319" w:rsidRPr="008310F6">
        <w:rPr>
          <w:rFonts w:ascii="Times New Roman" w:hAnsi="Times New Roman"/>
          <w:b w:val="0"/>
          <w:bCs/>
          <w:sz w:val="22"/>
          <w:szCs w:val="22"/>
        </w:rPr>
        <w:t xml:space="preserve">prosinca </w:t>
      </w:r>
      <w:r w:rsidR="002C7F40" w:rsidRPr="008310F6">
        <w:rPr>
          <w:rFonts w:ascii="Times New Roman" w:hAnsi="Times New Roman"/>
          <w:b w:val="0"/>
          <w:bCs/>
          <w:sz w:val="22"/>
          <w:szCs w:val="22"/>
        </w:rPr>
        <w:t xml:space="preserve">2022. godine i </w:t>
      </w:r>
      <w:r w:rsidRPr="008310F6">
        <w:rPr>
          <w:rFonts w:ascii="Times New Roman" w:hAnsi="Times New Roman"/>
          <w:b w:val="0"/>
          <w:bCs/>
          <w:sz w:val="22"/>
          <w:szCs w:val="22"/>
        </w:rPr>
        <w:t xml:space="preserve">konstatira da je predmetni Izvod iz zapisnika </w:t>
      </w:r>
      <w:r w:rsidR="005A4D9D" w:rsidRPr="008310F6">
        <w:rPr>
          <w:rFonts w:ascii="Times New Roman" w:hAnsi="Times New Roman"/>
          <w:b w:val="0"/>
          <w:bCs/>
          <w:sz w:val="22"/>
          <w:szCs w:val="22"/>
        </w:rPr>
        <w:t xml:space="preserve">većinom glasova </w:t>
      </w:r>
      <w:r w:rsidRPr="008310F6">
        <w:rPr>
          <w:rFonts w:ascii="Times New Roman" w:hAnsi="Times New Roman"/>
          <w:b w:val="0"/>
          <w:bCs/>
          <w:sz w:val="22"/>
          <w:szCs w:val="22"/>
        </w:rPr>
        <w:t>usvojen (</w:t>
      </w:r>
      <w:r w:rsidR="00483B18" w:rsidRPr="008310F6">
        <w:rPr>
          <w:rFonts w:ascii="Times New Roman" w:hAnsi="Times New Roman"/>
          <w:b w:val="0"/>
          <w:bCs/>
          <w:sz w:val="22"/>
          <w:szCs w:val="22"/>
        </w:rPr>
        <w:t xml:space="preserve">sa </w:t>
      </w:r>
      <w:r w:rsidR="008310F6" w:rsidRPr="008310F6">
        <w:rPr>
          <w:rFonts w:ascii="Times New Roman" w:hAnsi="Times New Roman"/>
          <w:b w:val="0"/>
          <w:bCs/>
          <w:sz w:val="22"/>
          <w:szCs w:val="22"/>
        </w:rPr>
        <w:t>11</w:t>
      </w:r>
      <w:r w:rsidRPr="008310F6">
        <w:rPr>
          <w:rFonts w:ascii="Times New Roman" w:hAnsi="Times New Roman"/>
          <w:b w:val="0"/>
          <w:bCs/>
          <w:sz w:val="22"/>
          <w:szCs w:val="22"/>
        </w:rPr>
        <w:t xml:space="preserve"> glasova za</w:t>
      </w:r>
      <w:r w:rsidR="005F71C3" w:rsidRPr="008310F6">
        <w:rPr>
          <w:rFonts w:ascii="Times New Roman" w:hAnsi="Times New Roman"/>
          <w:b w:val="0"/>
          <w:bCs/>
          <w:sz w:val="22"/>
          <w:szCs w:val="22"/>
        </w:rPr>
        <w:t xml:space="preserve"> i s</w:t>
      </w:r>
      <w:r w:rsidR="009B4CC4">
        <w:rPr>
          <w:rFonts w:ascii="Times New Roman" w:hAnsi="Times New Roman"/>
          <w:b w:val="0"/>
          <w:bCs/>
          <w:sz w:val="22"/>
          <w:szCs w:val="22"/>
        </w:rPr>
        <w:t>a</w:t>
      </w:r>
      <w:r w:rsidR="005F71C3" w:rsidRPr="008310F6">
        <w:rPr>
          <w:rFonts w:ascii="Times New Roman" w:hAnsi="Times New Roman"/>
          <w:b w:val="0"/>
          <w:bCs/>
          <w:sz w:val="22"/>
          <w:szCs w:val="22"/>
        </w:rPr>
        <w:t xml:space="preserve"> </w:t>
      </w:r>
      <w:r w:rsidR="008310F6" w:rsidRPr="008310F6">
        <w:rPr>
          <w:rFonts w:ascii="Times New Roman" w:hAnsi="Times New Roman"/>
          <w:b w:val="0"/>
          <w:bCs/>
          <w:sz w:val="22"/>
          <w:szCs w:val="22"/>
        </w:rPr>
        <w:t>6</w:t>
      </w:r>
      <w:r w:rsidR="005F71C3" w:rsidRPr="008310F6">
        <w:rPr>
          <w:rFonts w:ascii="Times New Roman" w:hAnsi="Times New Roman"/>
          <w:b w:val="0"/>
          <w:bCs/>
          <w:sz w:val="22"/>
          <w:szCs w:val="22"/>
        </w:rPr>
        <w:t xml:space="preserve"> glasova protiv</w:t>
      </w:r>
      <w:r w:rsidR="002C79A3" w:rsidRPr="008310F6">
        <w:rPr>
          <w:rFonts w:ascii="Times New Roman" w:hAnsi="Times New Roman"/>
          <w:b w:val="0"/>
          <w:bCs/>
          <w:sz w:val="22"/>
          <w:szCs w:val="22"/>
        </w:rPr>
        <w:t xml:space="preserve">). </w:t>
      </w:r>
      <w:r w:rsidRPr="008310F6">
        <w:rPr>
          <w:rFonts w:ascii="Times New Roman" w:hAnsi="Times New Roman"/>
          <w:b w:val="0"/>
          <w:bCs/>
          <w:sz w:val="22"/>
          <w:szCs w:val="22"/>
        </w:rPr>
        <w:t xml:space="preserve"> </w:t>
      </w:r>
    </w:p>
    <w:p w14:paraId="5663D48C" w14:textId="77777777" w:rsidR="00111F97" w:rsidRDefault="00111F97" w:rsidP="001239BB">
      <w:pPr>
        <w:jc w:val="both"/>
        <w:rPr>
          <w:rFonts w:ascii="Times New Roman" w:hAnsi="Times New Roman"/>
          <w:b w:val="0"/>
          <w:bCs/>
          <w:sz w:val="22"/>
          <w:szCs w:val="22"/>
        </w:rPr>
      </w:pPr>
    </w:p>
    <w:p w14:paraId="3025B804" w14:textId="7F3469D2" w:rsidR="00A732BE" w:rsidRDefault="00A732BE" w:rsidP="00A732BE">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konstatira da je na sjednici Gradskog vijeća Grada Požege </w:t>
      </w:r>
      <w:r>
        <w:rPr>
          <w:rFonts w:ascii="Times New Roman" w:hAnsi="Times New Roman"/>
          <w:b w:val="0"/>
          <w:bCs/>
          <w:sz w:val="22"/>
          <w:szCs w:val="22"/>
        </w:rPr>
        <w:t xml:space="preserve">prisutno </w:t>
      </w:r>
      <w:r w:rsidR="008310F6">
        <w:rPr>
          <w:rFonts w:ascii="Times New Roman" w:hAnsi="Times New Roman"/>
          <w:b w:val="0"/>
          <w:bCs/>
          <w:sz w:val="22"/>
          <w:szCs w:val="22"/>
        </w:rPr>
        <w:t>17</w:t>
      </w:r>
      <w:r>
        <w:rPr>
          <w:rFonts w:ascii="Times New Roman" w:hAnsi="Times New Roman"/>
          <w:b w:val="0"/>
          <w:bCs/>
          <w:sz w:val="22"/>
          <w:szCs w:val="22"/>
        </w:rPr>
        <w:t xml:space="preserve"> vijećnika od ukupno 19 vijećnika Gradskog vijeća Grada Požege i</w:t>
      </w:r>
      <w:r w:rsidRPr="00BC50E8">
        <w:rPr>
          <w:rFonts w:ascii="Times New Roman" w:hAnsi="Times New Roman"/>
          <w:b w:val="0"/>
          <w:bCs/>
          <w:sz w:val="22"/>
          <w:szCs w:val="22"/>
        </w:rPr>
        <w:t xml:space="preserve"> da se može nastaviti s radom sjednice. </w:t>
      </w:r>
    </w:p>
    <w:p w14:paraId="60303C04" w14:textId="77777777" w:rsidR="00DB4943" w:rsidRDefault="00DB4943" w:rsidP="009B4CC4">
      <w:pPr>
        <w:jc w:val="both"/>
        <w:rPr>
          <w:rFonts w:ascii="Times New Roman" w:hAnsi="Times New Roman"/>
          <w:b w:val="0"/>
          <w:bCs/>
          <w:sz w:val="22"/>
          <w:szCs w:val="22"/>
        </w:rPr>
      </w:pPr>
    </w:p>
    <w:p w14:paraId="10ECCD10" w14:textId="511F9600" w:rsidR="009B4CC4" w:rsidRPr="009B4CC4" w:rsidRDefault="009B4CC4" w:rsidP="001239BB">
      <w:pPr>
        <w:rPr>
          <w:rFonts w:ascii="Times New Roman" w:hAnsi="Times New Roman"/>
          <w:sz w:val="22"/>
          <w:szCs w:val="22"/>
          <w:u w:val="single"/>
        </w:rPr>
      </w:pPr>
      <w:r w:rsidRPr="009B4CC4">
        <w:rPr>
          <w:rFonts w:ascii="Times New Roman" w:hAnsi="Times New Roman"/>
          <w:sz w:val="22"/>
          <w:szCs w:val="22"/>
          <w:u w:val="single"/>
        </w:rPr>
        <w:t>DNEVNI RED</w:t>
      </w:r>
    </w:p>
    <w:p w14:paraId="6C7B05FE" w14:textId="77777777" w:rsidR="009B4CC4" w:rsidRDefault="009B4CC4" w:rsidP="001239BB">
      <w:pPr>
        <w:jc w:val="both"/>
        <w:rPr>
          <w:rFonts w:ascii="Times New Roman" w:hAnsi="Times New Roman"/>
          <w:b w:val="0"/>
          <w:sz w:val="22"/>
          <w:szCs w:val="22"/>
        </w:rPr>
      </w:pPr>
    </w:p>
    <w:p w14:paraId="035468C8" w14:textId="1ADE0851" w:rsidR="00483B18" w:rsidRDefault="006F2D11" w:rsidP="006F2D11">
      <w:pPr>
        <w:ind w:firstLine="708"/>
        <w:jc w:val="both"/>
        <w:rPr>
          <w:rFonts w:ascii="Times New Roman" w:hAnsi="Times New Roman"/>
          <w:b w:val="0"/>
          <w:sz w:val="22"/>
          <w:szCs w:val="22"/>
        </w:rPr>
      </w:pPr>
      <w:r w:rsidRPr="009B4CC4">
        <w:rPr>
          <w:rFonts w:ascii="Times New Roman" w:hAnsi="Times New Roman"/>
          <w:b w:val="0"/>
          <w:sz w:val="22"/>
          <w:szCs w:val="22"/>
        </w:rPr>
        <w:t xml:space="preserve">PREDSJEDNIK </w:t>
      </w:r>
      <w:r w:rsidR="00D92E1E" w:rsidRPr="009B4CC4">
        <w:rPr>
          <w:rFonts w:ascii="Times New Roman" w:hAnsi="Times New Roman"/>
          <w:b w:val="0"/>
          <w:sz w:val="22"/>
          <w:szCs w:val="22"/>
        </w:rPr>
        <w:t>-</w:t>
      </w:r>
      <w:r w:rsidR="003C7280" w:rsidRPr="009B4CC4">
        <w:rPr>
          <w:rFonts w:ascii="Times New Roman" w:hAnsi="Times New Roman"/>
          <w:b w:val="0"/>
          <w:sz w:val="22"/>
          <w:szCs w:val="22"/>
        </w:rPr>
        <w:t xml:space="preserve"> predlaže dnevni red</w:t>
      </w:r>
      <w:r w:rsidR="00434AC0" w:rsidRPr="009B4CC4">
        <w:rPr>
          <w:rFonts w:ascii="Times New Roman" w:hAnsi="Times New Roman"/>
          <w:b w:val="0"/>
          <w:sz w:val="22"/>
          <w:szCs w:val="22"/>
        </w:rPr>
        <w:t xml:space="preserve">, </w:t>
      </w:r>
      <w:r w:rsidR="002C7F40" w:rsidRPr="009B4CC4">
        <w:rPr>
          <w:rFonts w:ascii="Times New Roman" w:hAnsi="Times New Roman"/>
          <w:b w:val="0"/>
          <w:sz w:val="22"/>
          <w:szCs w:val="22"/>
        </w:rPr>
        <w:t xml:space="preserve">te </w:t>
      </w:r>
      <w:r w:rsidR="003C7280" w:rsidRPr="009B4CC4">
        <w:rPr>
          <w:rFonts w:ascii="Times New Roman" w:hAnsi="Times New Roman"/>
          <w:b w:val="0"/>
          <w:sz w:val="22"/>
          <w:szCs w:val="22"/>
        </w:rPr>
        <w:t>pita</w:t>
      </w:r>
      <w:r w:rsidR="0016107E" w:rsidRPr="009B4CC4">
        <w:rPr>
          <w:rFonts w:ascii="Times New Roman" w:hAnsi="Times New Roman"/>
          <w:b w:val="0"/>
          <w:sz w:val="22"/>
          <w:szCs w:val="22"/>
        </w:rPr>
        <w:t xml:space="preserve"> </w:t>
      </w:r>
      <w:r w:rsidR="003C7280" w:rsidRPr="009B4CC4">
        <w:rPr>
          <w:rFonts w:ascii="Times New Roman" w:hAnsi="Times New Roman"/>
          <w:b w:val="0"/>
          <w:sz w:val="22"/>
          <w:szCs w:val="22"/>
        </w:rPr>
        <w:t xml:space="preserve">ima </w:t>
      </w:r>
      <w:r w:rsidR="002C7F40" w:rsidRPr="009B4CC4">
        <w:rPr>
          <w:rFonts w:ascii="Times New Roman" w:hAnsi="Times New Roman"/>
          <w:b w:val="0"/>
          <w:sz w:val="22"/>
          <w:szCs w:val="22"/>
        </w:rPr>
        <w:t xml:space="preserve">li </w:t>
      </w:r>
      <w:r w:rsidR="003C7280" w:rsidRPr="009B4CC4">
        <w:rPr>
          <w:rFonts w:ascii="Times New Roman" w:hAnsi="Times New Roman"/>
          <w:b w:val="0"/>
          <w:sz w:val="22"/>
          <w:szCs w:val="22"/>
        </w:rPr>
        <w:t>prijedloga</w:t>
      </w:r>
      <w:r w:rsidR="002C7F40" w:rsidRPr="009B4CC4">
        <w:rPr>
          <w:rFonts w:ascii="Times New Roman" w:hAnsi="Times New Roman"/>
          <w:b w:val="0"/>
          <w:sz w:val="22"/>
          <w:szCs w:val="22"/>
        </w:rPr>
        <w:t xml:space="preserve"> da se nešto izostavi iz dnevnog</w:t>
      </w:r>
      <w:r w:rsidR="001E2A85" w:rsidRPr="009B4CC4">
        <w:rPr>
          <w:rFonts w:ascii="Times New Roman" w:hAnsi="Times New Roman"/>
          <w:b w:val="0"/>
          <w:sz w:val="22"/>
          <w:szCs w:val="22"/>
        </w:rPr>
        <w:t xml:space="preserve"> reda</w:t>
      </w:r>
      <w:r w:rsidR="009B4CC4" w:rsidRPr="009B4CC4">
        <w:rPr>
          <w:rFonts w:ascii="Times New Roman" w:hAnsi="Times New Roman"/>
          <w:b w:val="0"/>
          <w:sz w:val="22"/>
          <w:szCs w:val="22"/>
        </w:rPr>
        <w:t>,</w:t>
      </w:r>
      <w:r w:rsidR="009B4CC4">
        <w:rPr>
          <w:rFonts w:ascii="Times New Roman" w:hAnsi="Times New Roman"/>
          <w:b w:val="0"/>
          <w:sz w:val="22"/>
          <w:szCs w:val="22"/>
        </w:rPr>
        <w:t xml:space="preserve"> te </w:t>
      </w:r>
      <w:r w:rsidR="009B4CC4" w:rsidRPr="009B4CC4">
        <w:rPr>
          <w:rFonts w:ascii="Times New Roman" w:hAnsi="Times New Roman"/>
          <w:b w:val="0"/>
          <w:sz w:val="22"/>
          <w:szCs w:val="22"/>
        </w:rPr>
        <w:t>potom pita da</w:t>
      </w:r>
      <w:r w:rsidR="009B4CC4">
        <w:rPr>
          <w:rFonts w:ascii="Times New Roman" w:hAnsi="Times New Roman"/>
          <w:b w:val="0"/>
          <w:sz w:val="22"/>
          <w:szCs w:val="22"/>
        </w:rPr>
        <w:t xml:space="preserve"> </w:t>
      </w:r>
      <w:r w:rsidR="009B4CC4" w:rsidRPr="009B4CC4">
        <w:rPr>
          <w:rFonts w:ascii="Times New Roman" w:hAnsi="Times New Roman"/>
          <w:b w:val="0"/>
          <w:sz w:val="22"/>
          <w:szCs w:val="22"/>
        </w:rPr>
        <w:t>li ima prijedloga za nadopunu dnevnog reda.</w:t>
      </w:r>
    </w:p>
    <w:p w14:paraId="0B48670B" w14:textId="73A5C7EA" w:rsidR="001E2A85" w:rsidRDefault="001E2A85" w:rsidP="001239BB">
      <w:pPr>
        <w:jc w:val="both"/>
        <w:rPr>
          <w:rFonts w:ascii="Times New Roman" w:hAnsi="Times New Roman"/>
          <w:b w:val="0"/>
          <w:sz w:val="22"/>
          <w:szCs w:val="22"/>
        </w:rPr>
      </w:pPr>
    </w:p>
    <w:p w14:paraId="757CD4EB" w14:textId="462647C5" w:rsidR="009B4CC4" w:rsidRPr="009B4CC4" w:rsidRDefault="001E2A85" w:rsidP="001E2A85">
      <w:pPr>
        <w:ind w:firstLine="708"/>
        <w:jc w:val="both"/>
        <w:rPr>
          <w:rFonts w:ascii="Times New Roman" w:hAnsi="Times New Roman"/>
          <w:b w:val="0"/>
          <w:sz w:val="22"/>
          <w:szCs w:val="22"/>
        </w:rPr>
      </w:pPr>
      <w:r w:rsidRPr="009B4CC4">
        <w:rPr>
          <w:rFonts w:ascii="Times New Roman" w:hAnsi="Times New Roman"/>
          <w:b w:val="0"/>
          <w:sz w:val="22"/>
          <w:szCs w:val="22"/>
        </w:rPr>
        <w:t xml:space="preserve">PREDSJEDNIK </w:t>
      </w:r>
      <w:r w:rsidR="00692B80" w:rsidRPr="009B4CC4">
        <w:rPr>
          <w:rFonts w:ascii="Times New Roman" w:hAnsi="Times New Roman"/>
          <w:b w:val="0"/>
          <w:sz w:val="22"/>
          <w:szCs w:val="22"/>
        </w:rPr>
        <w:t xml:space="preserve">- </w:t>
      </w:r>
      <w:r w:rsidR="009B4CC4" w:rsidRPr="009B4CC4">
        <w:rPr>
          <w:rFonts w:ascii="Times New Roman" w:hAnsi="Times New Roman"/>
          <w:b w:val="0"/>
          <w:sz w:val="22"/>
          <w:szCs w:val="22"/>
        </w:rPr>
        <w:t>konstatira da je dobio prijedlog za</w:t>
      </w:r>
      <w:r w:rsidR="00050E1B">
        <w:rPr>
          <w:rFonts w:ascii="Times New Roman" w:hAnsi="Times New Roman"/>
          <w:b w:val="0"/>
          <w:sz w:val="22"/>
          <w:szCs w:val="22"/>
        </w:rPr>
        <w:t xml:space="preserve"> </w:t>
      </w:r>
      <w:r w:rsidR="009B4CC4" w:rsidRPr="009B4CC4">
        <w:rPr>
          <w:rFonts w:ascii="Times New Roman" w:hAnsi="Times New Roman"/>
          <w:b w:val="0"/>
          <w:sz w:val="22"/>
          <w:szCs w:val="22"/>
        </w:rPr>
        <w:t>dopunu dnevnog reda današnje sjednice od Gradonačelnika, za točke 8. i 9. koje glase:</w:t>
      </w:r>
    </w:p>
    <w:p w14:paraId="258E3EBC" w14:textId="5060A2C2" w:rsidR="009B4CC4" w:rsidRDefault="009B4CC4" w:rsidP="009B4CC4">
      <w:pPr>
        <w:ind w:firstLine="708"/>
        <w:jc w:val="both"/>
        <w:rPr>
          <w:rFonts w:ascii="Times New Roman" w:hAnsi="Times New Roman"/>
          <w:b w:val="0"/>
          <w:sz w:val="22"/>
          <w:szCs w:val="22"/>
        </w:rPr>
      </w:pPr>
      <w:r w:rsidRPr="00BC50E8">
        <w:rPr>
          <w:rFonts w:ascii="Times New Roman" w:hAnsi="Times New Roman"/>
          <w:b w:val="0"/>
          <w:sz w:val="22"/>
          <w:szCs w:val="22"/>
        </w:rPr>
        <w:t>„</w:t>
      </w:r>
      <w:r>
        <w:rPr>
          <w:rFonts w:ascii="Times New Roman" w:hAnsi="Times New Roman"/>
          <w:b w:val="0"/>
          <w:sz w:val="22"/>
          <w:szCs w:val="22"/>
        </w:rPr>
        <w:t>8.</w:t>
      </w:r>
      <w:r w:rsidRPr="00BC50E8">
        <w:rPr>
          <w:rFonts w:ascii="Times New Roman" w:hAnsi="Times New Roman"/>
          <w:b w:val="0"/>
          <w:sz w:val="22"/>
          <w:szCs w:val="22"/>
        </w:rPr>
        <w:t xml:space="preserve"> </w:t>
      </w:r>
      <w:r>
        <w:rPr>
          <w:rFonts w:ascii="Times New Roman" w:hAnsi="Times New Roman"/>
          <w:b w:val="0"/>
          <w:sz w:val="22"/>
          <w:szCs w:val="22"/>
        </w:rPr>
        <w:t xml:space="preserve"> </w:t>
      </w:r>
      <w:r w:rsidRPr="00BC50E8">
        <w:rPr>
          <w:rFonts w:ascii="Times New Roman" w:hAnsi="Times New Roman"/>
          <w:b w:val="0"/>
          <w:sz w:val="22"/>
          <w:szCs w:val="22"/>
        </w:rPr>
        <w:t xml:space="preserve">Prijedlog </w:t>
      </w:r>
      <w:r>
        <w:rPr>
          <w:rFonts w:ascii="Times New Roman" w:hAnsi="Times New Roman"/>
          <w:b w:val="0"/>
          <w:sz w:val="22"/>
          <w:szCs w:val="22"/>
        </w:rPr>
        <w:t xml:space="preserve">izmjene Odluke o pristupanju lokalnoj akcijskoj grupi (LAGU) - Papuk -Krndija“ i </w:t>
      </w:r>
    </w:p>
    <w:p w14:paraId="28F582FE" w14:textId="77777777" w:rsidR="009B4CC4" w:rsidRDefault="009B4CC4" w:rsidP="009B4CC4">
      <w:pPr>
        <w:ind w:firstLine="708"/>
        <w:jc w:val="both"/>
        <w:rPr>
          <w:rFonts w:ascii="Times New Roman" w:hAnsi="Times New Roman"/>
          <w:b w:val="0"/>
          <w:sz w:val="22"/>
          <w:szCs w:val="22"/>
        </w:rPr>
      </w:pPr>
      <w:r>
        <w:rPr>
          <w:rFonts w:ascii="Times New Roman" w:hAnsi="Times New Roman"/>
          <w:b w:val="0"/>
          <w:sz w:val="22"/>
          <w:szCs w:val="22"/>
        </w:rPr>
        <w:t xml:space="preserve">„9. Prijedlog Odluke o davanju suglasnosti za dugoročno zaduživanje trgovačkog društva Komunalac Požega d.o.o. </w:t>
      </w:r>
    </w:p>
    <w:p w14:paraId="6DFBB867" w14:textId="1CD742FF" w:rsidR="009B4CC4" w:rsidRDefault="009B4CC4" w:rsidP="009B4CC4">
      <w:pPr>
        <w:ind w:firstLine="708"/>
        <w:jc w:val="both"/>
        <w:rPr>
          <w:rFonts w:ascii="Times New Roman" w:hAnsi="Times New Roman"/>
          <w:b w:val="0"/>
          <w:sz w:val="22"/>
          <w:szCs w:val="22"/>
        </w:rPr>
      </w:pPr>
      <w:r>
        <w:rPr>
          <w:rFonts w:ascii="Times New Roman" w:hAnsi="Times New Roman"/>
          <w:b w:val="0"/>
          <w:sz w:val="22"/>
          <w:szCs w:val="22"/>
        </w:rPr>
        <w:t xml:space="preserve">Potom poziva </w:t>
      </w:r>
      <w:r w:rsidRPr="009B4CC4">
        <w:rPr>
          <w:rFonts w:ascii="Times New Roman" w:hAnsi="Times New Roman"/>
          <w:b w:val="0"/>
          <w:sz w:val="22"/>
          <w:szCs w:val="22"/>
        </w:rPr>
        <w:t>Gradonačelnika</w:t>
      </w:r>
      <w:r>
        <w:rPr>
          <w:rFonts w:ascii="Times New Roman" w:hAnsi="Times New Roman"/>
          <w:b w:val="0"/>
          <w:sz w:val="22"/>
          <w:szCs w:val="22"/>
        </w:rPr>
        <w:t xml:space="preserve"> da obrazloži prijedloge vezna za dopunu dnevnog reda. </w:t>
      </w:r>
    </w:p>
    <w:p w14:paraId="22919D00" w14:textId="77777777" w:rsidR="009B4CC4" w:rsidRDefault="009B4CC4" w:rsidP="001239BB">
      <w:pPr>
        <w:jc w:val="both"/>
        <w:rPr>
          <w:rFonts w:ascii="Times New Roman" w:hAnsi="Times New Roman"/>
          <w:b w:val="0"/>
          <w:sz w:val="22"/>
          <w:szCs w:val="22"/>
        </w:rPr>
      </w:pPr>
    </w:p>
    <w:p w14:paraId="5D097F2C" w14:textId="34D9B82A" w:rsidR="009B4CC4" w:rsidRPr="00BC50E8" w:rsidRDefault="009B4CC4" w:rsidP="009B4CC4">
      <w:pPr>
        <w:ind w:firstLine="708"/>
        <w:jc w:val="both"/>
        <w:rPr>
          <w:rFonts w:ascii="Times New Roman" w:hAnsi="Times New Roman"/>
          <w:b w:val="0"/>
          <w:sz w:val="22"/>
          <w:szCs w:val="22"/>
        </w:rPr>
      </w:pPr>
      <w:r>
        <w:rPr>
          <w:rFonts w:ascii="Times New Roman" w:hAnsi="Times New Roman"/>
          <w:b w:val="0"/>
          <w:sz w:val="22"/>
          <w:szCs w:val="22"/>
        </w:rPr>
        <w:t xml:space="preserve">GRADONAČELNIK - napominje, da su isti prijedlozi </w:t>
      </w:r>
      <w:r w:rsidR="00050E1B">
        <w:rPr>
          <w:rFonts w:ascii="Times New Roman" w:hAnsi="Times New Roman"/>
          <w:b w:val="0"/>
          <w:sz w:val="22"/>
          <w:szCs w:val="22"/>
        </w:rPr>
        <w:t xml:space="preserve">u pisanom obliku kao i obrazloženje dostavljeni </w:t>
      </w:r>
      <w:r>
        <w:rPr>
          <w:rFonts w:ascii="Times New Roman" w:hAnsi="Times New Roman"/>
          <w:b w:val="0"/>
          <w:sz w:val="22"/>
          <w:szCs w:val="22"/>
        </w:rPr>
        <w:t>predsjedniku Gradskog vijeća</w:t>
      </w:r>
      <w:r w:rsidR="00050E1B">
        <w:rPr>
          <w:rFonts w:ascii="Times New Roman" w:hAnsi="Times New Roman"/>
          <w:b w:val="0"/>
          <w:sz w:val="22"/>
          <w:szCs w:val="22"/>
        </w:rPr>
        <w:t xml:space="preserve"> i </w:t>
      </w:r>
      <w:r>
        <w:rPr>
          <w:rFonts w:ascii="Times New Roman" w:hAnsi="Times New Roman"/>
          <w:b w:val="0"/>
          <w:sz w:val="22"/>
          <w:szCs w:val="22"/>
        </w:rPr>
        <w:t xml:space="preserve"> putem e-maila vijećnicima. </w:t>
      </w:r>
    </w:p>
    <w:p w14:paraId="5A590ED1" w14:textId="77777777" w:rsidR="009B4CC4" w:rsidRDefault="009B4CC4" w:rsidP="001239BB">
      <w:pPr>
        <w:jc w:val="both"/>
        <w:rPr>
          <w:rFonts w:ascii="Times New Roman" w:hAnsi="Times New Roman"/>
          <w:b w:val="0"/>
          <w:sz w:val="22"/>
          <w:szCs w:val="22"/>
        </w:rPr>
      </w:pPr>
    </w:p>
    <w:p w14:paraId="5E92272F" w14:textId="2F4038B2" w:rsidR="00CD724B" w:rsidRPr="00A944F1" w:rsidRDefault="00CD724B" w:rsidP="00CD724B">
      <w:pPr>
        <w:ind w:firstLine="708"/>
        <w:jc w:val="both"/>
        <w:rPr>
          <w:rFonts w:ascii="Times New Roman" w:hAnsi="Times New Roman"/>
          <w:b w:val="0"/>
          <w:iCs/>
          <w:sz w:val="22"/>
          <w:szCs w:val="22"/>
        </w:rPr>
      </w:pPr>
      <w:r w:rsidRPr="00282D8F">
        <w:rPr>
          <w:rFonts w:ascii="Times New Roman" w:hAnsi="Times New Roman"/>
          <w:b w:val="0"/>
          <w:sz w:val="22"/>
          <w:szCs w:val="22"/>
        </w:rPr>
        <w:t xml:space="preserve">PREDSJEDNIK - stavlja na glasovanje </w:t>
      </w:r>
      <w:r w:rsidR="00A944F1">
        <w:rPr>
          <w:rFonts w:ascii="Times New Roman" w:hAnsi="Times New Roman"/>
          <w:b w:val="0"/>
          <w:sz w:val="22"/>
          <w:szCs w:val="22"/>
        </w:rPr>
        <w:t>dopune dnevnog reda koje je predložio Gradonačelnik,</w:t>
      </w:r>
      <w:r w:rsidRPr="00282D8F">
        <w:rPr>
          <w:rFonts w:ascii="Times New Roman" w:hAnsi="Times New Roman"/>
          <w:b w:val="0"/>
          <w:sz w:val="22"/>
          <w:szCs w:val="22"/>
        </w:rPr>
        <w:t xml:space="preserve"> pod točkom </w:t>
      </w:r>
      <w:r>
        <w:rPr>
          <w:rFonts w:ascii="Times New Roman" w:hAnsi="Times New Roman"/>
          <w:b w:val="0"/>
          <w:sz w:val="22"/>
          <w:szCs w:val="22"/>
        </w:rPr>
        <w:t>8</w:t>
      </w:r>
      <w:r w:rsidRPr="00282D8F">
        <w:rPr>
          <w:rFonts w:ascii="Times New Roman" w:hAnsi="Times New Roman"/>
          <w:b w:val="0"/>
          <w:sz w:val="22"/>
          <w:szCs w:val="22"/>
        </w:rPr>
        <w:t xml:space="preserve">. </w:t>
      </w:r>
      <w:r w:rsidR="00A944F1">
        <w:rPr>
          <w:rFonts w:ascii="Times New Roman" w:hAnsi="Times New Roman"/>
          <w:b w:val="0"/>
          <w:sz w:val="22"/>
          <w:szCs w:val="22"/>
        </w:rPr>
        <w:t xml:space="preserve">i 9. </w:t>
      </w:r>
      <w:r w:rsidRPr="00282D8F">
        <w:rPr>
          <w:rFonts w:ascii="Times New Roman" w:hAnsi="Times New Roman"/>
          <w:b w:val="0"/>
          <w:sz w:val="22"/>
          <w:szCs w:val="22"/>
        </w:rPr>
        <w:t>(</w:t>
      </w:r>
      <w:r w:rsidRPr="00282D8F">
        <w:rPr>
          <w:b w:val="0"/>
          <w:sz w:val="22"/>
          <w:szCs w:val="22"/>
        </w:rPr>
        <w:t xml:space="preserve">Prijedlog </w:t>
      </w:r>
      <w:r>
        <w:rPr>
          <w:b w:val="0"/>
          <w:sz w:val="22"/>
          <w:szCs w:val="22"/>
        </w:rPr>
        <w:t xml:space="preserve">izmjene Odluke o pristupnosti lokalnoj akcijskoj grupi (LAGU) </w:t>
      </w:r>
      <w:r w:rsidR="00050E1B">
        <w:rPr>
          <w:b w:val="0"/>
          <w:sz w:val="22"/>
          <w:szCs w:val="22"/>
        </w:rPr>
        <w:t>-</w:t>
      </w:r>
      <w:r>
        <w:rPr>
          <w:b w:val="0"/>
          <w:sz w:val="22"/>
          <w:szCs w:val="22"/>
        </w:rPr>
        <w:t xml:space="preserve"> Papuk</w:t>
      </w:r>
      <w:r w:rsidR="00050E1B">
        <w:rPr>
          <w:b w:val="0"/>
          <w:sz w:val="22"/>
          <w:szCs w:val="22"/>
        </w:rPr>
        <w:t>-</w:t>
      </w:r>
      <w:r>
        <w:rPr>
          <w:b w:val="0"/>
          <w:sz w:val="22"/>
          <w:szCs w:val="22"/>
        </w:rPr>
        <w:t xml:space="preserve"> Krndija</w:t>
      </w:r>
      <w:r w:rsidR="00A944F1">
        <w:rPr>
          <w:b w:val="0"/>
          <w:sz w:val="22"/>
          <w:szCs w:val="22"/>
        </w:rPr>
        <w:t xml:space="preserve"> i Prijedlog Odluke o davanju suglasnosti za dugoročno zaduživanje trgovačkog društva Komunalac Požega d.o.o.</w:t>
      </w:r>
      <w:r>
        <w:rPr>
          <w:b w:val="0"/>
          <w:sz w:val="22"/>
          <w:szCs w:val="22"/>
        </w:rPr>
        <w:t xml:space="preserve">) </w:t>
      </w:r>
      <w:r w:rsidRPr="00282D8F">
        <w:rPr>
          <w:b w:val="0"/>
          <w:sz w:val="22"/>
          <w:szCs w:val="22"/>
        </w:rPr>
        <w:t xml:space="preserve"> </w:t>
      </w:r>
      <w:r w:rsidRPr="00282D8F">
        <w:rPr>
          <w:rFonts w:ascii="Times New Roman" w:hAnsi="Times New Roman"/>
          <w:b w:val="0"/>
          <w:sz w:val="22"/>
          <w:szCs w:val="22"/>
        </w:rPr>
        <w:t xml:space="preserve">i konstatira da </w:t>
      </w:r>
      <w:r w:rsidR="00A944F1">
        <w:rPr>
          <w:rFonts w:ascii="Times New Roman" w:hAnsi="Times New Roman"/>
          <w:b w:val="0"/>
          <w:sz w:val="22"/>
          <w:szCs w:val="22"/>
        </w:rPr>
        <w:t xml:space="preserve">su </w:t>
      </w:r>
      <w:r w:rsidRPr="00282D8F">
        <w:rPr>
          <w:rFonts w:ascii="Times New Roman" w:hAnsi="Times New Roman"/>
          <w:b w:val="0"/>
          <w:sz w:val="22"/>
          <w:szCs w:val="22"/>
        </w:rPr>
        <w:t xml:space="preserve">isti </w:t>
      </w:r>
      <w:r w:rsidRPr="007E111A">
        <w:rPr>
          <w:rFonts w:ascii="Times New Roman" w:hAnsi="Times New Roman"/>
          <w:b w:val="0"/>
          <w:sz w:val="22"/>
          <w:szCs w:val="22"/>
        </w:rPr>
        <w:t>prijedlo</w:t>
      </w:r>
      <w:r w:rsidR="00A944F1">
        <w:rPr>
          <w:rFonts w:ascii="Times New Roman" w:hAnsi="Times New Roman"/>
          <w:b w:val="0"/>
          <w:sz w:val="22"/>
          <w:szCs w:val="22"/>
        </w:rPr>
        <w:t>zi</w:t>
      </w:r>
      <w:r w:rsidRPr="007E111A">
        <w:rPr>
          <w:rFonts w:ascii="Times New Roman" w:hAnsi="Times New Roman"/>
          <w:b w:val="0"/>
          <w:sz w:val="22"/>
          <w:szCs w:val="22"/>
        </w:rPr>
        <w:t xml:space="preserve"> </w:t>
      </w:r>
      <w:r w:rsidR="00AA1FB7" w:rsidRPr="007E111A">
        <w:rPr>
          <w:rFonts w:ascii="Times New Roman" w:hAnsi="Times New Roman"/>
          <w:b w:val="0"/>
          <w:sz w:val="22"/>
          <w:szCs w:val="22"/>
        </w:rPr>
        <w:t>usvojen</w:t>
      </w:r>
      <w:r w:rsidR="00AA1FB7">
        <w:rPr>
          <w:rFonts w:ascii="Times New Roman" w:hAnsi="Times New Roman"/>
          <w:b w:val="0"/>
          <w:sz w:val="22"/>
          <w:szCs w:val="22"/>
        </w:rPr>
        <w:t xml:space="preserve">i </w:t>
      </w:r>
      <w:r>
        <w:rPr>
          <w:rFonts w:ascii="Times New Roman" w:hAnsi="Times New Roman"/>
          <w:b w:val="0"/>
          <w:sz w:val="22"/>
          <w:szCs w:val="22"/>
        </w:rPr>
        <w:t xml:space="preserve">većinom glasova </w:t>
      </w:r>
      <w:r w:rsidRPr="00A944F1">
        <w:rPr>
          <w:rFonts w:ascii="Times New Roman" w:hAnsi="Times New Roman"/>
          <w:b w:val="0"/>
          <w:sz w:val="22"/>
          <w:szCs w:val="22"/>
        </w:rPr>
        <w:t xml:space="preserve">(s </w:t>
      </w:r>
      <w:r w:rsidR="00A944F1" w:rsidRPr="00A944F1">
        <w:rPr>
          <w:rFonts w:ascii="Times New Roman" w:hAnsi="Times New Roman"/>
          <w:b w:val="0"/>
          <w:sz w:val="22"/>
          <w:szCs w:val="22"/>
        </w:rPr>
        <w:t>11</w:t>
      </w:r>
      <w:r w:rsidRPr="00A944F1">
        <w:rPr>
          <w:rFonts w:ascii="Times New Roman" w:hAnsi="Times New Roman"/>
          <w:b w:val="0"/>
          <w:sz w:val="22"/>
          <w:szCs w:val="22"/>
        </w:rPr>
        <w:t xml:space="preserve"> glasova za</w:t>
      </w:r>
      <w:r w:rsidR="00A944F1" w:rsidRPr="00A944F1">
        <w:rPr>
          <w:rFonts w:ascii="Times New Roman" w:hAnsi="Times New Roman"/>
          <w:b w:val="0"/>
          <w:sz w:val="22"/>
          <w:szCs w:val="22"/>
        </w:rPr>
        <w:t>, s 5 glasova protiv</w:t>
      </w:r>
      <w:r w:rsidRPr="00A944F1">
        <w:rPr>
          <w:rFonts w:ascii="Times New Roman" w:hAnsi="Times New Roman"/>
          <w:b w:val="0"/>
          <w:sz w:val="22"/>
          <w:szCs w:val="22"/>
        </w:rPr>
        <w:t xml:space="preserve"> i s </w:t>
      </w:r>
      <w:r w:rsidR="00A944F1" w:rsidRPr="00A944F1">
        <w:rPr>
          <w:rFonts w:ascii="Times New Roman" w:hAnsi="Times New Roman"/>
          <w:b w:val="0"/>
          <w:sz w:val="22"/>
          <w:szCs w:val="22"/>
        </w:rPr>
        <w:t>1</w:t>
      </w:r>
      <w:r w:rsidRPr="00A944F1">
        <w:rPr>
          <w:rFonts w:ascii="Times New Roman" w:hAnsi="Times New Roman"/>
          <w:b w:val="0"/>
          <w:sz w:val="22"/>
          <w:szCs w:val="22"/>
        </w:rPr>
        <w:t xml:space="preserve"> </w:t>
      </w:r>
      <w:r w:rsidRPr="00A944F1">
        <w:rPr>
          <w:rFonts w:ascii="Times New Roman" w:hAnsi="Times New Roman"/>
          <w:b w:val="0"/>
          <w:iCs/>
          <w:sz w:val="22"/>
          <w:szCs w:val="22"/>
        </w:rPr>
        <w:t>suzdržani</w:t>
      </w:r>
      <w:r w:rsidR="00A944F1" w:rsidRPr="00A944F1">
        <w:rPr>
          <w:rFonts w:ascii="Times New Roman" w:hAnsi="Times New Roman"/>
          <w:b w:val="0"/>
          <w:iCs/>
          <w:sz w:val="22"/>
          <w:szCs w:val="22"/>
        </w:rPr>
        <w:t>m</w:t>
      </w:r>
      <w:r w:rsidRPr="00A944F1">
        <w:rPr>
          <w:rFonts w:ascii="Times New Roman" w:hAnsi="Times New Roman"/>
          <w:b w:val="0"/>
          <w:iCs/>
          <w:sz w:val="22"/>
          <w:szCs w:val="22"/>
        </w:rPr>
        <w:t xml:space="preserve"> glaso</w:t>
      </w:r>
      <w:r w:rsidR="00A944F1" w:rsidRPr="00A944F1">
        <w:rPr>
          <w:rFonts w:ascii="Times New Roman" w:hAnsi="Times New Roman"/>
          <w:b w:val="0"/>
          <w:iCs/>
          <w:sz w:val="22"/>
          <w:szCs w:val="22"/>
        </w:rPr>
        <w:t>m</w:t>
      </w:r>
      <w:r w:rsidRPr="00A944F1">
        <w:rPr>
          <w:rFonts w:ascii="Times New Roman" w:hAnsi="Times New Roman"/>
          <w:b w:val="0"/>
          <w:iCs/>
          <w:sz w:val="22"/>
          <w:szCs w:val="22"/>
        </w:rPr>
        <w:t xml:space="preserve">). </w:t>
      </w:r>
    </w:p>
    <w:p w14:paraId="27F62B44" w14:textId="77777777" w:rsidR="00CD724B" w:rsidRPr="00A944F1" w:rsidRDefault="00CD724B" w:rsidP="001239BB">
      <w:pPr>
        <w:jc w:val="both"/>
        <w:rPr>
          <w:rFonts w:ascii="Times New Roman" w:hAnsi="Times New Roman"/>
          <w:b w:val="0"/>
          <w:sz w:val="22"/>
          <w:szCs w:val="22"/>
        </w:rPr>
      </w:pPr>
    </w:p>
    <w:p w14:paraId="29E6867A" w14:textId="4DCBC181" w:rsidR="00CD724B" w:rsidRPr="00BC50E8" w:rsidRDefault="00CD724B" w:rsidP="00CD724B">
      <w:pPr>
        <w:ind w:firstLine="720"/>
        <w:jc w:val="both"/>
        <w:rPr>
          <w:rFonts w:ascii="Times New Roman" w:hAnsi="Times New Roman"/>
          <w:bCs/>
          <w:sz w:val="22"/>
          <w:szCs w:val="22"/>
        </w:rPr>
      </w:pPr>
      <w:r w:rsidRPr="002C79A3">
        <w:rPr>
          <w:rFonts w:ascii="Times New Roman" w:hAnsi="Times New Roman"/>
          <w:b w:val="0"/>
          <w:sz w:val="22"/>
          <w:szCs w:val="22"/>
        </w:rPr>
        <w:t>PREDSJEDNIK - daje na glasovanje dnevni red s</w:t>
      </w:r>
      <w:r w:rsidR="009B4CC4">
        <w:rPr>
          <w:rFonts w:ascii="Times New Roman" w:hAnsi="Times New Roman"/>
          <w:b w:val="0"/>
          <w:sz w:val="22"/>
          <w:szCs w:val="22"/>
        </w:rPr>
        <w:t xml:space="preserve"> dopunama i </w:t>
      </w:r>
      <w:r w:rsidRPr="002C79A3">
        <w:rPr>
          <w:rFonts w:ascii="Times New Roman" w:hAnsi="Times New Roman"/>
          <w:b w:val="0"/>
          <w:sz w:val="22"/>
          <w:szCs w:val="22"/>
        </w:rPr>
        <w:t xml:space="preserve">konstatira da je većinom glasova </w:t>
      </w:r>
      <w:r w:rsidRPr="00601766">
        <w:rPr>
          <w:rFonts w:ascii="Times New Roman" w:hAnsi="Times New Roman"/>
          <w:b w:val="0"/>
          <w:color w:val="000000" w:themeColor="text1"/>
          <w:sz w:val="22"/>
          <w:szCs w:val="22"/>
        </w:rPr>
        <w:t>(s 11 glasova za</w:t>
      </w:r>
      <w:r w:rsidR="00A944F1">
        <w:rPr>
          <w:rFonts w:ascii="Times New Roman" w:hAnsi="Times New Roman"/>
          <w:b w:val="0"/>
          <w:color w:val="000000" w:themeColor="text1"/>
          <w:sz w:val="22"/>
          <w:szCs w:val="22"/>
        </w:rPr>
        <w:t>,</w:t>
      </w:r>
      <w:r w:rsidRPr="00601766">
        <w:rPr>
          <w:rFonts w:ascii="Times New Roman" w:hAnsi="Times New Roman"/>
          <w:b w:val="0"/>
          <w:color w:val="000000" w:themeColor="text1"/>
          <w:sz w:val="22"/>
          <w:szCs w:val="22"/>
        </w:rPr>
        <w:t xml:space="preserve"> s 5 </w:t>
      </w:r>
      <w:r w:rsidR="00A944F1">
        <w:rPr>
          <w:rFonts w:ascii="Times New Roman" w:hAnsi="Times New Roman"/>
          <w:b w:val="0"/>
          <w:color w:val="000000" w:themeColor="text1"/>
          <w:sz w:val="22"/>
          <w:szCs w:val="22"/>
        </w:rPr>
        <w:t xml:space="preserve">glasova protiv i s 1 </w:t>
      </w:r>
      <w:r w:rsidRPr="00601766">
        <w:rPr>
          <w:rFonts w:ascii="Times New Roman" w:hAnsi="Times New Roman"/>
          <w:b w:val="0"/>
          <w:color w:val="000000" w:themeColor="text1"/>
          <w:sz w:val="22"/>
          <w:szCs w:val="22"/>
        </w:rPr>
        <w:t>suzdržani</w:t>
      </w:r>
      <w:r w:rsidR="00A944F1">
        <w:rPr>
          <w:rFonts w:ascii="Times New Roman" w:hAnsi="Times New Roman"/>
          <w:b w:val="0"/>
          <w:color w:val="000000" w:themeColor="text1"/>
          <w:sz w:val="22"/>
          <w:szCs w:val="22"/>
        </w:rPr>
        <w:t>m</w:t>
      </w:r>
      <w:r w:rsidRPr="00601766">
        <w:rPr>
          <w:rFonts w:ascii="Times New Roman" w:hAnsi="Times New Roman"/>
          <w:b w:val="0"/>
          <w:color w:val="000000" w:themeColor="text1"/>
          <w:sz w:val="22"/>
          <w:szCs w:val="22"/>
        </w:rPr>
        <w:t xml:space="preserve"> </w:t>
      </w:r>
      <w:r w:rsidRPr="00601766">
        <w:rPr>
          <w:rFonts w:ascii="Times New Roman" w:hAnsi="Times New Roman"/>
          <w:b w:val="0"/>
          <w:iCs/>
          <w:color w:val="000000" w:themeColor="text1"/>
          <w:sz w:val="22"/>
          <w:szCs w:val="22"/>
        </w:rPr>
        <w:t>glaso</w:t>
      </w:r>
      <w:r w:rsidR="00A944F1">
        <w:rPr>
          <w:rFonts w:ascii="Times New Roman" w:hAnsi="Times New Roman"/>
          <w:b w:val="0"/>
          <w:iCs/>
          <w:color w:val="000000" w:themeColor="text1"/>
          <w:sz w:val="22"/>
          <w:szCs w:val="22"/>
        </w:rPr>
        <w:t>m</w:t>
      </w:r>
      <w:r w:rsidRPr="00601766">
        <w:rPr>
          <w:rFonts w:ascii="Times New Roman" w:hAnsi="Times New Roman"/>
          <w:b w:val="0"/>
          <w:iCs/>
          <w:color w:val="000000" w:themeColor="text1"/>
          <w:sz w:val="22"/>
          <w:szCs w:val="22"/>
        </w:rPr>
        <w:t xml:space="preserve">) </w:t>
      </w:r>
      <w:r w:rsidRPr="002C79A3">
        <w:rPr>
          <w:rFonts w:ascii="Times New Roman" w:hAnsi="Times New Roman"/>
          <w:b w:val="0"/>
          <w:sz w:val="22"/>
          <w:szCs w:val="22"/>
        </w:rPr>
        <w:t>usvojen sljedeći:</w:t>
      </w:r>
      <w:r w:rsidRPr="00BC50E8">
        <w:rPr>
          <w:rFonts w:ascii="Times New Roman" w:hAnsi="Times New Roman"/>
          <w:bCs/>
          <w:sz w:val="22"/>
          <w:szCs w:val="22"/>
        </w:rPr>
        <w:t xml:space="preserve">  </w:t>
      </w:r>
    </w:p>
    <w:p w14:paraId="0BC1C7B2" w14:textId="77777777" w:rsidR="00CD724B" w:rsidRPr="00BC50E8" w:rsidRDefault="00CD724B" w:rsidP="001239BB">
      <w:pPr>
        <w:jc w:val="both"/>
        <w:rPr>
          <w:rFonts w:ascii="Times New Roman" w:hAnsi="Times New Roman"/>
          <w:b w:val="0"/>
          <w:sz w:val="22"/>
          <w:szCs w:val="22"/>
        </w:rPr>
      </w:pPr>
    </w:p>
    <w:p w14:paraId="1A8BAD07" w14:textId="384096D4" w:rsidR="007D0B97" w:rsidRPr="009B4CC4" w:rsidRDefault="007D0B97" w:rsidP="00434AC0">
      <w:pPr>
        <w:jc w:val="center"/>
        <w:rPr>
          <w:rFonts w:ascii="Times New Roman" w:hAnsi="Times New Roman"/>
          <w:b w:val="0"/>
          <w:sz w:val="22"/>
          <w:szCs w:val="22"/>
        </w:rPr>
      </w:pPr>
      <w:r w:rsidRPr="009B4CC4">
        <w:rPr>
          <w:rFonts w:ascii="Times New Roman" w:hAnsi="Times New Roman"/>
          <w:b w:val="0"/>
          <w:sz w:val="22"/>
          <w:szCs w:val="22"/>
        </w:rPr>
        <w:t>D N E V N I   R E D:</w:t>
      </w:r>
    </w:p>
    <w:p w14:paraId="7B79B63D" w14:textId="77777777" w:rsidR="007D0B97" w:rsidRPr="00BC50E8" w:rsidRDefault="007D0B97" w:rsidP="001239BB">
      <w:pPr>
        <w:rPr>
          <w:rFonts w:ascii="Times New Roman" w:hAnsi="Times New Roman"/>
          <w:b w:val="0"/>
          <w:sz w:val="22"/>
          <w:szCs w:val="22"/>
        </w:rPr>
      </w:pPr>
    </w:p>
    <w:p w14:paraId="500D341A" w14:textId="77777777" w:rsidR="001239BB" w:rsidRPr="001239BB" w:rsidRDefault="001239BB" w:rsidP="001239BB">
      <w:pPr>
        <w:ind w:left="284" w:hanging="284"/>
        <w:jc w:val="both"/>
        <w:rPr>
          <w:rFonts w:ascii="Times New Roman" w:eastAsia="Calibri" w:hAnsi="Times New Roman"/>
          <w:b w:val="0"/>
          <w:sz w:val="22"/>
          <w:szCs w:val="22"/>
          <w:lang w:eastAsia="en-US"/>
        </w:rPr>
      </w:pPr>
      <w:r w:rsidRPr="001239BB">
        <w:rPr>
          <w:rFonts w:ascii="Times New Roman" w:eastAsia="Calibri" w:hAnsi="Times New Roman"/>
          <w:b w:val="0"/>
          <w:sz w:val="22"/>
          <w:szCs w:val="22"/>
          <w:lang w:eastAsia="en-US"/>
        </w:rPr>
        <w:t>1.</w:t>
      </w:r>
      <w:r w:rsidRPr="001239BB">
        <w:rPr>
          <w:rFonts w:ascii="Times New Roman" w:eastAsia="Calibri" w:hAnsi="Times New Roman"/>
          <w:b w:val="0"/>
          <w:sz w:val="22"/>
          <w:szCs w:val="22"/>
          <w:lang w:eastAsia="en-US"/>
        </w:rPr>
        <w:tab/>
        <w:t>Prijedlog Odluke o dodjeli javnih priznanja Grada Požege u 2023. godini</w:t>
      </w:r>
    </w:p>
    <w:p w14:paraId="2594AD2D" w14:textId="77777777" w:rsidR="001239BB" w:rsidRPr="001239BB" w:rsidRDefault="001239BB" w:rsidP="001239BB">
      <w:pPr>
        <w:ind w:firstLine="284"/>
        <w:jc w:val="both"/>
        <w:rPr>
          <w:rFonts w:ascii="Times New Roman" w:eastAsia="Calibri" w:hAnsi="Times New Roman"/>
          <w:b w:val="0"/>
          <w:i/>
          <w:iCs/>
          <w:sz w:val="20"/>
          <w:lang w:eastAsia="en-US"/>
        </w:rPr>
      </w:pPr>
      <w:r w:rsidRPr="001239BB">
        <w:rPr>
          <w:rFonts w:ascii="Times New Roman" w:eastAsia="Calibri" w:hAnsi="Times New Roman"/>
          <w:b w:val="0"/>
          <w:i/>
          <w:iCs/>
          <w:sz w:val="20"/>
          <w:u w:val="single"/>
          <w:lang w:eastAsia="en-US"/>
        </w:rPr>
        <w:t>Predlagatelj za točku 1.</w:t>
      </w:r>
      <w:r w:rsidRPr="001239BB">
        <w:rPr>
          <w:rFonts w:ascii="Times New Roman" w:eastAsia="Calibri" w:hAnsi="Times New Roman"/>
          <w:b w:val="0"/>
          <w:i/>
          <w:iCs/>
          <w:sz w:val="20"/>
          <w:lang w:eastAsia="en-US"/>
        </w:rPr>
        <w:t>: Savjet za zaslužne građana i javna priznanja Grada Požege</w:t>
      </w:r>
    </w:p>
    <w:p w14:paraId="53C4681F" w14:textId="77777777" w:rsidR="001239BB" w:rsidRPr="001239BB" w:rsidRDefault="001239BB" w:rsidP="001239BB">
      <w:pPr>
        <w:ind w:left="426" w:hanging="284"/>
        <w:rPr>
          <w:rFonts w:ascii="Times New Roman" w:hAnsi="Times New Roman"/>
          <w:b w:val="0"/>
          <w:sz w:val="22"/>
          <w:szCs w:val="22"/>
          <w:lang w:eastAsia="en-US"/>
        </w:rPr>
      </w:pPr>
      <w:r w:rsidRPr="001239BB">
        <w:rPr>
          <w:rFonts w:ascii="Times New Roman" w:eastAsia="Calibri" w:hAnsi="Times New Roman"/>
          <w:b w:val="0"/>
          <w:sz w:val="22"/>
          <w:szCs w:val="22"/>
          <w:lang w:eastAsia="en-US"/>
        </w:rPr>
        <w:t>2.a)</w:t>
      </w:r>
      <w:r w:rsidRPr="001239BB">
        <w:rPr>
          <w:rFonts w:ascii="Times New Roman" w:eastAsia="Calibri" w:hAnsi="Times New Roman"/>
          <w:b w:val="0"/>
          <w:sz w:val="22"/>
          <w:szCs w:val="22"/>
          <w:lang w:eastAsia="en-US"/>
        </w:rPr>
        <w:tab/>
        <w:t xml:space="preserve">Prijedlog </w:t>
      </w:r>
      <w:r w:rsidRPr="001239BB">
        <w:rPr>
          <w:rFonts w:ascii="Times New Roman" w:hAnsi="Times New Roman"/>
          <w:b w:val="0"/>
          <w:sz w:val="22"/>
          <w:szCs w:val="22"/>
          <w:lang w:eastAsia="en-US"/>
        </w:rPr>
        <w:t xml:space="preserve">Odluke o prodaji nekretnine, k.č.br. 467/10, u k.o. Požega </w:t>
      </w:r>
    </w:p>
    <w:p w14:paraId="30DB3FC2" w14:textId="77777777" w:rsidR="001239BB" w:rsidRPr="001239BB" w:rsidRDefault="001239BB" w:rsidP="001239BB">
      <w:pPr>
        <w:ind w:left="284"/>
        <w:rPr>
          <w:rFonts w:ascii="Times New Roman" w:hAnsi="Times New Roman"/>
          <w:b w:val="0"/>
          <w:sz w:val="22"/>
          <w:szCs w:val="22"/>
          <w:lang w:eastAsia="en-US"/>
        </w:rPr>
      </w:pPr>
      <w:r w:rsidRPr="001239BB">
        <w:rPr>
          <w:rFonts w:ascii="Times New Roman" w:hAnsi="Times New Roman"/>
          <w:b w:val="0"/>
          <w:sz w:val="22"/>
          <w:szCs w:val="22"/>
          <w:lang w:eastAsia="en-US"/>
        </w:rPr>
        <w:t>b)</w:t>
      </w:r>
      <w:r w:rsidRPr="001239BB">
        <w:rPr>
          <w:rFonts w:ascii="Times New Roman" w:hAnsi="Times New Roman"/>
          <w:b w:val="0"/>
          <w:sz w:val="22"/>
          <w:szCs w:val="22"/>
          <w:lang w:eastAsia="en-US"/>
        </w:rPr>
        <w:tab/>
      </w:r>
      <w:r w:rsidRPr="001239BB">
        <w:rPr>
          <w:rFonts w:ascii="Times New Roman" w:eastAsia="Calibri" w:hAnsi="Times New Roman"/>
          <w:b w:val="0"/>
          <w:sz w:val="22"/>
          <w:szCs w:val="22"/>
          <w:lang w:eastAsia="en-US"/>
        </w:rPr>
        <w:t xml:space="preserve">Prijedlog </w:t>
      </w:r>
      <w:r w:rsidRPr="001239BB">
        <w:rPr>
          <w:rFonts w:ascii="Times New Roman" w:hAnsi="Times New Roman"/>
          <w:b w:val="0"/>
          <w:sz w:val="22"/>
          <w:szCs w:val="22"/>
          <w:lang w:eastAsia="en-US"/>
        </w:rPr>
        <w:t xml:space="preserve">Odluke o prodaji nekretnine, k.č.br. 460/1, u k.o. Požega </w:t>
      </w:r>
    </w:p>
    <w:p w14:paraId="6629CECA" w14:textId="77777777" w:rsidR="001239BB" w:rsidRPr="001239BB" w:rsidRDefault="001239BB" w:rsidP="001239BB">
      <w:pPr>
        <w:numPr>
          <w:ilvl w:val="0"/>
          <w:numId w:val="63"/>
        </w:numPr>
        <w:spacing w:after="160" w:line="259" w:lineRule="auto"/>
        <w:ind w:left="284" w:firstLine="0"/>
        <w:rPr>
          <w:rFonts w:ascii="Times New Roman" w:hAnsi="Times New Roman"/>
          <w:b w:val="0"/>
          <w:sz w:val="22"/>
          <w:szCs w:val="22"/>
          <w:lang w:eastAsia="en-US"/>
        </w:rPr>
      </w:pPr>
      <w:r w:rsidRPr="001239BB">
        <w:rPr>
          <w:rFonts w:ascii="Times New Roman" w:eastAsia="Calibri" w:hAnsi="Times New Roman"/>
          <w:b w:val="0"/>
          <w:sz w:val="22"/>
          <w:szCs w:val="22"/>
          <w:lang w:eastAsia="en-US"/>
        </w:rPr>
        <w:t xml:space="preserve">Prijedlog </w:t>
      </w:r>
      <w:r w:rsidRPr="001239BB">
        <w:rPr>
          <w:rFonts w:ascii="Times New Roman" w:hAnsi="Times New Roman"/>
          <w:b w:val="0"/>
          <w:sz w:val="22"/>
          <w:szCs w:val="22"/>
          <w:lang w:eastAsia="en-US"/>
        </w:rPr>
        <w:t>Odluke prodaji nekretnine, stan u Zagrebu, Siget 14f</w:t>
      </w:r>
    </w:p>
    <w:p w14:paraId="6CEF0900" w14:textId="77777777" w:rsidR="001239BB" w:rsidRPr="001239BB" w:rsidRDefault="001239BB" w:rsidP="001239BB">
      <w:pPr>
        <w:ind w:left="284" w:hanging="284"/>
        <w:rPr>
          <w:rFonts w:ascii="Times New Roman" w:hAnsi="Times New Roman"/>
          <w:b w:val="0"/>
          <w:sz w:val="22"/>
          <w:szCs w:val="22"/>
          <w:lang w:eastAsia="en-US"/>
        </w:rPr>
      </w:pPr>
      <w:r w:rsidRPr="001239BB">
        <w:rPr>
          <w:rFonts w:ascii="Times New Roman" w:eastAsia="Calibri" w:hAnsi="Times New Roman"/>
          <w:b w:val="0"/>
          <w:sz w:val="22"/>
          <w:szCs w:val="22"/>
          <w:lang w:eastAsia="en-US"/>
        </w:rPr>
        <w:lastRenderedPageBreak/>
        <w:t>3.</w:t>
      </w:r>
      <w:r w:rsidRPr="001239BB">
        <w:rPr>
          <w:rFonts w:ascii="Times New Roman" w:eastAsia="Calibri" w:hAnsi="Times New Roman"/>
          <w:b w:val="0"/>
          <w:sz w:val="22"/>
          <w:szCs w:val="22"/>
          <w:lang w:eastAsia="en-US"/>
        </w:rPr>
        <w:tab/>
        <w:t xml:space="preserve">Prijedlog </w:t>
      </w:r>
      <w:r w:rsidRPr="001239BB">
        <w:rPr>
          <w:rFonts w:ascii="Times New Roman" w:hAnsi="Times New Roman"/>
          <w:b w:val="0"/>
          <w:sz w:val="22"/>
          <w:szCs w:val="22"/>
          <w:lang w:eastAsia="en-US"/>
        </w:rPr>
        <w:t>Odluke o ukidanju statusa javnog dobra na k.č.br. 478, u k.o. Požega</w:t>
      </w:r>
    </w:p>
    <w:p w14:paraId="29393B3D" w14:textId="77777777" w:rsidR="001239BB" w:rsidRPr="001239BB" w:rsidRDefault="001239BB" w:rsidP="001239BB">
      <w:pPr>
        <w:ind w:left="284" w:hanging="284"/>
        <w:jc w:val="both"/>
        <w:rPr>
          <w:rFonts w:ascii="Times New Roman" w:eastAsia="Calibri" w:hAnsi="Times New Roman"/>
          <w:b w:val="0"/>
          <w:sz w:val="22"/>
          <w:szCs w:val="22"/>
          <w:lang w:eastAsia="en-US"/>
        </w:rPr>
      </w:pPr>
      <w:r w:rsidRPr="001239BB">
        <w:rPr>
          <w:rFonts w:ascii="Times New Roman" w:eastAsia="Calibri" w:hAnsi="Times New Roman"/>
          <w:b w:val="0"/>
          <w:sz w:val="22"/>
          <w:szCs w:val="22"/>
          <w:lang w:eastAsia="en-US"/>
        </w:rPr>
        <w:t>4.</w:t>
      </w:r>
      <w:r w:rsidRPr="001239BB">
        <w:rPr>
          <w:rFonts w:ascii="Times New Roman" w:eastAsia="Calibri" w:hAnsi="Times New Roman"/>
          <w:b w:val="0"/>
          <w:sz w:val="22"/>
          <w:szCs w:val="22"/>
          <w:lang w:eastAsia="en-US"/>
        </w:rPr>
        <w:tab/>
        <w:t xml:space="preserve">Prijedlog Odluke o izmjenama Odluke o komunalnom redu </w:t>
      </w:r>
    </w:p>
    <w:p w14:paraId="13A25EEA" w14:textId="77777777" w:rsidR="001239BB" w:rsidRPr="001239BB" w:rsidRDefault="001239BB" w:rsidP="001239BB">
      <w:pPr>
        <w:ind w:left="284" w:hanging="284"/>
        <w:jc w:val="both"/>
        <w:rPr>
          <w:rFonts w:ascii="Times New Roman" w:eastAsia="Calibri" w:hAnsi="Times New Roman"/>
          <w:b w:val="0"/>
          <w:sz w:val="22"/>
          <w:szCs w:val="22"/>
          <w:lang w:eastAsia="zh-CN"/>
        </w:rPr>
      </w:pPr>
      <w:r w:rsidRPr="001239BB">
        <w:rPr>
          <w:rFonts w:ascii="Times New Roman" w:eastAsia="Calibri" w:hAnsi="Times New Roman"/>
          <w:b w:val="0"/>
          <w:sz w:val="22"/>
          <w:szCs w:val="22"/>
          <w:lang w:eastAsia="en-US"/>
        </w:rPr>
        <w:t>5.</w:t>
      </w:r>
      <w:r w:rsidRPr="001239BB">
        <w:rPr>
          <w:rFonts w:ascii="Times New Roman" w:eastAsia="Calibri" w:hAnsi="Times New Roman"/>
          <w:b w:val="0"/>
          <w:sz w:val="22"/>
          <w:szCs w:val="22"/>
          <w:lang w:eastAsia="en-US"/>
        </w:rPr>
        <w:tab/>
        <w:t xml:space="preserve">Prijedlog </w:t>
      </w:r>
      <w:bookmarkStart w:id="6" w:name="_Hlk95212802"/>
      <w:r w:rsidRPr="001239BB">
        <w:rPr>
          <w:rFonts w:ascii="Times New Roman" w:eastAsia="Arial Unicode MS" w:hAnsi="Times New Roman"/>
          <w:b w:val="0"/>
          <w:sz w:val="22"/>
          <w:szCs w:val="22"/>
          <w:lang w:eastAsia="en-US"/>
        </w:rPr>
        <w:t xml:space="preserve">Zaključka za razrješenje i </w:t>
      </w:r>
      <w:r w:rsidRPr="001239BB">
        <w:rPr>
          <w:rFonts w:ascii="Times New Roman" w:eastAsia="Calibri" w:hAnsi="Times New Roman"/>
          <w:b w:val="0"/>
          <w:sz w:val="22"/>
          <w:szCs w:val="22"/>
          <w:lang w:eastAsia="en-US"/>
        </w:rPr>
        <w:t>imenovanje mrtvozornika za prigradska naselja Grada Požege</w:t>
      </w:r>
      <w:bookmarkEnd w:id="6"/>
      <w:r w:rsidRPr="001239BB">
        <w:rPr>
          <w:rFonts w:ascii="Times New Roman" w:eastAsia="Calibri" w:hAnsi="Times New Roman"/>
          <w:b w:val="0"/>
          <w:sz w:val="22"/>
          <w:szCs w:val="22"/>
          <w:lang w:eastAsia="en-US"/>
        </w:rPr>
        <w:t xml:space="preserve"> </w:t>
      </w:r>
    </w:p>
    <w:p w14:paraId="572002FC" w14:textId="77777777" w:rsidR="001239BB" w:rsidRPr="001239BB" w:rsidRDefault="001239BB" w:rsidP="001239BB">
      <w:pPr>
        <w:ind w:left="284" w:hanging="284"/>
        <w:rPr>
          <w:rFonts w:ascii="Times New Roman" w:eastAsia="Calibri" w:hAnsi="Times New Roman"/>
          <w:b w:val="0"/>
          <w:sz w:val="22"/>
          <w:szCs w:val="22"/>
          <w:lang w:eastAsia="en-US"/>
        </w:rPr>
      </w:pPr>
      <w:r w:rsidRPr="001239BB">
        <w:rPr>
          <w:rFonts w:ascii="Times New Roman" w:eastAsia="Calibri" w:hAnsi="Times New Roman"/>
          <w:b w:val="0"/>
          <w:sz w:val="22"/>
          <w:szCs w:val="22"/>
          <w:lang w:eastAsia="zh-CN"/>
        </w:rPr>
        <w:t>6.</w:t>
      </w:r>
      <w:r w:rsidRPr="001239BB">
        <w:rPr>
          <w:rFonts w:ascii="Times New Roman" w:eastAsia="Calibri" w:hAnsi="Times New Roman"/>
          <w:b w:val="0"/>
          <w:sz w:val="22"/>
          <w:szCs w:val="22"/>
          <w:lang w:eastAsia="zh-CN"/>
        </w:rPr>
        <w:tab/>
      </w:r>
      <w:r w:rsidRPr="001239BB">
        <w:rPr>
          <w:rFonts w:ascii="Times New Roman" w:eastAsia="Calibri" w:hAnsi="Times New Roman"/>
          <w:b w:val="0"/>
          <w:sz w:val="22"/>
          <w:szCs w:val="22"/>
          <w:lang w:eastAsia="en-US"/>
        </w:rPr>
        <w:t xml:space="preserve">Izvješće o korištenju proračunske zalihe za razdoblje od 1. listopada do 31. prosinca 2022. godine </w:t>
      </w:r>
    </w:p>
    <w:p w14:paraId="021F5E6F" w14:textId="77777777" w:rsidR="001239BB" w:rsidRPr="001239BB" w:rsidRDefault="001239BB" w:rsidP="001239BB">
      <w:pPr>
        <w:ind w:firstLine="284"/>
        <w:rPr>
          <w:rFonts w:ascii="Times New Roman" w:eastAsia="Calibri" w:hAnsi="Times New Roman"/>
          <w:b w:val="0"/>
          <w:i/>
          <w:iCs/>
          <w:sz w:val="20"/>
          <w:u w:val="single"/>
          <w:lang w:eastAsia="en-US"/>
        </w:rPr>
      </w:pPr>
      <w:r w:rsidRPr="001239BB">
        <w:rPr>
          <w:rFonts w:ascii="Times New Roman" w:eastAsia="Calibri" w:hAnsi="Times New Roman"/>
          <w:b w:val="0"/>
          <w:i/>
          <w:iCs/>
          <w:sz w:val="20"/>
          <w:u w:val="single"/>
          <w:lang w:eastAsia="en-US"/>
        </w:rPr>
        <w:t xml:space="preserve">Predlagatelj za točke 2. do 6.: </w:t>
      </w:r>
      <w:r w:rsidRPr="001239BB">
        <w:rPr>
          <w:rFonts w:ascii="Times New Roman" w:eastAsia="Calibri" w:hAnsi="Times New Roman"/>
          <w:b w:val="0"/>
          <w:i/>
          <w:iCs/>
          <w:sz w:val="20"/>
          <w:lang w:eastAsia="en-US"/>
        </w:rPr>
        <w:t>Gradonačelnik Grada Požege</w:t>
      </w:r>
      <w:r w:rsidRPr="001239BB">
        <w:rPr>
          <w:rFonts w:ascii="Times New Roman" w:eastAsia="Calibri" w:hAnsi="Times New Roman"/>
          <w:b w:val="0"/>
          <w:i/>
          <w:iCs/>
          <w:sz w:val="20"/>
          <w:u w:val="single"/>
          <w:lang w:eastAsia="en-US"/>
        </w:rPr>
        <w:t xml:space="preserve"> </w:t>
      </w:r>
    </w:p>
    <w:p w14:paraId="0876767C" w14:textId="77777777" w:rsidR="001239BB" w:rsidRPr="001239BB" w:rsidRDefault="001239BB" w:rsidP="001239BB">
      <w:pPr>
        <w:ind w:left="284" w:hanging="284"/>
        <w:rPr>
          <w:rFonts w:ascii="Times New Roman" w:eastAsia="Calibri" w:hAnsi="Times New Roman"/>
          <w:b w:val="0"/>
          <w:sz w:val="22"/>
          <w:szCs w:val="22"/>
          <w:lang w:eastAsia="en-US"/>
        </w:rPr>
      </w:pPr>
      <w:r w:rsidRPr="001239BB">
        <w:rPr>
          <w:rFonts w:ascii="Times New Roman" w:eastAsia="Calibri" w:hAnsi="Times New Roman"/>
          <w:b w:val="0"/>
          <w:sz w:val="22"/>
          <w:szCs w:val="22"/>
          <w:lang w:eastAsia="en-US"/>
        </w:rPr>
        <w:t>7.</w:t>
      </w:r>
      <w:r w:rsidRPr="001239BB">
        <w:rPr>
          <w:rFonts w:ascii="Times New Roman" w:eastAsia="Calibri" w:hAnsi="Times New Roman"/>
          <w:b w:val="0"/>
          <w:sz w:val="22"/>
          <w:szCs w:val="22"/>
          <w:lang w:eastAsia="en-US"/>
        </w:rPr>
        <w:tab/>
        <w:t>Prijedlog Izmjena i dopuna Poslovnika o radu Gradskog vijeća Grada Požege</w:t>
      </w:r>
    </w:p>
    <w:p w14:paraId="43AC2254" w14:textId="77777777" w:rsidR="001239BB" w:rsidRPr="001239BB" w:rsidRDefault="001239BB" w:rsidP="001239BB">
      <w:pPr>
        <w:ind w:firstLine="284"/>
        <w:rPr>
          <w:rFonts w:ascii="Times New Roman" w:eastAsia="Calibri" w:hAnsi="Times New Roman"/>
          <w:b w:val="0"/>
          <w:sz w:val="20"/>
          <w:lang w:eastAsia="en-US"/>
        </w:rPr>
      </w:pPr>
      <w:r w:rsidRPr="001239BB">
        <w:rPr>
          <w:rFonts w:ascii="Times New Roman" w:eastAsia="Calibri" w:hAnsi="Times New Roman"/>
          <w:b w:val="0"/>
          <w:i/>
          <w:iCs/>
          <w:sz w:val="20"/>
          <w:u w:val="single"/>
          <w:lang w:eastAsia="en-US"/>
        </w:rPr>
        <w:t>Predlagatelj za točku 7.</w:t>
      </w:r>
      <w:r w:rsidRPr="001239BB">
        <w:rPr>
          <w:rFonts w:ascii="Times New Roman" w:eastAsia="Calibri" w:hAnsi="Times New Roman"/>
          <w:b w:val="0"/>
          <w:i/>
          <w:iCs/>
          <w:sz w:val="20"/>
          <w:lang w:eastAsia="en-US"/>
        </w:rPr>
        <w:t>: devet vijećnika Gradskog vijeća Grada Požege</w:t>
      </w:r>
      <w:r w:rsidRPr="001239BB">
        <w:rPr>
          <w:rFonts w:ascii="Times New Roman" w:eastAsia="Calibri" w:hAnsi="Times New Roman"/>
          <w:b w:val="0"/>
          <w:sz w:val="20"/>
          <w:lang w:eastAsia="en-US"/>
        </w:rPr>
        <w:t xml:space="preserve"> </w:t>
      </w:r>
    </w:p>
    <w:p w14:paraId="793B88A9" w14:textId="77777777" w:rsidR="00CD724B" w:rsidRPr="003D1571" w:rsidRDefault="00CD724B" w:rsidP="001239BB">
      <w:pPr>
        <w:jc w:val="both"/>
        <w:rPr>
          <w:rFonts w:ascii="Times New Roman" w:hAnsi="Times New Roman"/>
          <w:b w:val="0"/>
          <w:sz w:val="22"/>
          <w:szCs w:val="22"/>
        </w:rPr>
      </w:pPr>
    </w:p>
    <w:p w14:paraId="03A6C339" w14:textId="1974D96B" w:rsidR="00D51CA0" w:rsidRPr="009B4CC4" w:rsidRDefault="008A08C1" w:rsidP="009B4CC4">
      <w:pPr>
        <w:jc w:val="both"/>
        <w:rPr>
          <w:rFonts w:ascii="Times New Roman" w:hAnsi="Times New Roman"/>
          <w:sz w:val="22"/>
          <w:szCs w:val="22"/>
          <w:u w:val="single"/>
        </w:rPr>
      </w:pPr>
      <w:r w:rsidRPr="009B4CC4">
        <w:rPr>
          <w:rFonts w:ascii="Times New Roman" w:hAnsi="Times New Roman"/>
          <w:sz w:val="22"/>
          <w:szCs w:val="22"/>
          <w:u w:val="single"/>
        </w:rPr>
        <w:t>UTVRĐIVANJE KVORUMA</w:t>
      </w:r>
    </w:p>
    <w:p w14:paraId="5324E26D" w14:textId="77777777" w:rsidR="00F10ED7" w:rsidRDefault="00F10ED7" w:rsidP="001239BB">
      <w:pPr>
        <w:jc w:val="both"/>
        <w:rPr>
          <w:rFonts w:ascii="Times New Roman" w:hAnsi="Times New Roman"/>
          <w:b w:val="0"/>
          <w:sz w:val="22"/>
          <w:szCs w:val="22"/>
        </w:rPr>
      </w:pPr>
    </w:p>
    <w:p w14:paraId="1E812B58" w14:textId="27A94813" w:rsidR="00356238" w:rsidRPr="00BC50E8" w:rsidRDefault="00D51CA0" w:rsidP="00AE61E9">
      <w:pPr>
        <w:ind w:firstLine="708"/>
        <w:jc w:val="both"/>
        <w:rPr>
          <w:rFonts w:ascii="Times New Roman" w:hAnsi="Times New Roman"/>
          <w:b w:val="0"/>
          <w:sz w:val="22"/>
          <w:szCs w:val="22"/>
        </w:rPr>
      </w:pPr>
      <w:r w:rsidRPr="00BC50E8">
        <w:rPr>
          <w:rFonts w:ascii="Times New Roman" w:hAnsi="Times New Roman"/>
          <w:b w:val="0"/>
          <w:sz w:val="22"/>
          <w:szCs w:val="22"/>
        </w:rPr>
        <w:t>P</w:t>
      </w:r>
      <w:r w:rsidR="008A08C1" w:rsidRPr="00BC50E8">
        <w:rPr>
          <w:rFonts w:ascii="Times New Roman" w:hAnsi="Times New Roman"/>
          <w:b w:val="0"/>
          <w:sz w:val="22"/>
          <w:szCs w:val="22"/>
        </w:rPr>
        <w:t xml:space="preserve">REDSJEDNIK - </w:t>
      </w:r>
      <w:r w:rsidRPr="00BC50E8">
        <w:rPr>
          <w:rFonts w:ascii="Times New Roman" w:hAnsi="Times New Roman"/>
          <w:b w:val="0"/>
          <w:sz w:val="22"/>
          <w:szCs w:val="22"/>
        </w:rPr>
        <w:t xml:space="preserve">utvrđuje da je sjednici </w:t>
      </w:r>
      <w:r w:rsidR="00B13078" w:rsidRPr="00BC50E8">
        <w:rPr>
          <w:rFonts w:ascii="Times New Roman" w:hAnsi="Times New Roman"/>
          <w:b w:val="0"/>
          <w:sz w:val="22"/>
          <w:szCs w:val="22"/>
        </w:rPr>
        <w:t xml:space="preserve">(i nadalje) </w:t>
      </w:r>
      <w:r w:rsidRPr="00BC50E8">
        <w:rPr>
          <w:rFonts w:ascii="Times New Roman" w:hAnsi="Times New Roman"/>
          <w:b w:val="0"/>
          <w:sz w:val="22"/>
          <w:szCs w:val="22"/>
        </w:rPr>
        <w:t xml:space="preserve">nazočno </w:t>
      </w:r>
      <w:r w:rsidR="00795272">
        <w:rPr>
          <w:rFonts w:ascii="Times New Roman" w:hAnsi="Times New Roman"/>
          <w:b w:val="0"/>
          <w:sz w:val="22"/>
          <w:szCs w:val="22"/>
        </w:rPr>
        <w:t>17</w:t>
      </w:r>
      <w:r w:rsidRPr="00BC50E8">
        <w:rPr>
          <w:rFonts w:ascii="Times New Roman" w:hAnsi="Times New Roman"/>
          <w:b w:val="0"/>
          <w:sz w:val="22"/>
          <w:szCs w:val="22"/>
        </w:rPr>
        <w:t xml:space="preserve"> vijećnika od ukupno </w:t>
      </w:r>
      <w:r w:rsidR="00356238" w:rsidRPr="00BC50E8">
        <w:rPr>
          <w:rFonts w:ascii="Times New Roman" w:hAnsi="Times New Roman"/>
          <w:b w:val="0"/>
          <w:sz w:val="22"/>
          <w:szCs w:val="22"/>
        </w:rPr>
        <w:t>19</w:t>
      </w:r>
      <w:r w:rsidR="004E5869" w:rsidRPr="00BC50E8">
        <w:rPr>
          <w:rFonts w:ascii="Times New Roman" w:hAnsi="Times New Roman"/>
          <w:b w:val="0"/>
          <w:sz w:val="22"/>
          <w:szCs w:val="22"/>
        </w:rPr>
        <w:t xml:space="preserve"> vijećnika</w:t>
      </w:r>
      <w:r w:rsidR="00356238" w:rsidRPr="00BC50E8">
        <w:rPr>
          <w:rFonts w:ascii="Times New Roman" w:hAnsi="Times New Roman"/>
          <w:b w:val="0"/>
          <w:sz w:val="22"/>
          <w:szCs w:val="22"/>
        </w:rPr>
        <w:t xml:space="preserve">. </w:t>
      </w:r>
    </w:p>
    <w:p w14:paraId="25FB4DBF" w14:textId="77777777" w:rsidR="00731E39" w:rsidRPr="00BC50E8" w:rsidRDefault="00731E39" w:rsidP="001239BB">
      <w:pPr>
        <w:jc w:val="both"/>
        <w:rPr>
          <w:rFonts w:ascii="Times New Roman" w:hAnsi="Times New Roman"/>
          <w:b w:val="0"/>
          <w:sz w:val="22"/>
          <w:szCs w:val="22"/>
        </w:rPr>
      </w:pPr>
    </w:p>
    <w:p w14:paraId="5B6245FA" w14:textId="32C59744" w:rsidR="00D51CA0" w:rsidRPr="00BC50E8" w:rsidRDefault="00D51CA0" w:rsidP="00AE61E9">
      <w:pPr>
        <w:ind w:firstLine="708"/>
        <w:jc w:val="both"/>
        <w:rPr>
          <w:rFonts w:ascii="Times New Roman" w:hAnsi="Times New Roman"/>
          <w:b w:val="0"/>
          <w:sz w:val="22"/>
          <w:szCs w:val="22"/>
        </w:rPr>
      </w:pPr>
      <w:r w:rsidRPr="00BC50E8">
        <w:rPr>
          <w:rFonts w:ascii="Times New Roman" w:hAnsi="Times New Roman"/>
          <w:b w:val="0"/>
          <w:sz w:val="22"/>
          <w:szCs w:val="22"/>
        </w:rPr>
        <w:t>Nakon utvrđenog kvoruma i</w:t>
      </w:r>
      <w:r w:rsidR="00A161DD" w:rsidRPr="00BC50E8">
        <w:rPr>
          <w:rFonts w:ascii="Times New Roman" w:hAnsi="Times New Roman"/>
          <w:b w:val="0"/>
          <w:sz w:val="22"/>
          <w:szCs w:val="22"/>
        </w:rPr>
        <w:t xml:space="preserve"> </w:t>
      </w:r>
      <w:r w:rsidRPr="00BC50E8">
        <w:rPr>
          <w:rFonts w:ascii="Times New Roman" w:hAnsi="Times New Roman"/>
          <w:b w:val="0"/>
          <w:sz w:val="22"/>
          <w:szCs w:val="22"/>
        </w:rPr>
        <w:t xml:space="preserve">usvojenog Dnevnog reda prelazi se na rad po </w:t>
      </w:r>
      <w:r w:rsidR="00A161DD" w:rsidRPr="00BC50E8">
        <w:rPr>
          <w:rFonts w:ascii="Times New Roman" w:hAnsi="Times New Roman"/>
          <w:b w:val="0"/>
          <w:sz w:val="22"/>
          <w:szCs w:val="22"/>
        </w:rPr>
        <w:t>točkama dnevnog reda.</w:t>
      </w:r>
    </w:p>
    <w:p w14:paraId="7784E0E1" w14:textId="7141C560" w:rsidR="005F71C3" w:rsidRPr="008C1468" w:rsidRDefault="005F71C3" w:rsidP="001239BB">
      <w:pPr>
        <w:rPr>
          <w:rFonts w:ascii="Times New Roman" w:hAnsi="Times New Roman"/>
          <w:b w:val="0"/>
          <w:sz w:val="22"/>
          <w:szCs w:val="22"/>
        </w:rPr>
      </w:pPr>
    </w:p>
    <w:p w14:paraId="57E3EBB7" w14:textId="6148EAC9" w:rsidR="00D51CA0" w:rsidRDefault="00D51CA0" w:rsidP="00284316">
      <w:pPr>
        <w:jc w:val="center"/>
        <w:rPr>
          <w:rFonts w:ascii="Times New Roman" w:hAnsi="Times New Roman"/>
          <w:sz w:val="22"/>
          <w:szCs w:val="22"/>
        </w:rPr>
      </w:pPr>
      <w:r w:rsidRPr="00BC50E8">
        <w:rPr>
          <w:rFonts w:ascii="Times New Roman" w:hAnsi="Times New Roman"/>
          <w:sz w:val="22"/>
          <w:szCs w:val="22"/>
        </w:rPr>
        <w:t>Ad. 1.</w:t>
      </w:r>
    </w:p>
    <w:p w14:paraId="29C26F04" w14:textId="295ADCC3" w:rsidR="006404B9" w:rsidRDefault="005C1B7E" w:rsidP="00111F97">
      <w:pPr>
        <w:jc w:val="center"/>
        <w:rPr>
          <w:rFonts w:ascii="Times New Roman" w:hAnsi="Times New Roman"/>
          <w:sz w:val="22"/>
          <w:szCs w:val="22"/>
        </w:rPr>
      </w:pPr>
      <w:r>
        <w:rPr>
          <w:rFonts w:ascii="Times New Roman" w:hAnsi="Times New Roman"/>
          <w:sz w:val="22"/>
          <w:szCs w:val="22"/>
        </w:rPr>
        <w:t>Prijedlog Odluke o dodjeli javnih priznanja Grada Požege u 2023. godini</w:t>
      </w:r>
    </w:p>
    <w:p w14:paraId="1DD3F398" w14:textId="77777777" w:rsidR="005C1B7E" w:rsidRPr="008C1468" w:rsidRDefault="005C1B7E" w:rsidP="008C1468">
      <w:pPr>
        <w:rPr>
          <w:rFonts w:ascii="Times New Roman" w:hAnsi="Times New Roman"/>
          <w:b w:val="0"/>
          <w:bCs/>
          <w:sz w:val="22"/>
          <w:szCs w:val="22"/>
        </w:rPr>
      </w:pPr>
    </w:p>
    <w:p w14:paraId="40E39081" w14:textId="561E1920" w:rsidR="00A732BE" w:rsidRDefault="00A57DC3" w:rsidP="00A57DC3">
      <w:pPr>
        <w:pStyle w:val="Odlomakpopisa"/>
        <w:ind w:left="0" w:right="50" w:firstLine="708"/>
        <w:jc w:val="both"/>
        <w:rPr>
          <w:rFonts w:ascii="Times New Roman" w:hAnsi="Times New Roman"/>
          <w:b w:val="0"/>
          <w:sz w:val="22"/>
          <w:szCs w:val="22"/>
        </w:rPr>
      </w:pPr>
      <w:r w:rsidRPr="00A57DC3">
        <w:rPr>
          <w:rFonts w:ascii="Times New Roman" w:hAnsi="Times New Roman"/>
          <w:b w:val="0"/>
          <w:sz w:val="22"/>
          <w:szCs w:val="22"/>
        </w:rPr>
        <w:t xml:space="preserve">PREDSJEDNIK - poziva </w:t>
      </w:r>
      <w:r w:rsidR="00CE571B">
        <w:rPr>
          <w:rFonts w:ascii="Times New Roman" w:hAnsi="Times New Roman"/>
          <w:b w:val="0"/>
          <w:sz w:val="22"/>
          <w:szCs w:val="22"/>
        </w:rPr>
        <w:t xml:space="preserve">Gradonačelnika </w:t>
      </w:r>
      <w:r w:rsidRPr="00A57DC3">
        <w:rPr>
          <w:rFonts w:ascii="Times New Roman" w:hAnsi="Times New Roman"/>
          <w:b w:val="0"/>
          <w:sz w:val="22"/>
          <w:szCs w:val="22"/>
        </w:rPr>
        <w:t xml:space="preserve">da u </w:t>
      </w:r>
      <w:r w:rsidR="00CE571B">
        <w:rPr>
          <w:rFonts w:ascii="Times New Roman" w:hAnsi="Times New Roman"/>
          <w:b w:val="0"/>
          <w:sz w:val="22"/>
          <w:szCs w:val="22"/>
        </w:rPr>
        <w:t xml:space="preserve">ime Savjeta za zaslužne građane i javna priznanja </w:t>
      </w:r>
      <w:r w:rsidRPr="00A57DC3">
        <w:rPr>
          <w:rFonts w:ascii="Times New Roman" w:hAnsi="Times New Roman"/>
          <w:b w:val="0"/>
          <w:sz w:val="22"/>
          <w:szCs w:val="22"/>
        </w:rPr>
        <w:t xml:space="preserve">obrazloži </w:t>
      </w:r>
      <w:r w:rsidR="00CE571B">
        <w:rPr>
          <w:rFonts w:ascii="Times New Roman" w:hAnsi="Times New Roman"/>
          <w:b w:val="0"/>
          <w:sz w:val="22"/>
          <w:szCs w:val="22"/>
        </w:rPr>
        <w:t>ovu točku dnevnog reda.</w:t>
      </w:r>
    </w:p>
    <w:p w14:paraId="2043F597" w14:textId="77777777" w:rsidR="00A732BE" w:rsidRPr="008C1468" w:rsidRDefault="00A732BE" w:rsidP="008C1468">
      <w:pPr>
        <w:ind w:right="50"/>
        <w:jc w:val="both"/>
        <w:rPr>
          <w:rFonts w:ascii="Times New Roman" w:hAnsi="Times New Roman"/>
          <w:b w:val="0"/>
          <w:sz w:val="22"/>
          <w:szCs w:val="22"/>
        </w:rPr>
      </w:pPr>
    </w:p>
    <w:p w14:paraId="795C7C0E" w14:textId="76C3B4A7" w:rsidR="00A732BE" w:rsidRPr="00A732BE" w:rsidRDefault="006404B9" w:rsidP="00A732BE">
      <w:pPr>
        <w:ind w:firstLine="708"/>
        <w:jc w:val="both"/>
        <w:rPr>
          <w:rFonts w:ascii="Times New Roman" w:hAnsi="Times New Roman"/>
          <w:b w:val="0"/>
          <w:bCs/>
          <w:sz w:val="22"/>
          <w:szCs w:val="22"/>
        </w:rPr>
      </w:pPr>
      <w:r>
        <w:rPr>
          <w:rFonts w:ascii="Times New Roman" w:hAnsi="Times New Roman"/>
          <w:b w:val="0"/>
          <w:bCs/>
          <w:sz w:val="22"/>
          <w:szCs w:val="22"/>
        </w:rPr>
        <w:t>GRADON</w:t>
      </w:r>
      <w:r w:rsidR="002B7AD0">
        <w:rPr>
          <w:rFonts w:ascii="Times New Roman" w:hAnsi="Times New Roman"/>
          <w:b w:val="0"/>
          <w:bCs/>
          <w:sz w:val="22"/>
          <w:szCs w:val="22"/>
        </w:rPr>
        <w:t>A</w:t>
      </w:r>
      <w:r>
        <w:rPr>
          <w:rFonts w:ascii="Times New Roman" w:hAnsi="Times New Roman"/>
          <w:b w:val="0"/>
          <w:bCs/>
          <w:sz w:val="22"/>
          <w:szCs w:val="22"/>
        </w:rPr>
        <w:t xml:space="preserve">ČALNIK - </w:t>
      </w:r>
      <w:r w:rsidR="00A732BE" w:rsidRPr="00A732BE">
        <w:rPr>
          <w:rFonts w:ascii="Times New Roman" w:hAnsi="Times New Roman"/>
          <w:b w:val="0"/>
          <w:bCs/>
          <w:sz w:val="22"/>
          <w:szCs w:val="22"/>
        </w:rPr>
        <w:t xml:space="preserve">daje riječ </w:t>
      </w:r>
      <w:r w:rsidR="008D7DCE">
        <w:rPr>
          <w:rFonts w:ascii="Times New Roman" w:hAnsi="Times New Roman"/>
          <w:b w:val="0"/>
          <w:bCs/>
          <w:sz w:val="22"/>
          <w:szCs w:val="22"/>
        </w:rPr>
        <w:t>Ljiljani Bilen</w:t>
      </w:r>
      <w:r w:rsidR="00A732BE" w:rsidRPr="00A732BE">
        <w:rPr>
          <w:rFonts w:ascii="Times New Roman" w:hAnsi="Times New Roman"/>
          <w:b w:val="0"/>
          <w:bCs/>
          <w:sz w:val="22"/>
          <w:szCs w:val="22"/>
        </w:rPr>
        <w:t xml:space="preserve">, pročelnici Upravnog odjela za </w:t>
      </w:r>
      <w:r w:rsidR="008D7DCE">
        <w:rPr>
          <w:rFonts w:ascii="Times New Roman" w:hAnsi="Times New Roman"/>
          <w:b w:val="0"/>
          <w:bCs/>
          <w:sz w:val="22"/>
          <w:szCs w:val="22"/>
        </w:rPr>
        <w:t>samoupravu ka</w:t>
      </w:r>
      <w:r w:rsidR="00A732BE" w:rsidRPr="00A732BE">
        <w:rPr>
          <w:rFonts w:ascii="Times New Roman" w:hAnsi="Times New Roman"/>
          <w:b w:val="0"/>
          <w:bCs/>
          <w:sz w:val="22"/>
          <w:szCs w:val="22"/>
        </w:rPr>
        <w:t>ko bi o</w:t>
      </w:r>
      <w:r w:rsidR="00A732BE" w:rsidRPr="00A732BE">
        <w:rPr>
          <w:b w:val="0"/>
          <w:bCs/>
          <w:sz w:val="22"/>
          <w:szCs w:val="22"/>
        </w:rPr>
        <w:t xml:space="preserve">brazložila Prijedlog </w:t>
      </w:r>
      <w:r w:rsidR="008D7DCE">
        <w:rPr>
          <w:b w:val="0"/>
          <w:bCs/>
          <w:sz w:val="22"/>
          <w:szCs w:val="22"/>
        </w:rPr>
        <w:t>Odluke o dodjeli javnih priznanja Grada Požege u 2023. godini.</w:t>
      </w:r>
    </w:p>
    <w:p w14:paraId="294E4E21" w14:textId="030E413E" w:rsidR="00A57DC3" w:rsidRPr="008C1468" w:rsidRDefault="00A57DC3" w:rsidP="008C1468">
      <w:pPr>
        <w:ind w:right="50"/>
        <w:jc w:val="both"/>
        <w:rPr>
          <w:rFonts w:ascii="Times New Roman" w:hAnsi="Times New Roman"/>
          <w:b w:val="0"/>
          <w:sz w:val="22"/>
          <w:szCs w:val="22"/>
        </w:rPr>
      </w:pPr>
    </w:p>
    <w:p w14:paraId="303F173D" w14:textId="7BDD8B2A" w:rsidR="00A732BE" w:rsidRDefault="008D7DCE" w:rsidP="00A732BE">
      <w:pPr>
        <w:ind w:firstLine="708"/>
        <w:jc w:val="both"/>
        <w:rPr>
          <w:rFonts w:ascii="Times New Roman" w:hAnsi="Times New Roman"/>
          <w:b w:val="0"/>
          <w:bCs/>
          <w:sz w:val="22"/>
          <w:szCs w:val="22"/>
        </w:rPr>
      </w:pPr>
      <w:r>
        <w:rPr>
          <w:rFonts w:ascii="Times New Roman" w:hAnsi="Times New Roman"/>
          <w:b w:val="0"/>
          <w:bCs/>
          <w:sz w:val="22"/>
          <w:szCs w:val="22"/>
        </w:rPr>
        <w:t xml:space="preserve">LJILJANA BILEN </w:t>
      </w:r>
      <w:r w:rsidR="00A732BE" w:rsidRPr="00A732BE">
        <w:rPr>
          <w:rFonts w:ascii="Times New Roman" w:hAnsi="Times New Roman"/>
          <w:b w:val="0"/>
          <w:bCs/>
          <w:sz w:val="22"/>
          <w:szCs w:val="22"/>
        </w:rPr>
        <w:t>- daje kratko obrazloženje ove točke dnevnog reda.</w:t>
      </w:r>
    </w:p>
    <w:p w14:paraId="39281226" w14:textId="514D0BD4" w:rsidR="00B22DC7" w:rsidRDefault="00B22DC7" w:rsidP="008C1468">
      <w:pPr>
        <w:jc w:val="both"/>
        <w:rPr>
          <w:rFonts w:ascii="Times New Roman" w:hAnsi="Times New Roman"/>
          <w:b w:val="0"/>
          <w:bCs/>
          <w:sz w:val="22"/>
          <w:szCs w:val="22"/>
        </w:rPr>
      </w:pPr>
    </w:p>
    <w:p w14:paraId="145E2522" w14:textId="1AB9884A" w:rsidR="00B22DC7" w:rsidRPr="00A732BE" w:rsidRDefault="00B22DC7" w:rsidP="00B22DC7">
      <w:pPr>
        <w:ind w:firstLine="708"/>
        <w:jc w:val="both"/>
        <w:rPr>
          <w:rFonts w:ascii="Times New Roman" w:hAnsi="Times New Roman"/>
          <w:b w:val="0"/>
          <w:bCs/>
          <w:sz w:val="22"/>
          <w:szCs w:val="22"/>
        </w:rPr>
      </w:pPr>
      <w:r w:rsidRPr="00A732BE">
        <w:rPr>
          <w:rFonts w:ascii="Times New Roman" w:hAnsi="Times New Roman"/>
          <w:b w:val="0"/>
          <w:bCs/>
          <w:sz w:val="22"/>
          <w:szCs w:val="22"/>
        </w:rPr>
        <w:t>PREDSJEDNIK - otvara raspravu.</w:t>
      </w:r>
    </w:p>
    <w:p w14:paraId="7AC339C1" w14:textId="2E8B87FE" w:rsidR="00B22DC7" w:rsidRPr="008C1468" w:rsidRDefault="00B22DC7" w:rsidP="008C1468">
      <w:pPr>
        <w:ind w:right="50"/>
        <w:jc w:val="both"/>
        <w:rPr>
          <w:rFonts w:ascii="Times New Roman" w:hAnsi="Times New Roman"/>
          <w:b w:val="0"/>
          <w:bCs/>
          <w:sz w:val="22"/>
          <w:szCs w:val="22"/>
        </w:rPr>
      </w:pPr>
    </w:p>
    <w:p w14:paraId="11B56F17" w14:textId="6BB43837" w:rsidR="00B22DC7" w:rsidRPr="00DD0BF8" w:rsidRDefault="00050E1B" w:rsidP="008C1468">
      <w:pPr>
        <w:ind w:firstLine="708"/>
        <w:jc w:val="both"/>
        <w:rPr>
          <w:rFonts w:ascii="Times New Roman" w:hAnsi="Times New Roman"/>
          <w:b w:val="0"/>
          <w:i/>
          <w:sz w:val="22"/>
          <w:szCs w:val="22"/>
        </w:rPr>
      </w:pPr>
      <w:r w:rsidRPr="00DD0BF8">
        <w:rPr>
          <w:rFonts w:ascii="Times New Roman" w:hAnsi="Times New Roman"/>
          <w:b w:val="0"/>
          <w:iCs/>
          <w:sz w:val="22"/>
          <w:szCs w:val="22"/>
        </w:rPr>
        <w:t xml:space="preserve">U RASPRAVI JE SUDJELOVAO: </w:t>
      </w:r>
      <w:r w:rsidR="006404B9" w:rsidRPr="00DD0BF8">
        <w:rPr>
          <w:rFonts w:ascii="Times New Roman" w:hAnsi="Times New Roman"/>
          <w:b w:val="0"/>
          <w:iCs/>
          <w:sz w:val="22"/>
          <w:szCs w:val="22"/>
        </w:rPr>
        <w:t>vijećni</w:t>
      </w:r>
      <w:r w:rsidR="00246045" w:rsidRPr="00DD0BF8">
        <w:rPr>
          <w:rFonts w:ascii="Times New Roman" w:hAnsi="Times New Roman"/>
          <w:b w:val="0"/>
          <w:iCs/>
          <w:sz w:val="22"/>
          <w:szCs w:val="22"/>
        </w:rPr>
        <w:t>k</w:t>
      </w:r>
      <w:r w:rsidR="006404B9" w:rsidRPr="00DD0BF8">
        <w:rPr>
          <w:rFonts w:ascii="Times New Roman" w:hAnsi="Times New Roman"/>
          <w:b w:val="0"/>
          <w:iCs/>
          <w:sz w:val="22"/>
          <w:szCs w:val="22"/>
        </w:rPr>
        <w:t xml:space="preserve"> </w:t>
      </w:r>
      <w:r w:rsidR="00B22DC7" w:rsidRPr="00DD0BF8">
        <w:rPr>
          <w:rFonts w:ascii="Times New Roman" w:hAnsi="Times New Roman"/>
          <w:b w:val="0"/>
          <w:iCs/>
          <w:sz w:val="22"/>
          <w:szCs w:val="22"/>
        </w:rPr>
        <w:t>dr.sc. Dinko Zima</w:t>
      </w:r>
      <w:r w:rsidR="00246045" w:rsidRPr="00DD0BF8">
        <w:rPr>
          <w:rFonts w:ascii="Times New Roman" w:hAnsi="Times New Roman"/>
          <w:b w:val="0"/>
          <w:iCs/>
          <w:sz w:val="22"/>
          <w:szCs w:val="22"/>
        </w:rPr>
        <w:t>.</w:t>
      </w:r>
    </w:p>
    <w:p w14:paraId="37605BB0" w14:textId="0624B2CF" w:rsidR="001039F6" w:rsidRPr="008C1468" w:rsidRDefault="001039F6" w:rsidP="008C1468">
      <w:pPr>
        <w:rPr>
          <w:rFonts w:ascii="Times New Roman" w:hAnsi="Times New Roman"/>
          <w:b w:val="0"/>
          <w:bCs/>
          <w:sz w:val="22"/>
          <w:szCs w:val="22"/>
        </w:rPr>
      </w:pPr>
    </w:p>
    <w:p w14:paraId="05383744" w14:textId="0359E14C" w:rsidR="008D7DCE" w:rsidRPr="00DD0BF8" w:rsidRDefault="008D7DCE" w:rsidP="008D7DCE">
      <w:pPr>
        <w:ind w:right="-142" w:firstLine="708"/>
        <w:jc w:val="both"/>
        <w:rPr>
          <w:rFonts w:ascii="Times New Roman" w:hAnsi="Times New Roman"/>
          <w:b w:val="0"/>
          <w:sz w:val="22"/>
          <w:szCs w:val="22"/>
        </w:rPr>
      </w:pPr>
      <w:r w:rsidRPr="00BC50E8">
        <w:rPr>
          <w:rFonts w:ascii="Times New Roman" w:hAnsi="Times New Roman"/>
          <w:b w:val="0"/>
          <w:sz w:val="22"/>
          <w:szCs w:val="22"/>
        </w:rPr>
        <w:t xml:space="preserve">PREDSJEDNIK - zaključuje raspravu, </w:t>
      </w:r>
      <w:r w:rsidRPr="00BC50E8">
        <w:rPr>
          <w:rFonts w:ascii="Times New Roman" w:hAnsi="Times New Roman"/>
          <w:b w:val="0"/>
          <w:bCs/>
          <w:sz w:val="22"/>
          <w:szCs w:val="22"/>
        </w:rPr>
        <w:t xml:space="preserve">daje na glasovanje </w:t>
      </w:r>
      <w:r>
        <w:rPr>
          <w:rFonts w:ascii="Times New Roman" w:hAnsi="Times New Roman"/>
          <w:b w:val="0"/>
          <w:bCs/>
          <w:sz w:val="22"/>
          <w:szCs w:val="22"/>
        </w:rPr>
        <w:t xml:space="preserve">Odluku o dodjeli javnih priznanja Grada Požege u 2023. godini </w:t>
      </w:r>
      <w:r w:rsidRPr="00BC50E8">
        <w:rPr>
          <w:rStyle w:val="FontStyle21"/>
        </w:rPr>
        <w:t>i</w:t>
      </w:r>
      <w:r w:rsidRPr="00BC50E8">
        <w:rPr>
          <w:rFonts w:ascii="Times New Roman" w:hAnsi="Times New Roman"/>
          <w:b w:val="0"/>
          <w:sz w:val="22"/>
          <w:szCs w:val="22"/>
        </w:rPr>
        <w:t xml:space="preserve"> konstatira da je Gradsko vijeće Grada Požege</w:t>
      </w:r>
      <w:r w:rsidRPr="003863AF">
        <w:rPr>
          <w:rFonts w:ascii="Times New Roman" w:hAnsi="Times New Roman"/>
          <w:b w:val="0"/>
          <w:sz w:val="22"/>
          <w:szCs w:val="22"/>
        </w:rPr>
        <w:t>,</w:t>
      </w:r>
      <w:r>
        <w:rPr>
          <w:rFonts w:ascii="Times New Roman" w:hAnsi="Times New Roman"/>
          <w:b w:val="0"/>
          <w:sz w:val="22"/>
          <w:szCs w:val="22"/>
        </w:rPr>
        <w:t xml:space="preserve"> </w:t>
      </w:r>
      <w:r w:rsidR="00DD0BF8">
        <w:rPr>
          <w:rFonts w:ascii="Times New Roman" w:hAnsi="Times New Roman"/>
          <w:b w:val="0"/>
          <w:sz w:val="22"/>
          <w:szCs w:val="22"/>
        </w:rPr>
        <w:t xml:space="preserve">jednoglasno </w:t>
      </w:r>
      <w:r w:rsidRPr="00DD0BF8">
        <w:rPr>
          <w:rFonts w:ascii="Times New Roman" w:hAnsi="Times New Roman"/>
          <w:b w:val="0"/>
          <w:iCs/>
          <w:sz w:val="22"/>
          <w:szCs w:val="22"/>
        </w:rPr>
        <w:t>(</w:t>
      </w:r>
      <w:r w:rsidRPr="00DD0BF8">
        <w:rPr>
          <w:rFonts w:ascii="Times New Roman" w:hAnsi="Times New Roman"/>
          <w:b w:val="0"/>
          <w:sz w:val="22"/>
          <w:szCs w:val="22"/>
        </w:rPr>
        <w:t>s 1</w:t>
      </w:r>
      <w:r w:rsidR="00DD0BF8" w:rsidRPr="00DD0BF8">
        <w:rPr>
          <w:rFonts w:ascii="Times New Roman" w:hAnsi="Times New Roman"/>
          <w:b w:val="0"/>
          <w:sz w:val="22"/>
          <w:szCs w:val="22"/>
        </w:rPr>
        <w:t>7</w:t>
      </w:r>
      <w:r w:rsidRPr="00DD0BF8">
        <w:rPr>
          <w:rFonts w:ascii="Times New Roman" w:hAnsi="Times New Roman"/>
          <w:b w:val="0"/>
          <w:sz w:val="22"/>
          <w:szCs w:val="22"/>
        </w:rPr>
        <w:t xml:space="preserve"> glasova za</w:t>
      </w:r>
      <w:r w:rsidR="00DD0BF8" w:rsidRPr="00DD0BF8">
        <w:rPr>
          <w:rFonts w:ascii="Times New Roman" w:hAnsi="Times New Roman"/>
          <w:b w:val="0"/>
          <w:sz w:val="22"/>
          <w:szCs w:val="22"/>
        </w:rPr>
        <w:t>)</w:t>
      </w:r>
      <w:r w:rsidRPr="00DD0BF8">
        <w:rPr>
          <w:rFonts w:ascii="Times New Roman" w:hAnsi="Times New Roman"/>
          <w:b w:val="0"/>
          <w:sz w:val="22"/>
          <w:szCs w:val="22"/>
        </w:rPr>
        <w:t xml:space="preserve">, usvojilo </w:t>
      </w:r>
    </w:p>
    <w:p w14:paraId="49910686" w14:textId="77777777" w:rsidR="00DB4943" w:rsidRPr="008C1468" w:rsidRDefault="00DB4943" w:rsidP="008C1468">
      <w:pPr>
        <w:jc w:val="both"/>
        <w:rPr>
          <w:rFonts w:ascii="Times New Roman" w:hAnsi="Times New Roman"/>
          <w:b w:val="0"/>
          <w:sz w:val="22"/>
          <w:szCs w:val="22"/>
        </w:rPr>
      </w:pPr>
    </w:p>
    <w:p w14:paraId="057AF327" w14:textId="77777777" w:rsidR="00402CBA" w:rsidRPr="00402CBA" w:rsidRDefault="00402CBA" w:rsidP="00402CBA">
      <w:pPr>
        <w:jc w:val="center"/>
        <w:rPr>
          <w:b w:val="0"/>
          <w:bCs/>
          <w:sz w:val="22"/>
          <w:szCs w:val="22"/>
        </w:rPr>
      </w:pPr>
      <w:r w:rsidRPr="00402CBA">
        <w:rPr>
          <w:b w:val="0"/>
          <w:bCs/>
          <w:sz w:val="22"/>
          <w:szCs w:val="22"/>
        </w:rPr>
        <w:t>O D L U K U</w:t>
      </w:r>
    </w:p>
    <w:p w14:paraId="58CEC528" w14:textId="77777777" w:rsidR="00402CBA" w:rsidRPr="00402CBA" w:rsidRDefault="00402CBA" w:rsidP="00402CBA">
      <w:pPr>
        <w:jc w:val="center"/>
        <w:rPr>
          <w:b w:val="0"/>
          <w:bCs/>
          <w:sz w:val="22"/>
          <w:szCs w:val="22"/>
        </w:rPr>
      </w:pPr>
      <w:r w:rsidRPr="00402CBA">
        <w:rPr>
          <w:b w:val="0"/>
          <w:bCs/>
          <w:sz w:val="22"/>
          <w:szCs w:val="22"/>
        </w:rPr>
        <w:t>o dodjeli javnih priznanja Grada Požege u 2023. godini</w:t>
      </w:r>
    </w:p>
    <w:p w14:paraId="0F6E83E4" w14:textId="3606513D" w:rsidR="00402CBA" w:rsidRDefault="00402CBA" w:rsidP="00402CBA">
      <w:pPr>
        <w:rPr>
          <w:b w:val="0"/>
          <w:bCs/>
          <w:sz w:val="22"/>
          <w:szCs w:val="22"/>
        </w:rPr>
      </w:pPr>
    </w:p>
    <w:p w14:paraId="1DC66965" w14:textId="77777777" w:rsidR="00402CBA" w:rsidRPr="00402CBA" w:rsidRDefault="00402CBA" w:rsidP="00402CBA">
      <w:pPr>
        <w:jc w:val="center"/>
        <w:rPr>
          <w:b w:val="0"/>
          <w:bCs/>
          <w:sz w:val="22"/>
          <w:szCs w:val="22"/>
        </w:rPr>
      </w:pPr>
      <w:r w:rsidRPr="00402CBA">
        <w:rPr>
          <w:b w:val="0"/>
          <w:bCs/>
          <w:sz w:val="22"/>
          <w:szCs w:val="22"/>
        </w:rPr>
        <w:t>Članak 1.</w:t>
      </w:r>
    </w:p>
    <w:p w14:paraId="5FC5F792" w14:textId="77777777" w:rsidR="00402CBA" w:rsidRPr="00402CBA" w:rsidRDefault="00402CBA" w:rsidP="00402CBA">
      <w:pPr>
        <w:rPr>
          <w:b w:val="0"/>
          <w:bCs/>
          <w:sz w:val="22"/>
          <w:szCs w:val="22"/>
        </w:rPr>
      </w:pPr>
    </w:p>
    <w:p w14:paraId="48B77880" w14:textId="77777777" w:rsidR="00402CBA" w:rsidRPr="00402CBA" w:rsidRDefault="00402CBA" w:rsidP="00402CBA">
      <w:pPr>
        <w:ind w:firstLine="708"/>
        <w:jc w:val="both"/>
        <w:rPr>
          <w:b w:val="0"/>
          <w:bCs/>
          <w:sz w:val="22"/>
          <w:szCs w:val="22"/>
        </w:rPr>
      </w:pPr>
      <w:r w:rsidRPr="00402CBA">
        <w:rPr>
          <w:b w:val="0"/>
          <w:bCs/>
          <w:sz w:val="22"/>
          <w:szCs w:val="22"/>
        </w:rPr>
        <w:t xml:space="preserve">U povodu Dana Grada, 12. ožujka, dodjeljuju se javna priznanja Grada Požege, kako slijedi: </w:t>
      </w:r>
    </w:p>
    <w:p w14:paraId="4196A5E2" w14:textId="77777777" w:rsidR="00402CBA" w:rsidRPr="00402CBA" w:rsidRDefault="00402CBA" w:rsidP="00402CBA">
      <w:pPr>
        <w:jc w:val="both"/>
        <w:rPr>
          <w:b w:val="0"/>
          <w:bCs/>
          <w:sz w:val="22"/>
          <w:szCs w:val="22"/>
        </w:rPr>
      </w:pPr>
    </w:p>
    <w:p w14:paraId="4B66B1B5" w14:textId="77777777" w:rsidR="00402CBA" w:rsidRPr="00402CBA" w:rsidRDefault="00402CBA" w:rsidP="00402CBA">
      <w:pPr>
        <w:pStyle w:val="Odlomakpopisa"/>
        <w:ind w:left="0"/>
        <w:jc w:val="both"/>
        <w:rPr>
          <w:b w:val="0"/>
          <w:bCs/>
          <w:sz w:val="22"/>
          <w:szCs w:val="22"/>
        </w:rPr>
      </w:pPr>
      <w:r w:rsidRPr="00402CBA">
        <w:rPr>
          <w:b w:val="0"/>
          <w:bCs/>
          <w:sz w:val="22"/>
          <w:szCs w:val="22"/>
        </w:rPr>
        <w:t>I.</w:t>
      </w:r>
      <w:r w:rsidRPr="00402CBA">
        <w:rPr>
          <w:b w:val="0"/>
          <w:bCs/>
          <w:sz w:val="22"/>
          <w:szCs w:val="22"/>
        </w:rPr>
        <w:tab/>
        <w:t>POVELJA HUMANOSTI dodjeljuje se</w:t>
      </w:r>
    </w:p>
    <w:p w14:paraId="3DBC4818" w14:textId="77777777" w:rsidR="00402CBA" w:rsidRPr="00402CBA" w:rsidRDefault="00402CBA" w:rsidP="00402CBA">
      <w:pPr>
        <w:jc w:val="both"/>
        <w:rPr>
          <w:b w:val="0"/>
          <w:bCs/>
          <w:sz w:val="22"/>
          <w:szCs w:val="22"/>
        </w:rPr>
      </w:pPr>
    </w:p>
    <w:p w14:paraId="7B26844D" w14:textId="77777777" w:rsidR="00402CBA" w:rsidRPr="00402CBA" w:rsidRDefault="00402CBA" w:rsidP="00402CBA">
      <w:pPr>
        <w:jc w:val="center"/>
        <w:rPr>
          <w:b w:val="0"/>
          <w:bCs/>
          <w:sz w:val="22"/>
          <w:szCs w:val="22"/>
        </w:rPr>
      </w:pPr>
      <w:r w:rsidRPr="00402CBA">
        <w:rPr>
          <w:b w:val="0"/>
          <w:bCs/>
          <w:sz w:val="22"/>
          <w:szCs w:val="22"/>
        </w:rPr>
        <w:t>IVICI MAĐAREVIĆU</w:t>
      </w:r>
    </w:p>
    <w:p w14:paraId="0FAE7809" w14:textId="77777777" w:rsidR="00402CBA" w:rsidRPr="00402CBA" w:rsidRDefault="00402CBA" w:rsidP="00402CBA">
      <w:pPr>
        <w:rPr>
          <w:b w:val="0"/>
          <w:bCs/>
          <w:sz w:val="22"/>
          <w:szCs w:val="22"/>
        </w:rPr>
      </w:pPr>
    </w:p>
    <w:p w14:paraId="333FA0B3" w14:textId="77777777" w:rsidR="00402CBA" w:rsidRPr="00402CBA" w:rsidRDefault="00402CBA" w:rsidP="00402CBA">
      <w:pPr>
        <w:ind w:firstLine="708"/>
        <w:jc w:val="both"/>
        <w:rPr>
          <w:b w:val="0"/>
          <w:bCs/>
          <w:sz w:val="22"/>
          <w:szCs w:val="22"/>
        </w:rPr>
      </w:pPr>
      <w:r w:rsidRPr="00402CBA">
        <w:rPr>
          <w:b w:val="0"/>
          <w:bCs/>
          <w:sz w:val="22"/>
          <w:szCs w:val="22"/>
        </w:rPr>
        <w:t xml:space="preserve">Ivica </w:t>
      </w:r>
      <w:proofErr w:type="spellStart"/>
      <w:r w:rsidRPr="00402CBA">
        <w:rPr>
          <w:b w:val="0"/>
          <w:bCs/>
          <w:sz w:val="22"/>
          <w:szCs w:val="22"/>
        </w:rPr>
        <w:t>Mađarević</w:t>
      </w:r>
      <w:proofErr w:type="spellEnd"/>
      <w:r w:rsidRPr="00402CBA">
        <w:rPr>
          <w:b w:val="0"/>
          <w:bCs/>
          <w:sz w:val="22"/>
          <w:szCs w:val="22"/>
        </w:rPr>
        <w:t xml:space="preserve">, rođen je 25. lipnja 1970. godine u Požegi, u </w:t>
      </w:r>
      <w:proofErr w:type="spellStart"/>
      <w:r w:rsidRPr="00402CBA">
        <w:rPr>
          <w:b w:val="0"/>
          <w:bCs/>
          <w:sz w:val="22"/>
          <w:szCs w:val="22"/>
        </w:rPr>
        <w:t>Vidovcima</w:t>
      </w:r>
      <w:proofErr w:type="spellEnd"/>
      <w:r w:rsidRPr="00402CBA">
        <w:rPr>
          <w:b w:val="0"/>
          <w:bCs/>
          <w:sz w:val="22"/>
          <w:szCs w:val="22"/>
        </w:rPr>
        <w:t xml:space="preserve">, umirovljeni je narednik Hrvatske vojske, a kao dragovoljac Domovinskog rata od lipnja 1991. godine sudjelovao je u brojim vojnim operacijama i akcijama za oslobođenje Požege i Republike Hrvatske. Poslije </w:t>
      </w:r>
      <w:r w:rsidRPr="00402CBA">
        <w:rPr>
          <w:b w:val="0"/>
          <w:bCs/>
          <w:sz w:val="22"/>
          <w:szCs w:val="22"/>
          <w:shd w:val="clear" w:color="auto" w:fill="FFFFFF"/>
        </w:rPr>
        <w:t xml:space="preserve">vojno-redarstvene akcije Hrvatske vojske i specijalne policije Republike Hrvatske </w:t>
      </w:r>
      <w:r w:rsidRPr="00402CBA">
        <w:rPr>
          <w:b w:val="0"/>
          <w:bCs/>
          <w:sz w:val="22"/>
          <w:szCs w:val="22"/>
        </w:rPr>
        <w:t>„Bljesak“ (1. svibnja 1995</w:t>
      </w:r>
      <w:r w:rsidRPr="00402CBA">
        <w:rPr>
          <w:b w:val="0"/>
          <w:bCs/>
          <w:sz w:val="22"/>
          <w:szCs w:val="22"/>
          <w:shd w:val="clear" w:color="auto" w:fill="FFFFFF"/>
        </w:rPr>
        <w:t xml:space="preserve">. godine) i oslobađanja okupiranog područja zapadne Slavonije, nastavlja s radom u postrojbama 123. brigade </w:t>
      </w:r>
      <w:proofErr w:type="spellStart"/>
      <w:r w:rsidRPr="00402CBA">
        <w:rPr>
          <w:b w:val="0"/>
          <w:bCs/>
          <w:sz w:val="22"/>
          <w:szCs w:val="22"/>
          <w:shd w:val="clear" w:color="auto" w:fill="FFFFFF"/>
        </w:rPr>
        <w:t>pbr</w:t>
      </w:r>
      <w:proofErr w:type="spellEnd"/>
      <w:r w:rsidRPr="00402CBA">
        <w:rPr>
          <w:b w:val="0"/>
          <w:bCs/>
          <w:sz w:val="22"/>
          <w:szCs w:val="22"/>
          <w:shd w:val="clear" w:color="auto" w:fill="FFFFFF"/>
        </w:rPr>
        <w:t xml:space="preserve"> </w:t>
      </w:r>
      <w:r w:rsidRPr="00402CBA">
        <w:rPr>
          <w:b w:val="0"/>
          <w:bCs/>
          <w:sz w:val="22"/>
          <w:szCs w:val="22"/>
        </w:rPr>
        <w:t xml:space="preserve">„RS“ i </w:t>
      </w:r>
      <w:proofErr w:type="spellStart"/>
      <w:r w:rsidRPr="00402CBA">
        <w:rPr>
          <w:b w:val="0"/>
          <w:bCs/>
          <w:sz w:val="22"/>
          <w:szCs w:val="22"/>
        </w:rPr>
        <w:t>SzOP</w:t>
      </w:r>
      <w:proofErr w:type="spellEnd"/>
      <w:r w:rsidRPr="00402CBA">
        <w:rPr>
          <w:b w:val="0"/>
          <w:bCs/>
          <w:sz w:val="22"/>
          <w:szCs w:val="22"/>
        </w:rPr>
        <w:t>-a Požega, da bi se nakon umirovljenja zaposlio kao zaštitar u Općoj županijskoj bolnici Požega.</w:t>
      </w:r>
    </w:p>
    <w:p w14:paraId="2B04CC0B" w14:textId="77777777" w:rsidR="00402CBA" w:rsidRPr="00402CBA" w:rsidRDefault="00402CBA" w:rsidP="00402CBA">
      <w:pPr>
        <w:ind w:firstLine="708"/>
        <w:jc w:val="both"/>
        <w:rPr>
          <w:b w:val="0"/>
          <w:bCs/>
          <w:sz w:val="22"/>
          <w:szCs w:val="22"/>
        </w:rPr>
      </w:pPr>
      <w:r w:rsidRPr="00402CBA">
        <w:rPr>
          <w:b w:val="0"/>
          <w:bCs/>
          <w:sz w:val="22"/>
          <w:szCs w:val="22"/>
        </w:rPr>
        <w:t xml:space="preserve">Gospodin </w:t>
      </w:r>
      <w:proofErr w:type="spellStart"/>
      <w:r w:rsidRPr="00402CBA">
        <w:rPr>
          <w:b w:val="0"/>
          <w:bCs/>
          <w:sz w:val="22"/>
          <w:szCs w:val="22"/>
        </w:rPr>
        <w:t>Mađarević</w:t>
      </w:r>
      <w:proofErr w:type="spellEnd"/>
      <w:r w:rsidRPr="00402CBA">
        <w:rPr>
          <w:b w:val="0"/>
          <w:bCs/>
          <w:sz w:val="22"/>
          <w:szCs w:val="22"/>
        </w:rPr>
        <w:t xml:space="preserve"> u posljednjih nekoliko godina aktivan je član i voditelj volonterske grupe dobrih ljudi, velikog srca „Sve za život“ koji svojim volonterskim i humanim radom pomaže  </w:t>
      </w:r>
      <w:r w:rsidRPr="00402CBA">
        <w:rPr>
          <w:b w:val="0"/>
          <w:bCs/>
          <w:sz w:val="22"/>
          <w:szCs w:val="22"/>
        </w:rPr>
        <w:lastRenderedPageBreak/>
        <w:t>onkološkim bolesnicima te im uljepšava dane koje provode na liječenju i onkološkim pregledima u Općoj županijskoj bolnici Požega kroz edukativnu i psihološku pomoć te pružanje razne okrjepe. Također, s drugim volonterima posjećuje bolesnike u njihovim domovima pomažući ima u njihovom svakodnevnim potrebama i poslovima, odvozi ih na liječenje i preglede, organizira izlete i druženja bolesnika kao i drugu potrebnu pomoć i ljudsku podršku.</w:t>
      </w:r>
    </w:p>
    <w:p w14:paraId="3BEA79E2" w14:textId="77777777" w:rsidR="00DB4943" w:rsidRPr="00402CBA" w:rsidRDefault="00DB4943" w:rsidP="00402CBA">
      <w:pPr>
        <w:pStyle w:val="StandardWeb"/>
        <w:shd w:val="clear" w:color="auto" w:fill="FFFFFF"/>
        <w:spacing w:before="0" w:after="0"/>
        <w:textAlignment w:val="baseline"/>
        <w:rPr>
          <w:bCs/>
          <w:sz w:val="22"/>
          <w:szCs w:val="22"/>
        </w:rPr>
      </w:pPr>
    </w:p>
    <w:p w14:paraId="1A74C062" w14:textId="77777777" w:rsidR="00402CBA" w:rsidRPr="00402CBA" w:rsidRDefault="00402CBA" w:rsidP="00402CBA">
      <w:pPr>
        <w:pStyle w:val="StandardWeb"/>
        <w:shd w:val="clear" w:color="auto" w:fill="FFFFFF"/>
        <w:spacing w:before="0" w:after="0"/>
        <w:textAlignment w:val="baseline"/>
        <w:rPr>
          <w:bCs/>
          <w:sz w:val="22"/>
          <w:szCs w:val="22"/>
        </w:rPr>
      </w:pPr>
      <w:r w:rsidRPr="00402CBA">
        <w:rPr>
          <w:bCs/>
          <w:sz w:val="22"/>
          <w:szCs w:val="22"/>
        </w:rPr>
        <w:t>II.</w:t>
      </w:r>
      <w:r w:rsidRPr="00402CBA">
        <w:rPr>
          <w:bCs/>
          <w:sz w:val="22"/>
          <w:szCs w:val="22"/>
        </w:rPr>
        <w:tab/>
        <w:t>GODIŠNJA NAGRADA dodjeljuje se</w:t>
      </w:r>
    </w:p>
    <w:p w14:paraId="0C0539DC" w14:textId="77777777" w:rsidR="00402CBA" w:rsidRPr="00402CBA" w:rsidRDefault="00402CBA" w:rsidP="00402CBA">
      <w:pPr>
        <w:jc w:val="both"/>
        <w:rPr>
          <w:b w:val="0"/>
          <w:bCs/>
          <w:sz w:val="22"/>
          <w:szCs w:val="22"/>
        </w:rPr>
      </w:pPr>
    </w:p>
    <w:p w14:paraId="3F89609F" w14:textId="77777777" w:rsidR="00402CBA" w:rsidRPr="00402CBA" w:rsidRDefault="00402CBA" w:rsidP="00402CBA">
      <w:pPr>
        <w:jc w:val="center"/>
        <w:rPr>
          <w:b w:val="0"/>
          <w:bCs/>
          <w:sz w:val="22"/>
          <w:szCs w:val="22"/>
        </w:rPr>
      </w:pPr>
      <w:r w:rsidRPr="00402CBA">
        <w:rPr>
          <w:b w:val="0"/>
          <w:bCs/>
          <w:sz w:val="22"/>
          <w:szCs w:val="22"/>
        </w:rPr>
        <w:t>ŽELJKI PEŠKA</w:t>
      </w:r>
    </w:p>
    <w:p w14:paraId="144C9A57" w14:textId="77777777" w:rsidR="00402CBA" w:rsidRPr="00402CBA" w:rsidRDefault="00402CBA" w:rsidP="00402CBA">
      <w:pPr>
        <w:jc w:val="both"/>
        <w:rPr>
          <w:b w:val="0"/>
          <w:bCs/>
          <w:sz w:val="22"/>
          <w:szCs w:val="22"/>
        </w:rPr>
      </w:pPr>
    </w:p>
    <w:p w14:paraId="59C9C8A1" w14:textId="77777777" w:rsidR="00402CBA" w:rsidRPr="00402CBA" w:rsidRDefault="00402CBA" w:rsidP="00402CBA">
      <w:pPr>
        <w:ind w:firstLine="708"/>
        <w:jc w:val="both"/>
        <w:rPr>
          <w:b w:val="0"/>
          <w:bCs/>
          <w:sz w:val="22"/>
          <w:szCs w:val="22"/>
        </w:rPr>
      </w:pPr>
      <w:r w:rsidRPr="00402CBA">
        <w:rPr>
          <w:b w:val="0"/>
          <w:bCs/>
          <w:sz w:val="22"/>
          <w:szCs w:val="22"/>
        </w:rPr>
        <w:t xml:space="preserve">Požežanka Željka </w:t>
      </w:r>
      <w:proofErr w:type="spellStart"/>
      <w:r w:rsidRPr="00402CBA">
        <w:rPr>
          <w:b w:val="0"/>
          <w:bCs/>
          <w:sz w:val="22"/>
          <w:szCs w:val="22"/>
        </w:rPr>
        <w:t>Peška</w:t>
      </w:r>
      <w:proofErr w:type="spellEnd"/>
      <w:r w:rsidRPr="00402CBA">
        <w:rPr>
          <w:b w:val="0"/>
          <w:bCs/>
          <w:sz w:val="22"/>
          <w:szCs w:val="22"/>
        </w:rPr>
        <w:t xml:space="preserve">, članica je Hrvatske kuglačke reprezentacije za slijepe i slabovidne osobe i godinama postiže izvanredne sportske uspjehe. </w:t>
      </w:r>
    </w:p>
    <w:p w14:paraId="2D22BE34" w14:textId="77777777" w:rsidR="00402CBA" w:rsidRPr="00402CBA" w:rsidRDefault="00402CBA" w:rsidP="00402CBA">
      <w:pPr>
        <w:ind w:firstLine="708"/>
        <w:jc w:val="both"/>
        <w:rPr>
          <w:b w:val="0"/>
          <w:bCs/>
          <w:color w:val="293642"/>
          <w:sz w:val="22"/>
          <w:szCs w:val="22"/>
        </w:rPr>
      </w:pPr>
      <w:r w:rsidRPr="00402CBA">
        <w:rPr>
          <w:b w:val="0"/>
          <w:bCs/>
          <w:sz w:val="22"/>
          <w:szCs w:val="22"/>
        </w:rPr>
        <w:t xml:space="preserve">U svibnju 2022. godine sudjelovala je na 21. IBSA Europskom prvenstvu za slijepe i slabovidne osobe u </w:t>
      </w:r>
      <w:proofErr w:type="spellStart"/>
      <w:r w:rsidRPr="00402CBA">
        <w:rPr>
          <w:b w:val="0"/>
          <w:bCs/>
          <w:sz w:val="22"/>
          <w:szCs w:val="22"/>
        </w:rPr>
        <w:t>Apatinu</w:t>
      </w:r>
      <w:proofErr w:type="spellEnd"/>
      <w:r w:rsidRPr="00402CBA">
        <w:rPr>
          <w:b w:val="0"/>
          <w:bCs/>
          <w:sz w:val="22"/>
          <w:szCs w:val="22"/>
        </w:rPr>
        <w:t xml:space="preserve"> te pridonijela uspjehu Hrvatske reprezentacije koja je u konkurenciji devet reprezentacija, s osvojenih petnaest medalja bila najuspješnija reprezentacija na prvenstvu. Željka je na navedenom prvenstvu osvojila četiri medalje (</w:t>
      </w:r>
      <w:r w:rsidRPr="00402CBA">
        <w:rPr>
          <w:rStyle w:val="Naglaeno"/>
          <w:rFonts w:eastAsia="Arial Unicode MS"/>
          <w:sz w:val="22"/>
          <w:szCs w:val="22"/>
        </w:rPr>
        <w:t>zlatnu medalju</w:t>
      </w:r>
      <w:r w:rsidRPr="00402CBA">
        <w:rPr>
          <w:b w:val="0"/>
          <w:bCs/>
          <w:sz w:val="22"/>
          <w:szCs w:val="22"/>
        </w:rPr>
        <w:t> u </w:t>
      </w:r>
      <w:r w:rsidRPr="00402CBA">
        <w:rPr>
          <w:rStyle w:val="Naglaeno"/>
          <w:rFonts w:eastAsia="Arial Unicode MS"/>
          <w:sz w:val="22"/>
          <w:szCs w:val="22"/>
        </w:rPr>
        <w:t>mješovitom paru</w:t>
      </w:r>
      <w:r w:rsidRPr="00402CBA">
        <w:rPr>
          <w:b w:val="0"/>
          <w:bCs/>
          <w:sz w:val="22"/>
          <w:szCs w:val="22"/>
        </w:rPr>
        <w:t xml:space="preserve"> s </w:t>
      </w:r>
      <w:r w:rsidRPr="00402CBA">
        <w:rPr>
          <w:rStyle w:val="Naglaeno"/>
          <w:rFonts w:eastAsia="Arial Unicode MS"/>
          <w:sz w:val="22"/>
          <w:szCs w:val="22"/>
        </w:rPr>
        <w:t>Duškom Božićem iz Osijeka, srebrnu</w:t>
      </w:r>
      <w:r w:rsidRPr="00402CBA">
        <w:rPr>
          <w:b w:val="0"/>
          <w:bCs/>
          <w:sz w:val="22"/>
          <w:szCs w:val="22"/>
        </w:rPr>
        <w:t> </w:t>
      </w:r>
      <w:r w:rsidRPr="00402CBA">
        <w:rPr>
          <w:rStyle w:val="Naglaeno"/>
          <w:rFonts w:eastAsia="Arial Unicode MS"/>
          <w:sz w:val="22"/>
          <w:szCs w:val="22"/>
        </w:rPr>
        <w:t>medalju</w:t>
      </w:r>
      <w:r w:rsidRPr="00402CBA">
        <w:rPr>
          <w:b w:val="0"/>
          <w:bCs/>
          <w:sz w:val="22"/>
          <w:szCs w:val="22"/>
        </w:rPr>
        <w:t> u kombinaciji,</w:t>
      </w:r>
      <w:r w:rsidRPr="00402CBA">
        <w:rPr>
          <w:rStyle w:val="Naglaeno"/>
          <w:rFonts w:eastAsia="Arial Unicode MS"/>
          <w:sz w:val="22"/>
          <w:szCs w:val="22"/>
        </w:rPr>
        <w:t> srebrnu medalju</w:t>
      </w:r>
      <w:r w:rsidRPr="00402CBA">
        <w:rPr>
          <w:b w:val="0"/>
          <w:bCs/>
          <w:sz w:val="22"/>
          <w:szCs w:val="22"/>
        </w:rPr>
        <w:t xml:space="preserve"> pojedinačno te </w:t>
      </w:r>
      <w:r w:rsidRPr="00402CBA">
        <w:rPr>
          <w:rStyle w:val="Naglaeno"/>
          <w:rFonts w:eastAsia="Arial Unicode MS"/>
          <w:sz w:val="22"/>
          <w:szCs w:val="22"/>
        </w:rPr>
        <w:t>brončanu medalju ekipno)</w:t>
      </w:r>
      <w:r w:rsidRPr="00402CBA">
        <w:rPr>
          <w:b w:val="0"/>
          <w:bCs/>
          <w:sz w:val="22"/>
          <w:szCs w:val="22"/>
        </w:rPr>
        <w:t>.</w:t>
      </w:r>
    </w:p>
    <w:p w14:paraId="28E79214" w14:textId="77777777" w:rsidR="00402CBA" w:rsidRPr="00402CBA" w:rsidRDefault="00402CBA" w:rsidP="00402CBA">
      <w:pPr>
        <w:pStyle w:val="StandardWeb"/>
        <w:shd w:val="clear" w:color="auto" w:fill="FFFFFF"/>
        <w:spacing w:before="0" w:after="0"/>
        <w:ind w:firstLine="708"/>
        <w:jc w:val="both"/>
        <w:rPr>
          <w:bCs/>
          <w:sz w:val="22"/>
          <w:szCs w:val="22"/>
        </w:rPr>
      </w:pPr>
      <w:r w:rsidRPr="00402CBA">
        <w:rPr>
          <w:bCs/>
          <w:sz w:val="22"/>
          <w:szCs w:val="22"/>
        </w:rPr>
        <w:t xml:space="preserve">Kontinuiranim radom i upornošću gospođa </w:t>
      </w:r>
      <w:proofErr w:type="spellStart"/>
      <w:r w:rsidRPr="00402CBA">
        <w:rPr>
          <w:bCs/>
          <w:sz w:val="22"/>
          <w:szCs w:val="22"/>
        </w:rPr>
        <w:t>Peška</w:t>
      </w:r>
      <w:proofErr w:type="spellEnd"/>
      <w:r w:rsidRPr="00402CBA">
        <w:rPr>
          <w:bCs/>
          <w:sz w:val="22"/>
          <w:szCs w:val="22"/>
        </w:rPr>
        <w:t xml:space="preserve"> godinama postiže vrhunske rezultate unatoč teškoćama s kojima se nosi. Svojim uspjehom potiče i druge osobe s invaliditetom na aktivno sudjelovanje u sportskim i ostalim društvenim aktivnostima te je pozitivan primjer za mogućnost izbora kvalitetnijeg provođenja slobodnog vremena i zdravijeg načina života.</w:t>
      </w:r>
    </w:p>
    <w:p w14:paraId="56DBE427" w14:textId="77777777" w:rsidR="00402CBA" w:rsidRPr="00402CBA" w:rsidRDefault="00402CBA" w:rsidP="00402CBA">
      <w:pPr>
        <w:jc w:val="both"/>
        <w:rPr>
          <w:b w:val="0"/>
          <w:bCs/>
          <w:sz w:val="22"/>
          <w:szCs w:val="22"/>
        </w:rPr>
      </w:pPr>
    </w:p>
    <w:p w14:paraId="4CCC92AB" w14:textId="77777777" w:rsidR="00402CBA" w:rsidRPr="00402CBA" w:rsidRDefault="00402CBA" w:rsidP="00402CBA">
      <w:pPr>
        <w:jc w:val="both"/>
        <w:rPr>
          <w:b w:val="0"/>
          <w:bCs/>
          <w:sz w:val="22"/>
          <w:szCs w:val="22"/>
        </w:rPr>
      </w:pPr>
      <w:r w:rsidRPr="00402CBA">
        <w:rPr>
          <w:b w:val="0"/>
          <w:bCs/>
          <w:sz w:val="22"/>
          <w:szCs w:val="22"/>
        </w:rPr>
        <w:t>III.</w:t>
      </w:r>
      <w:r w:rsidRPr="00402CBA">
        <w:rPr>
          <w:b w:val="0"/>
          <w:bCs/>
          <w:sz w:val="22"/>
          <w:szCs w:val="22"/>
        </w:rPr>
        <w:tab/>
        <w:t>KOLEKTIVNA NAGRADA dodjeljuje se</w:t>
      </w:r>
    </w:p>
    <w:p w14:paraId="5F23968A" w14:textId="77777777" w:rsidR="00402CBA" w:rsidRPr="00402CBA" w:rsidRDefault="00402CBA" w:rsidP="00402CBA">
      <w:pPr>
        <w:jc w:val="both"/>
        <w:rPr>
          <w:b w:val="0"/>
          <w:bCs/>
          <w:sz w:val="22"/>
          <w:szCs w:val="22"/>
        </w:rPr>
      </w:pPr>
    </w:p>
    <w:p w14:paraId="735325F7" w14:textId="77777777" w:rsidR="00402CBA" w:rsidRPr="00402CBA" w:rsidRDefault="00402CBA" w:rsidP="00402CBA">
      <w:pPr>
        <w:jc w:val="center"/>
        <w:rPr>
          <w:b w:val="0"/>
          <w:bCs/>
          <w:sz w:val="22"/>
          <w:szCs w:val="22"/>
        </w:rPr>
      </w:pPr>
      <w:r w:rsidRPr="00402CBA">
        <w:rPr>
          <w:b w:val="0"/>
          <w:bCs/>
          <w:sz w:val="22"/>
          <w:szCs w:val="22"/>
        </w:rPr>
        <w:t>OŠ DOBRIŠA CESARIĆ</w:t>
      </w:r>
    </w:p>
    <w:p w14:paraId="57E45BE8" w14:textId="77777777" w:rsidR="00402CBA" w:rsidRPr="00402CBA" w:rsidRDefault="00402CBA" w:rsidP="00402CBA">
      <w:pPr>
        <w:jc w:val="both"/>
        <w:rPr>
          <w:b w:val="0"/>
          <w:bCs/>
          <w:sz w:val="22"/>
          <w:szCs w:val="22"/>
        </w:rPr>
      </w:pPr>
    </w:p>
    <w:p w14:paraId="6EA6B1C3" w14:textId="77777777" w:rsidR="00402CBA" w:rsidRPr="00402CBA" w:rsidRDefault="00402CBA" w:rsidP="00402CBA">
      <w:pPr>
        <w:ind w:left="158" w:firstLine="550"/>
        <w:jc w:val="both"/>
        <w:rPr>
          <w:rFonts w:eastAsia="Calibri"/>
          <w:b w:val="0"/>
          <w:bCs/>
          <w:sz w:val="22"/>
          <w:szCs w:val="22"/>
        </w:rPr>
      </w:pPr>
      <w:r w:rsidRPr="00402CBA">
        <w:rPr>
          <w:rFonts w:eastAsia="Calibri"/>
          <w:b w:val="0"/>
          <w:bCs/>
          <w:sz w:val="22"/>
          <w:szCs w:val="22"/>
        </w:rPr>
        <w:t xml:space="preserve">OŠ „Dobriša Cesarić” (u nastavku teksta: Škola) u prošloj godini bila je prepoznatljiva po iznimnim aktivnostima učenika i učitelja Škole (44 različite izvannastavne aktivnosti i dodatne nastave) i okrunila se izvanrednim rezultatima i mnogim nagradama na školskim, županijskim i državnim natjecanjima iz različitih predmeta kao i na raznim smotrama i natječajima. </w:t>
      </w:r>
    </w:p>
    <w:p w14:paraId="0BFE87EB" w14:textId="77777777" w:rsidR="00402CBA" w:rsidRPr="00402CBA" w:rsidRDefault="00402CBA" w:rsidP="00402CBA">
      <w:pPr>
        <w:ind w:left="158" w:firstLine="550"/>
        <w:jc w:val="both"/>
        <w:rPr>
          <w:rFonts w:eastAsia="Calibri"/>
          <w:b w:val="0"/>
          <w:bCs/>
          <w:sz w:val="22"/>
          <w:szCs w:val="22"/>
        </w:rPr>
      </w:pPr>
      <w:r w:rsidRPr="00402CBA">
        <w:rPr>
          <w:rFonts w:eastAsia="Calibri"/>
          <w:b w:val="0"/>
          <w:bCs/>
          <w:sz w:val="22"/>
          <w:szCs w:val="22"/>
        </w:rPr>
        <w:t xml:space="preserve">Posebne zasluge pridaju se Školi na realizaciji školskog projekta Cesarić u Cesariću - Čitamo Cesarića 2022. te pripremi digitalne zbirke literarnih i likovnih radova Staza. U povodu 120. obljetnice rođenja Dobriše Cesarića, a u sklopu projekta „Cesarić u Cesariću” u Gradskoj knjižnici Požega otvorena je izložba „Dobriša Cesarić u Požegi” koja je nastala u suradnji literarne skupine učenika OŠ „Dobriša Cesarić” i Gradskog muzeja Požega. </w:t>
      </w:r>
    </w:p>
    <w:p w14:paraId="3EB1026F" w14:textId="77777777" w:rsidR="00402CBA" w:rsidRPr="00402CBA" w:rsidRDefault="00402CBA" w:rsidP="00402CBA">
      <w:pPr>
        <w:ind w:left="158" w:firstLine="550"/>
        <w:jc w:val="both"/>
        <w:rPr>
          <w:b w:val="0"/>
          <w:bCs/>
          <w:sz w:val="22"/>
          <w:szCs w:val="22"/>
        </w:rPr>
      </w:pPr>
      <w:r w:rsidRPr="00402CBA">
        <w:rPr>
          <w:rFonts w:eastAsia="Calibri"/>
          <w:b w:val="0"/>
          <w:bCs/>
          <w:sz w:val="22"/>
          <w:szCs w:val="22"/>
        </w:rPr>
        <w:t>Učenici, djelatnici i roditelji pokazali svoje veliko srce i požrtvovnost tijekom 2022. godine sudjelovanjem u brojnim humanitarnim akcijama (kao npr. „I za 1000 radosti” Hrvatskog Caritasa, Marijini obroci, Čaj za malog zmaja i druge).</w:t>
      </w:r>
    </w:p>
    <w:p w14:paraId="27B741C7" w14:textId="77777777" w:rsidR="00402CBA" w:rsidRPr="00402CBA" w:rsidRDefault="00402CBA" w:rsidP="00402CBA">
      <w:pPr>
        <w:ind w:left="153" w:firstLine="555"/>
        <w:jc w:val="both"/>
        <w:rPr>
          <w:rFonts w:eastAsia="Calibri"/>
          <w:b w:val="0"/>
          <w:bCs/>
          <w:sz w:val="22"/>
          <w:szCs w:val="22"/>
        </w:rPr>
      </w:pPr>
      <w:r w:rsidRPr="00402CBA">
        <w:rPr>
          <w:rFonts w:eastAsia="Calibri"/>
          <w:b w:val="0"/>
          <w:bCs/>
          <w:sz w:val="22"/>
          <w:szCs w:val="22"/>
        </w:rPr>
        <w:t xml:space="preserve">Škola se iskazala kao dobar domaćin sportsko-edukativne kampanje Sportskih igara mladih pod nazivom ”Zero Waste-Budi dio Igre-Čuvajmo naš planet” (o čemu je snimljena je i TV reportaža koja je prikazana na javnoj televiziji), a članovi </w:t>
      </w:r>
      <w:proofErr w:type="spellStart"/>
      <w:r w:rsidRPr="00402CBA">
        <w:rPr>
          <w:rFonts w:eastAsia="Calibri"/>
          <w:b w:val="0"/>
          <w:bCs/>
          <w:sz w:val="22"/>
          <w:szCs w:val="22"/>
        </w:rPr>
        <w:t>Code</w:t>
      </w:r>
      <w:proofErr w:type="spellEnd"/>
      <w:r w:rsidRPr="00402CBA">
        <w:rPr>
          <w:rFonts w:eastAsia="Calibri"/>
          <w:b w:val="0"/>
          <w:bCs/>
          <w:sz w:val="22"/>
          <w:szCs w:val="22"/>
        </w:rPr>
        <w:t xml:space="preserve"> Cluba Cesarići bili su dionici „Svjetskog dana pozdrava“ koji se obilježava se 21. studenoga. Također, Literarna skupina škole bila je uključena svojim molitvenim, literarnim i likovnim radovima u obilježavanje svečanog srebrnog jubileja povodom 25 obljetnice uspostave Požeške biskupije te u niz drugih aktivnosti (kao npr. projekti Let me </w:t>
      </w:r>
      <w:proofErr w:type="spellStart"/>
      <w:r w:rsidRPr="00402CBA">
        <w:rPr>
          <w:rFonts w:eastAsia="Calibri"/>
          <w:b w:val="0"/>
          <w:bCs/>
          <w:sz w:val="22"/>
          <w:szCs w:val="22"/>
        </w:rPr>
        <w:t>tell</w:t>
      </w:r>
      <w:proofErr w:type="spellEnd"/>
      <w:r w:rsidRPr="00402CBA">
        <w:rPr>
          <w:rFonts w:eastAsia="Calibri"/>
          <w:b w:val="0"/>
          <w:bCs/>
          <w:sz w:val="22"/>
          <w:szCs w:val="22"/>
        </w:rPr>
        <w:t xml:space="preserve"> </w:t>
      </w:r>
      <w:proofErr w:type="spellStart"/>
      <w:r w:rsidRPr="00402CBA">
        <w:rPr>
          <w:rFonts w:eastAsia="Calibri"/>
          <w:b w:val="0"/>
          <w:bCs/>
          <w:sz w:val="22"/>
          <w:szCs w:val="22"/>
        </w:rPr>
        <w:t>you</w:t>
      </w:r>
      <w:proofErr w:type="spellEnd"/>
      <w:r w:rsidRPr="00402CBA">
        <w:rPr>
          <w:rFonts w:eastAsia="Calibri"/>
          <w:b w:val="0"/>
          <w:bCs/>
          <w:sz w:val="22"/>
          <w:szCs w:val="22"/>
        </w:rPr>
        <w:t xml:space="preserve"> a Story </w:t>
      </w:r>
      <w:proofErr w:type="spellStart"/>
      <w:r w:rsidRPr="00402CBA">
        <w:rPr>
          <w:rFonts w:eastAsia="Calibri"/>
          <w:b w:val="0"/>
          <w:bCs/>
          <w:sz w:val="22"/>
          <w:szCs w:val="22"/>
        </w:rPr>
        <w:t>about</w:t>
      </w:r>
      <w:proofErr w:type="spellEnd"/>
      <w:r w:rsidRPr="00402CBA">
        <w:rPr>
          <w:rFonts w:eastAsia="Calibri"/>
          <w:b w:val="0"/>
          <w:bCs/>
          <w:sz w:val="22"/>
          <w:szCs w:val="22"/>
        </w:rPr>
        <w:t xml:space="preserve">,  Mala škrinja velikih pitanja, </w:t>
      </w:r>
      <w:proofErr w:type="spellStart"/>
      <w:r w:rsidRPr="00402CBA">
        <w:rPr>
          <w:rFonts w:eastAsia="Calibri"/>
          <w:b w:val="0"/>
          <w:bCs/>
          <w:sz w:val="22"/>
          <w:szCs w:val="22"/>
        </w:rPr>
        <w:t>Medaljica</w:t>
      </w:r>
      <w:proofErr w:type="spellEnd"/>
      <w:r w:rsidRPr="00402CBA">
        <w:rPr>
          <w:rFonts w:eastAsia="Calibri"/>
          <w:b w:val="0"/>
          <w:bCs/>
          <w:sz w:val="22"/>
          <w:szCs w:val="22"/>
        </w:rPr>
        <w:t xml:space="preserve"> Cesarica, Mladi </w:t>
      </w:r>
      <w:proofErr w:type="spellStart"/>
      <w:r w:rsidRPr="00402CBA">
        <w:rPr>
          <w:rFonts w:eastAsia="Calibri"/>
          <w:b w:val="0"/>
          <w:bCs/>
          <w:sz w:val="22"/>
          <w:szCs w:val="22"/>
        </w:rPr>
        <w:t>Peićevci</w:t>
      </w:r>
      <w:proofErr w:type="spellEnd"/>
      <w:r w:rsidRPr="00402CBA">
        <w:rPr>
          <w:rFonts w:eastAsia="Calibri"/>
          <w:b w:val="0"/>
          <w:bCs/>
          <w:sz w:val="22"/>
          <w:szCs w:val="22"/>
        </w:rPr>
        <w:t xml:space="preserve"> i drugo). </w:t>
      </w:r>
    </w:p>
    <w:p w14:paraId="3C6346E2" w14:textId="77777777" w:rsidR="00402CBA" w:rsidRPr="00402CBA" w:rsidRDefault="00402CBA" w:rsidP="00402CBA">
      <w:pPr>
        <w:ind w:left="158" w:right="82" w:firstLine="550"/>
        <w:jc w:val="both"/>
        <w:rPr>
          <w:rFonts w:eastAsia="Calibri"/>
          <w:b w:val="0"/>
          <w:bCs/>
          <w:sz w:val="22"/>
          <w:szCs w:val="22"/>
        </w:rPr>
      </w:pPr>
      <w:r w:rsidRPr="00402CBA">
        <w:rPr>
          <w:rFonts w:eastAsia="Calibri"/>
          <w:b w:val="0"/>
          <w:bCs/>
          <w:sz w:val="22"/>
          <w:szCs w:val="22"/>
        </w:rPr>
        <w:t xml:space="preserve">Povodom obilježavanja Dana učitelja 5. listopada 2022. godine Škola je ugostila pokretnu izložbu Hrvatskog školskog muzeja „Učiteljice i učitelji u Hrvatskoj 1849.-2009., a na </w:t>
      </w:r>
      <w:proofErr w:type="spellStart"/>
      <w:r w:rsidRPr="00402CBA">
        <w:rPr>
          <w:rFonts w:eastAsia="Calibri"/>
          <w:b w:val="0"/>
          <w:bCs/>
          <w:sz w:val="22"/>
          <w:szCs w:val="22"/>
        </w:rPr>
        <w:t>Ekofotki</w:t>
      </w:r>
      <w:proofErr w:type="spellEnd"/>
      <w:r w:rsidRPr="00402CBA">
        <w:rPr>
          <w:rFonts w:eastAsia="Calibri"/>
          <w:b w:val="0"/>
          <w:bCs/>
          <w:sz w:val="22"/>
          <w:szCs w:val="22"/>
        </w:rPr>
        <w:t xml:space="preserve"> 2022. učenika osnovnih škola Republike Hrvatske osvojila 3. nagradu. </w:t>
      </w:r>
    </w:p>
    <w:p w14:paraId="47A332E7" w14:textId="77777777" w:rsidR="00402CBA" w:rsidRPr="00402CBA" w:rsidRDefault="00402CBA" w:rsidP="00402CBA">
      <w:pPr>
        <w:rPr>
          <w:b w:val="0"/>
          <w:bCs/>
          <w:sz w:val="22"/>
          <w:szCs w:val="22"/>
        </w:rPr>
      </w:pPr>
    </w:p>
    <w:p w14:paraId="5AE4A9D9" w14:textId="77777777" w:rsidR="00402CBA" w:rsidRPr="00402CBA" w:rsidRDefault="00402CBA" w:rsidP="00402CBA">
      <w:pPr>
        <w:jc w:val="center"/>
        <w:rPr>
          <w:b w:val="0"/>
          <w:bCs/>
          <w:sz w:val="22"/>
          <w:szCs w:val="22"/>
        </w:rPr>
      </w:pPr>
      <w:r w:rsidRPr="00402CBA">
        <w:rPr>
          <w:b w:val="0"/>
          <w:bCs/>
          <w:sz w:val="22"/>
          <w:szCs w:val="22"/>
        </w:rPr>
        <w:t xml:space="preserve">ŽENSKOM KOŠARKAŠKOM KLUBU PLAMEN POŽEGA </w:t>
      </w:r>
    </w:p>
    <w:p w14:paraId="1154D32F" w14:textId="77777777" w:rsidR="00402CBA" w:rsidRPr="00402CBA" w:rsidRDefault="00402CBA" w:rsidP="00402CBA">
      <w:pPr>
        <w:rPr>
          <w:b w:val="0"/>
          <w:bCs/>
          <w:sz w:val="22"/>
          <w:szCs w:val="22"/>
        </w:rPr>
      </w:pPr>
    </w:p>
    <w:p w14:paraId="7E367462" w14:textId="77777777" w:rsidR="00402CBA" w:rsidRPr="00402CBA" w:rsidRDefault="00402CBA" w:rsidP="00402CBA">
      <w:pPr>
        <w:ind w:right="141" w:firstLine="708"/>
        <w:jc w:val="both"/>
        <w:rPr>
          <w:b w:val="0"/>
          <w:bCs/>
          <w:sz w:val="22"/>
          <w:szCs w:val="22"/>
        </w:rPr>
      </w:pPr>
      <w:r w:rsidRPr="00402CBA">
        <w:rPr>
          <w:b w:val="0"/>
          <w:bCs/>
          <w:sz w:val="22"/>
          <w:szCs w:val="22"/>
        </w:rPr>
        <w:t>Ženski košarkaški klub Plamen Požega pravni je sljednik Ženskog košarkaškog kluba Jedinstvo koji je osnovan u Požegi 1947. godine, a 1959. godine promijenio je ime u Košarkaški klub Požega (u  nastavku teksta: Klub).</w:t>
      </w:r>
    </w:p>
    <w:p w14:paraId="0A1BCA4B" w14:textId="77777777" w:rsidR="00402CBA" w:rsidRPr="00402CBA" w:rsidRDefault="00402CBA" w:rsidP="00402CBA">
      <w:pPr>
        <w:ind w:right="100" w:firstLine="574"/>
        <w:jc w:val="both"/>
        <w:rPr>
          <w:b w:val="0"/>
          <w:bCs/>
          <w:sz w:val="22"/>
          <w:szCs w:val="22"/>
        </w:rPr>
      </w:pPr>
      <w:r w:rsidRPr="00402CBA">
        <w:rPr>
          <w:b w:val="0"/>
          <w:bCs/>
          <w:sz w:val="22"/>
          <w:szCs w:val="22"/>
        </w:rPr>
        <w:lastRenderedPageBreak/>
        <w:t xml:space="preserve">U nekoliko navrata Klub je bio pred ulaskom u prvu ligu. Nakon smrti dugogodišnjeg trenera </w:t>
      </w:r>
      <w:proofErr w:type="spellStart"/>
      <w:r w:rsidRPr="00402CBA">
        <w:rPr>
          <w:b w:val="0"/>
          <w:bCs/>
          <w:sz w:val="22"/>
          <w:szCs w:val="22"/>
        </w:rPr>
        <w:t>Svetislava</w:t>
      </w:r>
      <w:proofErr w:type="spellEnd"/>
      <w:r w:rsidRPr="00402CBA">
        <w:rPr>
          <w:b w:val="0"/>
          <w:bCs/>
          <w:sz w:val="22"/>
          <w:szCs w:val="22"/>
        </w:rPr>
        <w:t xml:space="preserve"> </w:t>
      </w:r>
      <w:proofErr w:type="spellStart"/>
      <w:r w:rsidRPr="00402CBA">
        <w:rPr>
          <w:b w:val="0"/>
          <w:bCs/>
          <w:sz w:val="22"/>
          <w:szCs w:val="22"/>
        </w:rPr>
        <w:t>Pirca</w:t>
      </w:r>
      <w:proofErr w:type="spellEnd"/>
      <w:r w:rsidRPr="00402CBA">
        <w:rPr>
          <w:b w:val="0"/>
          <w:bCs/>
          <w:sz w:val="22"/>
          <w:szCs w:val="22"/>
        </w:rPr>
        <w:t xml:space="preserve"> krajem 1987. godine ženska košarka gotovo prestaje s radom i Klub se stavlja u stanje mirovanja. Ponovno se ozbiljnije pokreće rad s najmlađima 1990. godine kada </w:t>
      </w:r>
      <w:proofErr w:type="spellStart"/>
      <w:r w:rsidRPr="00402CBA">
        <w:rPr>
          <w:b w:val="0"/>
          <w:bCs/>
          <w:sz w:val="22"/>
          <w:szCs w:val="22"/>
        </w:rPr>
        <w:t>Blagojka</w:t>
      </w:r>
      <w:proofErr w:type="spellEnd"/>
      <w:r w:rsidRPr="00402CBA">
        <w:rPr>
          <w:b w:val="0"/>
          <w:bCs/>
          <w:sz w:val="22"/>
          <w:szCs w:val="22"/>
        </w:rPr>
        <w:t xml:space="preserve"> Leko i Vladimir </w:t>
      </w:r>
      <w:proofErr w:type="spellStart"/>
      <w:r w:rsidRPr="00402CBA">
        <w:rPr>
          <w:b w:val="0"/>
          <w:bCs/>
          <w:sz w:val="22"/>
          <w:szCs w:val="22"/>
        </w:rPr>
        <w:t>Englman</w:t>
      </w:r>
      <w:proofErr w:type="spellEnd"/>
      <w:r w:rsidRPr="00402CBA">
        <w:rPr>
          <w:b w:val="0"/>
          <w:bCs/>
          <w:sz w:val="22"/>
          <w:szCs w:val="22"/>
        </w:rPr>
        <w:t xml:space="preserve"> kreću s radom u školi košarke. Klub je 1996. godine postao član A-2 HKL, a 2002. godine postaje članom najvišeg ranga natjecanja A-l HKL. Kruna kontinuiranog kvalitetnog rada Kluba je ostvarena u sezoni 2021./2022. kada je Klub postao državni viceprvak. Nadalje, Klub je osvojio peto mjesto na Međunarodnoj ženskoj regionalnoj ligi (WABA) gdje je predstavljao Hrvatsku u </w:t>
      </w:r>
      <w:proofErr w:type="spellStart"/>
      <w:r w:rsidRPr="00402CBA">
        <w:rPr>
          <w:b w:val="0"/>
          <w:bCs/>
          <w:sz w:val="22"/>
          <w:szCs w:val="22"/>
        </w:rPr>
        <w:t>EuroCupu</w:t>
      </w:r>
      <w:proofErr w:type="spellEnd"/>
      <w:r w:rsidRPr="00402CBA">
        <w:rPr>
          <w:b w:val="0"/>
          <w:bCs/>
          <w:sz w:val="22"/>
          <w:szCs w:val="22"/>
        </w:rPr>
        <w:t xml:space="preserve"> u sezoni 2022./2023.</w:t>
      </w:r>
    </w:p>
    <w:p w14:paraId="672C47EE" w14:textId="77777777" w:rsidR="00402CBA" w:rsidRPr="00402CBA" w:rsidRDefault="00402CBA" w:rsidP="00402CBA">
      <w:pPr>
        <w:ind w:right="100" w:firstLine="574"/>
        <w:jc w:val="both"/>
        <w:rPr>
          <w:b w:val="0"/>
          <w:bCs/>
          <w:sz w:val="22"/>
          <w:szCs w:val="22"/>
        </w:rPr>
      </w:pPr>
      <w:r w:rsidRPr="00402CBA">
        <w:rPr>
          <w:b w:val="0"/>
          <w:bCs/>
          <w:sz w:val="22"/>
          <w:szCs w:val="22"/>
        </w:rPr>
        <w:t xml:space="preserve">Klub, uz seniorsku ekipu, danas ima pet kategorija mladih košarkašica, ukupno oko 70 košarkašica svih uzrasta i sve su uključene u natjecateljski dio. U svojoj bogatoj povijesti Klub je dao mnogo državnih reprezentativki, posebno u mladim kategorijama. Tako su Martina Lovrić i Kristina Soldo u mladim kategorijama bile (svaka) na pet europskih prvenstava. Prva žena koja sjedi na klupi (jedne) NBA ekipe je bivša igračica Kluba Ivana Šerić, koja je također nastupala u reprezentaciji Hrvatske svih mladih uzrasnih kategorija. Trener Vladimir </w:t>
      </w:r>
      <w:proofErr w:type="spellStart"/>
      <w:r w:rsidRPr="00402CBA">
        <w:rPr>
          <w:b w:val="0"/>
          <w:bCs/>
          <w:sz w:val="22"/>
          <w:szCs w:val="22"/>
        </w:rPr>
        <w:t>Englman</w:t>
      </w:r>
      <w:proofErr w:type="spellEnd"/>
      <w:r w:rsidRPr="00402CBA">
        <w:rPr>
          <w:b w:val="0"/>
          <w:bCs/>
          <w:sz w:val="22"/>
          <w:szCs w:val="22"/>
        </w:rPr>
        <w:t xml:space="preserve"> je bio izbornik kadetske, juniorske i mlade kadetske reprezentacije Hrvatske i šest godina trener u seniorskoj reprezentaciji Hrvatske. </w:t>
      </w:r>
    </w:p>
    <w:p w14:paraId="28D06781" w14:textId="77777777" w:rsidR="00402CBA" w:rsidRPr="00402CBA" w:rsidRDefault="00402CBA" w:rsidP="00402CBA">
      <w:pPr>
        <w:ind w:right="100" w:firstLine="574"/>
        <w:jc w:val="both"/>
        <w:rPr>
          <w:b w:val="0"/>
          <w:bCs/>
          <w:sz w:val="22"/>
          <w:szCs w:val="22"/>
        </w:rPr>
      </w:pPr>
      <w:r w:rsidRPr="00402CBA">
        <w:rPr>
          <w:b w:val="0"/>
          <w:bCs/>
          <w:sz w:val="22"/>
          <w:szCs w:val="22"/>
        </w:rPr>
        <w:t xml:space="preserve">Svojim kontinuiranim kvalitetnim radom i postignutim rezultatima Klub je promovirao Grad  Požegu u Hrvatskoj i u svijetu. </w:t>
      </w:r>
    </w:p>
    <w:p w14:paraId="5E1F84DF" w14:textId="77777777" w:rsidR="00402CBA" w:rsidRPr="00402CBA" w:rsidRDefault="00402CBA" w:rsidP="00402CBA">
      <w:pPr>
        <w:rPr>
          <w:b w:val="0"/>
          <w:bCs/>
          <w:sz w:val="22"/>
          <w:szCs w:val="22"/>
        </w:rPr>
      </w:pPr>
    </w:p>
    <w:p w14:paraId="7A394403" w14:textId="77777777" w:rsidR="00402CBA" w:rsidRPr="00402CBA" w:rsidRDefault="00402CBA" w:rsidP="00402CBA">
      <w:pPr>
        <w:jc w:val="center"/>
        <w:rPr>
          <w:b w:val="0"/>
          <w:bCs/>
          <w:sz w:val="22"/>
          <w:szCs w:val="22"/>
        </w:rPr>
      </w:pPr>
      <w:r w:rsidRPr="00402CBA">
        <w:rPr>
          <w:b w:val="0"/>
          <w:bCs/>
          <w:sz w:val="22"/>
          <w:szCs w:val="22"/>
        </w:rPr>
        <w:t>Članak 2.</w:t>
      </w:r>
    </w:p>
    <w:p w14:paraId="01F3219A" w14:textId="77777777" w:rsidR="00402CBA" w:rsidRPr="00402CBA" w:rsidRDefault="00402CBA" w:rsidP="00402CBA">
      <w:pPr>
        <w:jc w:val="both"/>
        <w:rPr>
          <w:b w:val="0"/>
          <w:bCs/>
          <w:sz w:val="22"/>
          <w:szCs w:val="22"/>
        </w:rPr>
      </w:pPr>
    </w:p>
    <w:p w14:paraId="675CC3D2" w14:textId="77777777" w:rsidR="00402CBA" w:rsidRPr="00402CBA" w:rsidRDefault="00402CBA" w:rsidP="00402CBA">
      <w:pPr>
        <w:ind w:firstLine="708"/>
        <w:jc w:val="both"/>
        <w:rPr>
          <w:b w:val="0"/>
          <w:bCs/>
          <w:sz w:val="22"/>
          <w:szCs w:val="22"/>
        </w:rPr>
      </w:pPr>
      <w:r w:rsidRPr="00402CBA">
        <w:rPr>
          <w:b w:val="0"/>
          <w:bCs/>
          <w:sz w:val="22"/>
          <w:szCs w:val="22"/>
        </w:rPr>
        <w:t>Ova Odluka stupa na snagu prvog dana od dana objave u Službenim novinama Grada Požege.</w:t>
      </w:r>
    </w:p>
    <w:p w14:paraId="556C095A" w14:textId="77777777" w:rsidR="00050E1B" w:rsidRPr="008C1468" w:rsidRDefault="00050E1B" w:rsidP="00402CBA">
      <w:pPr>
        <w:jc w:val="both"/>
        <w:rPr>
          <w:b w:val="0"/>
          <w:bCs/>
          <w:sz w:val="22"/>
          <w:szCs w:val="22"/>
        </w:rPr>
      </w:pPr>
    </w:p>
    <w:p w14:paraId="11A4478E" w14:textId="23544668" w:rsidR="00D51CA0" w:rsidRDefault="00D51CA0" w:rsidP="00356238">
      <w:pPr>
        <w:jc w:val="center"/>
        <w:rPr>
          <w:rFonts w:ascii="Times New Roman" w:hAnsi="Times New Roman"/>
          <w:sz w:val="22"/>
          <w:szCs w:val="22"/>
        </w:rPr>
      </w:pPr>
      <w:r w:rsidRPr="00BC50E8">
        <w:rPr>
          <w:rFonts w:ascii="Times New Roman" w:hAnsi="Times New Roman"/>
          <w:sz w:val="22"/>
          <w:szCs w:val="22"/>
        </w:rPr>
        <w:t>Ad 2.</w:t>
      </w:r>
    </w:p>
    <w:p w14:paraId="731DD7EC" w14:textId="77777777" w:rsidR="00DB4943" w:rsidRPr="008C1468" w:rsidRDefault="00DB4943" w:rsidP="008C1468">
      <w:pPr>
        <w:rPr>
          <w:rFonts w:ascii="Times New Roman" w:hAnsi="Times New Roman"/>
          <w:b w:val="0"/>
          <w:bCs/>
          <w:sz w:val="22"/>
          <w:szCs w:val="22"/>
        </w:rPr>
      </w:pPr>
    </w:p>
    <w:p w14:paraId="20743E6E" w14:textId="312FBE47" w:rsidR="00D51CA0" w:rsidRPr="00D02FAD" w:rsidRDefault="0073245D" w:rsidP="00EC5FF2">
      <w:pPr>
        <w:pStyle w:val="Odlomakpopisa"/>
        <w:numPr>
          <w:ilvl w:val="0"/>
          <w:numId w:val="62"/>
        </w:numPr>
        <w:rPr>
          <w:rFonts w:ascii="Times New Roman" w:hAnsi="Times New Roman"/>
          <w:bCs/>
          <w:sz w:val="22"/>
          <w:szCs w:val="22"/>
        </w:rPr>
      </w:pPr>
      <w:r w:rsidRPr="00D02FAD">
        <w:rPr>
          <w:rFonts w:ascii="Times New Roman" w:hAnsi="Times New Roman"/>
          <w:bCs/>
          <w:sz w:val="22"/>
          <w:szCs w:val="22"/>
        </w:rPr>
        <w:t xml:space="preserve">Prijedlog Odluke o </w:t>
      </w:r>
      <w:r w:rsidR="007740E2" w:rsidRPr="00D02FAD">
        <w:rPr>
          <w:rFonts w:ascii="Times New Roman" w:hAnsi="Times New Roman"/>
          <w:bCs/>
          <w:sz w:val="22"/>
          <w:szCs w:val="22"/>
        </w:rPr>
        <w:t xml:space="preserve">prodaji nekretnine, k.č.br. 467/10, u k.o. Požega </w:t>
      </w:r>
    </w:p>
    <w:p w14:paraId="305C5D0A" w14:textId="77777777" w:rsidR="007740E2" w:rsidRPr="008C1468" w:rsidRDefault="007740E2" w:rsidP="008C1468">
      <w:pPr>
        <w:rPr>
          <w:rFonts w:ascii="Times New Roman" w:hAnsi="Times New Roman"/>
          <w:b w:val="0"/>
          <w:sz w:val="22"/>
          <w:szCs w:val="22"/>
        </w:rPr>
      </w:pPr>
    </w:p>
    <w:p w14:paraId="0054FAA3" w14:textId="1489A2A0" w:rsidR="00C85D37" w:rsidRPr="00BC50E8" w:rsidRDefault="00C85D37" w:rsidP="00C85D37">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BC50E8">
        <w:rPr>
          <w:rFonts w:ascii="Times New Roman" w:hAnsi="Times New Roman"/>
          <w:b w:val="0"/>
          <w:bCs/>
          <w:sz w:val="22"/>
          <w:szCs w:val="22"/>
        </w:rPr>
        <w:t xml:space="preserve">daje riječ Gradonačelniku koji potom daje riječ </w:t>
      </w:r>
      <w:r w:rsidR="007740E2">
        <w:rPr>
          <w:rFonts w:ascii="Times New Roman" w:hAnsi="Times New Roman"/>
          <w:b w:val="0"/>
          <w:bCs/>
          <w:sz w:val="22"/>
          <w:szCs w:val="22"/>
        </w:rPr>
        <w:t xml:space="preserve">Klari Miličević, </w:t>
      </w:r>
      <w:r w:rsidRPr="00BC50E8">
        <w:rPr>
          <w:rFonts w:ascii="Times New Roman" w:hAnsi="Times New Roman"/>
          <w:b w:val="0"/>
          <w:bCs/>
          <w:sz w:val="22"/>
          <w:szCs w:val="22"/>
        </w:rPr>
        <w:t xml:space="preserve">pročelnici Upravnog odjela za </w:t>
      </w:r>
      <w:r w:rsidR="00965BBD">
        <w:rPr>
          <w:rFonts w:ascii="Times New Roman" w:hAnsi="Times New Roman"/>
          <w:b w:val="0"/>
          <w:bCs/>
          <w:sz w:val="22"/>
          <w:szCs w:val="22"/>
        </w:rPr>
        <w:t>imovinsko</w:t>
      </w:r>
      <w:r w:rsidR="00050E1B">
        <w:rPr>
          <w:rFonts w:ascii="Times New Roman" w:hAnsi="Times New Roman"/>
          <w:b w:val="0"/>
          <w:bCs/>
          <w:sz w:val="22"/>
          <w:szCs w:val="22"/>
        </w:rPr>
        <w:t>-</w:t>
      </w:r>
      <w:r w:rsidR="00965BBD">
        <w:rPr>
          <w:rFonts w:ascii="Times New Roman" w:hAnsi="Times New Roman"/>
          <w:b w:val="0"/>
          <w:bCs/>
          <w:sz w:val="22"/>
          <w:szCs w:val="22"/>
        </w:rPr>
        <w:t xml:space="preserve">pravne poslove </w:t>
      </w:r>
      <w:r w:rsidR="00953173" w:rsidRPr="00BC50E8">
        <w:rPr>
          <w:rFonts w:ascii="Times New Roman" w:hAnsi="Times New Roman"/>
          <w:b w:val="0"/>
          <w:bCs/>
          <w:sz w:val="22"/>
          <w:szCs w:val="22"/>
        </w:rPr>
        <w:t xml:space="preserve">kako bi obrazložila </w:t>
      </w:r>
      <w:r w:rsidR="00CB5761">
        <w:rPr>
          <w:rFonts w:ascii="Times New Roman" w:hAnsi="Times New Roman"/>
          <w:b w:val="0"/>
          <w:bCs/>
          <w:sz w:val="22"/>
          <w:szCs w:val="22"/>
        </w:rPr>
        <w:t>ovu točku dnevnog reda.</w:t>
      </w:r>
    </w:p>
    <w:p w14:paraId="571FEE32" w14:textId="77777777" w:rsidR="00C85D37" w:rsidRPr="00BC50E8" w:rsidRDefault="00C85D37" w:rsidP="008C1468">
      <w:pPr>
        <w:jc w:val="both"/>
        <w:rPr>
          <w:rFonts w:ascii="Times New Roman" w:hAnsi="Times New Roman"/>
          <w:b w:val="0"/>
          <w:bCs/>
          <w:sz w:val="22"/>
          <w:szCs w:val="22"/>
        </w:rPr>
      </w:pPr>
    </w:p>
    <w:p w14:paraId="7F01C9BB" w14:textId="4E4BB46F" w:rsidR="00C85D37" w:rsidRPr="00BC50E8" w:rsidRDefault="00D02FAD" w:rsidP="00C85D37">
      <w:pPr>
        <w:ind w:firstLine="708"/>
        <w:jc w:val="both"/>
        <w:rPr>
          <w:rFonts w:ascii="Times New Roman" w:hAnsi="Times New Roman"/>
          <w:b w:val="0"/>
          <w:bCs/>
          <w:sz w:val="22"/>
          <w:szCs w:val="22"/>
        </w:rPr>
      </w:pPr>
      <w:r>
        <w:rPr>
          <w:rFonts w:ascii="Times New Roman" w:hAnsi="Times New Roman"/>
          <w:b w:val="0"/>
          <w:bCs/>
          <w:sz w:val="22"/>
          <w:szCs w:val="22"/>
        </w:rPr>
        <w:t xml:space="preserve">KLARA MILIČEVIĆ </w:t>
      </w:r>
      <w:r w:rsidR="00241177" w:rsidRPr="00BC50E8">
        <w:rPr>
          <w:rFonts w:ascii="Times New Roman" w:hAnsi="Times New Roman"/>
          <w:b w:val="0"/>
          <w:bCs/>
          <w:sz w:val="22"/>
          <w:szCs w:val="22"/>
        </w:rPr>
        <w:t xml:space="preserve"> </w:t>
      </w:r>
      <w:r w:rsidR="00C85D37" w:rsidRPr="00BC50E8">
        <w:rPr>
          <w:rFonts w:ascii="Times New Roman" w:hAnsi="Times New Roman"/>
          <w:b w:val="0"/>
          <w:bCs/>
          <w:sz w:val="22"/>
          <w:szCs w:val="22"/>
        </w:rPr>
        <w:t xml:space="preserve">- daje kratko obrazloženje ove točke dnevnog reda. </w:t>
      </w:r>
    </w:p>
    <w:p w14:paraId="02A503CC" w14:textId="77777777" w:rsidR="00C85D37" w:rsidRPr="00BC50E8" w:rsidRDefault="00C85D37" w:rsidP="008C1468">
      <w:pPr>
        <w:jc w:val="both"/>
        <w:rPr>
          <w:rFonts w:ascii="Times New Roman" w:hAnsi="Times New Roman"/>
          <w:b w:val="0"/>
          <w:bCs/>
          <w:sz w:val="22"/>
          <w:szCs w:val="22"/>
        </w:rPr>
      </w:pPr>
    </w:p>
    <w:p w14:paraId="0F8F5C24" w14:textId="01D5522D" w:rsidR="00C85D37" w:rsidRPr="00BC50E8" w:rsidRDefault="00C85D37" w:rsidP="00C85D37">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6FBE274A" w14:textId="6CF642C2" w:rsidR="00241177" w:rsidRPr="00BC50E8" w:rsidRDefault="00241177" w:rsidP="008C1468">
      <w:pPr>
        <w:jc w:val="both"/>
        <w:rPr>
          <w:rFonts w:ascii="Times New Roman" w:hAnsi="Times New Roman"/>
          <w:b w:val="0"/>
          <w:bCs/>
          <w:sz w:val="22"/>
          <w:szCs w:val="22"/>
        </w:rPr>
      </w:pPr>
    </w:p>
    <w:p w14:paraId="744F0E74" w14:textId="5BB4115A" w:rsidR="007E07EF" w:rsidRDefault="00D51CA0" w:rsidP="001039F6">
      <w:pPr>
        <w:ind w:right="-142" w:firstLine="708"/>
        <w:jc w:val="both"/>
        <w:rPr>
          <w:rFonts w:ascii="Times New Roman" w:hAnsi="Times New Roman"/>
          <w:b w:val="0"/>
          <w:sz w:val="22"/>
          <w:szCs w:val="22"/>
        </w:rPr>
      </w:pPr>
      <w:r w:rsidRPr="00BC50E8">
        <w:rPr>
          <w:rFonts w:ascii="Times New Roman" w:hAnsi="Times New Roman"/>
          <w:b w:val="0"/>
          <w:sz w:val="22"/>
          <w:szCs w:val="22"/>
        </w:rPr>
        <w:t>PREDSJEDNIK - zaključuje ras</w:t>
      </w:r>
      <w:r w:rsidR="00963B16" w:rsidRPr="00BC50E8">
        <w:rPr>
          <w:rFonts w:ascii="Times New Roman" w:hAnsi="Times New Roman"/>
          <w:b w:val="0"/>
          <w:sz w:val="22"/>
          <w:szCs w:val="22"/>
        </w:rPr>
        <w:t>p</w:t>
      </w:r>
      <w:r w:rsidRPr="00BC50E8">
        <w:rPr>
          <w:rFonts w:ascii="Times New Roman" w:hAnsi="Times New Roman"/>
          <w:b w:val="0"/>
          <w:sz w:val="22"/>
          <w:szCs w:val="22"/>
        </w:rPr>
        <w:t>ravu</w:t>
      </w:r>
      <w:r w:rsidR="00CE128F" w:rsidRPr="00BC50E8">
        <w:rPr>
          <w:rFonts w:ascii="Times New Roman" w:hAnsi="Times New Roman"/>
          <w:b w:val="0"/>
          <w:sz w:val="22"/>
          <w:szCs w:val="22"/>
        </w:rPr>
        <w:t>,</w:t>
      </w:r>
      <w:r w:rsidRPr="00BC50E8">
        <w:rPr>
          <w:rFonts w:ascii="Times New Roman" w:hAnsi="Times New Roman"/>
          <w:b w:val="0"/>
          <w:sz w:val="22"/>
          <w:szCs w:val="22"/>
        </w:rPr>
        <w:t xml:space="preserve"> </w:t>
      </w:r>
      <w:r w:rsidR="005148CD" w:rsidRPr="00BC50E8">
        <w:rPr>
          <w:rFonts w:ascii="Times New Roman" w:hAnsi="Times New Roman"/>
          <w:b w:val="0"/>
          <w:bCs/>
          <w:sz w:val="22"/>
          <w:szCs w:val="22"/>
        </w:rPr>
        <w:t>daje na glasovanje</w:t>
      </w:r>
      <w:r w:rsidR="00241177" w:rsidRPr="00BC50E8">
        <w:rPr>
          <w:rFonts w:ascii="Times New Roman" w:hAnsi="Times New Roman"/>
          <w:b w:val="0"/>
          <w:bCs/>
          <w:sz w:val="22"/>
          <w:szCs w:val="22"/>
        </w:rPr>
        <w:t xml:space="preserve"> </w:t>
      </w:r>
      <w:r w:rsidR="0073245D">
        <w:rPr>
          <w:rFonts w:ascii="Times New Roman" w:hAnsi="Times New Roman"/>
          <w:b w:val="0"/>
          <w:bCs/>
          <w:sz w:val="22"/>
          <w:szCs w:val="22"/>
        </w:rPr>
        <w:t xml:space="preserve">Odluku o </w:t>
      </w:r>
      <w:r w:rsidR="00D02FAD">
        <w:rPr>
          <w:rFonts w:ascii="Times New Roman" w:hAnsi="Times New Roman"/>
          <w:b w:val="0"/>
          <w:bCs/>
          <w:sz w:val="22"/>
          <w:szCs w:val="22"/>
        </w:rPr>
        <w:t xml:space="preserve">prodaji nekretnine, k.č.br. 467/10, u k.o. Požega </w:t>
      </w:r>
      <w:r w:rsidR="00326BC6" w:rsidRPr="00BC50E8">
        <w:rPr>
          <w:rStyle w:val="FontStyle21"/>
        </w:rPr>
        <w:t>i</w:t>
      </w:r>
      <w:r w:rsidRPr="00BC50E8">
        <w:rPr>
          <w:rFonts w:ascii="Times New Roman" w:hAnsi="Times New Roman"/>
          <w:b w:val="0"/>
          <w:sz w:val="22"/>
          <w:szCs w:val="22"/>
        </w:rPr>
        <w:t xml:space="preserve"> konstatira da je </w:t>
      </w:r>
      <w:r w:rsidR="00AE620E" w:rsidRPr="00BC50E8">
        <w:rPr>
          <w:rFonts w:ascii="Times New Roman" w:hAnsi="Times New Roman"/>
          <w:b w:val="0"/>
          <w:sz w:val="22"/>
          <w:szCs w:val="22"/>
        </w:rPr>
        <w:t>Gradsko vijeće Grada Požege</w:t>
      </w:r>
      <w:r w:rsidR="00AE620E" w:rsidRPr="00D02FAD">
        <w:rPr>
          <w:rFonts w:ascii="Times New Roman" w:hAnsi="Times New Roman"/>
          <w:bCs/>
          <w:sz w:val="22"/>
          <w:szCs w:val="22"/>
        </w:rPr>
        <w:t>,</w:t>
      </w:r>
      <w:r w:rsidR="00D73E96" w:rsidRPr="00D02FAD">
        <w:rPr>
          <w:rFonts w:ascii="Times New Roman" w:hAnsi="Times New Roman"/>
          <w:bCs/>
          <w:sz w:val="22"/>
          <w:szCs w:val="22"/>
        </w:rPr>
        <w:t xml:space="preserve"> </w:t>
      </w:r>
      <w:r w:rsidR="001039F6" w:rsidRPr="00045CC9">
        <w:rPr>
          <w:rFonts w:ascii="Times New Roman" w:hAnsi="Times New Roman"/>
          <w:b w:val="0"/>
          <w:sz w:val="22"/>
          <w:szCs w:val="22"/>
        </w:rPr>
        <w:t xml:space="preserve">bez rasprave, </w:t>
      </w:r>
      <w:r w:rsidR="00935F81" w:rsidRPr="00045CC9">
        <w:rPr>
          <w:rFonts w:ascii="Times New Roman" w:hAnsi="Times New Roman"/>
          <w:b w:val="0"/>
          <w:sz w:val="22"/>
          <w:szCs w:val="22"/>
        </w:rPr>
        <w:t xml:space="preserve">većinom glasova </w:t>
      </w:r>
      <w:r w:rsidR="00CC59D3" w:rsidRPr="00045CC9">
        <w:rPr>
          <w:rFonts w:ascii="Times New Roman" w:hAnsi="Times New Roman"/>
          <w:b w:val="0"/>
          <w:iCs/>
          <w:sz w:val="22"/>
          <w:szCs w:val="22"/>
        </w:rPr>
        <w:t>(</w:t>
      </w:r>
      <w:r w:rsidR="00940F20" w:rsidRPr="00045CC9">
        <w:rPr>
          <w:rFonts w:ascii="Times New Roman" w:hAnsi="Times New Roman"/>
          <w:b w:val="0"/>
          <w:sz w:val="22"/>
          <w:szCs w:val="22"/>
        </w:rPr>
        <w:t xml:space="preserve">s </w:t>
      </w:r>
      <w:r w:rsidR="00CC59D3" w:rsidRPr="00045CC9">
        <w:rPr>
          <w:rFonts w:ascii="Times New Roman" w:hAnsi="Times New Roman"/>
          <w:b w:val="0"/>
          <w:sz w:val="22"/>
          <w:szCs w:val="22"/>
        </w:rPr>
        <w:t>1</w:t>
      </w:r>
      <w:r w:rsidR="003863AF" w:rsidRPr="00045CC9">
        <w:rPr>
          <w:rFonts w:ascii="Times New Roman" w:hAnsi="Times New Roman"/>
          <w:b w:val="0"/>
          <w:sz w:val="22"/>
          <w:szCs w:val="22"/>
        </w:rPr>
        <w:t>1</w:t>
      </w:r>
      <w:r w:rsidR="00CC59D3" w:rsidRPr="00045CC9">
        <w:rPr>
          <w:rFonts w:ascii="Times New Roman" w:hAnsi="Times New Roman"/>
          <w:b w:val="0"/>
          <w:sz w:val="22"/>
          <w:szCs w:val="22"/>
        </w:rPr>
        <w:t xml:space="preserve"> </w:t>
      </w:r>
      <w:r w:rsidR="009D3350" w:rsidRPr="00045CC9">
        <w:rPr>
          <w:rFonts w:ascii="Times New Roman" w:hAnsi="Times New Roman"/>
          <w:b w:val="0"/>
          <w:sz w:val="22"/>
          <w:szCs w:val="22"/>
        </w:rPr>
        <w:t xml:space="preserve">glasova </w:t>
      </w:r>
      <w:r w:rsidR="007E07EF" w:rsidRPr="00045CC9">
        <w:rPr>
          <w:rFonts w:ascii="Times New Roman" w:hAnsi="Times New Roman"/>
          <w:b w:val="0"/>
          <w:sz w:val="22"/>
          <w:szCs w:val="22"/>
        </w:rPr>
        <w:t>za</w:t>
      </w:r>
      <w:r w:rsidR="00642A09" w:rsidRPr="00045CC9">
        <w:rPr>
          <w:rFonts w:ascii="Times New Roman" w:hAnsi="Times New Roman"/>
          <w:b w:val="0"/>
          <w:sz w:val="22"/>
          <w:szCs w:val="22"/>
        </w:rPr>
        <w:t xml:space="preserve">, s </w:t>
      </w:r>
      <w:r w:rsidR="003863AF" w:rsidRPr="00045CC9">
        <w:rPr>
          <w:rFonts w:ascii="Times New Roman" w:hAnsi="Times New Roman"/>
          <w:b w:val="0"/>
          <w:sz w:val="22"/>
          <w:szCs w:val="22"/>
        </w:rPr>
        <w:t>4</w:t>
      </w:r>
      <w:r w:rsidR="00935F81" w:rsidRPr="00045CC9">
        <w:rPr>
          <w:rFonts w:ascii="Times New Roman" w:hAnsi="Times New Roman"/>
          <w:b w:val="0"/>
          <w:sz w:val="22"/>
          <w:szCs w:val="22"/>
        </w:rPr>
        <w:t xml:space="preserve"> glas</w:t>
      </w:r>
      <w:r w:rsidR="001039F6" w:rsidRPr="00045CC9">
        <w:rPr>
          <w:rFonts w:ascii="Times New Roman" w:hAnsi="Times New Roman"/>
          <w:b w:val="0"/>
          <w:sz w:val="22"/>
          <w:szCs w:val="22"/>
        </w:rPr>
        <w:t xml:space="preserve">a </w:t>
      </w:r>
      <w:r w:rsidR="00935F81" w:rsidRPr="00045CC9">
        <w:rPr>
          <w:rFonts w:ascii="Times New Roman" w:hAnsi="Times New Roman"/>
          <w:b w:val="0"/>
          <w:sz w:val="22"/>
          <w:szCs w:val="22"/>
        </w:rPr>
        <w:t xml:space="preserve">protiv i </w:t>
      </w:r>
      <w:r w:rsidR="00642A09" w:rsidRPr="00045CC9">
        <w:rPr>
          <w:rFonts w:ascii="Times New Roman" w:hAnsi="Times New Roman"/>
          <w:b w:val="0"/>
          <w:sz w:val="22"/>
          <w:szCs w:val="22"/>
        </w:rPr>
        <w:t xml:space="preserve">s </w:t>
      </w:r>
      <w:r w:rsidR="00935F81" w:rsidRPr="00045CC9">
        <w:rPr>
          <w:rFonts w:ascii="Times New Roman" w:hAnsi="Times New Roman"/>
          <w:b w:val="0"/>
          <w:sz w:val="22"/>
          <w:szCs w:val="22"/>
        </w:rPr>
        <w:t xml:space="preserve">1 </w:t>
      </w:r>
      <w:r w:rsidR="00642A09" w:rsidRPr="00045CC9">
        <w:rPr>
          <w:rFonts w:ascii="Times New Roman" w:hAnsi="Times New Roman"/>
          <w:b w:val="0"/>
          <w:sz w:val="22"/>
          <w:szCs w:val="22"/>
        </w:rPr>
        <w:t xml:space="preserve">suzdržanim </w:t>
      </w:r>
      <w:r w:rsidR="00935F81" w:rsidRPr="00045CC9">
        <w:rPr>
          <w:rFonts w:ascii="Times New Roman" w:hAnsi="Times New Roman"/>
          <w:b w:val="0"/>
          <w:sz w:val="22"/>
          <w:szCs w:val="22"/>
        </w:rPr>
        <w:t>glasom</w:t>
      </w:r>
      <w:r w:rsidR="009D3350" w:rsidRPr="00045CC9">
        <w:rPr>
          <w:rFonts w:ascii="Times New Roman" w:hAnsi="Times New Roman"/>
          <w:b w:val="0"/>
          <w:sz w:val="22"/>
          <w:szCs w:val="22"/>
        </w:rPr>
        <w:t>)</w:t>
      </w:r>
      <w:r w:rsidR="006058D6" w:rsidRPr="00045CC9">
        <w:rPr>
          <w:rFonts w:ascii="Times New Roman" w:hAnsi="Times New Roman"/>
          <w:b w:val="0"/>
          <w:sz w:val="22"/>
          <w:szCs w:val="22"/>
        </w:rPr>
        <w:t xml:space="preserve">, usvojilo </w:t>
      </w:r>
    </w:p>
    <w:p w14:paraId="260A9F42" w14:textId="008C8098" w:rsidR="00DB4943" w:rsidRDefault="00DB4943" w:rsidP="008C1468">
      <w:pPr>
        <w:ind w:right="-142"/>
        <w:jc w:val="both"/>
        <w:rPr>
          <w:rFonts w:ascii="Times New Roman" w:hAnsi="Times New Roman"/>
          <w:b w:val="0"/>
          <w:sz w:val="22"/>
          <w:szCs w:val="22"/>
        </w:rPr>
      </w:pPr>
    </w:p>
    <w:p w14:paraId="44F7C30A" w14:textId="77777777" w:rsidR="00045CC9" w:rsidRPr="00045CC9" w:rsidRDefault="00045CC9" w:rsidP="00045CC9">
      <w:pPr>
        <w:jc w:val="center"/>
        <w:rPr>
          <w:rFonts w:ascii="Times New Roman" w:hAnsi="Times New Roman"/>
          <w:b w:val="0"/>
          <w:bCs/>
          <w:sz w:val="22"/>
          <w:szCs w:val="22"/>
        </w:rPr>
      </w:pPr>
      <w:r w:rsidRPr="00045CC9">
        <w:rPr>
          <w:rFonts w:ascii="Times New Roman" w:hAnsi="Times New Roman"/>
          <w:b w:val="0"/>
          <w:bCs/>
          <w:sz w:val="22"/>
          <w:szCs w:val="22"/>
        </w:rPr>
        <w:t xml:space="preserve">O D L U K U </w:t>
      </w:r>
    </w:p>
    <w:p w14:paraId="70023377" w14:textId="77777777" w:rsidR="00045CC9" w:rsidRPr="00045CC9" w:rsidRDefault="00045CC9" w:rsidP="00045CC9">
      <w:pPr>
        <w:pStyle w:val="Bezproreda"/>
        <w:jc w:val="center"/>
        <w:rPr>
          <w:rFonts w:ascii="Times New Roman" w:hAnsi="Times New Roman" w:cs="Times New Roman"/>
          <w:bCs/>
        </w:rPr>
      </w:pPr>
      <w:r w:rsidRPr="00045CC9">
        <w:rPr>
          <w:rFonts w:ascii="Times New Roman" w:hAnsi="Times New Roman" w:cs="Times New Roman"/>
          <w:bCs/>
        </w:rPr>
        <w:t xml:space="preserve">o prodaji nekretnine k.č.br. 467/10, z.k.ul.br. 5390, u k.o. Požega </w:t>
      </w:r>
    </w:p>
    <w:p w14:paraId="1F7D5E75" w14:textId="77777777" w:rsidR="00045CC9" w:rsidRPr="00045CC9" w:rsidRDefault="00045CC9" w:rsidP="00045CC9">
      <w:pPr>
        <w:pStyle w:val="Bezproreda"/>
        <w:rPr>
          <w:rFonts w:ascii="Times New Roman" w:hAnsi="Times New Roman" w:cs="Times New Roman"/>
          <w:bCs/>
        </w:rPr>
      </w:pPr>
    </w:p>
    <w:p w14:paraId="279D7CA8" w14:textId="77777777" w:rsidR="00045CC9" w:rsidRPr="00045CC9" w:rsidRDefault="00045CC9" w:rsidP="00045CC9">
      <w:pPr>
        <w:autoSpaceDE w:val="0"/>
        <w:autoSpaceDN w:val="0"/>
        <w:adjustRightInd w:val="0"/>
        <w:jc w:val="center"/>
        <w:rPr>
          <w:rFonts w:ascii="Times New Roman" w:hAnsi="Times New Roman"/>
          <w:b w:val="0"/>
          <w:bCs/>
          <w:iCs/>
          <w:sz w:val="22"/>
          <w:szCs w:val="22"/>
        </w:rPr>
      </w:pPr>
      <w:r w:rsidRPr="00045CC9">
        <w:rPr>
          <w:rFonts w:ascii="Times New Roman" w:hAnsi="Times New Roman"/>
          <w:b w:val="0"/>
          <w:bCs/>
          <w:sz w:val="22"/>
          <w:szCs w:val="22"/>
        </w:rPr>
        <w:t>Č</w:t>
      </w:r>
      <w:r w:rsidRPr="00045CC9">
        <w:rPr>
          <w:rFonts w:ascii="Times New Roman" w:hAnsi="Times New Roman"/>
          <w:b w:val="0"/>
          <w:bCs/>
          <w:iCs/>
          <w:sz w:val="22"/>
          <w:szCs w:val="22"/>
        </w:rPr>
        <w:t>lanak 1.</w:t>
      </w:r>
    </w:p>
    <w:p w14:paraId="5FC3FDD0" w14:textId="77777777" w:rsidR="00045CC9" w:rsidRPr="00045CC9" w:rsidRDefault="00045CC9" w:rsidP="00045CC9">
      <w:pPr>
        <w:pStyle w:val="Bezproreda"/>
        <w:rPr>
          <w:rFonts w:ascii="Times New Roman" w:hAnsi="Times New Roman" w:cs="Times New Roman"/>
          <w:bCs/>
        </w:rPr>
      </w:pPr>
    </w:p>
    <w:p w14:paraId="7CED0B05" w14:textId="77777777" w:rsidR="00045CC9" w:rsidRPr="00045CC9" w:rsidRDefault="00045CC9" w:rsidP="00045CC9">
      <w:pPr>
        <w:ind w:right="4" w:firstLine="708"/>
        <w:jc w:val="both"/>
        <w:rPr>
          <w:rFonts w:ascii="Times New Roman" w:hAnsi="Times New Roman"/>
          <w:b w:val="0"/>
          <w:bCs/>
          <w:sz w:val="22"/>
          <w:szCs w:val="22"/>
        </w:rPr>
      </w:pPr>
      <w:r w:rsidRPr="00045CC9">
        <w:rPr>
          <w:rFonts w:ascii="Times New Roman" w:hAnsi="Times New Roman"/>
          <w:b w:val="0"/>
          <w:bCs/>
          <w:sz w:val="22"/>
          <w:szCs w:val="22"/>
        </w:rPr>
        <w:t>Grad Požega, Trg Sv. Trojstva 1, Požega, donosi Odluku o prodaji nekretnine u vlasništvu Grada Požege, katastarske oznake k.č.br. 467/10, opisane kao Gradsko područje, pašnjak, ukupne površine 11345 m</w:t>
      </w:r>
      <w:r w:rsidRPr="00045CC9">
        <w:rPr>
          <w:rFonts w:ascii="Times New Roman" w:hAnsi="Times New Roman"/>
          <w:b w:val="0"/>
          <w:bCs/>
          <w:sz w:val="22"/>
          <w:szCs w:val="22"/>
          <w:vertAlign w:val="superscript"/>
        </w:rPr>
        <w:t>2</w:t>
      </w:r>
      <w:r w:rsidRPr="00045CC9">
        <w:rPr>
          <w:rFonts w:ascii="Times New Roman" w:hAnsi="Times New Roman"/>
          <w:b w:val="0"/>
          <w:bCs/>
          <w:sz w:val="22"/>
          <w:szCs w:val="22"/>
        </w:rPr>
        <w:t>, upisane u zk.ul.br. 5390, u k.o. Požega.</w:t>
      </w:r>
    </w:p>
    <w:p w14:paraId="2CCCC5B0" w14:textId="77777777" w:rsidR="00045CC9" w:rsidRPr="00045CC9" w:rsidRDefault="00045CC9" w:rsidP="00045CC9">
      <w:pPr>
        <w:pStyle w:val="Bezproreda"/>
        <w:rPr>
          <w:rFonts w:ascii="Times New Roman" w:hAnsi="Times New Roman" w:cs="Times New Roman"/>
          <w:bCs/>
        </w:rPr>
      </w:pPr>
    </w:p>
    <w:p w14:paraId="46C8C8FA" w14:textId="77777777" w:rsidR="00045CC9" w:rsidRPr="00045CC9" w:rsidRDefault="00045CC9" w:rsidP="00045CC9">
      <w:pPr>
        <w:autoSpaceDE w:val="0"/>
        <w:autoSpaceDN w:val="0"/>
        <w:adjustRightInd w:val="0"/>
        <w:jc w:val="center"/>
        <w:rPr>
          <w:rFonts w:ascii="Times New Roman" w:hAnsi="Times New Roman"/>
          <w:b w:val="0"/>
          <w:bCs/>
          <w:iCs/>
          <w:sz w:val="22"/>
          <w:szCs w:val="22"/>
        </w:rPr>
      </w:pPr>
      <w:r w:rsidRPr="00045CC9">
        <w:rPr>
          <w:rFonts w:ascii="Times New Roman" w:hAnsi="Times New Roman"/>
          <w:b w:val="0"/>
          <w:bCs/>
          <w:sz w:val="22"/>
          <w:szCs w:val="22"/>
        </w:rPr>
        <w:t>Č</w:t>
      </w:r>
      <w:r w:rsidRPr="00045CC9">
        <w:rPr>
          <w:rFonts w:ascii="Times New Roman" w:hAnsi="Times New Roman"/>
          <w:b w:val="0"/>
          <w:bCs/>
          <w:iCs/>
          <w:sz w:val="22"/>
          <w:szCs w:val="22"/>
        </w:rPr>
        <w:t>lanak 2.</w:t>
      </w:r>
    </w:p>
    <w:p w14:paraId="1FD30912" w14:textId="77777777" w:rsidR="00045CC9" w:rsidRPr="00045CC9" w:rsidRDefault="00045CC9" w:rsidP="00045CC9">
      <w:pPr>
        <w:pStyle w:val="Bezproreda"/>
        <w:rPr>
          <w:rFonts w:ascii="Times New Roman" w:hAnsi="Times New Roman" w:cs="Times New Roman"/>
          <w:bCs/>
        </w:rPr>
      </w:pPr>
    </w:p>
    <w:p w14:paraId="7E0FC0BE" w14:textId="051CB5F6" w:rsidR="008C1468" w:rsidRDefault="00045CC9" w:rsidP="00045CC9">
      <w:pPr>
        <w:ind w:firstLine="708"/>
        <w:jc w:val="both"/>
        <w:rPr>
          <w:rFonts w:ascii="Times New Roman" w:hAnsi="Times New Roman"/>
          <w:b w:val="0"/>
          <w:bCs/>
          <w:sz w:val="22"/>
          <w:szCs w:val="22"/>
        </w:rPr>
      </w:pPr>
      <w:r w:rsidRPr="00045CC9">
        <w:rPr>
          <w:rFonts w:ascii="Times New Roman" w:hAnsi="Times New Roman"/>
          <w:b w:val="0"/>
          <w:bCs/>
          <w:color w:val="000000"/>
          <w:sz w:val="22"/>
          <w:szCs w:val="22"/>
        </w:rPr>
        <w:t>Ukupna tržišna vrijednost nekretnine opisane u članku 1. ove Odluke</w:t>
      </w:r>
      <w:r w:rsidRPr="00045CC9">
        <w:rPr>
          <w:rFonts w:ascii="Times New Roman" w:hAnsi="Times New Roman"/>
          <w:b w:val="0"/>
          <w:bCs/>
          <w:sz w:val="22"/>
          <w:szCs w:val="22"/>
        </w:rPr>
        <w:t xml:space="preserve">, </w:t>
      </w:r>
      <w:r w:rsidRPr="00045CC9">
        <w:rPr>
          <w:rFonts w:ascii="Times New Roman" w:hAnsi="Times New Roman"/>
          <w:b w:val="0"/>
          <w:bCs/>
          <w:color w:val="000000"/>
          <w:sz w:val="22"/>
          <w:szCs w:val="22"/>
        </w:rPr>
        <w:t xml:space="preserve">utvrđena je Procjembenim elaboratom sačinjenim u studenom 2022. godine od strane stalnog sudskog vještaka i procjenitelja iz Požege, Ante Budimira, </w:t>
      </w:r>
      <w:proofErr w:type="spellStart"/>
      <w:r w:rsidRPr="00045CC9">
        <w:rPr>
          <w:rFonts w:ascii="Times New Roman" w:hAnsi="Times New Roman"/>
          <w:b w:val="0"/>
          <w:bCs/>
          <w:color w:val="000000"/>
          <w:sz w:val="22"/>
          <w:szCs w:val="22"/>
        </w:rPr>
        <w:t>građ.inž</w:t>
      </w:r>
      <w:proofErr w:type="spellEnd"/>
      <w:r w:rsidRPr="00045CC9">
        <w:rPr>
          <w:rFonts w:ascii="Times New Roman" w:hAnsi="Times New Roman"/>
          <w:b w:val="0"/>
          <w:bCs/>
          <w:color w:val="000000"/>
          <w:sz w:val="22"/>
          <w:szCs w:val="22"/>
        </w:rPr>
        <w:t xml:space="preserve">. i iznosi </w:t>
      </w:r>
      <w:r w:rsidRPr="00045CC9">
        <w:rPr>
          <w:rFonts w:ascii="Times New Roman" w:hAnsi="Times New Roman"/>
          <w:b w:val="0"/>
          <w:bCs/>
          <w:sz w:val="22"/>
          <w:szCs w:val="22"/>
        </w:rPr>
        <w:t>32.517,09 eura (u protuvrijednosti 245.000,00 kuna, prema fiksnom tečaju konverzije od 7,53450 kuna za 1 euro) i ista p</w:t>
      </w:r>
      <w:r w:rsidRPr="00045CC9">
        <w:rPr>
          <w:rFonts w:ascii="Times New Roman" w:hAnsi="Times New Roman"/>
          <w:b w:val="0"/>
          <w:bCs/>
          <w:color w:val="000000"/>
          <w:sz w:val="22"/>
          <w:szCs w:val="22"/>
        </w:rPr>
        <w:t>redstavlja početnu kupoprodajnu cijenu.</w:t>
      </w:r>
    </w:p>
    <w:p w14:paraId="397D5B96" w14:textId="77777777" w:rsidR="008C1468" w:rsidRDefault="008C1468">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7923BB4E" w14:textId="77777777" w:rsidR="00045CC9" w:rsidRPr="00045CC9" w:rsidRDefault="00045CC9" w:rsidP="00045CC9">
      <w:pPr>
        <w:ind w:right="4"/>
        <w:jc w:val="center"/>
        <w:rPr>
          <w:rFonts w:ascii="Times New Roman" w:hAnsi="Times New Roman"/>
          <w:b w:val="0"/>
          <w:bCs/>
          <w:iCs/>
          <w:sz w:val="22"/>
          <w:szCs w:val="22"/>
        </w:rPr>
      </w:pPr>
      <w:r w:rsidRPr="00045CC9">
        <w:rPr>
          <w:rFonts w:ascii="Times New Roman" w:hAnsi="Times New Roman"/>
          <w:b w:val="0"/>
          <w:bCs/>
          <w:sz w:val="22"/>
          <w:szCs w:val="22"/>
        </w:rPr>
        <w:lastRenderedPageBreak/>
        <w:t>Č</w:t>
      </w:r>
      <w:r w:rsidRPr="00045CC9">
        <w:rPr>
          <w:rFonts w:ascii="Times New Roman" w:hAnsi="Times New Roman"/>
          <w:b w:val="0"/>
          <w:bCs/>
          <w:iCs/>
          <w:sz w:val="22"/>
          <w:szCs w:val="22"/>
        </w:rPr>
        <w:t>lanak 3.</w:t>
      </w:r>
    </w:p>
    <w:p w14:paraId="6AD58D7A" w14:textId="77777777" w:rsidR="00045CC9" w:rsidRPr="00045CC9" w:rsidRDefault="00045CC9" w:rsidP="00045CC9">
      <w:pPr>
        <w:pStyle w:val="Bezproreda"/>
        <w:rPr>
          <w:rFonts w:ascii="Times New Roman" w:hAnsi="Times New Roman" w:cs="Times New Roman"/>
          <w:bCs/>
        </w:rPr>
      </w:pPr>
    </w:p>
    <w:p w14:paraId="1DA18220" w14:textId="77777777" w:rsidR="00045CC9" w:rsidRPr="00045CC9" w:rsidRDefault="00045CC9" w:rsidP="00045CC9">
      <w:pPr>
        <w:ind w:firstLine="708"/>
        <w:jc w:val="both"/>
        <w:rPr>
          <w:rFonts w:ascii="Times New Roman" w:hAnsi="Times New Roman"/>
          <w:b w:val="0"/>
          <w:bCs/>
          <w:sz w:val="22"/>
          <w:szCs w:val="22"/>
        </w:rPr>
      </w:pPr>
      <w:r w:rsidRPr="00045CC9">
        <w:rPr>
          <w:rFonts w:ascii="Times New Roman" w:hAnsi="Times New Roman"/>
          <w:b w:val="0"/>
          <w:bCs/>
          <w:sz w:val="22"/>
          <w:szCs w:val="22"/>
        </w:rPr>
        <w:t>Nekretnina iz članka 1. ove Odluke prodat će se putem javnog natječaja koji provodi Povjerenstvo za provođenje natječaja i druge oblike raspolaganja građevinskim zemljištem u vlasništvu Grada Požege.</w:t>
      </w:r>
    </w:p>
    <w:p w14:paraId="5809C264" w14:textId="77777777" w:rsidR="00045CC9" w:rsidRPr="00045CC9" w:rsidRDefault="00045CC9" w:rsidP="00045CC9">
      <w:pPr>
        <w:ind w:firstLine="709"/>
        <w:jc w:val="both"/>
        <w:rPr>
          <w:rFonts w:ascii="Times New Roman" w:hAnsi="Times New Roman"/>
          <w:b w:val="0"/>
          <w:bCs/>
          <w:sz w:val="22"/>
          <w:szCs w:val="22"/>
        </w:rPr>
      </w:pPr>
      <w:r w:rsidRPr="00045CC9">
        <w:rPr>
          <w:rFonts w:ascii="Times New Roman" w:hAnsi="Times New Roman"/>
          <w:b w:val="0"/>
          <w:bCs/>
          <w:sz w:val="22"/>
          <w:szCs w:val="22"/>
        </w:rPr>
        <w:t>Pri odabiru najpovoljnije ponude Povjerenstvo iz stavka 1. ovoga članka  vodit će se kriterijem najviše ponuđene cijene.</w:t>
      </w:r>
    </w:p>
    <w:p w14:paraId="09735C16" w14:textId="77777777" w:rsidR="00045CC9" w:rsidRPr="00045CC9" w:rsidRDefault="00045CC9" w:rsidP="00045CC9">
      <w:pPr>
        <w:rPr>
          <w:rFonts w:ascii="Times New Roman" w:hAnsi="Times New Roman"/>
          <w:b w:val="0"/>
          <w:bCs/>
          <w:iCs/>
          <w:sz w:val="22"/>
          <w:szCs w:val="22"/>
        </w:rPr>
      </w:pPr>
    </w:p>
    <w:p w14:paraId="29A05EBB" w14:textId="46900D41" w:rsidR="00045CC9" w:rsidRPr="00045CC9" w:rsidRDefault="00045CC9" w:rsidP="00045CC9">
      <w:pPr>
        <w:jc w:val="center"/>
        <w:rPr>
          <w:rFonts w:ascii="Times New Roman" w:hAnsi="Times New Roman"/>
          <w:b w:val="0"/>
          <w:bCs/>
          <w:iCs/>
          <w:sz w:val="22"/>
          <w:szCs w:val="22"/>
        </w:rPr>
      </w:pPr>
      <w:r w:rsidRPr="00045CC9">
        <w:rPr>
          <w:rFonts w:ascii="Times New Roman" w:hAnsi="Times New Roman"/>
          <w:b w:val="0"/>
          <w:bCs/>
          <w:iCs/>
          <w:sz w:val="22"/>
          <w:szCs w:val="22"/>
        </w:rPr>
        <w:t>Članak 4</w:t>
      </w:r>
      <w:r w:rsidR="008C1468">
        <w:rPr>
          <w:rFonts w:ascii="Times New Roman" w:hAnsi="Times New Roman"/>
          <w:b w:val="0"/>
          <w:bCs/>
          <w:iCs/>
          <w:sz w:val="22"/>
          <w:szCs w:val="22"/>
        </w:rPr>
        <w:t>.</w:t>
      </w:r>
    </w:p>
    <w:p w14:paraId="085F0241" w14:textId="77777777" w:rsidR="00045CC9" w:rsidRPr="00045CC9" w:rsidRDefault="00045CC9" w:rsidP="00045CC9">
      <w:pPr>
        <w:pStyle w:val="Bezproreda"/>
        <w:rPr>
          <w:rFonts w:ascii="Times New Roman" w:hAnsi="Times New Roman" w:cs="Times New Roman"/>
          <w:bCs/>
        </w:rPr>
      </w:pPr>
    </w:p>
    <w:p w14:paraId="3FE634AE" w14:textId="1F594F2E" w:rsidR="00045CC9" w:rsidRPr="00045CC9" w:rsidRDefault="00045CC9" w:rsidP="00045CC9">
      <w:pPr>
        <w:pStyle w:val="Bezproreda"/>
        <w:ind w:firstLine="708"/>
        <w:rPr>
          <w:rFonts w:ascii="Times New Roman" w:hAnsi="Times New Roman" w:cs="Times New Roman"/>
          <w:bCs/>
        </w:rPr>
      </w:pPr>
      <w:r w:rsidRPr="00045CC9">
        <w:rPr>
          <w:rFonts w:ascii="Times New Roman" w:hAnsi="Times New Roman" w:cs="Times New Roman"/>
          <w:bCs/>
        </w:rPr>
        <w:t>Upravni odjel za imovinsko-pravne poslove zadužuje se za sastavljanje teksta javnog natječaja za prodaju nekretnine sukladno važećim zakonskim odredbama i odlukama Grada Požege.</w:t>
      </w:r>
    </w:p>
    <w:p w14:paraId="7D7FD278" w14:textId="77777777" w:rsidR="00045CC9" w:rsidRPr="00045CC9" w:rsidRDefault="00045CC9" w:rsidP="00045CC9">
      <w:pPr>
        <w:pStyle w:val="Bezproreda"/>
        <w:rPr>
          <w:rFonts w:ascii="Times New Roman" w:hAnsi="Times New Roman" w:cs="Times New Roman"/>
          <w:bCs/>
        </w:rPr>
      </w:pPr>
    </w:p>
    <w:p w14:paraId="49A72D5C" w14:textId="77777777" w:rsidR="00DB4943" w:rsidRDefault="00DB4943" w:rsidP="008C1468">
      <w:pPr>
        <w:pStyle w:val="Bezproreda"/>
        <w:rPr>
          <w:rFonts w:ascii="Times New Roman" w:hAnsi="Times New Roman" w:cs="Times New Roman"/>
          <w:bCs/>
        </w:rPr>
      </w:pPr>
    </w:p>
    <w:p w14:paraId="25732515" w14:textId="0E7C17BC" w:rsidR="00045CC9" w:rsidRPr="00045CC9" w:rsidRDefault="00045CC9" w:rsidP="00045CC9">
      <w:pPr>
        <w:pStyle w:val="Bezproreda"/>
        <w:jc w:val="center"/>
        <w:rPr>
          <w:rFonts w:ascii="Times New Roman" w:hAnsi="Times New Roman" w:cs="Times New Roman"/>
          <w:bCs/>
        </w:rPr>
      </w:pPr>
      <w:r w:rsidRPr="00045CC9">
        <w:rPr>
          <w:rFonts w:ascii="Times New Roman" w:hAnsi="Times New Roman" w:cs="Times New Roman"/>
          <w:bCs/>
        </w:rPr>
        <w:t>Članak 5.</w:t>
      </w:r>
    </w:p>
    <w:p w14:paraId="4D624C94" w14:textId="77777777" w:rsidR="00045CC9" w:rsidRPr="00045CC9" w:rsidRDefault="00045CC9" w:rsidP="00045CC9">
      <w:pPr>
        <w:pStyle w:val="Bezproreda"/>
        <w:rPr>
          <w:rFonts w:ascii="Times New Roman" w:hAnsi="Times New Roman" w:cs="Times New Roman"/>
          <w:bCs/>
        </w:rPr>
      </w:pPr>
    </w:p>
    <w:p w14:paraId="4F209B36" w14:textId="77777777" w:rsidR="00045CC9" w:rsidRPr="00045CC9" w:rsidRDefault="00045CC9" w:rsidP="00045CC9">
      <w:pPr>
        <w:ind w:firstLine="709"/>
        <w:jc w:val="both"/>
        <w:rPr>
          <w:rFonts w:ascii="Times New Roman" w:hAnsi="Times New Roman"/>
          <w:b w:val="0"/>
          <w:bCs/>
          <w:sz w:val="22"/>
          <w:szCs w:val="22"/>
        </w:rPr>
      </w:pPr>
      <w:r w:rsidRPr="00045CC9">
        <w:rPr>
          <w:rFonts w:ascii="Times New Roman" w:hAnsi="Times New Roman"/>
          <w:b w:val="0"/>
          <w:bCs/>
          <w:iCs/>
          <w:sz w:val="22"/>
          <w:szCs w:val="22"/>
        </w:rPr>
        <w:t>Ova Odluka stupa na snagu danom donošenja, a objavit će se u Službenim novinama Grada Požege</w:t>
      </w:r>
      <w:r w:rsidRPr="00045CC9">
        <w:rPr>
          <w:rFonts w:ascii="Times New Roman" w:hAnsi="Times New Roman"/>
          <w:b w:val="0"/>
          <w:bCs/>
          <w:sz w:val="22"/>
          <w:szCs w:val="22"/>
        </w:rPr>
        <w:t>.</w:t>
      </w:r>
    </w:p>
    <w:p w14:paraId="3D03D5E8" w14:textId="77777777" w:rsidR="00DB4943" w:rsidRPr="008C1468" w:rsidRDefault="00DB4943" w:rsidP="008C1468">
      <w:pPr>
        <w:rPr>
          <w:rFonts w:ascii="Times New Roman" w:hAnsi="Times New Roman"/>
          <w:b w:val="0"/>
          <w:sz w:val="22"/>
          <w:szCs w:val="22"/>
        </w:rPr>
      </w:pPr>
    </w:p>
    <w:p w14:paraId="0D3344EC" w14:textId="58104858" w:rsidR="00D02FAD" w:rsidRPr="00D02FAD" w:rsidRDefault="00D02FAD" w:rsidP="00EC5FF2">
      <w:pPr>
        <w:pStyle w:val="Odlomakpopisa"/>
        <w:numPr>
          <w:ilvl w:val="0"/>
          <w:numId w:val="62"/>
        </w:numPr>
        <w:rPr>
          <w:rFonts w:ascii="Times New Roman" w:hAnsi="Times New Roman"/>
          <w:bCs/>
          <w:sz w:val="22"/>
          <w:szCs w:val="22"/>
        </w:rPr>
      </w:pPr>
      <w:r w:rsidRPr="00D02FAD">
        <w:rPr>
          <w:rFonts w:ascii="Times New Roman" w:hAnsi="Times New Roman"/>
          <w:bCs/>
          <w:sz w:val="22"/>
          <w:szCs w:val="22"/>
        </w:rPr>
        <w:t>Prijedlog Odluke o prodaji nekretnine, k.č.br. 46</w:t>
      </w:r>
      <w:r w:rsidR="00045CC9">
        <w:rPr>
          <w:rFonts w:ascii="Times New Roman" w:hAnsi="Times New Roman"/>
          <w:bCs/>
          <w:sz w:val="22"/>
          <w:szCs w:val="22"/>
        </w:rPr>
        <w:t>0</w:t>
      </w:r>
      <w:r w:rsidR="00965BBD">
        <w:rPr>
          <w:rFonts w:ascii="Times New Roman" w:hAnsi="Times New Roman"/>
          <w:bCs/>
          <w:sz w:val="22"/>
          <w:szCs w:val="22"/>
        </w:rPr>
        <w:t>/1</w:t>
      </w:r>
      <w:r w:rsidRPr="00D02FAD">
        <w:rPr>
          <w:rFonts w:ascii="Times New Roman" w:hAnsi="Times New Roman"/>
          <w:bCs/>
          <w:sz w:val="22"/>
          <w:szCs w:val="22"/>
        </w:rPr>
        <w:t xml:space="preserve">, u k.o. Požega </w:t>
      </w:r>
    </w:p>
    <w:p w14:paraId="02E7B6FA" w14:textId="77777777" w:rsidR="00D02FAD" w:rsidRPr="008C1468" w:rsidRDefault="00D02FAD" w:rsidP="008C1468">
      <w:pPr>
        <w:rPr>
          <w:rFonts w:ascii="Times New Roman" w:hAnsi="Times New Roman"/>
          <w:b w:val="0"/>
          <w:sz w:val="22"/>
          <w:szCs w:val="22"/>
        </w:rPr>
      </w:pPr>
    </w:p>
    <w:p w14:paraId="0E6352DD" w14:textId="650F53B4" w:rsidR="00D02FAD" w:rsidRPr="00BC50E8" w:rsidRDefault="00D02FAD" w:rsidP="00D02FAD">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BC50E8">
        <w:rPr>
          <w:rFonts w:ascii="Times New Roman" w:hAnsi="Times New Roman"/>
          <w:b w:val="0"/>
          <w:bCs/>
          <w:sz w:val="22"/>
          <w:szCs w:val="22"/>
        </w:rPr>
        <w:t xml:space="preserve">daje riječ Gradonačelniku koji potom daje riječ </w:t>
      </w:r>
      <w:r>
        <w:rPr>
          <w:rFonts w:ascii="Times New Roman" w:hAnsi="Times New Roman"/>
          <w:b w:val="0"/>
          <w:bCs/>
          <w:sz w:val="22"/>
          <w:szCs w:val="22"/>
        </w:rPr>
        <w:t xml:space="preserve">Klari Miličević, </w:t>
      </w:r>
      <w:r w:rsidRPr="00BC50E8">
        <w:rPr>
          <w:rFonts w:ascii="Times New Roman" w:hAnsi="Times New Roman"/>
          <w:b w:val="0"/>
          <w:bCs/>
          <w:sz w:val="22"/>
          <w:szCs w:val="22"/>
        </w:rPr>
        <w:t xml:space="preserve">pročelnici Upravnog odjela za </w:t>
      </w:r>
      <w:r w:rsidR="00965BBD">
        <w:rPr>
          <w:rFonts w:ascii="Times New Roman" w:hAnsi="Times New Roman"/>
          <w:b w:val="0"/>
          <w:bCs/>
          <w:sz w:val="22"/>
          <w:szCs w:val="22"/>
        </w:rPr>
        <w:t>imovinsko</w:t>
      </w:r>
      <w:r w:rsidR="00DB4943">
        <w:rPr>
          <w:rFonts w:ascii="Times New Roman" w:hAnsi="Times New Roman"/>
          <w:b w:val="0"/>
          <w:bCs/>
          <w:sz w:val="22"/>
          <w:szCs w:val="22"/>
        </w:rPr>
        <w:t>-</w:t>
      </w:r>
      <w:r w:rsidR="00965BBD">
        <w:rPr>
          <w:rFonts w:ascii="Times New Roman" w:hAnsi="Times New Roman"/>
          <w:b w:val="0"/>
          <w:bCs/>
          <w:sz w:val="22"/>
          <w:szCs w:val="22"/>
        </w:rPr>
        <w:t xml:space="preserve">pravne poslove </w:t>
      </w:r>
      <w:r w:rsidRPr="00BC50E8">
        <w:rPr>
          <w:rFonts w:ascii="Times New Roman" w:hAnsi="Times New Roman"/>
          <w:b w:val="0"/>
          <w:bCs/>
          <w:sz w:val="22"/>
          <w:szCs w:val="22"/>
        </w:rPr>
        <w:t xml:space="preserve">kako bi obrazložila </w:t>
      </w:r>
      <w:r>
        <w:rPr>
          <w:rFonts w:ascii="Times New Roman" w:hAnsi="Times New Roman"/>
          <w:b w:val="0"/>
          <w:bCs/>
          <w:sz w:val="22"/>
          <w:szCs w:val="22"/>
        </w:rPr>
        <w:t xml:space="preserve">ovu točku dnevnog reda. </w:t>
      </w:r>
      <w:r w:rsidRPr="00BC50E8">
        <w:rPr>
          <w:rFonts w:ascii="Times New Roman" w:hAnsi="Times New Roman"/>
          <w:b w:val="0"/>
          <w:bCs/>
          <w:sz w:val="22"/>
          <w:szCs w:val="22"/>
        </w:rPr>
        <w:t xml:space="preserve"> </w:t>
      </w:r>
      <w:r w:rsidRPr="00BC50E8">
        <w:rPr>
          <w:rFonts w:ascii="Times New Roman" w:hAnsi="Times New Roman"/>
          <w:b w:val="0"/>
          <w:color w:val="000000"/>
          <w:sz w:val="22"/>
          <w:szCs w:val="22"/>
        </w:rPr>
        <w:t xml:space="preserve"> </w:t>
      </w:r>
      <w:r w:rsidRPr="00BC50E8">
        <w:rPr>
          <w:b w:val="0"/>
          <w:sz w:val="22"/>
          <w:szCs w:val="22"/>
        </w:rPr>
        <w:t xml:space="preserve"> </w:t>
      </w:r>
    </w:p>
    <w:p w14:paraId="136EAB0D" w14:textId="77777777" w:rsidR="00D02FAD" w:rsidRPr="00BC50E8" w:rsidRDefault="00D02FAD" w:rsidP="008C1468">
      <w:pPr>
        <w:jc w:val="both"/>
        <w:rPr>
          <w:rFonts w:ascii="Times New Roman" w:hAnsi="Times New Roman"/>
          <w:b w:val="0"/>
          <w:bCs/>
          <w:sz w:val="22"/>
          <w:szCs w:val="22"/>
        </w:rPr>
      </w:pPr>
    </w:p>
    <w:p w14:paraId="17A4D623" w14:textId="77777777" w:rsidR="00D02FAD" w:rsidRPr="00BC50E8" w:rsidRDefault="00D02FAD" w:rsidP="00D02FAD">
      <w:pPr>
        <w:ind w:firstLine="708"/>
        <w:jc w:val="both"/>
        <w:rPr>
          <w:rFonts w:ascii="Times New Roman" w:hAnsi="Times New Roman"/>
          <w:b w:val="0"/>
          <w:bCs/>
          <w:sz w:val="22"/>
          <w:szCs w:val="22"/>
        </w:rPr>
      </w:pPr>
      <w:r>
        <w:rPr>
          <w:rFonts w:ascii="Times New Roman" w:hAnsi="Times New Roman"/>
          <w:b w:val="0"/>
          <w:bCs/>
          <w:sz w:val="22"/>
          <w:szCs w:val="22"/>
        </w:rPr>
        <w:t xml:space="preserve">KLARA MILIČEVIĆ </w:t>
      </w:r>
      <w:r w:rsidRPr="00BC50E8">
        <w:rPr>
          <w:rFonts w:ascii="Times New Roman" w:hAnsi="Times New Roman"/>
          <w:b w:val="0"/>
          <w:bCs/>
          <w:sz w:val="22"/>
          <w:szCs w:val="22"/>
        </w:rPr>
        <w:t xml:space="preserve"> - daje kratko obrazloženje ove točke dnevnog reda. </w:t>
      </w:r>
    </w:p>
    <w:p w14:paraId="29B7A9F9" w14:textId="77777777" w:rsidR="00D02FAD" w:rsidRPr="00BC50E8" w:rsidRDefault="00D02FAD" w:rsidP="008C1468">
      <w:pPr>
        <w:jc w:val="both"/>
        <w:rPr>
          <w:rFonts w:ascii="Times New Roman" w:hAnsi="Times New Roman"/>
          <w:b w:val="0"/>
          <w:bCs/>
          <w:sz w:val="22"/>
          <w:szCs w:val="22"/>
        </w:rPr>
      </w:pPr>
    </w:p>
    <w:p w14:paraId="06008436" w14:textId="65572452" w:rsidR="00D02FAD" w:rsidRDefault="00D02FAD" w:rsidP="00D02FAD">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5B193A79" w14:textId="71E5283E" w:rsidR="00F84395" w:rsidRDefault="00F84395" w:rsidP="008C1468">
      <w:pPr>
        <w:jc w:val="both"/>
        <w:rPr>
          <w:rFonts w:ascii="Times New Roman" w:hAnsi="Times New Roman"/>
          <w:b w:val="0"/>
          <w:bCs/>
          <w:sz w:val="22"/>
          <w:szCs w:val="22"/>
        </w:rPr>
      </w:pPr>
    </w:p>
    <w:p w14:paraId="7F45CF20" w14:textId="2D52A826" w:rsidR="00F84395" w:rsidRPr="00F84395" w:rsidRDefault="00050E1B" w:rsidP="00DB4943">
      <w:pPr>
        <w:ind w:firstLine="708"/>
        <w:jc w:val="both"/>
        <w:rPr>
          <w:rFonts w:ascii="Times New Roman" w:hAnsi="Times New Roman"/>
          <w:b w:val="0"/>
          <w:bCs/>
          <w:sz w:val="22"/>
          <w:szCs w:val="22"/>
        </w:rPr>
      </w:pPr>
      <w:r>
        <w:rPr>
          <w:rFonts w:ascii="Times New Roman" w:hAnsi="Times New Roman"/>
          <w:b w:val="0"/>
          <w:bCs/>
          <w:sz w:val="22"/>
          <w:szCs w:val="22"/>
        </w:rPr>
        <w:t>U RASPRAVI SU SUDJELOVALI:</w:t>
      </w:r>
      <w:r w:rsidR="00DB4943">
        <w:rPr>
          <w:rFonts w:ascii="Times New Roman" w:hAnsi="Times New Roman"/>
          <w:b w:val="0"/>
          <w:bCs/>
          <w:sz w:val="22"/>
          <w:szCs w:val="22"/>
        </w:rPr>
        <w:t xml:space="preserve"> v</w:t>
      </w:r>
      <w:r w:rsidR="00F84395" w:rsidRPr="00F84395">
        <w:rPr>
          <w:rFonts w:ascii="Times New Roman" w:hAnsi="Times New Roman"/>
          <w:b w:val="0"/>
          <w:bCs/>
          <w:sz w:val="22"/>
          <w:szCs w:val="22"/>
        </w:rPr>
        <w:t>ijećnici</w:t>
      </w:r>
      <w:r w:rsidR="00F84395">
        <w:rPr>
          <w:rFonts w:ascii="Times New Roman" w:hAnsi="Times New Roman"/>
          <w:b w:val="0"/>
          <w:bCs/>
          <w:sz w:val="22"/>
          <w:szCs w:val="22"/>
        </w:rPr>
        <w:t xml:space="preserve"> dr.sc Dinko Zima i Mitar Obradović. </w:t>
      </w:r>
    </w:p>
    <w:p w14:paraId="5CDCBB6C" w14:textId="77777777" w:rsidR="00D02FAD" w:rsidRPr="00BC50E8" w:rsidRDefault="00D02FAD" w:rsidP="008C1468">
      <w:pPr>
        <w:jc w:val="both"/>
        <w:rPr>
          <w:rFonts w:ascii="Times New Roman" w:hAnsi="Times New Roman"/>
          <w:b w:val="0"/>
          <w:bCs/>
          <w:sz w:val="22"/>
          <w:szCs w:val="22"/>
        </w:rPr>
      </w:pPr>
    </w:p>
    <w:p w14:paraId="1B0EF3BB" w14:textId="403F6603" w:rsidR="00D02FAD" w:rsidRPr="00045CC9" w:rsidRDefault="00D02FAD" w:rsidP="00D02FAD">
      <w:pPr>
        <w:ind w:right="-142" w:firstLine="708"/>
        <w:jc w:val="both"/>
        <w:rPr>
          <w:rFonts w:ascii="Times New Roman" w:hAnsi="Times New Roman"/>
          <w:b w:val="0"/>
          <w:sz w:val="22"/>
          <w:szCs w:val="22"/>
        </w:rPr>
      </w:pPr>
      <w:r w:rsidRPr="00BC50E8">
        <w:rPr>
          <w:rFonts w:ascii="Times New Roman" w:hAnsi="Times New Roman"/>
          <w:b w:val="0"/>
          <w:sz w:val="22"/>
          <w:szCs w:val="22"/>
        </w:rPr>
        <w:t xml:space="preserve">PREDSJEDNIK - zaključuje raspravu, </w:t>
      </w:r>
      <w:r w:rsidRPr="00BC50E8">
        <w:rPr>
          <w:rFonts w:ascii="Times New Roman" w:hAnsi="Times New Roman"/>
          <w:b w:val="0"/>
          <w:bCs/>
          <w:sz w:val="22"/>
          <w:szCs w:val="22"/>
        </w:rPr>
        <w:t xml:space="preserve">daje na glasovanje </w:t>
      </w:r>
      <w:r>
        <w:rPr>
          <w:rFonts w:ascii="Times New Roman" w:hAnsi="Times New Roman"/>
          <w:b w:val="0"/>
          <w:bCs/>
          <w:sz w:val="22"/>
          <w:szCs w:val="22"/>
        </w:rPr>
        <w:t>Odluku o prodaji nekretnine, k.č.br. 46</w:t>
      </w:r>
      <w:r w:rsidR="00965BBD">
        <w:rPr>
          <w:rFonts w:ascii="Times New Roman" w:hAnsi="Times New Roman"/>
          <w:b w:val="0"/>
          <w:bCs/>
          <w:sz w:val="22"/>
          <w:szCs w:val="22"/>
        </w:rPr>
        <w:t>0</w:t>
      </w:r>
      <w:r>
        <w:rPr>
          <w:rFonts w:ascii="Times New Roman" w:hAnsi="Times New Roman"/>
          <w:b w:val="0"/>
          <w:bCs/>
          <w:sz w:val="22"/>
          <w:szCs w:val="22"/>
        </w:rPr>
        <w:t xml:space="preserve">/1, u k.o. Požega </w:t>
      </w:r>
      <w:r w:rsidRPr="00BC50E8">
        <w:rPr>
          <w:rStyle w:val="FontStyle21"/>
        </w:rPr>
        <w:t>i</w:t>
      </w:r>
      <w:r w:rsidRPr="00BC50E8">
        <w:rPr>
          <w:rFonts w:ascii="Times New Roman" w:hAnsi="Times New Roman"/>
          <w:b w:val="0"/>
          <w:sz w:val="22"/>
          <w:szCs w:val="22"/>
        </w:rPr>
        <w:t xml:space="preserve"> konstatira da je Gradsko vijeće Grada Požege</w:t>
      </w:r>
      <w:r w:rsidRPr="00D02FAD">
        <w:rPr>
          <w:rFonts w:ascii="Times New Roman" w:hAnsi="Times New Roman"/>
          <w:bCs/>
          <w:sz w:val="22"/>
          <w:szCs w:val="22"/>
        </w:rPr>
        <w:t xml:space="preserve">, </w:t>
      </w:r>
      <w:r w:rsidRPr="00045CC9">
        <w:rPr>
          <w:rFonts w:ascii="Times New Roman" w:hAnsi="Times New Roman"/>
          <w:b w:val="0"/>
          <w:sz w:val="22"/>
          <w:szCs w:val="22"/>
        </w:rPr>
        <w:t xml:space="preserve">većinom glasova </w:t>
      </w:r>
      <w:r w:rsidRPr="00045CC9">
        <w:rPr>
          <w:rFonts w:ascii="Times New Roman" w:hAnsi="Times New Roman"/>
          <w:b w:val="0"/>
          <w:iCs/>
          <w:sz w:val="22"/>
          <w:szCs w:val="22"/>
        </w:rPr>
        <w:t>(</w:t>
      </w:r>
      <w:r w:rsidRPr="00045CC9">
        <w:rPr>
          <w:rFonts w:ascii="Times New Roman" w:hAnsi="Times New Roman"/>
          <w:b w:val="0"/>
          <w:sz w:val="22"/>
          <w:szCs w:val="22"/>
        </w:rPr>
        <w:t>s 11 glasova za</w:t>
      </w:r>
      <w:r w:rsidR="00F84395">
        <w:rPr>
          <w:rFonts w:ascii="Times New Roman" w:hAnsi="Times New Roman"/>
          <w:b w:val="0"/>
          <w:sz w:val="22"/>
          <w:szCs w:val="22"/>
        </w:rPr>
        <w:t>,</w:t>
      </w:r>
      <w:r w:rsidR="00045CC9" w:rsidRPr="00045CC9">
        <w:rPr>
          <w:rFonts w:ascii="Times New Roman" w:hAnsi="Times New Roman"/>
          <w:b w:val="0"/>
          <w:sz w:val="22"/>
          <w:szCs w:val="22"/>
        </w:rPr>
        <w:t xml:space="preserve"> </w:t>
      </w:r>
      <w:r w:rsidRPr="00045CC9">
        <w:rPr>
          <w:rFonts w:ascii="Times New Roman" w:hAnsi="Times New Roman"/>
          <w:b w:val="0"/>
          <w:sz w:val="22"/>
          <w:szCs w:val="22"/>
        </w:rPr>
        <w:t xml:space="preserve">s </w:t>
      </w:r>
      <w:r w:rsidR="00F84395">
        <w:rPr>
          <w:rFonts w:ascii="Times New Roman" w:hAnsi="Times New Roman"/>
          <w:b w:val="0"/>
          <w:sz w:val="22"/>
          <w:szCs w:val="22"/>
        </w:rPr>
        <w:t>5</w:t>
      </w:r>
      <w:r w:rsidRPr="00045CC9">
        <w:rPr>
          <w:rFonts w:ascii="Times New Roman" w:hAnsi="Times New Roman"/>
          <w:b w:val="0"/>
          <w:sz w:val="22"/>
          <w:szCs w:val="22"/>
        </w:rPr>
        <w:t xml:space="preserve"> glasa  protiv</w:t>
      </w:r>
      <w:r w:rsidR="00F84395">
        <w:rPr>
          <w:rFonts w:ascii="Times New Roman" w:hAnsi="Times New Roman"/>
          <w:b w:val="0"/>
          <w:sz w:val="22"/>
          <w:szCs w:val="22"/>
        </w:rPr>
        <w:t xml:space="preserve"> i 1 </w:t>
      </w:r>
      <w:r w:rsidR="00AA1FB7">
        <w:rPr>
          <w:rFonts w:ascii="Times New Roman" w:hAnsi="Times New Roman"/>
          <w:b w:val="0"/>
          <w:sz w:val="22"/>
          <w:szCs w:val="22"/>
        </w:rPr>
        <w:t xml:space="preserve">suzdržanim </w:t>
      </w:r>
      <w:r w:rsidR="00F84395">
        <w:rPr>
          <w:rFonts w:ascii="Times New Roman" w:hAnsi="Times New Roman"/>
          <w:b w:val="0"/>
          <w:sz w:val="22"/>
          <w:szCs w:val="22"/>
        </w:rPr>
        <w:t>glasom</w:t>
      </w:r>
      <w:r w:rsidR="00045CC9" w:rsidRPr="00045CC9">
        <w:rPr>
          <w:rFonts w:ascii="Times New Roman" w:hAnsi="Times New Roman"/>
          <w:b w:val="0"/>
          <w:sz w:val="22"/>
          <w:szCs w:val="22"/>
        </w:rPr>
        <w:t>)</w:t>
      </w:r>
      <w:r w:rsidRPr="00045CC9">
        <w:rPr>
          <w:rFonts w:ascii="Times New Roman" w:hAnsi="Times New Roman"/>
          <w:b w:val="0"/>
          <w:sz w:val="22"/>
          <w:szCs w:val="22"/>
        </w:rPr>
        <w:t>, usvojilo</w:t>
      </w:r>
    </w:p>
    <w:p w14:paraId="27A90A14" w14:textId="77777777" w:rsidR="00D02FAD" w:rsidRDefault="00D02FAD" w:rsidP="008C1468">
      <w:pPr>
        <w:jc w:val="both"/>
        <w:rPr>
          <w:rFonts w:ascii="Times New Roman" w:hAnsi="Times New Roman"/>
          <w:b w:val="0"/>
          <w:sz w:val="22"/>
          <w:szCs w:val="22"/>
        </w:rPr>
      </w:pPr>
    </w:p>
    <w:p w14:paraId="7CEA5AB5" w14:textId="77777777" w:rsidR="00F84395" w:rsidRPr="00F84395" w:rsidRDefault="00F84395" w:rsidP="00F84395">
      <w:pPr>
        <w:jc w:val="center"/>
        <w:rPr>
          <w:rFonts w:ascii="Times New Roman" w:hAnsi="Times New Roman"/>
          <w:b w:val="0"/>
          <w:bCs/>
          <w:sz w:val="22"/>
          <w:szCs w:val="22"/>
        </w:rPr>
      </w:pPr>
      <w:r w:rsidRPr="00F84395">
        <w:rPr>
          <w:rFonts w:ascii="Times New Roman" w:hAnsi="Times New Roman"/>
          <w:b w:val="0"/>
          <w:bCs/>
          <w:sz w:val="22"/>
          <w:szCs w:val="22"/>
        </w:rPr>
        <w:t xml:space="preserve">O D L U K U </w:t>
      </w:r>
    </w:p>
    <w:p w14:paraId="45A6DBC6" w14:textId="77777777" w:rsidR="00F84395" w:rsidRPr="00F84395" w:rsidRDefault="00F84395" w:rsidP="00F84395">
      <w:pPr>
        <w:pStyle w:val="Bezproreda"/>
        <w:jc w:val="center"/>
        <w:rPr>
          <w:rFonts w:ascii="Times New Roman" w:hAnsi="Times New Roman" w:cs="Times New Roman"/>
          <w:bCs/>
        </w:rPr>
      </w:pPr>
      <w:r w:rsidRPr="00F84395">
        <w:rPr>
          <w:rFonts w:ascii="Times New Roman" w:hAnsi="Times New Roman" w:cs="Times New Roman"/>
          <w:bCs/>
        </w:rPr>
        <w:t xml:space="preserve">o prodaji nekretnine k.č.br. 460/10, zk.ul.br. 7922, u k.o. Požega </w:t>
      </w:r>
    </w:p>
    <w:p w14:paraId="2D4A04E3" w14:textId="77777777" w:rsidR="00F84395" w:rsidRPr="00F84395" w:rsidRDefault="00F84395" w:rsidP="00F84395">
      <w:pPr>
        <w:pStyle w:val="Bezproreda"/>
        <w:rPr>
          <w:rFonts w:ascii="Times New Roman" w:hAnsi="Times New Roman" w:cs="Times New Roman"/>
          <w:bCs/>
        </w:rPr>
      </w:pPr>
    </w:p>
    <w:p w14:paraId="0BAA36A9" w14:textId="77777777" w:rsidR="00F84395" w:rsidRPr="00F84395" w:rsidRDefault="00F84395" w:rsidP="00F84395">
      <w:pPr>
        <w:autoSpaceDE w:val="0"/>
        <w:autoSpaceDN w:val="0"/>
        <w:adjustRightInd w:val="0"/>
        <w:jc w:val="center"/>
        <w:rPr>
          <w:rFonts w:ascii="Times New Roman" w:hAnsi="Times New Roman"/>
          <w:b w:val="0"/>
          <w:bCs/>
          <w:iCs/>
          <w:sz w:val="22"/>
          <w:szCs w:val="22"/>
        </w:rPr>
      </w:pPr>
      <w:r w:rsidRPr="00F84395">
        <w:rPr>
          <w:rFonts w:ascii="Times New Roman" w:hAnsi="Times New Roman"/>
          <w:b w:val="0"/>
          <w:bCs/>
          <w:sz w:val="22"/>
          <w:szCs w:val="22"/>
        </w:rPr>
        <w:t>Č</w:t>
      </w:r>
      <w:r w:rsidRPr="00F84395">
        <w:rPr>
          <w:rFonts w:ascii="Times New Roman" w:hAnsi="Times New Roman"/>
          <w:b w:val="0"/>
          <w:bCs/>
          <w:iCs/>
          <w:sz w:val="22"/>
          <w:szCs w:val="22"/>
        </w:rPr>
        <w:t>lanak 1.</w:t>
      </w:r>
    </w:p>
    <w:p w14:paraId="1BFF9BBB" w14:textId="77777777" w:rsidR="00F84395" w:rsidRPr="00F84395" w:rsidRDefault="00F84395" w:rsidP="00F84395">
      <w:pPr>
        <w:pStyle w:val="Bezproreda"/>
        <w:rPr>
          <w:rFonts w:ascii="Times New Roman" w:hAnsi="Times New Roman" w:cs="Times New Roman"/>
          <w:bCs/>
        </w:rPr>
      </w:pPr>
    </w:p>
    <w:p w14:paraId="38062076" w14:textId="77777777" w:rsidR="00F84395" w:rsidRPr="00F84395" w:rsidRDefault="00F84395" w:rsidP="00F84395">
      <w:pPr>
        <w:ind w:right="4" w:firstLine="708"/>
        <w:jc w:val="both"/>
        <w:rPr>
          <w:rFonts w:ascii="Times New Roman" w:hAnsi="Times New Roman"/>
          <w:b w:val="0"/>
          <w:bCs/>
          <w:sz w:val="22"/>
          <w:szCs w:val="22"/>
        </w:rPr>
      </w:pPr>
      <w:r w:rsidRPr="00F84395">
        <w:rPr>
          <w:rFonts w:ascii="Times New Roman" w:hAnsi="Times New Roman"/>
          <w:b w:val="0"/>
          <w:bCs/>
          <w:sz w:val="22"/>
          <w:szCs w:val="22"/>
        </w:rPr>
        <w:t>Grad Požega, Trg Sv. Trojstva 1, Požega, donosi Odluku o prodaji nekretnine u vlasništvu Grada Požege, katastarske oznake k.č.br. 460/10, opisane kao pašnjak gradsko područje, ukupne površine 1467 m</w:t>
      </w:r>
      <w:r w:rsidRPr="00F84395">
        <w:rPr>
          <w:rFonts w:ascii="Times New Roman" w:hAnsi="Times New Roman"/>
          <w:b w:val="0"/>
          <w:bCs/>
          <w:sz w:val="22"/>
          <w:szCs w:val="22"/>
          <w:vertAlign w:val="superscript"/>
        </w:rPr>
        <w:t>2</w:t>
      </w:r>
      <w:r w:rsidRPr="00F84395">
        <w:rPr>
          <w:rFonts w:ascii="Times New Roman" w:hAnsi="Times New Roman"/>
          <w:b w:val="0"/>
          <w:bCs/>
          <w:sz w:val="22"/>
          <w:szCs w:val="22"/>
        </w:rPr>
        <w:t>, upisane u zk.ul.br. 7922, u k.o. Požega.</w:t>
      </w:r>
    </w:p>
    <w:p w14:paraId="5E182C4D" w14:textId="77777777" w:rsidR="00F84395" w:rsidRPr="00F84395" w:rsidRDefault="00F84395" w:rsidP="00F84395">
      <w:pPr>
        <w:pStyle w:val="Bezproreda"/>
        <w:rPr>
          <w:rFonts w:ascii="Times New Roman" w:hAnsi="Times New Roman" w:cs="Times New Roman"/>
          <w:bCs/>
        </w:rPr>
      </w:pPr>
    </w:p>
    <w:p w14:paraId="60687337" w14:textId="77777777" w:rsidR="00F84395" w:rsidRPr="00F84395" w:rsidRDefault="00F84395" w:rsidP="00F84395">
      <w:pPr>
        <w:autoSpaceDE w:val="0"/>
        <w:autoSpaceDN w:val="0"/>
        <w:adjustRightInd w:val="0"/>
        <w:jc w:val="center"/>
        <w:rPr>
          <w:rFonts w:ascii="Times New Roman" w:hAnsi="Times New Roman"/>
          <w:b w:val="0"/>
          <w:bCs/>
          <w:iCs/>
          <w:sz w:val="22"/>
          <w:szCs w:val="22"/>
        </w:rPr>
      </w:pPr>
      <w:r w:rsidRPr="00F84395">
        <w:rPr>
          <w:rFonts w:ascii="Times New Roman" w:hAnsi="Times New Roman"/>
          <w:b w:val="0"/>
          <w:bCs/>
          <w:sz w:val="22"/>
          <w:szCs w:val="22"/>
        </w:rPr>
        <w:t>Č</w:t>
      </w:r>
      <w:r w:rsidRPr="00F84395">
        <w:rPr>
          <w:rFonts w:ascii="Times New Roman" w:hAnsi="Times New Roman"/>
          <w:b w:val="0"/>
          <w:bCs/>
          <w:iCs/>
          <w:sz w:val="22"/>
          <w:szCs w:val="22"/>
        </w:rPr>
        <w:t>lanak 2.</w:t>
      </w:r>
    </w:p>
    <w:p w14:paraId="2218FEBE" w14:textId="77777777" w:rsidR="00F84395" w:rsidRPr="00F84395" w:rsidRDefault="00F84395" w:rsidP="00F84395">
      <w:pPr>
        <w:pStyle w:val="Bezproreda"/>
        <w:rPr>
          <w:rFonts w:ascii="Times New Roman" w:hAnsi="Times New Roman" w:cs="Times New Roman"/>
          <w:bCs/>
        </w:rPr>
      </w:pPr>
    </w:p>
    <w:p w14:paraId="33F178DF" w14:textId="23484E5F" w:rsidR="00F84395" w:rsidRPr="00F84395" w:rsidRDefault="00F84395" w:rsidP="00F84395">
      <w:pPr>
        <w:ind w:firstLine="540"/>
        <w:jc w:val="both"/>
        <w:rPr>
          <w:rFonts w:ascii="Times New Roman" w:hAnsi="Times New Roman"/>
          <w:b w:val="0"/>
          <w:bCs/>
          <w:sz w:val="22"/>
          <w:szCs w:val="22"/>
        </w:rPr>
      </w:pPr>
      <w:r w:rsidRPr="00F84395">
        <w:rPr>
          <w:rFonts w:ascii="Times New Roman" w:hAnsi="Times New Roman"/>
          <w:b w:val="0"/>
          <w:bCs/>
          <w:sz w:val="22"/>
          <w:szCs w:val="22"/>
        </w:rPr>
        <w:t xml:space="preserve">Ukupna tržišna vrijednost nekretnine iz članka 1. ove Odluke, utvrđena je Elaboratom o procjeni tržišne vrijednosti nekretnine sačinjenim u siječnju 2023. godine od strane stalnog sudskog vještaka i procjenitelja </w:t>
      </w:r>
      <w:bookmarkStart w:id="7" w:name="_Hlk127517092"/>
      <w:r w:rsidRPr="00F84395">
        <w:rPr>
          <w:rFonts w:ascii="Times New Roman" w:hAnsi="Times New Roman"/>
          <w:b w:val="0"/>
          <w:bCs/>
          <w:sz w:val="22"/>
          <w:szCs w:val="22"/>
        </w:rPr>
        <w:t xml:space="preserve">Danijela </w:t>
      </w:r>
      <w:proofErr w:type="spellStart"/>
      <w:r w:rsidRPr="00F84395">
        <w:rPr>
          <w:rFonts w:ascii="Times New Roman" w:hAnsi="Times New Roman"/>
          <w:b w:val="0"/>
          <w:bCs/>
          <w:sz w:val="22"/>
          <w:szCs w:val="22"/>
        </w:rPr>
        <w:t>Malčića</w:t>
      </w:r>
      <w:proofErr w:type="spellEnd"/>
      <w:r w:rsidRPr="00F84395">
        <w:rPr>
          <w:rFonts w:ascii="Times New Roman" w:hAnsi="Times New Roman"/>
          <w:b w:val="0"/>
          <w:bCs/>
          <w:sz w:val="22"/>
          <w:szCs w:val="22"/>
        </w:rPr>
        <w:t xml:space="preserve">, </w:t>
      </w:r>
      <w:proofErr w:type="spellStart"/>
      <w:r w:rsidRPr="00F84395">
        <w:rPr>
          <w:rFonts w:ascii="Times New Roman" w:hAnsi="Times New Roman"/>
          <w:b w:val="0"/>
          <w:bCs/>
          <w:sz w:val="22"/>
          <w:szCs w:val="22"/>
        </w:rPr>
        <w:t>dipl.ing.građ</w:t>
      </w:r>
      <w:proofErr w:type="spellEnd"/>
      <w:r w:rsidRPr="00F84395">
        <w:rPr>
          <w:rFonts w:ascii="Times New Roman" w:hAnsi="Times New Roman"/>
          <w:b w:val="0"/>
          <w:bCs/>
          <w:sz w:val="22"/>
          <w:szCs w:val="22"/>
        </w:rPr>
        <w:t>.</w:t>
      </w:r>
      <w:r w:rsidR="00050E1B">
        <w:rPr>
          <w:rFonts w:ascii="Times New Roman" w:hAnsi="Times New Roman"/>
          <w:b w:val="0"/>
          <w:bCs/>
          <w:sz w:val="22"/>
          <w:szCs w:val="22"/>
        </w:rPr>
        <w:t xml:space="preserve"> </w:t>
      </w:r>
      <w:r w:rsidRPr="00F84395">
        <w:rPr>
          <w:rFonts w:ascii="Times New Roman" w:hAnsi="Times New Roman"/>
          <w:b w:val="0"/>
          <w:bCs/>
          <w:sz w:val="22"/>
          <w:szCs w:val="22"/>
        </w:rPr>
        <w:t xml:space="preserve">iz Požege </w:t>
      </w:r>
      <w:bookmarkEnd w:id="7"/>
      <w:r w:rsidRPr="00F84395">
        <w:rPr>
          <w:rFonts w:ascii="Times New Roman" w:hAnsi="Times New Roman"/>
          <w:b w:val="0"/>
          <w:bCs/>
          <w:sz w:val="22"/>
          <w:szCs w:val="22"/>
        </w:rPr>
        <w:t>i iznosi 25.700,00 eura (u protuvrijednosti 193.636,65 kuna, prema fiksnom tečaju konverzije 7,53450 kuna za 1 euro).</w:t>
      </w:r>
    </w:p>
    <w:p w14:paraId="51B6BF2E" w14:textId="5F6F5C20" w:rsidR="008C1468" w:rsidRDefault="00F84395" w:rsidP="00F84395">
      <w:pPr>
        <w:ind w:right="4" w:firstLine="540"/>
        <w:jc w:val="both"/>
        <w:rPr>
          <w:rFonts w:ascii="Times New Roman" w:hAnsi="Times New Roman"/>
          <w:b w:val="0"/>
          <w:bCs/>
          <w:sz w:val="22"/>
          <w:szCs w:val="22"/>
        </w:rPr>
      </w:pPr>
      <w:r w:rsidRPr="00F84395">
        <w:rPr>
          <w:rFonts w:ascii="Times New Roman" w:hAnsi="Times New Roman"/>
          <w:b w:val="0"/>
          <w:bCs/>
          <w:sz w:val="22"/>
          <w:szCs w:val="22"/>
        </w:rPr>
        <w:t xml:space="preserve"> Ukupna tržišna vrijednost nekretnine koja je predmet ove Odluke o prodaji predstavlja početnu kupoprodajnu cijenu.</w:t>
      </w:r>
    </w:p>
    <w:p w14:paraId="4E2E2EFC" w14:textId="77777777" w:rsidR="008C1468" w:rsidRDefault="008C1468">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732F1955" w14:textId="77777777" w:rsidR="00F84395" w:rsidRPr="00F84395" w:rsidRDefault="00F84395" w:rsidP="00F84395">
      <w:pPr>
        <w:ind w:left="3540" w:right="4" w:firstLine="571"/>
        <w:jc w:val="both"/>
        <w:rPr>
          <w:rFonts w:ascii="Times New Roman" w:hAnsi="Times New Roman"/>
          <w:b w:val="0"/>
          <w:bCs/>
          <w:iCs/>
          <w:sz w:val="22"/>
          <w:szCs w:val="22"/>
        </w:rPr>
      </w:pPr>
      <w:r w:rsidRPr="00F84395">
        <w:rPr>
          <w:rFonts w:ascii="Times New Roman" w:hAnsi="Times New Roman"/>
          <w:b w:val="0"/>
          <w:bCs/>
          <w:sz w:val="22"/>
          <w:szCs w:val="22"/>
        </w:rPr>
        <w:lastRenderedPageBreak/>
        <w:t>Č</w:t>
      </w:r>
      <w:r w:rsidRPr="00F84395">
        <w:rPr>
          <w:rFonts w:ascii="Times New Roman" w:hAnsi="Times New Roman"/>
          <w:b w:val="0"/>
          <w:bCs/>
          <w:iCs/>
          <w:sz w:val="22"/>
          <w:szCs w:val="22"/>
        </w:rPr>
        <w:t>lanak 3.</w:t>
      </w:r>
    </w:p>
    <w:p w14:paraId="70EBCBA2" w14:textId="77777777" w:rsidR="00F84395" w:rsidRPr="00F84395" w:rsidRDefault="00F84395" w:rsidP="00F84395">
      <w:pPr>
        <w:pStyle w:val="Bezproreda"/>
        <w:rPr>
          <w:rFonts w:ascii="Times New Roman" w:hAnsi="Times New Roman" w:cs="Times New Roman"/>
          <w:bCs/>
        </w:rPr>
      </w:pPr>
    </w:p>
    <w:p w14:paraId="20F00C80" w14:textId="77777777" w:rsidR="00F84395" w:rsidRPr="00F84395" w:rsidRDefault="00F84395" w:rsidP="00F84395">
      <w:pPr>
        <w:ind w:firstLine="708"/>
        <w:jc w:val="both"/>
        <w:rPr>
          <w:rFonts w:ascii="Times New Roman" w:hAnsi="Times New Roman"/>
          <w:b w:val="0"/>
          <w:bCs/>
          <w:sz w:val="22"/>
          <w:szCs w:val="22"/>
        </w:rPr>
      </w:pPr>
      <w:r w:rsidRPr="00F84395">
        <w:rPr>
          <w:rFonts w:ascii="Times New Roman" w:hAnsi="Times New Roman"/>
          <w:b w:val="0"/>
          <w:bCs/>
          <w:sz w:val="22"/>
          <w:szCs w:val="22"/>
        </w:rPr>
        <w:t>Nekretnina iz članka 1. ove Odluke prodat će se putem javnog natječaja koji provodi Povjerenstvo za provođenje natječaja i druge oblike raspolaganja građevinskim zemljištem u vlasništvu Grada Požege.</w:t>
      </w:r>
    </w:p>
    <w:p w14:paraId="341C4DB6" w14:textId="77777777" w:rsidR="00F84395" w:rsidRPr="00F84395" w:rsidRDefault="00F84395" w:rsidP="00F84395">
      <w:pPr>
        <w:ind w:firstLine="709"/>
        <w:jc w:val="both"/>
        <w:rPr>
          <w:rFonts w:ascii="Times New Roman" w:hAnsi="Times New Roman"/>
          <w:b w:val="0"/>
          <w:bCs/>
          <w:sz w:val="22"/>
          <w:szCs w:val="22"/>
        </w:rPr>
      </w:pPr>
      <w:r w:rsidRPr="00F84395">
        <w:rPr>
          <w:rFonts w:ascii="Times New Roman" w:hAnsi="Times New Roman"/>
          <w:b w:val="0"/>
          <w:bCs/>
          <w:sz w:val="22"/>
          <w:szCs w:val="22"/>
        </w:rPr>
        <w:t>Pri odabiru najpovoljnije ponude Povjerenstvo iz stavka 1. ovoga članka vodit će se kriterijem najviše ponuđene cijene.</w:t>
      </w:r>
    </w:p>
    <w:p w14:paraId="2F0BA534" w14:textId="77777777" w:rsidR="00F84395" w:rsidRPr="00F84395" w:rsidRDefault="00F84395" w:rsidP="008C1468">
      <w:pPr>
        <w:rPr>
          <w:rFonts w:ascii="Times New Roman" w:hAnsi="Times New Roman"/>
          <w:b w:val="0"/>
          <w:bCs/>
          <w:iCs/>
          <w:sz w:val="22"/>
          <w:szCs w:val="22"/>
        </w:rPr>
      </w:pPr>
    </w:p>
    <w:p w14:paraId="6CCD8C10" w14:textId="77777777" w:rsidR="00F84395" w:rsidRPr="00F84395" w:rsidRDefault="00F84395" w:rsidP="00F84395">
      <w:pPr>
        <w:jc w:val="center"/>
        <w:rPr>
          <w:rFonts w:ascii="Times New Roman" w:hAnsi="Times New Roman"/>
          <w:b w:val="0"/>
          <w:bCs/>
          <w:iCs/>
          <w:sz w:val="22"/>
          <w:szCs w:val="22"/>
        </w:rPr>
      </w:pPr>
      <w:r w:rsidRPr="00F84395">
        <w:rPr>
          <w:rFonts w:ascii="Times New Roman" w:hAnsi="Times New Roman"/>
          <w:b w:val="0"/>
          <w:bCs/>
          <w:iCs/>
          <w:sz w:val="22"/>
          <w:szCs w:val="22"/>
        </w:rPr>
        <w:t>Članak 4.</w:t>
      </w:r>
    </w:p>
    <w:p w14:paraId="2483294A" w14:textId="77777777" w:rsidR="00F84395" w:rsidRPr="00F84395" w:rsidRDefault="00F84395" w:rsidP="00F84395">
      <w:pPr>
        <w:pStyle w:val="Bezproreda"/>
        <w:rPr>
          <w:rFonts w:ascii="Times New Roman" w:hAnsi="Times New Roman" w:cs="Times New Roman"/>
          <w:bCs/>
        </w:rPr>
      </w:pPr>
    </w:p>
    <w:p w14:paraId="56D3CFE0" w14:textId="77777777" w:rsidR="00F84395" w:rsidRPr="00F84395" w:rsidRDefault="00F84395" w:rsidP="00F84395">
      <w:pPr>
        <w:pStyle w:val="Bezproreda"/>
        <w:ind w:firstLine="708"/>
        <w:rPr>
          <w:rFonts w:ascii="Times New Roman" w:hAnsi="Times New Roman" w:cs="Times New Roman"/>
          <w:bCs/>
        </w:rPr>
      </w:pPr>
      <w:r w:rsidRPr="00F84395">
        <w:rPr>
          <w:rFonts w:ascii="Times New Roman" w:hAnsi="Times New Roman" w:cs="Times New Roman"/>
          <w:bCs/>
        </w:rPr>
        <w:t xml:space="preserve">Upravni odjel za imovinsko-pravne poslove zadužuje se za sastavljanje teksta javnog natječaja za prodaju nekretnine sukladno važećim zakonskim odredbama i odlukama Grada Požege. </w:t>
      </w:r>
    </w:p>
    <w:p w14:paraId="16DAB5F8" w14:textId="77777777" w:rsidR="00F84395" w:rsidRPr="00F84395" w:rsidRDefault="00F84395" w:rsidP="008C1468">
      <w:pPr>
        <w:pStyle w:val="Bezproreda"/>
        <w:rPr>
          <w:rFonts w:ascii="Times New Roman" w:hAnsi="Times New Roman" w:cs="Times New Roman"/>
          <w:bCs/>
        </w:rPr>
      </w:pPr>
    </w:p>
    <w:p w14:paraId="5F83ACA8" w14:textId="77777777" w:rsidR="00F84395" w:rsidRPr="00F84395" w:rsidRDefault="00F84395" w:rsidP="00F84395">
      <w:pPr>
        <w:pStyle w:val="Bezproreda"/>
        <w:jc w:val="center"/>
        <w:rPr>
          <w:rFonts w:ascii="Times New Roman" w:hAnsi="Times New Roman" w:cs="Times New Roman"/>
          <w:bCs/>
        </w:rPr>
      </w:pPr>
      <w:r w:rsidRPr="00F84395">
        <w:rPr>
          <w:rFonts w:ascii="Times New Roman" w:hAnsi="Times New Roman" w:cs="Times New Roman"/>
          <w:bCs/>
        </w:rPr>
        <w:t>Članak 5.</w:t>
      </w:r>
    </w:p>
    <w:p w14:paraId="59838065" w14:textId="77777777" w:rsidR="00F84395" w:rsidRPr="00F84395" w:rsidRDefault="00F84395" w:rsidP="00F84395">
      <w:pPr>
        <w:pStyle w:val="Bezproreda"/>
        <w:rPr>
          <w:rFonts w:ascii="Times New Roman" w:hAnsi="Times New Roman" w:cs="Times New Roman"/>
          <w:bCs/>
        </w:rPr>
      </w:pPr>
    </w:p>
    <w:p w14:paraId="24E19AF4" w14:textId="77777777" w:rsidR="00F84395" w:rsidRPr="00F84395" w:rsidRDefault="00F84395" w:rsidP="00F84395">
      <w:pPr>
        <w:ind w:firstLine="709"/>
        <w:jc w:val="both"/>
        <w:rPr>
          <w:rFonts w:ascii="Times New Roman" w:hAnsi="Times New Roman"/>
          <w:b w:val="0"/>
          <w:bCs/>
          <w:sz w:val="22"/>
          <w:szCs w:val="22"/>
        </w:rPr>
      </w:pPr>
      <w:r w:rsidRPr="00F84395">
        <w:rPr>
          <w:rFonts w:ascii="Times New Roman" w:hAnsi="Times New Roman"/>
          <w:b w:val="0"/>
          <w:bCs/>
          <w:iCs/>
          <w:sz w:val="22"/>
          <w:szCs w:val="22"/>
        </w:rPr>
        <w:t>Ova Odluka stupa na snagu danom donošenja, a objavit će se u Službenim novinama Grada Požege</w:t>
      </w:r>
      <w:r w:rsidRPr="00F84395">
        <w:rPr>
          <w:rFonts w:ascii="Times New Roman" w:hAnsi="Times New Roman"/>
          <w:b w:val="0"/>
          <w:bCs/>
          <w:sz w:val="22"/>
          <w:szCs w:val="22"/>
        </w:rPr>
        <w:t>.</w:t>
      </w:r>
    </w:p>
    <w:p w14:paraId="33647841" w14:textId="77777777" w:rsidR="00965BBD" w:rsidRPr="00F84395" w:rsidRDefault="00965BBD" w:rsidP="008C1468">
      <w:pPr>
        <w:rPr>
          <w:rFonts w:ascii="Times New Roman" w:hAnsi="Times New Roman"/>
          <w:b w:val="0"/>
          <w:bCs/>
          <w:sz w:val="22"/>
          <w:szCs w:val="22"/>
        </w:rPr>
      </w:pPr>
    </w:p>
    <w:p w14:paraId="38C45618" w14:textId="0CA6FF7E" w:rsidR="00965BBD" w:rsidRPr="00D02FAD" w:rsidRDefault="00965BBD" w:rsidP="00EC5FF2">
      <w:pPr>
        <w:pStyle w:val="Odlomakpopisa"/>
        <w:numPr>
          <w:ilvl w:val="0"/>
          <w:numId w:val="62"/>
        </w:numPr>
        <w:rPr>
          <w:rFonts w:ascii="Times New Roman" w:hAnsi="Times New Roman"/>
          <w:bCs/>
          <w:sz w:val="22"/>
          <w:szCs w:val="22"/>
        </w:rPr>
      </w:pPr>
      <w:r w:rsidRPr="00D02FAD">
        <w:rPr>
          <w:rFonts w:ascii="Times New Roman" w:hAnsi="Times New Roman"/>
          <w:bCs/>
          <w:sz w:val="22"/>
          <w:szCs w:val="22"/>
        </w:rPr>
        <w:t xml:space="preserve">Prijedlog Odluke o prodaji nekretnine, </w:t>
      </w:r>
      <w:r>
        <w:rPr>
          <w:rFonts w:ascii="Times New Roman" w:hAnsi="Times New Roman"/>
          <w:bCs/>
          <w:sz w:val="22"/>
          <w:szCs w:val="22"/>
        </w:rPr>
        <w:t xml:space="preserve">stan u Zagrebu, Siget 14f </w:t>
      </w:r>
      <w:r w:rsidRPr="00D02FAD">
        <w:rPr>
          <w:rFonts w:ascii="Times New Roman" w:hAnsi="Times New Roman"/>
          <w:bCs/>
          <w:sz w:val="22"/>
          <w:szCs w:val="22"/>
        </w:rPr>
        <w:t xml:space="preserve"> </w:t>
      </w:r>
    </w:p>
    <w:p w14:paraId="5F27B02E" w14:textId="77777777" w:rsidR="00965BBD" w:rsidRPr="008C1468" w:rsidRDefault="00965BBD" w:rsidP="008C1468">
      <w:pPr>
        <w:rPr>
          <w:rFonts w:ascii="Times New Roman" w:hAnsi="Times New Roman"/>
          <w:b w:val="0"/>
          <w:sz w:val="22"/>
          <w:szCs w:val="22"/>
        </w:rPr>
      </w:pPr>
    </w:p>
    <w:p w14:paraId="109ED045" w14:textId="114629BA" w:rsidR="00965BBD" w:rsidRPr="00BC50E8" w:rsidRDefault="00965BBD" w:rsidP="00965BBD">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BC50E8">
        <w:rPr>
          <w:rFonts w:ascii="Times New Roman" w:hAnsi="Times New Roman"/>
          <w:b w:val="0"/>
          <w:bCs/>
          <w:sz w:val="22"/>
          <w:szCs w:val="22"/>
        </w:rPr>
        <w:t xml:space="preserve">daje riječ Gradonačelniku koji potom daje riječ </w:t>
      </w:r>
      <w:r>
        <w:rPr>
          <w:rFonts w:ascii="Times New Roman" w:hAnsi="Times New Roman"/>
          <w:b w:val="0"/>
          <w:bCs/>
          <w:sz w:val="22"/>
          <w:szCs w:val="22"/>
        </w:rPr>
        <w:t xml:space="preserve">Klari Miličević, </w:t>
      </w:r>
      <w:r w:rsidRPr="00BC50E8">
        <w:rPr>
          <w:rFonts w:ascii="Times New Roman" w:hAnsi="Times New Roman"/>
          <w:b w:val="0"/>
          <w:bCs/>
          <w:sz w:val="22"/>
          <w:szCs w:val="22"/>
        </w:rPr>
        <w:t xml:space="preserve">pročelnici Upravnog odjela za </w:t>
      </w:r>
      <w:r>
        <w:rPr>
          <w:rFonts w:ascii="Times New Roman" w:hAnsi="Times New Roman"/>
          <w:b w:val="0"/>
          <w:bCs/>
          <w:sz w:val="22"/>
          <w:szCs w:val="22"/>
        </w:rPr>
        <w:t>imovinsko</w:t>
      </w:r>
      <w:r w:rsidR="00050E1B">
        <w:rPr>
          <w:rFonts w:ascii="Times New Roman" w:hAnsi="Times New Roman"/>
          <w:b w:val="0"/>
          <w:bCs/>
          <w:sz w:val="22"/>
          <w:szCs w:val="22"/>
        </w:rPr>
        <w:t>-</w:t>
      </w:r>
      <w:r>
        <w:rPr>
          <w:rFonts w:ascii="Times New Roman" w:hAnsi="Times New Roman"/>
          <w:b w:val="0"/>
          <w:bCs/>
          <w:sz w:val="22"/>
          <w:szCs w:val="22"/>
        </w:rPr>
        <w:t xml:space="preserve">pravne poslove </w:t>
      </w:r>
      <w:r w:rsidRPr="00BC50E8">
        <w:rPr>
          <w:rFonts w:ascii="Times New Roman" w:hAnsi="Times New Roman"/>
          <w:b w:val="0"/>
          <w:bCs/>
          <w:sz w:val="22"/>
          <w:szCs w:val="22"/>
        </w:rPr>
        <w:t xml:space="preserve">kako bi obrazložila </w:t>
      </w:r>
      <w:r>
        <w:rPr>
          <w:rFonts w:ascii="Times New Roman" w:hAnsi="Times New Roman"/>
          <w:b w:val="0"/>
          <w:bCs/>
          <w:sz w:val="22"/>
          <w:szCs w:val="22"/>
        </w:rPr>
        <w:t>ovu točku dnevnog reda.</w:t>
      </w:r>
    </w:p>
    <w:p w14:paraId="37A8AEB3" w14:textId="77777777" w:rsidR="00965BBD" w:rsidRPr="00BC50E8" w:rsidRDefault="00965BBD" w:rsidP="008C1468">
      <w:pPr>
        <w:jc w:val="both"/>
        <w:rPr>
          <w:rFonts w:ascii="Times New Roman" w:hAnsi="Times New Roman"/>
          <w:b w:val="0"/>
          <w:bCs/>
          <w:sz w:val="22"/>
          <w:szCs w:val="22"/>
        </w:rPr>
      </w:pPr>
    </w:p>
    <w:p w14:paraId="5D42D561" w14:textId="4E0D173A" w:rsidR="00965BBD" w:rsidRPr="00BC50E8" w:rsidRDefault="00965BBD" w:rsidP="00965BBD">
      <w:pPr>
        <w:ind w:firstLine="708"/>
        <w:jc w:val="both"/>
        <w:rPr>
          <w:rFonts w:ascii="Times New Roman" w:hAnsi="Times New Roman"/>
          <w:b w:val="0"/>
          <w:bCs/>
          <w:sz w:val="22"/>
          <w:szCs w:val="22"/>
        </w:rPr>
      </w:pPr>
      <w:r>
        <w:rPr>
          <w:rFonts w:ascii="Times New Roman" w:hAnsi="Times New Roman"/>
          <w:b w:val="0"/>
          <w:bCs/>
          <w:sz w:val="22"/>
          <w:szCs w:val="22"/>
        </w:rPr>
        <w:t xml:space="preserve">KLARA MILIČEVIĆ </w:t>
      </w:r>
      <w:r w:rsidRPr="00BC50E8">
        <w:rPr>
          <w:rFonts w:ascii="Times New Roman" w:hAnsi="Times New Roman"/>
          <w:b w:val="0"/>
          <w:bCs/>
          <w:sz w:val="22"/>
          <w:szCs w:val="22"/>
        </w:rPr>
        <w:t xml:space="preserve"> - daje kratko obrazloženje ove točke dnevnog reda.</w:t>
      </w:r>
    </w:p>
    <w:p w14:paraId="6800C799" w14:textId="77777777" w:rsidR="00965BBD" w:rsidRPr="00BC50E8" w:rsidRDefault="00965BBD" w:rsidP="008C1468">
      <w:pPr>
        <w:jc w:val="both"/>
        <w:rPr>
          <w:rFonts w:ascii="Times New Roman" w:hAnsi="Times New Roman"/>
          <w:b w:val="0"/>
          <w:bCs/>
          <w:sz w:val="22"/>
          <w:szCs w:val="22"/>
        </w:rPr>
      </w:pPr>
    </w:p>
    <w:p w14:paraId="00F61EDD" w14:textId="5CCD60F2" w:rsidR="00965BBD" w:rsidRPr="00BC50E8" w:rsidRDefault="00965BBD" w:rsidP="00965BBD">
      <w:pPr>
        <w:ind w:firstLine="708"/>
        <w:jc w:val="both"/>
        <w:rPr>
          <w:rFonts w:ascii="Times New Roman" w:hAnsi="Times New Roman"/>
          <w:b w:val="0"/>
          <w:bCs/>
          <w:sz w:val="22"/>
          <w:szCs w:val="22"/>
        </w:rPr>
      </w:pPr>
      <w:r w:rsidRPr="00BC50E8">
        <w:rPr>
          <w:rFonts w:ascii="Times New Roman" w:hAnsi="Times New Roman"/>
          <w:b w:val="0"/>
          <w:bCs/>
          <w:sz w:val="22"/>
          <w:szCs w:val="22"/>
        </w:rPr>
        <w:t>PREDSJEDNIK - otvara raspravu.</w:t>
      </w:r>
    </w:p>
    <w:p w14:paraId="7D0AB56F" w14:textId="77777777" w:rsidR="00965BBD" w:rsidRPr="00BC50E8" w:rsidRDefault="00965BBD" w:rsidP="008C1468">
      <w:pPr>
        <w:jc w:val="both"/>
        <w:rPr>
          <w:rFonts w:ascii="Times New Roman" w:hAnsi="Times New Roman"/>
          <w:b w:val="0"/>
          <w:bCs/>
          <w:sz w:val="22"/>
          <w:szCs w:val="22"/>
        </w:rPr>
      </w:pPr>
    </w:p>
    <w:p w14:paraId="1EDF6986" w14:textId="050401E7" w:rsidR="00965BBD" w:rsidRPr="00F84395" w:rsidRDefault="00965BBD" w:rsidP="00965BBD">
      <w:pPr>
        <w:ind w:right="-142" w:firstLine="708"/>
        <w:jc w:val="both"/>
        <w:rPr>
          <w:rFonts w:ascii="Times New Roman" w:hAnsi="Times New Roman"/>
          <w:b w:val="0"/>
          <w:sz w:val="22"/>
          <w:szCs w:val="22"/>
        </w:rPr>
      </w:pPr>
      <w:r w:rsidRPr="00F84395">
        <w:rPr>
          <w:rFonts w:ascii="Times New Roman" w:hAnsi="Times New Roman"/>
          <w:b w:val="0"/>
          <w:sz w:val="22"/>
          <w:szCs w:val="22"/>
        </w:rPr>
        <w:t xml:space="preserve">PREDSJEDNIK - zaključuje raspravu, daje na glasovanje Odluku o prodaji nekretnine, k.č.br. 460/1, u k.o. Požega </w:t>
      </w:r>
      <w:r w:rsidRPr="00050E1B">
        <w:rPr>
          <w:rStyle w:val="FontStyle21"/>
          <w:bCs w:val="0"/>
        </w:rPr>
        <w:t>i</w:t>
      </w:r>
      <w:r w:rsidRPr="00F84395">
        <w:rPr>
          <w:rFonts w:ascii="Times New Roman" w:hAnsi="Times New Roman"/>
          <w:b w:val="0"/>
          <w:sz w:val="22"/>
          <w:szCs w:val="22"/>
        </w:rPr>
        <w:t xml:space="preserve"> konstatira da je Gradsko vijeće Grada Požege, bez rasprave, većinom glasova </w:t>
      </w:r>
      <w:r w:rsidRPr="00F84395">
        <w:rPr>
          <w:rFonts w:ascii="Times New Roman" w:hAnsi="Times New Roman"/>
          <w:b w:val="0"/>
          <w:iCs/>
          <w:sz w:val="22"/>
          <w:szCs w:val="22"/>
        </w:rPr>
        <w:t>(</w:t>
      </w:r>
      <w:r w:rsidRPr="00F84395">
        <w:rPr>
          <w:rFonts w:ascii="Times New Roman" w:hAnsi="Times New Roman"/>
          <w:b w:val="0"/>
          <w:sz w:val="22"/>
          <w:szCs w:val="22"/>
        </w:rPr>
        <w:t>s 1</w:t>
      </w:r>
      <w:r w:rsidR="00F84395">
        <w:rPr>
          <w:rFonts w:ascii="Times New Roman" w:hAnsi="Times New Roman"/>
          <w:b w:val="0"/>
          <w:sz w:val="22"/>
          <w:szCs w:val="22"/>
        </w:rPr>
        <w:t>0</w:t>
      </w:r>
      <w:r w:rsidRPr="00F84395">
        <w:rPr>
          <w:rFonts w:ascii="Times New Roman" w:hAnsi="Times New Roman"/>
          <w:b w:val="0"/>
          <w:sz w:val="22"/>
          <w:szCs w:val="22"/>
        </w:rPr>
        <w:t xml:space="preserve"> glasova za, s </w:t>
      </w:r>
      <w:r w:rsidR="00F84395">
        <w:rPr>
          <w:rFonts w:ascii="Times New Roman" w:hAnsi="Times New Roman"/>
          <w:b w:val="0"/>
          <w:sz w:val="22"/>
          <w:szCs w:val="22"/>
        </w:rPr>
        <w:t>5</w:t>
      </w:r>
      <w:r w:rsidRPr="00F84395">
        <w:rPr>
          <w:rFonts w:ascii="Times New Roman" w:hAnsi="Times New Roman"/>
          <w:b w:val="0"/>
          <w:sz w:val="22"/>
          <w:szCs w:val="22"/>
        </w:rPr>
        <w:t xml:space="preserve"> glas</w:t>
      </w:r>
      <w:r w:rsidR="00AA1FB7">
        <w:rPr>
          <w:rFonts w:ascii="Times New Roman" w:hAnsi="Times New Roman"/>
          <w:b w:val="0"/>
          <w:sz w:val="22"/>
          <w:szCs w:val="22"/>
        </w:rPr>
        <w:t xml:space="preserve">ova </w:t>
      </w:r>
      <w:r w:rsidRPr="00F84395">
        <w:rPr>
          <w:rFonts w:ascii="Times New Roman" w:hAnsi="Times New Roman"/>
          <w:b w:val="0"/>
          <w:sz w:val="22"/>
          <w:szCs w:val="22"/>
        </w:rPr>
        <w:t xml:space="preserve">protiv i s </w:t>
      </w:r>
      <w:r w:rsidR="00F84395">
        <w:rPr>
          <w:rFonts w:ascii="Times New Roman" w:hAnsi="Times New Roman"/>
          <w:b w:val="0"/>
          <w:sz w:val="22"/>
          <w:szCs w:val="22"/>
        </w:rPr>
        <w:t>2</w:t>
      </w:r>
      <w:r w:rsidRPr="00F84395">
        <w:rPr>
          <w:rFonts w:ascii="Times New Roman" w:hAnsi="Times New Roman"/>
          <w:b w:val="0"/>
          <w:sz w:val="22"/>
          <w:szCs w:val="22"/>
        </w:rPr>
        <w:t xml:space="preserve"> suzdržan</w:t>
      </w:r>
      <w:r w:rsidR="00F84395">
        <w:rPr>
          <w:rFonts w:ascii="Times New Roman" w:hAnsi="Times New Roman"/>
          <w:b w:val="0"/>
          <w:sz w:val="22"/>
          <w:szCs w:val="22"/>
        </w:rPr>
        <w:t>a</w:t>
      </w:r>
      <w:r w:rsidRPr="00F84395">
        <w:rPr>
          <w:rFonts w:ascii="Times New Roman" w:hAnsi="Times New Roman"/>
          <w:b w:val="0"/>
          <w:sz w:val="22"/>
          <w:szCs w:val="22"/>
        </w:rPr>
        <w:t xml:space="preserve"> glas</w:t>
      </w:r>
      <w:r w:rsidR="00F84395">
        <w:rPr>
          <w:rFonts w:ascii="Times New Roman" w:hAnsi="Times New Roman"/>
          <w:b w:val="0"/>
          <w:sz w:val="22"/>
          <w:szCs w:val="22"/>
        </w:rPr>
        <w:t>a</w:t>
      </w:r>
      <w:r w:rsidRPr="00F84395">
        <w:rPr>
          <w:rFonts w:ascii="Times New Roman" w:hAnsi="Times New Roman"/>
          <w:b w:val="0"/>
          <w:sz w:val="22"/>
          <w:szCs w:val="22"/>
        </w:rPr>
        <w:t xml:space="preserve">), usvojilo </w:t>
      </w:r>
    </w:p>
    <w:p w14:paraId="7BE004FB" w14:textId="77777777" w:rsidR="00965BBD" w:rsidRDefault="00965BBD" w:rsidP="008C1468">
      <w:pPr>
        <w:jc w:val="both"/>
        <w:rPr>
          <w:rFonts w:ascii="Times New Roman" w:hAnsi="Times New Roman"/>
          <w:b w:val="0"/>
          <w:sz w:val="22"/>
          <w:szCs w:val="22"/>
        </w:rPr>
      </w:pPr>
    </w:p>
    <w:p w14:paraId="56ED0768" w14:textId="77777777" w:rsidR="00F84395" w:rsidRPr="00F84395" w:rsidRDefault="00F84395" w:rsidP="00F84395">
      <w:pPr>
        <w:jc w:val="center"/>
        <w:rPr>
          <w:rFonts w:ascii="Times New Roman" w:hAnsi="Times New Roman"/>
          <w:b w:val="0"/>
          <w:bCs/>
          <w:sz w:val="22"/>
          <w:szCs w:val="22"/>
        </w:rPr>
      </w:pPr>
      <w:r w:rsidRPr="00F84395">
        <w:rPr>
          <w:rFonts w:ascii="Times New Roman" w:hAnsi="Times New Roman"/>
          <w:b w:val="0"/>
          <w:bCs/>
          <w:sz w:val="22"/>
          <w:szCs w:val="22"/>
        </w:rPr>
        <w:t xml:space="preserve">O D L U K U </w:t>
      </w:r>
    </w:p>
    <w:p w14:paraId="5E420628" w14:textId="77777777" w:rsidR="00F84395" w:rsidRPr="00F84395" w:rsidRDefault="00F84395" w:rsidP="00F84395">
      <w:pPr>
        <w:jc w:val="center"/>
        <w:rPr>
          <w:rFonts w:ascii="Times New Roman" w:hAnsi="Times New Roman"/>
          <w:b w:val="0"/>
          <w:bCs/>
          <w:sz w:val="22"/>
          <w:szCs w:val="22"/>
        </w:rPr>
      </w:pPr>
      <w:r w:rsidRPr="00F84395">
        <w:rPr>
          <w:rFonts w:ascii="Times New Roman" w:hAnsi="Times New Roman"/>
          <w:b w:val="0"/>
          <w:bCs/>
          <w:sz w:val="22"/>
          <w:szCs w:val="22"/>
        </w:rPr>
        <w:t>o prodaji suvlasničkog dijela nekretnine, stan u Zagrebu, Siget 14 F</w:t>
      </w:r>
    </w:p>
    <w:p w14:paraId="25F32385" w14:textId="77777777" w:rsidR="00F84395" w:rsidRPr="00F84395" w:rsidRDefault="00F84395" w:rsidP="00F84395">
      <w:pPr>
        <w:rPr>
          <w:rFonts w:ascii="Times New Roman" w:hAnsi="Times New Roman"/>
          <w:b w:val="0"/>
          <w:bCs/>
          <w:sz w:val="22"/>
          <w:szCs w:val="22"/>
        </w:rPr>
      </w:pPr>
    </w:p>
    <w:p w14:paraId="7BA669DF" w14:textId="77777777" w:rsidR="00F84395" w:rsidRPr="00F84395" w:rsidRDefault="00F84395" w:rsidP="00F84395">
      <w:pPr>
        <w:autoSpaceDE w:val="0"/>
        <w:autoSpaceDN w:val="0"/>
        <w:adjustRightInd w:val="0"/>
        <w:jc w:val="center"/>
        <w:rPr>
          <w:rFonts w:ascii="Times New Roman" w:hAnsi="Times New Roman"/>
          <w:b w:val="0"/>
          <w:bCs/>
          <w:iCs/>
          <w:sz w:val="22"/>
          <w:szCs w:val="22"/>
        </w:rPr>
      </w:pPr>
      <w:r w:rsidRPr="00F84395">
        <w:rPr>
          <w:rFonts w:ascii="Times New Roman" w:hAnsi="Times New Roman"/>
          <w:b w:val="0"/>
          <w:bCs/>
          <w:sz w:val="22"/>
          <w:szCs w:val="22"/>
        </w:rPr>
        <w:t>Č</w:t>
      </w:r>
      <w:r w:rsidRPr="00F84395">
        <w:rPr>
          <w:rFonts w:ascii="Times New Roman" w:hAnsi="Times New Roman"/>
          <w:b w:val="0"/>
          <w:bCs/>
          <w:iCs/>
          <w:sz w:val="22"/>
          <w:szCs w:val="22"/>
        </w:rPr>
        <w:t>lanak 1.</w:t>
      </w:r>
    </w:p>
    <w:p w14:paraId="3A3897EF" w14:textId="77777777" w:rsidR="00F84395" w:rsidRPr="00F84395" w:rsidRDefault="00F84395" w:rsidP="00F84395">
      <w:pPr>
        <w:autoSpaceDE w:val="0"/>
        <w:autoSpaceDN w:val="0"/>
        <w:adjustRightInd w:val="0"/>
        <w:rPr>
          <w:rFonts w:ascii="Times New Roman" w:hAnsi="Times New Roman"/>
          <w:b w:val="0"/>
          <w:bCs/>
          <w:iCs/>
          <w:sz w:val="22"/>
          <w:szCs w:val="22"/>
        </w:rPr>
      </w:pPr>
    </w:p>
    <w:p w14:paraId="2829727C" w14:textId="77777777" w:rsidR="00F84395" w:rsidRPr="00F84395" w:rsidRDefault="00F84395" w:rsidP="00F84395">
      <w:pPr>
        <w:ind w:right="4" w:firstLine="708"/>
        <w:jc w:val="both"/>
        <w:rPr>
          <w:rFonts w:ascii="Times New Roman" w:hAnsi="Times New Roman"/>
          <w:b w:val="0"/>
          <w:bCs/>
          <w:sz w:val="22"/>
          <w:szCs w:val="22"/>
        </w:rPr>
      </w:pPr>
      <w:r w:rsidRPr="00F84395">
        <w:rPr>
          <w:rFonts w:ascii="Times New Roman" w:hAnsi="Times New Roman"/>
          <w:b w:val="0"/>
          <w:bCs/>
          <w:sz w:val="22"/>
          <w:szCs w:val="22"/>
        </w:rPr>
        <w:t>Grad Požega, Trg Sv. Trojstva 1, Požega, donosi Odluku o prodaji svog suvlasničkog dijela nekretnine koji je upisan u zemljišne knjige kao redni broj 101., etažno vlasništvo (E-100), stan koji se nalazi u visokom prizemlju, površine 48,31 m</w:t>
      </w:r>
      <w:r w:rsidRPr="00F84395">
        <w:rPr>
          <w:rFonts w:ascii="Times New Roman" w:hAnsi="Times New Roman"/>
          <w:b w:val="0"/>
          <w:bCs/>
          <w:sz w:val="22"/>
          <w:szCs w:val="22"/>
          <w:vertAlign w:val="superscript"/>
        </w:rPr>
        <w:t>2</w:t>
      </w:r>
      <w:r w:rsidRPr="00F84395">
        <w:rPr>
          <w:rFonts w:ascii="Times New Roman" w:hAnsi="Times New Roman"/>
          <w:b w:val="0"/>
          <w:bCs/>
          <w:sz w:val="22"/>
          <w:szCs w:val="22"/>
        </w:rPr>
        <w:t xml:space="preserve">, </w:t>
      </w:r>
      <w:bookmarkStart w:id="8" w:name="_Hlk127179703"/>
      <w:r w:rsidRPr="00F84395">
        <w:rPr>
          <w:rFonts w:ascii="Times New Roman" w:hAnsi="Times New Roman"/>
          <w:b w:val="0"/>
          <w:bCs/>
          <w:sz w:val="22"/>
          <w:szCs w:val="22"/>
        </w:rPr>
        <w:t xml:space="preserve">u zgradi </w:t>
      </w:r>
      <w:bookmarkEnd w:id="8"/>
      <w:r w:rsidRPr="00F84395">
        <w:rPr>
          <w:rFonts w:ascii="Times New Roman" w:hAnsi="Times New Roman"/>
          <w:b w:val="0"/>
          <w:bCs/>
          <w:sz w:val="22"/>
          <w:szCs w:val="22"/>
        </w:rPr>
        <w:t xml:space="preserve">sagrađenoj i upisanoj u k.č.br. 661, zk.ul.br. 22973, u k.o. Klara, na adresi Siget 14F, 10020 Zagreb. </w:t>
      </w:r>
    </w:p>
    <w:p w14:paraId="5919BD89" w14:textId="77777777" w:rsidR="00F84395" w:rsidRPr="00F84395" w:rsidRDefault="00F84395" w:rsidP="00F84395">
      <w:pPr>
        <w:jc w:val="both"/>
        <w:rPr>
          <w:rFonts w:ascii="Times New Roman" w:hAnsi="Times New Roman"/>
          <w:b w:val="0"/>
          <w:bCs/>
          <w:sz w:val="22"/>
          <w:szCs w:val="22"/>
        </w:rPr>
      </w:pPr>
    </w:p>
    <w:p w14:paraId="4B891D57" w14:textId="77777777" w:rsidR="00F84395" w:rsidRPr="00F84395" w:rsidRDefault="00F84395" w:rsidP="00F84395">
      <w:pPr>
        <w:autoSpaceDE w:val="0"/>
        <w:autoSpaceDN w:val="0"/>
        <w:adjustRightInd w:val="0"/>
        <w:jc w:val="center"/>
        <w:rPr>
          <w:rFonts w:ascii="Times New Roman" w:hAnsi="Times New Roman"/>
          <w:b w:val="0"/>
          <w:bCs/>
          <w:iCs/>
          <w:sz w:val="22"/>
          <w:szCs w:val="22"/>
        </w:rPr>
      </w:pPr>
      <w:r w:rsidRPr="00F84395">
        <w:rPr>
          <w:rFonts w:ascii="Times New Roman" w:hAnsi="Times New Roman"/>
          <w:b w:val="0"/>
          <w:bCs/>
          <w:sz w:val="22"/>
          <w:szCs w:val="22"/>
        </w:rPr>
        <w:t>Č</w:t>
      </w:r>
      <w:r w:rsidRPr="00F84395">
        <w:rPr>
          <w:rFonts w:ascii="Times New Roman" w:hAnsi="Times New Roman"/>
          <w:b w:val="0"/>
          <w:bCs/>
          <w:iCs/>
          <w:sz w:val="22"/>
          <w:szCs w:val="22"/>
        </w:rPr>
        <w:t>lanak 2.</w:t>
      </w:r>
    </w:p>
    <w:p w14:paraId="66377403" w14:textId="77777777" w:rsidR="00F84395" w:rsidRPr="00F84395" w:rsidRDefault="00F84395" w:rsidP="00F84395">
      <w:pPr>
        <w:autoSpaceDE w:val="0"/>
        <w:autoSpaceDN w:val="0"/>
        <w:adjustRightInd w:val="0"/>
        <w:rPr>
          <w:rFonts w:ascii="Times New Roman" w:hAnsi="Times New Roman"/>
          <w:b w:val="0"/>
          <w:bCs/>
          <w:iCs/>
          <w:sz w:val="22"/>
          <w:szCs w:val="22"/>
        </w:rPr>
      </w:pPr>
    </w:p>
    <w:p w14:paraId="786A7605" w14:textId="77777777" w:rsidR="00F84395" w:rsidRPr="00F84395" w:rsidRDefault="00F84395" w:rsidP="00F84395">
      <w:pPr>
        <w:ind w:right="4" w:firstLine="540"/>
        <w:jc w:val="both"/>
        <w:rPr>
          <w:rFonts w:ascii="Times New Roman" w:hAnsi="Times New Roman"/>
          <w:b w:val="0"/>
          <w:bCs/>
          <w:sz w:val="22"/>
          <w:szCs w:val="22"/>
        </w:rPr>
      </w:pPr>
      <w:r w:rsidRPr="00F84395">
        <w:rPr>
          <w:rFonts w:ascii="Times New Roman" w:hAnsi="Times New Roman"/>
          <w:b w:val="0"/>
          <w:bCs/>
          <w:sz w:val="22"/>
          <w:szCs w:val="22"/>
        </w:rPr>
        <w:t xml:space="preserve">Ukupna tržišna vrijednost nekretnine opisane u članku 1. ove Odluke utvrđena je Procjembenim elaboratom sačinjenim u studenom 2022. godine od strane stalnog sudskog vještaka i procjenitelja Danijela </w:t>
      </w:r>
      <w:proofErr w:type="spellStart"/>
      <w:r w:rsidRPr="00F84395">
        <w:rPr>
          <w:rFonts w:ascii="Times New Roman" w:hAnsi="Times New Roman"/>
          <w:b w:val="0"/>
          <w:bCs/>
          <w:sz w:val="22"/>
          <w:szCs w:val="22"/>
        </w:rPr>
        <w:t>Malčića</w:t>
      </w:r>
      <w:proofErr w:type="spellEnd"/>
      <w:r w:rsidRPr="00F84395">
        <w:rPr>
          <w:rFonts w:ascii="Times New Roman" w:hAnsi="Times New Roman"/>
          <w:b w:val="0"/>
          <w:bCs/>
          <w:sz w:val="22"/>
          <w:szCs w:val="22"/>
        </w:rPr>
        <w:t xml:space="preserve"> iz Požege i iznosi ukupno 94.219,16 eura (u protuvrijednosti 711.000,00 kuna, prema fiksnom tečaju konverzije od 7,53450 kuna za 1 euro).</w:t>
      </w:r>
    </w:p>
    <w:p w14:paraId="273EA357" w14:textId="77777777" w:rsidR="00F84395" w:rsidRPr="00F84395" w:rsidRDefault="00F84395" w:rsidP="00F84395">
      <w:pPr>
        <w:ind w:right="4"/>
        <w:jc w:val="both"/>
        <w:rPr>
          <w:rFonts w:ascii="Times New Roman" w:hAnsi="Times New Roman"/>
          <w:b w:val="0"/>
          <w:bCs/>
          <w:sz w:val="22"/>
          <w:szCs w:val="22"/>
        </w:rPr>
      </w:pPr>
    </w:p>
    <w:p w14:paraId="290D0E75" w14:textId="77777777" w:rsidR="00F84395" w:rsidRPr="00F84395" w:rsidRDefault="00F84395" w:rsidP="00F84395">
      <w:pPr>
        <w:autoSpaceDE w:val="0"/>
        <w:autoSpaceDN w:val="0"/>
        <w:adjustRightInd w:val="0"/>
        <w:jc w:val="center"/>
        <w:rPr>
          <w:rFonts w:ascii="Times New Roman" w:hAnsi="Times New Roman"/>
          <w:b w:val="0"/>
          <w:bCs/>
          <w:iCs/>
          <w:sz w:val="22"/>
          <w:szCs w:val="22"/>
        </w:rPr>
      </w:pPr>
      <w:r w:rsidRPr="00F84395">
        <w:rPr>
          <w:rFonts w:ascii="Times New Roman" w:hAnsi="Times New Roman"/>
          <w:b w:val="0"/>
          <w:bCs/>
          <w:sz w:val="22"/>
          <w:szCs w:val="22"/>
        </w:rPr>
        <w:t>Č</w:t>
      </w:r>
      <w:r w:rsidRPr="00F84395">
        <w:rPr>
          <w:rFonts w:ascii="Times New Roman" w:hAnsi="Times New Roman"/>
          <w:b w:val="0"/>
          <w:bCs/>
          <w:iCs/>
          <w:sz w:val="22"/>
          <w:szCs w:val="22"/>
        </w:rPr>
        <w:t>lanak 3.</w:t>
      </w:r>
    </w:p>
    <w:p w14:paraId="74F06DC6" w14:textId="77777777" w:rsidR="00F84395" w:rsidRPr="00F84395" w:rsidRDefault="00F84395" w:rsidP="00F84395">
      <w:pPr>
        <w:autoSpaceDE w:val="0"/>
        <w:autoSpaceDN w:val="0"/>
        <w:adjustRightInd w:val="0"/>
        <w:rPr>
          <w:rFonts w:ascii="Times New Roman" w:hAnsi="Times New Roman"/>
          <w:b w:val="0"/>
          <w:bCs/>
          <w:iCs/>
          <w:sz w:val="22"/>
          <w:szCs w:val="22"/>
        </w:rPr>
      </w:pPr>
    </w:p>
    <w:p w14:paraId="46B04BE0" w14:textId="77777777" w:rsidR="00F84395" w:rsidRPr="00F84395" w:rsidRDefault="00F84395" w:rsidP="00F84395">
      <w:pPr>
        <w:ind w:firstLine="708"/>
        <w:jc w:val="both"/>
        <w:rPr>
          <w:rFonts w:ascii="Times New Roman" w:hAnsi="Times New Roman"/>
          <w:b w:val="0"/>
          <w:bCs/>
          <w:sz w:val="22"/>
          <w:szCs w:val="22"/>
        </w:rPr>
      </w:pPr>
      <w:r w:rsidRPr="00F84395">
        <w:rPr>
          <w:rFonts w:ascii="Times New Roman" w:hAnsi="Times New Roman"/>
          <w:b w:val="0"/>
          <w:bCs/>
          <w:sz w:val="22"/>
          <w:szCs w:val="22"/>
        </w:rPr>
        <w:t>Suvlasnički dio nekretnine iz članka 1. ove Odluke prodat će se putem javnog natječaja i postupka javnog nadmetanja (licitacije) koji provodi Povjerenstvo za prodaju stanova u vlasništvu Grada Požege.</w:t>
      </w:r>
    </w:p>
    <w:p w14:paraId="745BAF75" w14:textId="77777777" w:rsidR="00F84395" w:rsidRPr="00F84395" w:rsidRDefault="00F84395" w:rsidP="00F84395">
      <w:pPr>
        <w:ind w:firstLine="709"/>
        <w:jc w:val="both"/>
        <w:rPr>
          <w:rFonts w:ascii="Times New Roman" w:hAnsi="Times New Roman"/>
          <w:b w:val="0"/>
          <w:bCs/>
          <w:sz w:val="22"/>
          <w:szCs w:val="22"/>
        </w:rPr>
      </w:pPr>
      <w:r w:rsidRPr="00F84395">
        <w:rPr>
          <w:rFonts w:ascii="Times New Roman" w:hAnsi="Times New Roman"/>
          <w:b w:val="0"/>
          <w:bCs/>
          <w:sz w:val="22"/>
          <w:szCs w:val="22"/>
        </w:rPr>
        <w:t>Pri odabiru najpovoljnije ponude Povjerenstvo iz stavka 1. ovoga članka vodit će se kriterijem najviše ponuđene cijene.</w:t>
      </w:r>
    </w:p>
    <w:p w14:paraId="7C670899" w14:textId="77777777" w:rsidR="00F84395" w:rsidRPr="00F84395" w:rsidRDefault="00F84395" w:rsidP="00F84395">
      <w:pPr>
        <w:rPr>
          <w:rFonts w:ascii="Times New Roman" w:hAnsi="Times New Roman"/>
          <w:b w:val="0"/>
          <w:bCs/>
          <w:iCs/>
          <w:sz w:val="22"/>
          <w:szCs w:val="22"/>
        </w:rPr>
      </w:pPr>
    </w:p>
    <w:p w14:paraId="5B042A4D" w14:textId="77777777" w:rsidR="00F84395" w:rsidRPr="00F84395" w:rsidRDefault="00F84395" w:rsidP="00F84395">
      <w:pPr>
        <w:jc w:val="center"/>
        <w:rPr>
          <w:rFonts w:ascii="Times New Roman" w:hAnsi="Times New Roman"/>
          <w:b w:val="0"/>
          <w:bCs/>
          <w:iCs/>
          <w:sz w:val="22"/>
          <w:szCs w:val="22"/>
        </w:rPr>
      </w:pPr>
      <w:r w:rsidRPr="00F84395">
        <w:rPr>
          <w:rFonts w:ascii="Times New Roman" w:hAnsi="Times New Roman"/>
          <w:b w:val="0"/>
          <w:bCs/>
          <w:iCs/>
          <w:sz w:val="22"/>
          <w:szCs w:val="22"/>
        </w:rPr>
        <w:t>Članak 4.</w:t>
      </w:r>
    </w:p>
    <w:p w14:paraId="49D7A36A" w14:textId="77777777" w:rsidR="00F84395" w:rsidRPr="00F84395" w:rsidRDefault="00F84395" w:rsidP="00F84395">
      <w:pPr>
        <w:rPr>
          <w:rFonts w:ascii="Times New Roman" w:hAnsi="Times New Roman"/>
          <w:b w:val="0"/>
          <w:bCs/>
          <w:iCs/>
          <w:sz w:val="22"/>
          <w:szCs w:val="22"/>
        </w:rPr>
      </w:pPr>
    </w:p>
    <w:p w14:paraId="70A4F25F" w14:textId="77777777" w:rsidR="00F84395" w:rsidRPr="00F84395" w:rsidRDefault="00F84395" w:rsidP="00F84395">
      <w:pPr>
        <w:ind w:firstLine="708"/>
        <w:jc w:val="both"/>
        <w:rPr>
          <w:rFonts w:ascii="Times New Roman" w:hAnsi="Times New Roman"/>
          <w:b w:val="0"/>
          <w:bCs/>
          <w:sz w:val="22"/>
          <w:szCs w:val="22"/>
        </w:rPr>
      </w:pPr>
      <w:r w:rsidRPr="00F84395">
        <w:rPr>
          <w:rFonts w:ascii="Times New Roman" w:hAnsi="Times New Roman"/>
          <w:b w:val="0"/>
          <w:bCs/>
          <w:sz w:val="22"/>
          <w:szCs w:val="22"/>
        </w:rPr>
        <w:t xml:space="preserve">Upravni odjel za imovinsko-pravne poslove zadužuje se za sastavljanje teksta javnog natječaja sukladno važećim zakonskim odredbama i odlukama Grada Požege. </w:t>
      </w:r>
    </w:p>
    <w:p w14:paraId="02F310B0" w14:textId="77777777" w:rsidR="00F84395" w:rsidRPr="00F84395" w:rsidRDefault="00F84395" w:rsidP="00F84395">
      <w:pPr>
        <w:ind w:firstLine="708"/>
        <w:jc w:val="both"/>
        <w:rPr>
          <w:rFonts w:ascii="Times New Roman" w:hAnsi="Times New Roman"/>
          <w:b w:val="0"/>
          <w:bCs/>
          <w:sz w:val="22"/>
          <w:szCs w:val="22"/>
        </w:rPr>
      </w:pPr>
      <w:r w:rsidRPr="00F84395">
        <w:rPr>
          <w:rFonts w:ascii="Times New Roman" w:hAnsi="Times New Roman"/>
          <w:b w:val="0"/>
          <w:bCs/>
          <w:sz w:val="22"/>
          <w:szCs w:val="22"/>
        </w:rPr>
        <w:t xml:space="preserve">Javnim natječajem će se odrediti početna najniža kupoprodajna cijena koja ne može biti niža od </w:t>
      </w:r>
      <w:r w:rsidRPr="00F84395">
        <w:rPr>
          <w:rFonts w:ascii="Times New Roman" w:hAnsi="Times New Roman"/>
          <w:b w:val="0"/>
          <w:bCs/>
          <w:color w:val="000000"/>
          <w:sz w:val="22"/>
          <w:szCs w:val="22"/>
        </w:rPr>
        <w:t>ukupne tržišne vrijednosti nekretnine iz članka 2. ove Odluke.</w:t>
      </w:r>
    </w:p>
    <w:p w14:paraId="41D3F240" w14:textId="77777777" w:rsidR="00F84395" w:rsidRPr="00F84395" w:rsidRDefault="00F84395" w:rsidP="00F84395">
      <w:pPr>
        <w:rPr>
          <w:rFonts w:ascii="Times New Roman" w:hAnsi="Times New Roman"/>
          <w:b w:val="0"/>
          <w:bCs/>
          <w:sz w:val="22"/>
          <w:szCs w:val="22"/>
        </w:rPr>
      </w:pPr>
    </w:p>
    <w:p w14:paraId="7B015192" w14:textId="77777777" w:rsidR="00F84395" w:rsidRPr="00F84395" w:rsidRDefault="00F84395" w:rsidP="00F84395">
      <w:pPr>
        <w:jc w:val="center"/>
        <w:rPr>
          <w:rFonts w:ascii="Times New Roman" w:hAnsi="Times New Roman"/>
          <w:b w:val="0"/>
          <w:bCs/>
          <w:sz w:val="22"/>
          <w:szCs w:val="22"/>
        </w:rPr>
      </w:pPr>
      <w:r w:rsidRPr="00F84395">
        <w:rPr>
          <w:rFonts w:ascii="Times New Roman" w:hAnsi="Times New Roman"/>
          <w:b w:val="0"/>
          <w:bCs/>
          <w:sz w:val="22"/>
          <w:szCs w:val="22"/>
        </w:rPr>
        <w:t>Članak 5.</w:t>
      </w:r>
    </w:p>
    <w:p w14:paraId="7CA35A74" w14:textId="77777777" w:rsidR="00F84395" w:rsidRPr="00F84395" w:rsidRDefault="00F84395" w:rsidP="00F84395">
      <w:pPr>
        <w:rPr>
          <w:rFonts w:ascii="Times New Roman" w:hAnsi="Times New Roman"/>
          <w:b w:val="0"/>
          <w:bCs/>
          <w:sz w:val="22"/>
          <w:szCs w:val="22"/>
        </w:rPr>
      </w:pPr>
    </w:p>
    <w:p w14:paraId="21D1FD44" w14:textId="77777777" w:rsidR="00F84395" w:rsidRPr="00F84395" w:rsidRDefault="00F84395" w:rsidP="00F84395">
      <w:pPr>
        <w:ind w:firstLine="709"/>
        <w:jc w:val="both"/>
        <w:rPr>
          <w:rFonts w:ascii="Times New Roman" w:hAnsi="Times New Roman"/>
          <w:b w:val="0"/>
          <w:bCs/>
          <w:sz w:val="22"/>
          <w:szCs w:val="22"/>
        </w:rPr>
      </w:pPr>
      <w:r w:rsidRPr="00F84395">
        <w:rPr>
          <w:rFonts w:ascii="Times New Roman" w:hAnsi="Times New Roman"/>
          <w:b w:val="0"/>
          <w:bCs/>
          <w:iCs/>
          <w:sz w:val="22"/>
          <w:szCs w:val="22"/>
        </w:rPr>
        <w:t>Ova Odluka stupa na snagu danom donošenja, a objavit će se u Službenim novinama Grada Požege</w:t>
      </w:r>
      <w:r w:rsidRPr="00F84395">
        <w:rPr>
          <w:rFonts w:ascii="Times New Roman" w:hAnsi="Times New Roman"/>
          <w:b w:val="0"/>
          <w:bCs/>
          <w:sz w:val="22"/>
          <w:szCs w:val="22"/>
        </w:rPr>
        <w:t>.</w:t>
      </w:r>
    </w:p>
    <w:p w14:paraId="11F1AC21" w14:textId="7F6539C6" w:rsidR="00050E1B" w:rsidRPr="008C1468" w:rsidRDefault="00050E1B" w:rsidP="008C1468">
      <w:pPr>
        <w:rPr>
          <w:rFonts w:ascii="Times New Roman" w:hAnsi="Times New Roman"/>
          <w:b w:val="0"/>
          <w:sz w:val="22"/>
          <w:szCs w:val="22"/>
        </w:rPr>
      </w:pPr>
    </w:p>
    <w:p w14:paraId="42D5BD8D" w14:textId="77177971" w:rsidR="001D1A79" w:rsidRDefault="001D1A79" w:rsidP="001D1A79">
      <w:pPr>
        <w:jc w:val="center"/>
        <w:rPr>
          <w:rFonts w:ascii="Times New Roman" w:hAnsi="Times New Roman"/>
          <w:bCs/>
          <w:sz w:val="22"/>
          <w:szCs w:val="22"/>
        </w:rPr>
      </w:pPr>
      <w:r w:rsidRPr="00BF2FA1">
        <w:rPr>
          <w:rFonts w:ascii="Times New Roman" w:hAnsi="Times New Roman"/>
          <w:bCs/>
          <w:sz w:val="22"/>
          <w:szCs w:val="22"/>
        </w:rPr>
        <w:t>Ad 3.</w:t>
      </w:r>
    </w:p>
    <w:p w14:paraId="1D0C0DA7" w14:textId="69256338" w:rsidR="0073245D" w:rsidRPr="00802170" w:rsidRDefault="0073245D" w:rsidP="00965BBD">
      <w:pPr>
        <w:ind w:firstLine="708"/>
        <w:jc w:val="both"/>
        <w:rPr>
          <w:rFonts w:ascii="Times New Roman" w:hAnsi="Times New Roman"/>
          <w:bCs/>
        </w:rPr>
      </w:pPr>
      <w:r w:rsidRPr="00802170">
        <w:rPr>
          <w:rFonts w:ascii="Times New Roman" w:hAnsi="Times New Roman"/>
          <w:bCs/>
          <w:sz w:val="22"/>
          <w:szCs w:val="22"/>
        </w:rPr>
        <w:t xml:space="preserve">Prijedlog </w:t>
      </w:r>
      <w:r w:rsidR="00965BBD">
        <w:rPr>
          <w:rFonts w:ascii="Times New Roman" w:hAnsi="Times New Roman"/>
          <w:bCs/>
          <w:sz w:val="22"/>
          <w:szCs w:val="22"/>
        </w:rPr>
        <w:t xml:space="preserve">Odluke o ukidanju statusa javnog </w:t>
      </w:r>
      <w:r w:rsidR="00113232">
        <w:rPr>
          <w:rFonts w:ascii="Times New Roman" w:hAnsi="Times New Roman"/>
          <w:bCs/>
          <w:sz w:val="22"/>
          <w:szCs w:val="22"/>
        </w:rPr>
        <w:t>dobra na k.č.br. 478, u k.o. Požega</w:t>
      </w:r>
    </w:p>
    <w:p w14:paraId="3DC12E2F" w14:textId="37158F86" w:rsidR="0073245D" w:rsidRPr="008C1468" w:rsidRDefault="0073245D" w:rsidP="008C1468">
      <w:pPr>
        <w:rPr>
          <w:rFonts w:ascii="Times New Roman" w:hAnsi="Times New Roman"/>
          <w:b w:val="0"/>
          <w:sz w:val="22"/>
          <w:szCs w:val="22"/>
        </w:rPr>
      </w:pPr>
    </w:p>
    <w:p w14:paraId="755D25AB" w14:textId="1FBC4B62" w:rsidR="00980D5A" w:rsidRPr="00BC50E8" w:rsidRDefault="00980D5A" w:rsidP="00980D5A">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BC50E8">
        <w:rPr>
          <w:rFonts w:ascii="Times New Roman" w:hAnsi="Times New Roman"/>
          <w:b w:val="0"/>
          <w:bCs/>
          <w:sz w:val="22"/>
          <w:szCs w:val="22"/>
        </w:rPr>
        <w:t xml:space="preserve">daje riječ Gradonačelniku koji potom daje riječ </w:t>
      </w:r>
      <w:r>
        <w:rPr>
          <w:rFonts w:ascii="Times New Roman" w:hAnsi="Times New Roman"/>
          <w:b w:val="0"/>
          <w:bCs/>
          <w:sz w:val="22"/>
          <w:szCs w:val="22"/>
        </w:rPr>
        <w:t xml:space="preserve">Klari Miličević, </w:t>
      </w:r>
      <w:r w:rsidRPr="00BC50E8">
        <w:rPr>
          <w:rFonts w:ascii="Times New Roman" w:hAnsi="Times New Roman"/>
          <w:b w:val="0"/>
          <w:bCs/>
          <w:sz w:val="22"/>
          <w:szCs w:val="22"/>
        </w:rPr>
        <w:t xml:space="preserve">pročelnici Upravnog odjela za </w:t>
      </w:r>
      <w:r>
        <w:rPr>
          <w:rFonts w:ascii="Times New Roman" w:hAnsi="Times New Roman"/>
          <w:b w:val="0"/>
          <w:bCs/>
          <w:sz w:val="22"/>
          <w:szCs w:val="22"/>
        </w:rPr>
        <w:t>imovinsko</w:t>
      </w:r>
      <w:r w:rsidR="00050E1B">
        <w:rPr>
          <w:rFonts w:ascii="Times New Roman" w:hAnsi="Times New Roman"/>
          <w:b w:val="0"/>
          <w:bCs/>
          <w:sz w:val="22"/>
          <w:szCs w:val="22"/>
        </w:rPr>
        <w:t>-</w:t>
      </w:r>
      <w:r>
        <w:rPr>
          <w:rFonts w:ascii="Times New Roman" w:hAnsi="Times New Roman"/>
          <w:b w:val="0"/>
          <w:bCs/>
          <w:sz w:val="22"/>
          <w:szCs w:val="22"/>
        </w:rPr>
        <w:t xml:space="preserve">pravne poslove </w:t>
      </w:r>
      <w:r w:rsidRPr="00BC50E8">
        <w:rPr>
          <w:rFonts w:ascii="Times New Roman" w:hAnsi="Times New Roman"/>
          <w:b w:val="0"/>
          <w:bCs/>
          <w:sz w:val="22"/>
          <w:szCs w:val="22"/>
        </w:rPr>
        <w:t xml:space="preserve">kako bi obrazložila </w:t>
      </w:r>
      <w:r>
        <w:rPr>
          <w:rFonts w:ascii="Times New Roman" w:hAnsi="Times New Roman"/>
          <w:b w:val="0"/>
          <w:bCs/>
          <w:sz w:val="22"/>
          <w:szCs w:val="22"/>
        </w:rPr>
        <w:t>ovu točku dnevnog reda.</w:t>
      </w:r>
    </w:p>
    <w:p w14:paraId="117B00D8" w14:textId="77777777" w:rsidR="00980D5A" w:rsidRPr="00BC50E8" w:rsidRDefault="00980D5A" w:rsidP="008C1468">
      <w:pPr>
        <w:jc w:val="both"/>
        <w:rPr>
          <w:rFonts w:ascii="Times New Roman" w:hAnsi="Times New Roman"/>
          <w:b w:val="0"/>
          <w:bCs/>
          <w:sz w:val="22"/>
          <w:szCs w:val="22"/>
        </w:rPr>
      </w:pPr>
    </w:p>
    <w:p w14:paraId="36DC0B5A" w14:textId="0C78B1FE" w:rsidR="00980D5A" w:rsidRPr="00BC50E8" w:rsidRDefault="00980D5A" w:rsidP="00980D5A">
      <w:pPr>
        <w:ind w:firstLine="708"/>
        <w:jc w:val="both"/>
        <w:rPr>
          <w:rFonts w:ascii="Times New Roman" w:hAnsi="Times New Roman"/>
          <w:b w:val="0"/>
          <w:bCs/>
          <w:sz w:val="22"/>
          <w:szCs w:val="22"/>
        </w:rPr>
      </w:pPr>
      <w:r>
        <w:rPr>
          <w:rFonts w:ascii="Times New Roman" w:hAnsi="Times New Roman"/>
          <w:b w:val="0"/>
          <w:bCs/>
          <w:sz w:val="22"/>
          <w:szCs w:val="22"/>
        </w:rPr>
        <w:t xml:space="preserve">KLARA MILIČEVIĆ </w:t>
      </w:r>
      <w:r w:rsidRPr="00BC50E8">
        <w:rPr>
          <w:rFonts w:ascii="Times New Roman" w:hAnsi="Times New Roman"/>
          <w:b w:val="0"/>
          <w:bCs/>
          <w:sz w:val="22"/>
          <w:szCs w:val="22"/>
        </w:rPr>
        <w:t xml:space="preserve">- daje kratko obrazloženje ove točke dnevnog reda. </w:t>
      </w:r>
    </w:p>
    <w:p w14:paraId="32AC4DF8" w14:textId="77777777" w:rsidR="00980D5A" w:rsidRPr="00BC50E8" w:rsidRDefault="00980D5A" w:rsidP="008C1468">
      <w:pPr>
        <w:jc w:val="both"/>
        <w:rPr>
          <w:rFonts w:ascii="Times New Roman" w:hAnsi="Times New Roman"/>
          <w:b w:val="0"/>
          <w:bCs/>
          <w:sz w:val="22"/>
          <w:szCs w:val="22"/>
        </w:rPr>
      </w:pPr>
    </w:p>
    <w:p w14:paraId="1737E782" w14:textId="15A4B0C4" w:rsidR="00980D5A" w:rsidRDefault="00980D5A" w:rsidP="00980D5A">
      <w:pPr>
        <w:ind w:firstLine="708"/>
        <w:jc w:val="both"/>
        <w:rPr>
          <w:rFonts w:ascii="Times New Roman" w:hAnsi="Times New Roman"/>
          <w:b w:val="0"/>
          <w:bCs/>
          <w:sz w:val="22"/>
          <w:szCs w:val="22"/>
        </w:rPr>
      </w:pPr>
      <w:r w:rsidRPr="00BC50E8">
        <w:rPr>
          <w:rFonts w:ascii="Times New Roman" w:hAnsi="Times New Roman"/>
          <w:b w:val="0"/>
          <w:bCs/>
          <w:sz w:val="22"/>
          <w:szCs w:val="22"/>
        </w:rPr>
        <w:t>PREDSJEDNIK - otvara raspravu.</w:t>
      </w:r>
    </w:p>
    <w:p w14:paraId="209C8F5B" w14:textId="31345A8B" w:rsidR="00456F6D" w:rsidRDefault="00456F6D" w:rsidP="008C1468">
      <w:pPr>
        <w:jc w:val="both"/>
        <w:rPr>
          <w:rFonts w:ascii="Times New Roman" w:hAnsi="Times New Roman"/>
          <w:b w:val="0"/>
          <w:bCs/>
          <w:sz w:val="22"/>
          <w:szCs w:val="22"/>
        </w:rPr>
      </w:pPr>
    </w:p>
    <w:p w14:paraId="478FF899" w14:textId="1E95A526" w:rsidR="00456F6D" w:rsidRPr="00DD0BF8" w:rsidRDefault="00050E1B" w:rsidP="00DB4943">
      <w:pPr>
        <w:ind w:firstLine="708"/>
        <w:jc w:val="both"/>
        <w:rPr>
          <w:rFonts w:ascii="Times New Roman" w:hAnsi="Times New Roman"/>
          <w:b w:val="0"/>
          <w:i/>
          <w:sz w:val="22"/>
          <w:szCs w:val="22"/>
        </w:rPr>
      </w:pPr>
      <w:r w:rsidRPr="00DD0BF8">
        <w:rPr>
          <w:rFonts w:ascii="Times New Roman" w:hAnsi="Times New Roman"/>
          <w:b w:val="0"/>
          <w:iCs/>
          <w:sz w:val="22"/>
          <w:szCs w:val="22"/>
        </w:rPr>
        <w:t xml:space="preserve">U RASPRAVI JE SUDJELOVAO: </w:t>
      </w:r>
      <w:r w:rsidR="00456F6D" w:rsidRPr="00DD0BF8">
        <w:rPr>
          <w:rFonts w:ascii="Times New Roman" w:hAnsi="Times New Roman"/>
          <w:b w:val="0"/>
          <w:iCs/>
          <w:sz w:val="22"/>
          <w:szCs w:val="22"/>
        </w:rPr>
        <w:t xml:space="preserve">vijećnik </w:t>
      </w:r>
      <w:r w:rsidR="00456F6D">
        <w:rPr>
          <w:rFonts w:ascii="Times New Roman" w:hAnsi="Times New Roman"/>
          <w:b w:val="0"/>
          <w:iCs/>
          <w:sz w:val="22"/>
          <w:szCs w:val="22"/>
        </w:rPr>
        <w:t>Mitar Obradović</w:t>
      </w:r>
      <w:r w:rsidR="00456F6D" w:rsidRPr="00DD0BF8">
        <w:rPr>
          <w:rFonts w:ascii="Times New Roman" w:hAnsi="Times New Roman"/>
          <w:b w:val="0"/>
          <w:iCs/>
          <w:sz w:val="22"/>
          <w:szCs w:val="22"/>
        </w:rPr>
        <w:t>.</w:t>
      </w:r>
    </w:p>
    <w:p w14:paraId="40826116" w14:textId="77777777" w:rsidR="00456F6D" w:rsidRPr="00BC50E8" w:rsidRDefault="00456F6D" w:rsidP="008C1468">
      <w:pPr>
        <w:jc w:val="both"/>
        <w:rPr>
          <w:rFonts w:ascii="Times New Roman" w:hAnsi="Times New Roman"/>
          <w:b w:val="0"/>
          <w:bCs/>
          <w:sz w:val="22"/>
          <w:szCs w:val="22"/>
        </w:rPr>
      </w:pPr>
    </w:p>
    <w:p w14:paraId="152D4ACD" w14:textId="0FD3A6D3" w:rsidR="00980D5A" w:rsidRPr="00244DFC" w:rsidRDefault="00980D5A" w:rsidP="00980D5A">
      <w:pPr>
        <w:ind w:right="-142" w:firstLine="708"/>
        <w:jc w:val="both"/>
        <w:rPr>
          <w:rFonts w:ascii="Times New Roman" w:hAnsi="Times New Roman"/>
          <w:b w:val="0"/>
          <w:sz w:val="22"/>
          <w:szCs w:val="22"/>
        </w:rPr>
      </w:pPr>
      <w:r w:rsidRPr="00BC50E8">
        <w:rPr>
          <w:rFonts w:ascii="Times New Roman" w:hAnsi="Times New Roman"/>
          <w:b w:val="0"/>
          <w:sz w:val="22"/>
          <w:szCs w:val="22"/>
        </w:rPr>
        <w:t xml:space="preserve">PREDSJEDNIK - zaključuje raspravu, </w:t>
      </w:r>
      <w:r w:rsidRPr="00BC50E8">
        <w:rPr>
          <w:rFonts w:ascii="Times New Roman" w:hAnsi="Times New Roman"/>
          <w:b w:val="0"/>
          <w:bCs/>
          <w:sz w:val="22"/>
          <w:szCs w:val="22"/>
        </w:rPr>
        <w:t xml:space="preserve">daje na glasovanje </w:t>
      </w:r>
      <w:r>
        <w:rPr>
          <w:rFonts w:ascii="Times New Roman" w:hAnsi="Times New Roman"/>
          <w:b w:val="0"/>
          <w:bCs/>
          <w:sz w:val="22"/>
          <w:szCs w:val="22"/>
        </w:rPr>
        <w:t xml:space="preserve">Odluku o ukidanju statusa javnog dobra na k.č.br. 478 u k.o. Požega </w:t>
      </w:r>
      <w:r w:rsidRPr="00BC50E8">
        <w:rPr>
          <w:rStyle w:val="FontStyle21"/>
        </w:rPr>
        <w:t>i</w:t>
      </w:r>
      <w:r w:rsidRPr="00BC50E8">
        <w:rPr>
          <w:rFonts w:ascii="Times New Roman" w:hAnsi="Times New Roman"/>
          <w:b w:val="0"/>
          <w:sz w:val="22"/>
          <w:szCs w:val="22"/>
        </w:rPr>
        <w:t xml:space="preserve"> konstatira da je Gradsko vijeće Grada Požege</w:t>
      </w:r>
      <w:r w:rsidRPr="00D02FAD">
        <w:rPr>
          <w:rFonts w:ascii="Times New Roman" w:hAnsi="Times New Roman"/>
          <w:bCs/>
          <w:sz w:val="22"/>
          <w:szCs w:val="22"/>
        </w:rPr>
        <w:t xml:space="preserve">, </w:t>
      </w:r>
      <w:r w:rsidRPr="00244DFC">
        <w:rPr>
          <w:rFonts w:ascii="Times New Roman" w:hAnsi="Times New Roman"/>
          <w:b w:val="0"/>
          <w:sz w:val="22"/>
          <w:szCs w:val="22"/>
        </w:rPr>
        <w:t xml:space="preserve">većinom glasova </w:t>
      </w:r>
      <w:r w:rsidRPr="00244DFC">
        <w:rPr>
          <w:rFonts w:ascii="Times New Roman" w:hAnsi="Times New Roman"/>
          <w:b w:val="0"/>
          <w:iCs/>
          <w:sz w:val="22"/>
          <w:szCs w:val="22"/>
        </w:rPr>
        <w:t>(</w:t>
      </w:r>
      <w:r w:rsidRPr="00244DFC">
        <w:rPr>
          <w:rFonts w:ascii="Times New Roman" w:hAnsi="Times New Roman"/>
          <w:b w:val="0"/>
          <w:sz w:val="22"/>
          <w:szCs w:val="22"/>
        </w:rPr>
        <w:t>s 11 glasova za</w:t>
      </w:r>
      <w:r w:rsidR="00244DFC" w:rsidRPr="00244DFC">
        <w:rPr>
          <w:rFonts w:ascii="Times New Roman" w:hAnsi="Times New Roman"/>
          <w:b w:val="0"/>
          <w:sz w:val="22"/>
          <w:szCs w:val="22"/>
        </w:rPr>
        <w:t xml:space="preserve"> </w:t>
      </w:r>
      <w:r w:rsidRPr="00244DFC">
        <w:rPr>
          <w:rFonts w:ascii="Times New Roman" w:hAnsi="Times New Roman"/>
          <w:b w:val="0"/>
          <w:sz w:val="22"/>
          <w:szCs w:val="22"/>
        </w:rPr>
        <w:t>i s</w:t>
      </w:r>
      <w:r w:rsidR="00050E1B">
        <w:rPr>
          <w:rFonts w:ascii="Times New Roman" w:hAnsi="Times New Roman"/>
          <w:b w:val="0"/>
          <w:sz w:val="22"/>
          <w:szCs w:val="22"/>
        </w:rPr>
        <w:t>a</w:t>
      </w:r>
      <w:r w:rsidRPr="00244DFC">
        <w:rPr>
          <w:rFonts w:ascii="Times New Roman" w:hAnsi="Times New Roman"/>
          <w:b w:val="0"/>
          <w:sz w:val="22"/>
          <w:szCs w:val="22"/>
        </w:rPr>
        <w:t xml:space="preserve"> </w:t>
      </w:r>
      <w:r w:rsidR="00244DFC" w:rsidRPr="00244DFC">
        <w:rPr>
          <w:rFonts w:ascii="Times New Roman" w:hAnsi="Times New Roman"/>
          <w:b w:val="0"/>
          <w:sz w:val="22"/>
          <w:szCs w:val="22"/>
        </w:rPr>
        <w:t>6</w:t>
      </w:r>
      <w:r w:rsidRPr="00244DFC">
        <w:rPr>
          <w:rFonts w:ascii="Times New Roman" w:hAnsi="Times New Roman"/>
          <w:b w:val="0"/>
          <w:sz w:val="22"/>
          <w:szCs w:val="22"/>
        </w:rPr>
        <w:t xml:space="preserve"> suzdržan</w:t>
      </w:r>
      <w:r w:rsidR="00244DFC">
        <w:rPr>
          <w:rFonts w:ascii="Times New Roman" w:hAnsi="Times New Roman"/>
          <w:b w:val="0"/>
          <w:sz w:val="22"/>
          <w:szCs w:val="22"/>
        </w:rPr>
        <w:t>ih</w:t>
      </w:r>
      <w:r w:rsidRPr="00244DFC">
        <w:rPr>
          <w:rFonts w:ascii="Times New Roman" w:hAnsi="Times New Roman"/>
          <w:b w:val="0"/>
          <w:sz w:val="22"/>
          <w:szCs w:val="22"/>
        </w:rPr>
        <w:t xml:space="preserve"> glas</w:t>
      </w:r>
      <w:r w:rsidR="00050E1B">
        <w:rPr>
          <w:rFonts w:ascii="Times New Roman" w:hAnsi="Times New Roman"/>
          <w:b w:val="0"/>
          <w:sz w:val="22"/>
          <w:szCs w:val="22"/>
        </w:rPr>
        <w:t xml:space="preserve">ova) </w:t>
      </w:r>
      <w:r w:rsidRPr="00244DFC">
        <w:rPr>
          <w:rFonts w:ascii="Times New Roman" w:hAnsi="Times New Roman"/>
          <w:b w:val="0"/>
          <w:sz w:val="22"/>
          <w:szCs w:val="22"/>
        </w:rPr>
        <w:t xml:space="preserve">, usvojilo </w:t>
      </w:r>
    </w:p>
    <w:p w14:paraId="059B4A48" w14:textId="77777777" w:rsidR="00980D5A" w:rsidRPr="00244DFC" w:rsidRDefault="00980D5A" w:rsidP="008C1468">
      <w:pPr>
        <w:jc w:val="both"/>
        <w:rPr>
          <w:rFonts w:ascii="Times New Roman" w:hAnsi="Times New Roman"/>
          <w:b w:val="0"/>
          <w:sz w:val="22"/>
          <w:szCs w:val="22"/>
        </w:rPr>
      </w:pPr>
    </w:p>
    <w:p w14:paraId="3E0B26B9" w14:textId="77777777" w:rsidR="00456F6D" w:rsidRPr="00456F6D" w:rsidRDefault="00456F6D" w:rsidP="00456F6D">
      <w:pPr>
        <w:jc w:val="center"/>
        <w:rPr>
          <w:rFonts w:ascii="Times New Roman" w:hAnsi="Times New Roman"/>
          <w:b w:val="0"/>
          <w:bCs/>
          <w:sz w:val="22"/>
          <w:szCs w:val="22"/>
        </w:rPr>
      </w:pPr>
      <w:r w:rsidRPr="00456F6D">
        <w:rPr>
          <w:rFonts w:ascii="Times New Roman" w:hAnsi="Times New Roman"/>
          <w:b w:val="0"/>
          <w:bCs/>
          <w:sz w:val="22"/>
          <w:szCs w:val="22"/>
        </w:rPr>
        <w:t>O D L U K U</w:t>
      </w:r>
    </w:p>
    <w:p w14:paraId="28CB044F" w14:textId="77777777" w:rsidR="00050E1B" w:rsidRDefault="00456F6D" w:rsidP="00050E1B">
      <w:pPr>
        <w:jc w:val="center"/>
        <w:rPr>
          <w:rFonts w:ascii="Times New Roman" w:hAnsi="Times New Roman"/>
          <w:b w:val="0"/>
          <w:bCs/>
          <w:sz w:val="22"/>
          <w:szCs w:val="22"/>
        </w:rPr>
      </w:pPr>
      <w:r w:rsidRPr="00456F6D">
        <w:rPr>
          <w:rFonts w:ascii="Times New Roman" w:hAnsi="Times New Roman"/>
          <w:b w:val="0"/>
          <w:bCs/>
          <w:sz w:val="22"/>
          <w:szCs w:val="22"/>
        </w:rPr>
        <w:t xml:space="preserve">o ukidanju statusa javnog dobra u općoj uporabi na nekretnini oznake k.č.br. 478, </w:t>
      </w:r>
    </w:p>
    <w:p w14:paraId="48A3DDFB" w14:textId="19B0A588" w:rsidR="00456F6D" w:rsidRPr="00456F6D" w:rsidRDefault="00456F6D" w:rsidP="00050E1B">
      <w:pPr>
        <w:jc w:val="center"/>
        <w:rPr>
          <w:rFonts w:ascii="Times New Roman" w:hAnsi="Times New Roman"/>
          <w:b w:val="0"/>
          <w:bCs/>
          <w:sz w:val="22"/>
          <w:szCs w:val="22"/>
        </w:rPr>
      </w:pPr>
      <w:r w:rsidRPr="00456F6D">
        <w:rPr>
          <w:rFonts w:ascii="Times New Roman" w:hAnsi="Times New Roman"/>
          <w:b w:val="0"/>
          <w:bCs/>
          <w:sz w:val="22"/>
          <w:szCs w:val="22"/>
        </w:rPr>
        <w:t>zk.ul.br. 7825, k.o. Požega</w:t>
      </w:r>
    </w:p>
    <w:p w14:paraId="5187BDD9" w14:textId="77777777" w:rsidR="00456F6D" w:rsidRPr="00456F6D" w:rsidRDefault="00456F6D" w:rsidP="008C1468">
      <w:pPr>
        <w:rPr>
          <w:rFonts w:ascii="Times New Roman" w:hAnsi="Times New Roman"/>
          <w:b w:val="0"/>
          <w:bCs/>
          <w:sz w:val="22"/>
          <w:szCs w:val="22"/>
        </w:rPr>
      </w:pPr>
    </w:p>
    <w:p w14:paraId="5F8B1B9A" w14:textId="77777777" w:rsidR="00456F6D" w:rsidRPr="00456F6D" w:rsidRDefault="00456F6D" w:rsidP="00456F6D">
      <w:pPr>
        <w:jc w:val="center"/>
        <w:rPr>
          <w:rFonts w:ascii="Times New Roman" w:hAnsi="Times New Roman"/>
          <w:b w:val="0"/>
          <w:bCs/>
          <w:sz w:val="22"/>
          <w:szCs w:val="22"/>
        </w:rPr>
      </w:pPr>
      <w:r w:rsidRPr="00456F6D">
        <w:rPr>
          <w:rFonts w:ascii="Times New Roman" w:hAnsi="Times New Roman"/>
          <w:b w:val="0"/>
          <w:bCs/>
          <w:sz w:val="22"/>
          <w:szCs w:val="22"/>
        </w:rPr>
        <w:t>I.</w:t>
      </w:r>
    </w:p>
    <w:p w14:paraId="76AEC0C1" w14:textId="77777777" w:rsidR="00456F6D" w:rsidRPr="00456F6D" w:rsidRDefault="00456F6D" w:rsidP="00456F6D">
      <w:pPr>
        <w:rPr>
          <w:rFonts w:ascii="Times New Roman" w:hAnsi="Times New Roman"/>
          <w:b w:val="0"/>
          <w:bCs/>
          <w:sz w:val="22"/>
          <w:szCs w:val="22"/>
        </w:rPr>
      </w:pPr>
    </w:p>
    <w:p w14:paraId="292595D7" w14:textId="77777777" w:rsidR="00456F6D" w:rsidRPr="00456F6D" w:rsidRDefault="00456F6D" w:rsidP="00456F6D">
      <w:pPr>
        <w:ind w:firstLine="708"/>
        <w:jc w:val="both"/>
        <w:rPr>
          <w:rFonts w:ascii="Times New Roman" w:hAnsi="Times New Roman"/>
          <w:b w:val="0"/>
          <w:bCs/>
          <w:sz w:val="22"/>
          <w:szCs w:val="22"/>
        </w:rPr>
      </w:pPr>
      <w:r w:rsidRPr="00456F6D">
        <w:rPr>
          <w:rFonts w:ascii="Times New Roman" w:hAnsi="Times New Roman"/>
          <w:b w:val="0"/>
          <w:bCs/>
          <w:sz w:val="22"/>
          <w:szCs w:val="22"/>
        </w:rPr>
        <w:t>Ovom se Odlukom utvrđuje da je nekretnina u k.o. Požega, označena kao k.č.br. 478, opisana kao Gradsko područje, put, površine od 1480 m</w:t>
      </w:r>
      <w:r w:rsidRPr="00456F6D">
        <w:rPr>
          <w:rFonts w:ascii="Times New Roman" w:hAnsi="Times New Roman"/>
          <w:b w:val="0"/>
          <w:bCs/>
          <w:sz w:val="22"/>
          <w:szCs w:val="22"/>
          <w:vertAlign w:val="superscript"/>
        </w:rPr>
        <w:t>2</w:t>
      </w:r>
      <w:r w:rsidRPr="00456F6D">
        <w:rPr>
          <w:rFonts w:ascii="Times New Roman" w:hAnsi="Times New Roman"/>
          <w:b w:val="0"/>
          <w:bCs/>
          <w:sz w:val="22"/>
          <w:szCs w:val="22"/>
        </w:rPr>
        <w:t>, upisana u zk.ul.br. 7825, u zemljišnim knjigama  uknjižena kao javno dobro u općoj uporabi - neotuđivo vlasništvo Grada Požege, izgubila značaj javnog dobra, jer u svojoj naravi ne predstavlja nerazvrstanu cestu sukladno Zakonu o cestama (Narodne novine, broj: 84/11., 22/13., 54/13., 148/13., 92/14., 110/19., 144/21., 114/22., 114/22. i 4/23.).</w:t>
      </w:r>
    </w:p>
    <w:p w14:paraId="21F217F9" w14:textId="77777777" w:rsidR="00456F6D" w:rsidRPr="00456F6D" w:rsidRDefault="00456F6D" w:rsidP="00456F6D">
      <w:pPr>
        <w:jc w:val="both"/>
        <w:rPr>
          <w:rFonts w:ascii="Times New Roman" w:hAnsi="Times New Roman"/>
          <w:b w:val="0"/>
          <w:bCs/>
          <w:sz w:val="22"/>
          <w:szCs w:val="22"/>
        </w:rPr>
      </w:pPr>
    </w:p>
    <w:p w14:paraId="5F8E6E24" w14:textId="77777777" w:rsidR="00456F6D" w:rsidRPr="00456F6D" w:rsidRDefault="00456F6D" w:rsidP="00456F6D">
      <w:pPr>
        <w:jc w:val="center"/>
        <w:rPr>
          <w:rFonts w:ascii="Times New Roman" w:hAnsi="Times New Roman"/>
          <w:b w:val="0"/>
          <w:bCs/>
          <w:sz w:val="22"/>
          <w:szCs w:val="22"/>
        </w:rPr>
      </w:pPr>
      <w:r w:rsidRPr="00456F6D">
        <w:rPr>
          <w:rFonts w:ascii="Times New Roman" w:hAnsi="Times New Roman"/>
          <w:b w:val="0"/>
          <w:bCs/>
          <w:sz w:val="22"/>
          <w:szCs w:val="22"/>
        </w:rPr>
        <w:t>II.</w:t>
      </w:r>
    </w:p>
    <w:p w14:paraId="76244E3D" w14:textId="77777777" w:rsidR="00456F6D" w:rsidRPr="00456F6D" w:rsidRDefault="00456F6D" w:rsidP="00456F6D">
      <w:pPr>
        <w:rPr>
          <w:rFonts w:ascii="Times New Roman" w:hAnsi="Times New Roman"/>
          <w:b w:val="0"/>
          <w:bCs/>
          <w:sz w:val="22"/>
          <w:szCs w:val="22"/>
        </w:rPr>
      </w:pPr>
    </w:p>
    <w:p w14:paraId="69DA8154" w14:textId="77777777" w:rsidR="00456F6D" w:rsidRPr="00456F6D" w:rsidRDefault="00456F6D" w:rsidP="00456F6D">
      <w:pPr>
        <w:ind w:firstLine="708"/>
        <w:jc w:val="both"/>
        <w:rPr>
          <w:rFonts w:ascii="Times New Roman" w:hAnsi="Times New Roman"/>
          <w:b w:val="0"/>
          <w:bCs/>
          <w:sz w:val="22"/>
          <w:szCs w:val="22"/>
        </w:rPr>
      </w:pPr>
      <w:r w:rsidRPr="00456F6D">
        <w:rPr>
          <w:rFonts w:ascii="Times New Roman" w:hAnsi="Times New Roman"/>
          <w:b w:val="0"/>
          <w:bCs/>
          <w:sz w:val="22"/>
          <w:szCs w:val="22"/>
        </w:rPr>
        <w:t>Na temelju ove Odluke podnijet će se prijedlog za uknjižbu Zemljišno-knjižnom odjelu Općinskog suda u Požegi radi brisanja statusa javnog dobra u općoj uporabi na nekretnini opisanoj u točki I. ove Odluke, uz istodobni upis prava vlasništva na ime i za korist Grada Požege.</w:t>
      </w:r>
    </w:p>
    <w:p w14:paraId="7EA0676D" w14:textId="682BF38E" w:rsidR="00456F6D" w:rsidRDefault="00456F6D" w:rsidP="00456F6D">
      <w:pPr>
        <w:rPr>
          <w:rFonts w:ascii="Times New Roman" w:hAnsi="Times New Roman"/>
          <w:b w:val="0"/>
          <w:bCs/>
          <w:sz w:val="22"/>
          <w:szCs w:val="22"/>
        </w:rPr>
      </w:pPr>
    </w:p>
    <w:p w14:paraId="6AACC0B9" w14:textId="3F34D068" w:rsidR="00456F6D" w:rsidRPr="00456F6D" w:rsidRDefault="00456F6D" w:rsidP="00456F6D">
      <w:pPr>
        <w:jc w:val="center"/>
        <w:rPr>
          <w:rFonts w:ascii="Times New Roman" w:hAnsi="Times New Roman"/>
          <w:b w:val="0"/>
          <w:bCs/>
          <w:sz w:val="22"/>
          <w:szCs w:val="22"/>
        </w:rPr>
      </w:pPr>
      <w:r w:rsidRPr="00456F6D">
        <w:rPr>
          <w:rFonts w:ascii="Times New Roman" w:hAnsi="Times New Roman"/>
          <w:b w:val="0"/>
          <w:bCs/>
          <w:sz w:val="22"/>
          <w:szCs w:val="22"/>
        </w:rPr>
        <w:t>III</w:t>
      </w:r>
      <w:r w:rsidR="00112E05">
        <w:rPr>
          <w:rFonts w:ascii="Times New Roman" w:hAnsi="Times New Roman"/>
          <w:b w:val="0"/>
          <w:bCs/>
          <w:sz w:val="22"/>
          <w:szCs w:val="22"/>
        </w:rPr>
        <w:t>.</w:t>
      </w:r>
    </w:p>
    <w:p w14:paraId="006A6A6E" w14:textId="77777777" w:rsidR="00456F6D" w:rsidRPr="00456F6D" w:rsidRDefault="00456F6D" w:rsidP="00456F6D">
      <w:pPr>
        <w:rPr>
          <w:rFonts w:ascii="Times New Roman" w:hAnsi="Times New Roman"/>
          <w:b w:val="0"/>
          <w:bCs/>
          <w:sz w:val="22"/>
          <w:szCs w:val="22"/>
        </w:rPr>
      </w:pPr>
    </w:p>
    <w:p w14:paraId="0D819CAF" w14:textId="77777777" w:rsidR="00456F6D" w:rsidRPr="00456F6D" w:rsidRDefault="00456F6D" w:rsidP="00456F6D">
      <w:pPr>
        <w:ind w:firstLine="708"/>
        <w:jc w:val="both"/>
        <w:rPr>
          <w:rFonts w:ascii="Times New Roman" w:hAnsi="Times New Roman"/>
          <w:b w:val="0"/>
          <w:bCs/>
          <w:sz w:val="22"/>
          <w:szCs w:val="22"/>
        </w:rPr>
      </w:pPr>
      <w:r w:rsidRPr="00456F6D">
        <w:rPr>
          <w:rFonts w:ascii="Times New Roman" w:hAnsi="Times New Roman"/>
          <w:b w:val="0"/>
          <w:bCs/>
          <w:sz w:val="22"/>
          <w:szCs w:val="22"/>
        </w:rPr>
        <w:t>Ova Odluka stupa na snagu danom donošenja, a objavit će se u Službenim novinama Grada Požege.</w:t>
      </w:r>
    </w:p>
    <w:p w14:paraId="33CA5D4C" w14:textId="77777777" w:rsidR="00DB4943" w:rsidRDefault="00DB4943" w:rsidP="008C1468">
      <w:pPr>
        <w:jc w:val="both"/>
        <w:rPr>
          <w:rFonts w:ascii="Times New Roman" w:hAnsi="Times New Roman"/>
          <w:b w:val="0"/>
          <w:sz w:val="22"/>
          <w:szCs w:val="22"/>
        </w:rPr>
      </w:pPr>
    </w:p>
    <w:p w14:paraId="73A08546" w14:textId="67F13F9A" w:rsidR="00D17314" w:rsidRDefault="00D17314" w:rsidP="009B4E3E">
      <w:pPr>
        <w:jc w:val="center"/>
        <w:rPr>
          <w:rFonts w:ascii="Times New Roman" w:hAnsi="Times New Roman"/>
          <w:bCs/>
          <w:sz w:val="22"/>
          <w:szCs w:val="22"/>
        </w:rPr>
      </w:pPr>
      <w:r w:rsidRPr="00BC50E8">
        <w:rPr>
          <w:rFonts w:ascii="Times New Roman" w:hAnsi="Times New Roman"/>
          <w:bCs/>
          <w:sz w:val="22"/>
          <w:szCs w:val="22"/>
        </w:rPr>
        <w:t xml:space="preserve">Ad </w:t>
      </w:r>
      <w:r w:rsidR="001B457C">
        <w:rPr>
          <w:rFonts w:ascii="Times New Roman" w:hAnsi="Times New Roman"/>
          <w:bCs/>
          <w:sz w:val="22"/>
          <w:szCs w:val="22"/>
        </w:rPr>
        <w:t>4</w:t>
      </w:r>
      <w:r w:rsidRPr="00BC50E8">
        <w:rPr>
          <w:rFonts w:ascii="Times New Roman" w:hAnsi="Times New Roman"/>
          <w:bCs/>
          <w:sz w:val="22"/>
          <w:szCs w:val="22"/>
        </w:rPr>
        <w:t>.</w:t>
      </w:r>
    </w:p>
    <w:p w14:paraId="482F14F2" w14:textId="776C59EF" w:rsidR="004D7715" w:rsidRPr="005042D1" w:rsidRDefault="004D7715" w:rsidP="009B4E3E">
      <w:pPr>
        <w:jc w:val="center"/>
        <w:rPr>
          <w:rFonts w:ascii="Times New Roman" w:hAnsi="Times New Roman"/>
          <w:b w:val="0"/>
          <w:sz w:val="22"/>
          <w:szCs w:val="22"/>
        </w:rPr>
      </w:pPr>
      <w:r w:rsidRPr="004D7715">
        <w:rPr>
          <w:rFonts w:ascii="Times New Roman" w:hAnsi="Times New Roman"/>
          <w:sz w:val="22"/>
          <w:szCs w:val="22"/>
        </w:rPr>
        <w:t xml:space="preserve">Prijedlog </w:t>
      </w:r>
      <w:r w:rsidR="00980D5A">
        <w:rPr>
          <w:rFonts w:ascii="Times New Roman" w:hAnsi="Times New Roman"/>
          <w:sz w:val="22"/>
          <w:szCs w:val="22"/>
        </w:rPr>
        <w:t xml:space="preserve">Odluke o izmjenama Odluke o komunalnom redu </w:t>
      </w:r>
    </w:p>
    <w:p w14:paraId="1B13DB93" w14:textId="77777777" w:rsidR="00804E49" w:rsidRPr="008C1468" w:rsidRDefault="00804E49" w:rsidP="008C1468">
      <w:pPr>
        <w:rPr>
          <w:rFonts w:ascii="Times New Roman" w:hAnsi="Times New Roman"/>
          <w:b w:val="0"/>
          <w:sz w:val="22"/>
          <w:szCs w:val="22"/>
        </w:rPr>
      </w:pPr>
    </w:p>
    <w:p w14:paraId="33B00912" w14:textId="756C3B52" w:rsidR="00E83589" w:rsidRDefault="00E83589" w:rsidP="00804E49">
      <w:pPr>
        <w:ind w:firstLine="708"/>
        <w:jc w:val="both"/>
        <w:rPr>
          <w:rFonts w:ascii="Times New Roman" w:hAnsi="Times New Roman"/>
          <w:b w:val="0"/>
          <w:sz w:val="22"/>
          <w:szCs w:val="22"/>
        </w:rPr>
      </w:pPr>
      <w:r w:rsidRPr="00010890">
        <w:rPr>
          <w:rFonts w:ascii="Times New Roman" w:hAnsi="Times New Roman"/>
          <w:b w:val="0"/>
          <w:sz w:val="22"/>
          <w:szCs w:val="22"/>
        </w:rPr>
        <w:lastRenderedPageBreak/>
        <w:t xml:space="preserve">PREDSJEDNIK - </w:t>
      </w:r>
      <w:r w:rsidRPr="00BC50E8">
        <w:rPr>
          <w:rFonts w:ascii="Times New Roman" w:hAnsi="Times New Roman"/>
          <w:b w:val="0"/>
          <w:sz w:val="22"/>
          <w:szCs w:val="22"/>
        </w:rPr>
        <w:t xml:space="preserve">poziva Gradonačelnika kao ovlaštenog predlagatelja da obrazloži ovu točku dnevnog reda. </w:t>
      </w:r>
    </w:p>
    <w:p w14:paraId="542CB013" w14:textId="77777777" w:rsidR="004D7715" w:rsidRPr="00BC50E8" w:rsidRDefault="004D7715" w:rsidP="008C1468">
      <w:pPr>
        <w:jc w:val="both"/>
        <w:rPr>
          <w:rFonts w:ascii="Times New Roman" w:hAnsi="Times New Roman"/>
          <w:b w:val="0"/>
          <w:sz w:val="22"/>
          <w:szCs w:val="22"/>
        </w:rPr>
      </w:pPr>
    </w:p>
    <w:p w14:paraId="74207638" w14:textId="77777777" w:rsidR="004D7715" w:rsidRDefault="004D7715" w:rsidP="004D7715">
      <w:pPr>
        <w:ind w:firstLine="708"/>
        <w:jc w:val="both"/>
        <w:rPr>
          <w:rFonts w:ascii="Times New Roman" w:hAnsi="Times New Roman"/>
          <w:b w:val="0"/>
          <w:bCs/>
          <w:sz w:val="22"/>
          <w:szCs w:val="22"/>
        </w:rPr>
      </w:pPr>
      <w:r w:rsidRPr="00BC50E8">
        <w:rPr>
          <w:rFonts w:ascii="Times New Roman" w:hAnsi="Times New Roman"/>
          <w:b w:val="0"/>
          <w:bCs/>
          <w:sz w:val="22"/>
          <w:szCs w:val="22"/>
        </w:rPr>
        <w:t>GRADONAČELNIK - daje riječ Andreji Menđel, pročelnici Upravnog odjela za komunalne djelatnosti i gospodarenje da obrazloži ovu točku dnevnog reda.</w:t>
      </w:r>
    </w:p>
    <w:p w14:paraId="1C64482B" w14:textId="77777777" w:rsidR="004D7715" w:rsidRDefault="004D7715" w:rsidP="008C1468">
      <w:pPr>
        <w:jc w:val="both"/>
        <w:rPr>
          <w:b w:val="0"/>
          <w:sz w:val="22"/>
          <w:szCs w:val="22"/>
        </w:rPr>
      </w:pPr>
    </w:p>
    <w:p w14:paraId="4E315CFB" w14:textId="77777777" w:rsidR="004D7715" w:rsidRPr="00BC50E8" w:rsidRDefault="004D7715" w:rsidP="004D7715">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ANDREJA MENĐEL - daje kratko obrazloženje ove točke dnevnog reda. </w:t>
      </w:r>
    </w:p>
    <w:p w14:paraId="1BE32BD3" w14:textId="77777777" w:rsidR="00E83589" w:rsidRPr="00BC50E8" w:rsidRDefault="00E83589" w:rsidP="008C1468">
      <w:pPr>
        <w:jc w:val="both"/>
        <w:rPr>
          <w:rFonts w:ascii="Times New Roman" w:hAnsi="Times New Roman"/>
          <w:b w:val="0"/>
          <w:bCs/>
          <w:sz w:val="22"/>
          <w:szCs w:val="22"/>
        </w:rPr>
      </w:pPr>
    </w:p>
    <w:p w14:paraId="31964719" w14:textId="77777777" w:rsidR="00980D5A" w:rsidRPr="00BC50E8" w:rsidRDefault="00980D5A" w:rsidP="00980D5A">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6D325528" w14:textId="77777777" w:rsidR="00980D5A" w:rsidRPr="00BC50E8" w:rsidRDefault="00980D5A" w:rsidP="008C1468">
      <w:pPr>
        <w:jc w:val="both"/>
        <w:rPr>
          <w:rFonts w:ascii="Times New Roman" w:hAnsi="Times New Roman"/>
          <w:b w:val="0"/>
          <w:bCs/>
          <w:sz w:val="22"/>
          <w:szCs w:val="22"/>
        </w:rPr>
      </w:pPr>
    </w:p>
    <w:p w14:paraId="3EF9DFE2" w14:textId="2E3FA76D" w:rsidR="00980D5A" w:rsidRPr="00456F6D" w:rsidRDefault="00980D5A" w:rsidP="00980D5A">
      <w:pPr>
        <w:ind w:firstLine="708"/>
        <w:jc w:val="both"/>
        <w:rPr>
          <w:rFonts w:ascii="Times New Roman" w:hAnsi="Times New Roman"/>
          <w:b w:val="0"/>
          <w:bCs/>
          <w:sz w:val="22"/>
          <w:szCs w:val="22"/>
        </w:rPr>
      </w:pPr>
      <w:r w:rsidRPr="00BC50E8">
        <w:rPr>
          <w:rFonts w:ascii="Times New Roman" w:hAnsi="Times New Roman"/>
          <w:b w:val="0"/>
          <w:sz w:val="22"/>
          <w:szCs w:val="22"/>
        </w:rPr>
        <w:t xml:space="preserve">PREDSJEDNIK - zaključuje raspravu, </w:t>
      </w:r>
      <w:r w:rsidRPr="00BC50E8">
        <w:rPr>
          <w:rFonts w:ascii="Times New Roman" w:hAnsi="Times New Roman"/>
          <w:b w:val="0"/>
          <w:bCs/>
          <w:sz w:val="22"/>
          <w:szCs w:val="22"/>
        </w:rPr>
        <w:t xml:space="preserve">daje na glasovanje </w:t>
      </w:r>
      <w:r>
        <w:rPr>
          <w:rFonts w:ascii="Times New Roman" w:hAnsi="Times New Roman"/>
          <w:b w:val="0"/>
          <w:bCs/>
          <w:sz w:val="22"/>
          <w:szCs w:val="22"/>
        </w:rPr>
        <w:t xml:space="preserve">Odluku o izmjenama Odluke o komunalnom redu </w:t>
      </w:r>
      <w:r w:rsidRPr="004E7141">
        <w:rPr>
          <w:rStyle w:val="FontStyle21"/>
        </w:rPr>
        <w:t>i</w:t>
      </w:r>
      <w:r w:rsidRPr="004E7141">
        <w:rPr>
          <w:rFonts w:ascii="Times New Roman" w:hAnsi="Times New Roman"/>
          <w:sz w:val="22"/>
          <w:szCs w:val="22"/>
        </w:rPr>
        <w:t xml:space="preserve"> </w:t>
      </w:r>
      <w:r w:rsidRPr="004E7141">
        <w:rPr>
          <w:rFonts w:ascii="Times New Roman" w:hAnsi="Times New Roman"/>
          <w:b w:val="0"/>
          <w:bCs/>
          <w:sz w:val="22"/>
          <w:szCs w:val="22"/>
        </w:rPr>
        <w:t>konstatira</w:t>
      </w:r>
      <w:r w:rsidRPr="00D82EBC">
        <w:rPr>
          <w:rFonts w:ascii="Times New Roman" w:hAnsi="Times New Roman"/>
          <w:b w:val="0"/>
          <w:bCs/>
          <w:sz w:val="22"/>
          <w:szCs w:val="22"/>
        </w:rPr>
        <w:t xml:space="preserve"> da je Gradsko vijeće Grada Požege, </w:t>
      </w:r>
      <w:r w:rsidRPr="00456F6D">
        <w:rPr>
          <w:rFonts w:ascii="Times New Roman" w:hAnsi="Times New Roman"/>
          <w:b w:val="0"/>
          <w:bCs/>
          <w:sz w:val="22"/>
          <w:szCs w:val="22"/>
        </w:rPr>
        <w:t xml:space="preserve">bez rasprave, jednoglasno </w:t>
      </w:r>
      <w:r w:rsidRPr="00456F6D">
        <w:rPr>
          <w:rFonts w:ascii="Times New Roman" w:hAnsi="Times New Roman"/>
          <w:b w:val="0"/>
          <w:bCs/>
          <w:iCs/>
          <w:sz w:val="22"/>
          <w:szCs w:val="22"/>
        </w:rPr>
        <w:t>(</w:t>
      </w:r>
      <w:r w:rsidRPr="00456F6D">
        <w:rPr>
          <w:rFonts w:ascii="Times New Roman" w:hAnsi="Times New Roman"/>
          <w:b w:val="0"/>
          <w:bCs/>
          <w:sz w:val="22"/>
          <w:szCs w:val="22"/>
        </w:rPr>
        <w:t>sa 1</w:t>
      </w:r>
      <w:r w:rsidR="00456F6D">
        <w:rPr>
          <w:rFonts w:ascii="Times New Roman" w:hAnsi="Times New Roman"/>
          <w:b w:val="0"/>
          <w:bCs/>
          <w:sz w:val="22"/>
          <w:szCs w:val="22"/>
        </w:rPr>
        <w:t>7</w:t>
      </w:r>
      <w:r w:rsidRPr="00456F6D">
        <w:rPr>
          <w:rFonts w:ascii="Times New Roman" w:hAnsi="Times New Roman"/>
          <w:b w:val="0"/>
          <w:bCs/>
          <w:sz w:val="22"/>
          <w:szCs w:val="22"/>
        </w:rPr>
        <w:t xml:space="preserve"> glasova za), usvojilo </w:t>
      </w:r>
    </w:p>
    <w:p w14:paraId="130EC0CA" w14:textId="77777777" w:rsidR="00980D5A" w:rsidRPr="00456F6D" w:rsidRDefault="00980D5A" w:rsidP="008C1468">
      <w:pPr>
        <w:jc w:val="both"/>
        <w:rPr>
          <w:rFonts w:ascii="Times New Roman" w:hAnsi="Times New Roman"/>
          <w:b w:val="0"/>
          <w:bCs/>
          <w:sz w:val="22"/>
          <w:szCs w:val="22"/>
        </w:rPr>
      </w:pPr>
    </w:p>
    <w:p w14:paraId="1F9DDD3E" w14:textId="77777777" w:rsidR="00456F6D" w:rsidRPr="00456F6D" w:rsidRDefault="00456F6D" w:rsidP="00456F6D">
      <w:pPr>
        <w:jc w:val="center"/>
        <w:rPr>
          <w:rFonts w:ascii="Times New Roman" w:hAnsi="Times New Roman"/>
          <w:b w:val="0"/>
          <w:bCs/>
          <w:sz w:val="22"/>
          <w:szCs w:val="22"/>
          <w:lang w:val="nl-NL"/>
        </w:rPr>
      </w:pPr>
      <w:r w:rsidRPr="00456F6D">
        <w:rPr>
          <w:rFonts w:ascii="Times New Roman" w:hAnsi="Times New Roman"/>
          <w:b w:val="0"/>
          <w:bCs/>
          <w:sz w:val="22"/>
          <w:szCs w:val="22"/>
          <w:lang w:val="nl-NL"/>
        </w:rPr>
        <w:t>O D L U K U</w:t>
      </w:r>
    </w:p>
    <w:p w14:paraId="063D4FC5" w14:textId="77777777" w:rsidR="00456F6D" w:rsidRPr="00456F6D" w:rsidRDefault="00456F6D" w:rsidP="00456F6D">
      <w:pPr>
        <w:ind w:firstLine="2"/>
        <w:jc w:val="center"/>
        <w:rPr>
          <w:rFonts w:ascii="Times New Roman" w:hAnsi="Times New Roman"/>
          <w:b w:val="0"/>
          <w:bCs/>
          <w:sz w:val="22"/>
          <w:szCs w:val="22"/>
        </w:rPr>
      </w:pPr>
      <w:r w:rsidRPr="00456F6D">
        <w:rPr>
          <w:rFonts w:ascii="Times New Roman" w:hAnsi="Times New Roman"/>
          <w:b w:val="0"/>
          <w:bCs/>
          <w:sz w:val="22"/>
          <w:szCs w:val="22"/>
        </w:rPr>
        <w:t>o izmjenama Odluke o komunalnom redu Grada Požege</w:t>
      </w:r>
    </w:p>
    <w:p w14:paraId="7929ED8A" w14:textId="77777777" w:rsidR="00456F6D" w:rsidRPr="00456F6D" w:rsidRDefault="00456F6D" w:rsidP="00456F6D">
      <w:pPr>
        <w:jc w:val="both"/>
        <w:rPr>
          <w:rFonts w:ascii="Times New Roman" w:hAnsi="Times New Roman"/>
          <w:b w:val="0"/>
          <w:bCs/>
          <w:sz w:val="22"/>
          <w:szCs w:val="22"/>
        </w:rPr>
      </w:pPr>
    </w:p>
    <w:p w14:paraId="588AB115" w14:textId="77777777" w:rsidR="00456F6D" w:rsidRPr="00456F6D" w:rsidRDefault="00456F6D" w:rsidP="00456F6D">
      <w:pPr>
        <w:ind w:firstLine="2"/>
        <w:jc w:val="center"/>
        <w:rPr>
          <w:rFonts w:ascii="Times New Roman" w:hAnsi="Times New Roman"/>
          <w:b w:val="0"/>
          <w:bCs/>
          <w:sz w:val="22"/>
          <w:szCs w:val="22"/>
        </w:rPr>
      </w:pPr>
      <w:r w:rsidRPr="00456F6D">
        <w:rPr>
          <w:rFonts w:ascii="Times New Roman" w:hAnsi="Times New Roman"/>
          <w:b w:val="0"/>
          <w:bCs/>
          <w:sz w:val="22"/>
          <w:szCs w:val="22"/>
        </w:rPr>
        <w:t>Članak 1.</w:t>
      </w:r>
    </w:p>
    <w:p w14:paraId="5BB84679" w14:textId="77777777" w:rsidR="00456F6D" w:rsidRPr="00456F6D" w:rsidRDefault="00456F6D" w:rsidP="00456F6D">
      <w:pPr>
        <w:ind w:firstLine="2"/>
        <w:jc w:val="both"/>
        <w:rPr>
          <w:rFonts w:ascii="Times New Roman" w:hAnsi="Times New Roman"/>
          <w:b w:val="0"/>
          <w:bCs/>
          <w:sz w:val="22"/>
          <w:szCs w:val="22"/>
        </w:rPr>
      </w:pPr>
    </w:p>
    <w:p w14:paraId="4774739D" w14:textId="77777777" w:rsidR="00456F6D" w:rsidRPr="00456F6D" w:rsidRDefault="00456F6D" w:rsidP="00456F6D">
      <w:pPr>
        <w:autoSpaceDE w:val="0"/>
        <w:autoSpaceDN w:val="0"/>
        <w:adjustRightInd w:val="0"/>
        <w:ind w:firstLine="708"/>
        <w:jc w:val="both"/>
        <w:rPr>
          <w:rFonts w:ascii="Times New Roman" w:hAnsi="Times New Roman"/>
          <w:b w:val="0"/>
          <w:bCs/>
          <w:color w:val="000000"/>
          <w:sz w:val="22"/>
          <w:szCs w:val="22"/>
        </w:rPr>
      </w:pPr>
      <w:r w:rsidRPr="00456F6D">
        <w:rPr>
          <w:rFonts w:ascii="Times New Roman" w:hAnsi="Times New Roman"/>
          <w:b w:val="0"/>
          <w:bCs/>
          <w:color w:val="000000" w:themeColor="text1"/>
          <w:sz w:val="22"/>
          <w:szCs w:val="22"/>
        </w:rPr>
        <w:t>Ovom Odlukom mijenja se Odluka o komunalnom redu Grada Požege (Službene novine Grada Požege, broj: 14/22.) (u nastavku teksta: Odluka).</w:t>
      </w:r>
    </w:p>
    <w:p w14:paraId="598417D7" w14:textId="77777777" w:rsidR="00456F6D" w:rsidRPr="00456F6D" w:rsidRDefault="00456F6D" w:rsidP="00456F6D">
      <w:pPr>
        <w:autoSpaceDE w:val="0"/>
        <w:autoSpaceDN w:val="0"/>
        <w:adjustRightInd w:val="0"/>
        <w:jc w:val="both"/>
        <w:rPr>
          <w:rFonts w:ascii="Times New Roman" w:hAnsi="Times New Roman"/>
          <w:b w:val="0"/>
          <w:bCs/>
          <w:color w:val="000000"/>
          <w:sz w:val="22"/>
          <w:szCs w:val="22"/>
        </w:rPr>
      </w:pPr>
    </w:p>
    <w:p w14:paraId="3B9369B9" w14:textId="7569FE0E" w:rsidR="00456F6D" w:rsidRPr="00456F6D" w:rsidRDefault="00456F6D" w:rsidP="00456F6D">
      <w:pPr>
        <w:ind w:firstLine="2"/>
        <w:jc w:val="center"/>
        <w:rPr>
          <w:rFonts w:ascii="Times New Roman" w:hAnsi="Times New Roman"/>
          <w:b w:val="0"/>
          <w:bCs/>
          <w:sz w:val="22"/>
          <w:szCs w:val="22"/>
        </w:rPr>
      </w:pPr>
      <w:r w:rsidRPr="00456F6D">
        <w:rPr>
          <w:rFonts w:ascii="Times New Roman" w:hAnsi="Times New Roman"/>
          <w:b w:val="0"/>
          <w:bCs/>
          <w:sz w:val="22"/>
          <w:szCs w:val="22"/>
        </w:rPr>
        <w:t>Članak 2.</w:t>
      </w:r>
    </w:p>
    <w:p w14:paraId="214BB726" w14:textId="77777777" w:rsidR="00456F6D" w:rsidRPr="00456F6D" w:rsidRDefault="00456F6D" w:rsidP="00456F6D">
      <w:pPr>
        <w:ind w:firstLine="2"/>
        <w:rPr>
          <w:rFonts w:ascii="Times New Roman" w:hAnsi="Times New Roman"/>
          <w:b w:val="0"/>
          <w:bCs/>
          <w:sz w:val="22"/>
          <w:szCs w:val="22"/>
        </w:rPr>
      </w:pPr>
    </w:p>
    <w:p w14:paraId="70BDF795" w14:textId="77777777" w:rsidR="00456F6D" w:rsidRPr="00456F6D" w:rsidRDefault="00456F6D" w:rsidP="00456F6D">
      <w:pPr>
        <w:pStyle w:val="Odlomakpopisa"/>
        <w:ind w:left="0" w:firstLine="720"/>
        <w:jc w:val="both"/>
        <w:rPr>
          <w:rFonts w:ascii="Times New Roman" w:hAnsi="Times New Roman"/>
          <w:b w:val="0"/>
          <w:bCs/>
          <w:sz w:val="22"/>
          <w:szCs w:val="22"/>
        </w:rPr>
      </w:pPr>
      <w:bookmarkStart w:id="9" w:name="_Hlk127192423"/>
      <w:r w:rsidRPr="00456F6D">
        <w:rPr>
          <w:rFonts w:ascii="Times New Roman" w:hAnsi="Times New Roman"/>
          <w:b w:val="0"/>
          <w:bCs/>
          <w:sz w:val="22"/>
          <w:szCs w:val="22"/>
        </w:rPr>
        <w:t xml:space="preserve">U članku 102. Odluke, u </w:t>
      </w:r>
    </w:p>
    <w:p w14:paraId="42CFF39C" w14:textId="77777777" w:rsidR="00456F6D" w:rsidRPr="00456F6D" w:rsidRDefault="00456F6D" w:rsidP="00456F6D">
      <w:pPr>
        <w:pStyle w:val="Odlomakpopisa"/>
        <w:ind w:left="0" w:firstLine="720"/>
        <w:jc w:val="both"/>
        <w:rPr>
          <w:rFonts w:ascii="Times New Roman" w:hAnsi="Times New Roman"/>
          <w:b w:val="0"/>
          <w:bCs/>
          <w:sz w:val="22"/>
          <w:szCs w:val="22"/>
        </w:rPr>
      </w:pPr>
      <w:r w:rsidRPr="00456F6D">
        <w:rPr>
          <w:rFonts w:ascii="Times New Roman" w:hAnsi="Times New Roman"/>
          <w:b w:val="0"/>
          <w:bCs/>
          <w:sz w:val="22"/>
          <w:szCs w:val="22"/>
        </w:rPr>
        <w:t>- stavku 1. riječi: „2.500,00 kuna“ zamjenjuju se riječima: „330 eura“</w:t>
      </w:r>
    </w:p>
    <w:p w14:paraId="3EC1717A" w14:textId="77777777" w:rsidR="00456F6D" w:rsidRPr="00456F6D" w:rsidRDefault="00456F6D" w:rsidP="00456F6D">
      <w:pPr>
        <w:pStyle w:val="Odlomakpopisa"/>
        <w:ind w:left="0" w:firstLine="720"/>
        <w:jc w:val="both"/>
        <w:rPr>
          <w:rFonts w:ascii="Times New Roman" w:hAnsi="Times New Roman"/>
          <w:b w:val="0"/>
          <w:bCs/>
          <w:sz w:val="22"/>
          <w:szCs w:val="22"/>
        </w:rPr>
      </w:pPr>
      <w:r w:rsidRPr="00456F6D">
        <w:rPr>
          <w:rFonts w:ascii="Times New Roman" w:hAnsi="Times New Roman"/>
          <w:b w:val="0"/>
          <w:bCs/>
          <w:sz w:val="22"/>
          <w:szCs w:val="22"/>
        </w:rPr>
        <w:t>- stavku 2. riječi: „1.000,00 kuna“ zamjenjuju se riječima „130,00 eura“</w:t>
      </w:r>
    </w:p>
    <w:p w14:paraId="1E2B2BF1" w14:textId="77777777" w:rsidR="00456F6D" w:rsidRPr="00456F6D" w:rsidRDefault="00456F6D" w:rsidP="00456F6D">
      <w:pPr>
        <w:pStyle w:val="Odlomakpopisa"/>
        <w:ind w:left="0" w:firstLine="720"/>
        <w:jc w:val="both"/>
        <w:rPr>
          <w:rFonts w:ascii="Times New Roman" w:hAnsi="Times New Roman"/>
          <w:b w:val="0"/>
          <w:bCs/>
          <w:sz w:val="22"/>
          <w:szCs w:val="22"/>
        </w:rPr>
      </w:pPr>
      <w:r w:rsidRPr="00456F6D">
        <w:rPr>
          <w:rFonts w:ascii="Times New Roman" w:hAnsi="Times New Roman"/>
          <w:b w:val="0"/>
          <w:bCs/>
          <w:sz w:val="22"/>
          <w:szCs w:val="22"/>
        </w:rPr>
        <w:t>- stavku 3. riječi: „400,00 kuna“ zamjenjuju se riječima: „53,00 eura“</w:t>
      </w:r>
    </w:p>
    <w:p w14:paraId="79416F20" w14:textId="77777777" w:rsidR="00456F6D" w:rsidRPr="00456F6D" w:rsidRDefault="00456F6D" w:rsidP="00456F6D">
      <w:pPr>
        <w:pStyle w:val="Odlomakpopisa"/>
        <w:ind w:left="0" w:firstLine="720"/>
        <w:jc w:val="both"/>
        <w:rPr>
          <w:rFonts w:ascii="Times New Roman" w:hAnsi="Times New Roman"/>
          <w:b w:val="0"/>
          <w:bCs/>
          <w:sz w:val="22"/>
          <w:szCs w:val="22"/>
        </w:rPr>
      </w:pPr>
      <w:r w:rsidRPr="00456F6D">
        <w:rPr>
          <w:rFonts w:ascii="Times New Roman" w:hAnsi="Times New Roman"/>
          <w:b w:val="0"/>
          <w:bCs/>
          <w:sz w:val="22"/>
          <w:szCs w:val="22"/>
        </w:rPr>
        <w:t>- stavku 4. riječi: „400,00 kuna“ zamjenjuju se riječima: „53,00 eura“.</w:t>
      </w:r>
    </w:p>
    <w:p w14:paraId="5E510FC4" w14:textId="77777777" w:rsidR="00456F6D" w:rsidRPr="00456F6D" w:rsidRDefault="00456F6D" w:rsidP="00456F6D">
      <w:pPr>
        <w:jc w:val="both"/>
        <w:rPr>
          <w:rFonts w:ascii="Times New Roman" w:hAnsi="Times New Roman"/>
          <w:b w:val="0"/>
          <w:bCs/>
          <w:sz w:val="22"/>
          <w:szCs w:val="22"/>
        </w:rPr>
      </w:pPr>
    </w:p>
    <w:bookmarkEnd w:id="9"/>
    <w:p w14:paraId="66D6B6D4" w14:textId="77777777" w:rsidR="00456F6D" w:rsidRPr="00456F6D" w:rsidRDefault="00456F6D" w:rsidP="00456F6D">
      <w:pPr>
        <w:jc w:val="center"/>
        <w:rPr>
          <w:rFonts w:ascii="Times New Roman" w:hAnsi="Times New Roman"/>
          <w:b w:val="0"/>
          <w:bCs/>
          <w:sz w:val="22"/>
          <w:szCs w:val="22"/>
        </w:rPr>
      </w:pPr>
      <w:r w:rsidRPr="00456F6D">
        <w:rPr>
          <w:rFonts w:ascii="Times New Roman" w:hAnsi="Times New Roman"/>
          <w:b w:val="0"/>
          <w:bCs/>
          <w:sz w:val="22"/>
          <w:szCs w:val="22"/>
        </w:rPr>
        <w:t>Članak 3.</w:t>
      </w:r>
    </w:p>
    <w:p w14:paraId="5630E10B" w14:textId="77777777" w:rsidR="00456F6D" w:rsidRPr="00456F6D" w:rsidRDefault="00456F6D" w:rsidP="00456F6D">
      <w:pPr>
        <w:rPr>
          <w:rFonts w:ascii="Times New Roman" w:hAnsi="Times New Roman"/>
          <w:b w:val="0"/>
          <w:bCs/>
          <w:sz w:val="22"/>
          <w:szCs w:val="22"/>
        </w:rPr>
      </w:pPr>
    </w:p>
    <w:p w14:paraId="2C3650C4" w14:textId="77777777" w:rsidR="00456F6D" w:rsidRPr="00456F6D" w:rsidRDefault="00456F6D" w:rsidP="00456F6D">
      <w:pPr>
        <w:pStyle w:val="Odlomakpopisa"/>
        <w:ind w:left="0" w:firstLine="720"/>
        <w:jc w:val="both"/>
        <w:rPr>
          <w:rFonts w:ascii="Times New Roman" w:hAnsi="Times New Roman"/>
          <w:b w:val="0"/>
          <w:bCs/>
          <w:sz w:val="22"/>
          <w:szCs w:val="22"/>
        </w:rPr>
      </w:pPr>
      <w:r w:rsidRPr="00456F6D">
        <w:rPr>
          <w:rFonts w:ascii="Times New Roman" w:hAnsi="Times New Roman"/>
          <w:b w:val="0"/>
          <w:bCs/>
          <w:sz w:val="22"/>
          <w:szCs w:val="22"/>
        </w:rPr>
        <w:t xml:space="preserve">U članku 103. Odluke, u </w:t>
      </w:r>
    </w:p>
    <w:p w14:paraId="3AC54D04" w14:textId="77777777" w:rsidR="00456F6D" w:rsidRPr="00456F6D" w:rsidRDefault="00456F6D" w:rsidP="00456F6D">
      <w:pPr>
        <w:ind w:firstLine="708"/>
        <w:jc w:val="both"/>
        <w:rPr>
          <w:rFonts w:ascii="Times New Roman" w:hAnsi="Times New Roman"/>
          <w:b w:val="0"/>
          <w:bCs/>
          <w:sz w:val="22"/>
          <w:szCs w:val="22"/>
        </w:rPr>
      </w:pPr>
      <w:r w:rsidRPr="00456F6D">
        <w:rPr>
          <w:rFonts w:ascii="Times New Roman" w:hAnsi="Times New Roman"/>
          <w:b w:val="0"/>
          <w:bCs/>
          <w:sz w:val="22"/>
          <w:szCs w:val="22"/>
        </w:rPr>
        <w:t>- stavku 1. riječi: „2.500,00 kuna“ zamjenjuju se riječima: „330 eura“</w:t>
      </w:r>
    </w:p>
    <w:p w14:paraId="3E2855D0" w14:textId="77777777" w:rsidR="00456F6D" w:rsidRPr="00456F6D" w:rsidRDefault="00456F6D" w:rsidP="00456F6D">
      <w:pPr>
        <w:ind w:firstLine="708"/>
        <w:jc w:val="both"/>
        <w:rPr>
          <w:rFonts w:ascii="Times New Roman" w:hAnsi="Times New Roman"/>
          <w:b w:val="0"/>
          <w:bCs/>
          <w:sz w:val="22"/>
          <w:szCs w:val="22"/>
        </w:rPr>
      </w:pPr>
      <w:r w:rsidRPr="00456F6D">
        <w:rPr>
          <w:rFonts w:ascii="Times New Roman" w:hAnsi="Times New Roman"/>
          <w:b w:val="0"/>
          <w:bCs/>
          <w:sz w:val="22"/>
          <w:szCs w:val="22"/>
        </w:rPr>
        <w:t>- stavku 2. riječi: „1.000,00 kuna“ zamjenjuju se riječima „130,00 eura“.</w:t>
      </w:r>
    </w:p>
    <w:p w14:paraId="2C70F1B8" w14:textId="77777777" w:rsidR="00456F6D" w:rsidRPr="00456F6D" w:rsidRDefault="00456F6D" w:rsidP="00456F6D">
      <w:pPr>
        <w:pStyle w:val="Odlomakpopisa"/>
        <w:ind w:left="0" w:firstLine="720"/>
        <w:jc w:val="both"/>
        <w:rPr>
          <w:rFonts w:ascii="Times New Roman" w:hAnsi="Times New Roman"/>
          <w:b w:val="0"/>
          <w:bCs/>
          <w:sz w:val="22"/>
          <w:szCs w:val="22"/>
        </w:rPr>
      </w:pPr>
      <w:r w:rsidRPr="00456F6D">
        <w:rPr>
          <w:rFonts w:ascii="Times New Roman" w:hAnsi="Times New Roman"/>
          <w:b w:val="0"/>
          <w:bCs/>
          <w:sz w:val="22"/>
          <w:szCs w:val="22"/>
        </w:rPr>
        <w:t>- stavku 3. riječi: „400,00 kuna“ zamjenjuju se riječima: „53,00 eura“.</w:t>
      </w:r>
    </w:p>
    <w:p w14:paraId="03F5DB91" w14:textId="77777777" w:rsidR="00456F6D" w:rsidRPr="00456F6D" w:rsidRDefault="00456F6D" w:rsidP="00456F6D">
      <w:pPr>
        <w:pStyle w:val="Odlomakpopisa"/>
        <w:ind w:left="0" w:firstLine="720"/>
        <w:jc w:val="both"/>
        <w:rPr>
          <w:rFonts w:ascii="Times New Roman" w:hAnsi="Times New Roman"/>
          <w:b w:val="0"/>
          <w:bCs/>
          <w:sz w:val="22"/>
          <w:szCs w:val="22"/>
        </w:rPr>
      </w:pPr>
      <w:r w:rsidRPr="00456F6D">
        <w:rPr>
          <w:rFonts w:ascii="Times New Roman" w:hAnsi="Times New Roman"/>
          <w:b w:val="0"/>
          <w:bCs/>
          <w:sz w:val="22"/>
          <w:szCs w:val="22"/>
        </w:rPr>
        <w:t>- stavku 4. riječi: „400,00 kuna“ zamjenjuju se riječima: „53,00 eura“.</w:t>
      </w:r>
    </w:p>
    <w:p w14:paraId="09F4F43D" w14:textId="77777777" w:rsidR="00456F6D" w:rsidRPr="00456F6D" w:rsidRDefault="00456F6D" w:rsidP="00456F6D">
      <w:pPr>
        <w:jc w:val="both"/>
        <w:rPr>
          <w:rFonts w:ascii="Times New Roman" w:hAnsi="Times New Roman"/>
          <w:b w:val="0"/>
          <w:bCs/>
          <w:sz w:val="22"/>
          <w:szCs w:val="22"/>
        </w:rPr>
      </w:pPr>
    </w:p>
    <w:p w14:paraId="154A823C" w14:textId="0C9E336F" w:rsidR="00456F6D" w:rsidRPr="00456F6D" w:rsidRDefault="00456F6D" w:rsidP="00456F6D">
      <w:pPr>
        <w:jc w:val="center"/>
        <w:rPr>
          <w:rFonts w:ascii="Times New Roman" w:hAnsi="Times New Roman"/>
          <w:b w:val="0"/>
          <w:bCs/>
          <w:sz w:val="22"/>
          <w:szCs w:val="22"/>
        </w:rPr>
      </w:pPr>
      <w:r w:rsidRPr="00456F6D">
        <w:rPr>
          <w:rFonts w:ascii="Times New Roman" w:hAnsi="Times New Roman"/>
          <w:b w:val="0"/>
          <w:bCs/>
          <w:sz w:val="22"/>
          <w:szCs w:val="22"/>
        </w:rPr>
        <w:t>Članak 4.</w:t>
      </w:r>
    </w:p>
    <w:p w14:paraId="6672E281" w14:textId="77777777" w:rsidR="00456F6D" w:rsidRPr="00456F6D" w:rsidRDefault="00456F6D" w:rsidP="00456F6D">
      <w:pPr>
        <w:rPr>
          <w:rFonts w:ascii="Times New Roman" w:hAnsi="Times New Roman"/>
          <w:b w:val="0"/>
          <w:bCs/>
          <w:sz w:val="22"/>
          <w:szCs w:val="22"/>
        </w:rPr>
      </w:pPr>
    </w:p>
    <w:p w14:paraId="60685D3B" w14:textId="77777777" w:rsidR="00456F6D" w:rsidRPr="00456F6D" w:rsidRDefault="00456F6D" w:rsidP="00456F6D">
      <w:pPr>
        <w:pStyle w:val="Odlomakpopisa"/>
        <w:ind w:left="0" w:firstLine="720"/>
        <w:jc w:val="both"/>
        <w:rPr>
          <w:rFonts w:ascii="Times New Roman" w:hAnsi="Times New Roman"/>
          <w:b w:val="0"/>
          <w:bCs/>
          <w:sz w:val="22"/>
          <w:szCs w:val="22"/>
        </w:rPr>
      </w:pPr>
      <w:r w:rsidRPr="00456F6D">
        <w:rPr>
          <w:rFonts w:ascii="Times New Roman" w:hAnsi="Times New Roman"/>
          <w:b w:val="0"/>
          <w:bCs/>
          <w:sz w:val="22"/>
          <w:szCs w:val="22"/>
        </w:rPr>
        <w:t>U članku 104. i 105. u stavku 1. Odluke riječi: „400,00 kuna“ zamjenjuju se riječima: „53,00 eura“.</w:t>
      </w:r>
    </w:p>
    <w:p w14:paraId="1ECD8FA1" w14:textId="77777777" w:rsidR="00456F6D" w:rsidRPr="00456F6D" w:rsidRDefault="00456F6D" w:rsidP="008C1468">
      <w:pPr>
        <w:ind w:firstLine="2"/>
        <w:rPr>
          <w:rFonts w:ascii="Times New Roman" w:hAnsi="Times New Roman"/>
          <w:b w:val="0"/>
          <w:bCs/>
          <w:sz w:val="22"/>
          <w:szCs w:val="22"/>
        </w:rPr>
      </w:pPr>
    </w:p>
    <w:p w14:paraId="335E98C2" w14:textId="77777777" w:rsidR="00456F6D" w:rsidRPr="00456F6D" w:rsidRDefault="00456F6D" w:rsidP="00456F6D">
      <w:pPr>
        <w:ind w:firstLine="2"/>
        <w:jc w:val="center"/>
        <w:rPr>
          <w:rFonts w:ascii="Times New Roman" w:hAnsi="Times New Roman"/>
          <w:b w:val="0"/>
          <w:bCs/>
          <w:sz w:val="22"/>
          <w:szCs w:val="22"/>
        </w:rPr>
      </w:pPr>
      <w:r w:rsidRPr="00456F6D">
        <w:rPr>
          <w:rFonts w:ascii="Times New Roman" w:hAnsi="Times New Roman"/>
          <w:b w:val="0"/>
          <w:bCs/>
          <w:sz w:val="22"/>
          <w:szCs w:val="22"/>
        </w:rPr>
        <w:t>Članak 5.</w:t>
      </w:r>
    </w:p>
    <w:p w14:paraId="4F171002" w14:textId="77777777" w:rsidR="00456F6D" w:rsidRPr="00456F6D" w:rsidRDefault="00456F6D" w:rsidP="00456F6D">
      <w:pPr>
        <w:rPr>
          <w:rFonts w:ascii="Times New Roman" w:hAnsi="Times New Roman"/>
          <w:b w:val="0"/>
          <w:bCs/>
          <w:color w:val="000000" w:themeColor="text1"/>
          <w:sz w:val="22"/>
          <w:szCs w:val="22"/>
        </w:rPr>
      </w:pPr>
    </w:p>
    <w:p w14:paraId="42CE0C25" w14:textId="77777777" w:rsidR="00456F6D" w:rsidRPr="00456F6D" w:rsidRDefault="00456F6D" w:rsidP="00456F6D">
      <w:pPr>
        <w:ind w:firstLine="708"/>
        <w:jc w:val="both"/>
        <w:rPr>
          <w:rFonts w:ascii="Times New Roman" w:hAnsi="Times New Roman"/>
          <w:b w:val="0"/>
          <w:bCs/>
          <w:color w:val="000000" w:themeColor="text1"/>
          <w:sz w:val="22"/>
          <w:szCs w:val="22"/>
        </w:rPr>
      </w:pPr>
      <w:r w:rsidRPr="00456F6D">
        <w:rPr>
          <w:rFonts w:ascii="Times New Roman" w:hAnsi="Times New Roman"/>
          <w:b w:val="0"/>
          <w:bCs/>
          <w:color w:val="000000" w:themeColor="text1"/>
          <w:sz w:val="22"/>
          <w:szCs w:val="22"/>
        </w:rPr>
        <w:t>Ova Odluka stupa na snagu osmog dana od dana objave u Službenim novinama Grada Požege.</w:t>
      </w:r>
    </w:p>
    <w:p w14:paraId="75B4C519" w14:textId="77777777" w:rsidR="00456F6D" w:rsidRPr="00456F6D" w:rsidRDefault="00456F6D" w:rsidP="00456F6D">
      <w:pPr>
        <w:ind w:right="4677"/>
        <w:rPr>
          <w:rFonts w:ascii="Times New Roman" w:hAnsi="Times New Roman"/>
          <w:b w:val="0"/>
          <w:bCs/>
          <w:sz w:val="22"/>
          <w:szCs w:val="22"/>
        </w:rPr>
      </w:pPr>
    </w:p>
    <w:p w14:paraId="25742FFC" w14:textId="6C40D6E4" w:rsidR="003C789C" w:rsidRDefault="007E3C4F" w:rsidP="007E3C4F">
      <w:pPr>
        <w:jc w:val="center"/>
        <w:rPr>
          <w:rFonts w:ascii="Times New Roman" w:hAnsi="Times New Roman"/>
          <w:bCs/>
          <w:sz w:val="22"/>
          <w:szCs w:val="22"/>
        </w:rPr>
      </w:pPr>
      <w:r w:rsidRPr="00BC50E8">
        <w:rPr>
          <w:rFonts w:ascii="Times New Roman" w:hAnsi="Times New Roman"/>
          <w:bCs/>
          <w:sz w:val="22"/>
          <w:szCs w:val="22"/>
        </w:rPr>
        <w:t xml:space="preserve">Ad </w:t>
      </w:r>
      <w:r w:rsidR="00980D5A">
        <w:rPr>
          <w:rFonts w:ascii="Times New Roman" w:hAnsi="Times New Roman"/>
          <w:bCs/>
          <w:sz w:val="22"/>
          <w:szCs w:val="22"/>
        </w:rPr>
        <w:t>5</w:t>
      </w:r>
      <w:r w:rsidR="003C789C">
        <w:rPr>
          <w:rFonts w:ascii="Times New Roman" w:hAnsi="Times New Roman"/>
          <w:bCs/>
          <w:sz w:val="22"/>
          <w:szCs w:val="22"/>
        </w:rPr>
        <w:t>.</w:t>
      </w:r>
    </w:p>
    <w:p w14:paraId="20C2FA10" w14:textId="77777777" w:rsidR="00EC5FF2" w:rsidRDefault="004D7715" w:rsidP="00980D5A">
      <w:pPr>
        <w:jc w:val="center"/>
        <w:rPr>
          <w:rFonts w:ascii="Times New Roman" w:hAnsi="Times New Roman"/>
          <w:sz w:val="22"/>
          <w:szCs w:val="22"/>
        </w:rPr>
      </w:pPr>
      <w:r w:rsidRPr="004D7715">
        <w:rPr>
          <w:rFonts w:ascii="Times New Roman" w:hAnsi="Times New Roman"/>
          <w:sz w:val="22"/>
          <w:szCs w:val="22"/>
        </w:rPr>
        <w:t xml:space="preserve">Prijedlog </w:t>
      </w:r>
      <w:r w:rsidR="00980D5A">
        <w:rPr>
          <w:rFonts w:ascii="Times New Roman" w:hAnsi="Times New Roman"/>
          <w:sz w:val="22"/>
          <w:szCs w:val="22"/>
        </w:rPr>
        <w:t xml:space="preserve">Zaključka za razrješenje i imenovanje mrtvozornika za prigradska </w:t>
      </w:r>
    </w:p>
    <w:p w14:paraId="390F8CC6" w14:textId="6DED6DBB" w:rsidR="004D7715" w:rsidRDefault="00980D5A" w:rsidP="00980D5A">
      <w:pPr>
        <w:jc w:val="center"/>
        <w:rPr>
          <w:rFonts w:ascii="Times New Roman" w:hAnsi="Times New Roman"/>
          <w:sz w:val="22"/>
          <w:szCs w:val="22"/>
        </w:rPr>
      </w:pPr>
      <w:r>
        <w:rPr>
          <w:rFonts w:ascii="Times New Roman" w:hAnsi="Times New Roman"/>
          <w:sz w:val="22"/>
          <w:szCs w:val="22"/>
        </w:rPr>
        <w:t>naselja Grada Požege</w:t>
      </w:r>
    </w:p>
    <w:p w14:paraId="2355AF03" w14:textId="77777777" w:rsidR="00EC5FF2" w:rsidRPr="008C1468" w:rsidRDefault="00EC5FF2" w:rsidP="008C1468">
      <w:pPr>
        <w:rPr>
          <w:rFonts w:ascii="Times New Roman" w:hAnsi="Times New Roman"/>
          <w:b w:val="0"/>
          <w:bCs/>
          <w:sz w:val="22"/>
          <w:szCs w:val="22"/>
        </w:rPr>
      </w:pPr>
    </w:p>
    <w:p w14:paraId="16BA0DBA" w14:textId="24985A94" w:rsidR="00E83589" w:rsidRDefault="007E3C4F" w:rsidP="00E83589">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00E83589" w:rsidRPr="00BC50E8">
        <w:rPr>
          <w:rFonts w:ascii="Times New Roman" w:hAnsi="Times New Roman"/>
          <w:b w:val="0"/>
          <w:sz w:val="22"/>
          <w:szCs w:val="22"/>
        </w:rPr>
        <w:t>poziva Gradonačelnika kao ovlaštenog predlagatelja da obrazloži ovu točku dnevnog reda.</w:t>
      </w:r>
    </w:p>
    <w:p w14:paraId="5234E711" w14:textId="77777777" w:rsidR="008E5584" w:rsidRPr="00BC50E8" w:rsidRDefault="008E5584" w:rsidP="008C1468">
      <w:pPr>
        <w:jc w:val="both"/>
        <w:rPr>
          <w:rFonts w:ascii="Times New Roman" w:hAnsi="Times New Roman"/>
          <w:b w:val="0"/>
          <w:sz w:val="22"/>
          <w:szCs w:val="22"/>
        </w:rPr>
      </w:pPr>
    </w:p>
    <w:p w14:paraId="3966C3AA" w14:textId="4A77F9D0" w:rsidR="00E83589" w:rsidRPr="00BC50E8" w:rsidRDefault="00E83589" w:rsidP="00E83589">
      <w:pPr>
        <w:ind w:firstLine="708"/>
        <w:jc w:val="both"/>
        <w:rPr>
          <w:rFonts w:ascii="Times New Roman" w:hAnsi="Times New Roman"/>
          <w:b w:val="0"/>
          <w:sz w:val="22"/>
          <w:szCs w:val="22"/>
        </w:rPr>
      </w:pPr>
      <w:r w:rsidRPr="00BC50E8">
        <w:rPr>
          <w:rFonts w:ascii="Times New Roman" w:hAnsi="Times New Roman"/>
          <w:b w:val="0"/>
          <w:bCs/>
          <w:sz w:val="22"/>
          <w:szCs w:val="22"/>
        </w:rPr>
        <w:lastRenderedPageBreak/>
        <w:t xml:space="preserve">GRADONAČELNIK - daje riječ </w:t>
      </w:r>
      <w:r w:rsidR="003943B8">
        <w:rPr>
          <w:rFonts w:ascii="Times New Roman" w:hAnsi="Times New Roman"/>
          <w:b w:val="0"/>
          <w:bCs/>
          <w:sz w:val="22"/>
          <w:szCs w:val="22"/>
        </w:rPr>
        <w:t>Ljiljani Bilen,</w:t>
      </w:r>
      <w:r w:rsidR="00D82EBC">
        <w:rPr>
          <w:rFonts w:ascii="Times New Roman" w:hAnsi="Times New Roman"/>
          <w:b w:val="0"/>
          <w:bCs/>
          <w:sz w:val="22"/>
          <w:szCs w:val="22"/>
        </w:rPr>
        <w:t xml:space="preserve"> </w:t>
      </w:r>
      <w:r w:rsidRPr="00BC50E8">
        <w:rPr>
          <w:rFonts w:ascii="Times New Roman" w:hAnsi="Times New Roman"/>
          <w:b w:val="0"/>
          <w:bCs/>
          <w:sz w:val="22"/>
          <w:szCs w:val="22"/>
        </w:rPr>
        <w:t xml:space="preserve">pročelnici Upravnog odjela za </w:t>
      </w:r>
      <w:r w:rsidR="003943B8">
        <w:rPr>
          <w:rFonts w:ascii="Times New Roman" w:hAnsi="Times New Roman"/>
          <w:b w:val="0"/>
          <w:bCs/>
          <w:sz w:val="22"/>
          <w:szCs w:val="22"/>
        </w:rPr>
        <w:t xml:space="preserve">samoupravu </w:t>
      </w:r>
      <w:r>
        <w:rPr>
          <w:rFonts w:ascii="Times New Roman" w:hAnsi="Times New Roman"/>
          <w:b w:val="0"/>
          <w:bCs/>
          <w:sz w:val="22"/>
          <w:szCs w:val="22"/>
        </w:rPr>
        <w:t>d</w:t>
      </w:r>
      <w:r w:rsidRPr="00BC50E8">
        <w:rPr>
          <w:rFonts w:ascii="Times New Roman" w:hAnsi="Times New Roman"/>
          <w:b w:val="0"/>
          <w:bCs/>
          <w:sz w:val="22"/>
          <w:szCs w:val="22"/>
        </w:rPr>
        <w:t>a obrazloži ovu točku dnevnog reda.</w:t>
      </w:r>
    </w:p>
    <w:p w14:paraId="16D02DEF" w14:textId="0FA3C09E" w:rsidR="007E3C4F" w:rsidRDefault="007E3C4F" w:rsidP="008C1468">
      <w:pPr>
        <w:jc w:val="both"/>
        <w:rPr>
          <w:rFonts w:ascii="Times New Roman" w:hAnsi="Times New Roman"/>
          <w:b w:val="0"/>
          <w:bCs/>
          <w:sz w:val="22"/>
          <w:szCs w:val="22"/>
        </w:rPr>
      </w:pPr>
    </w:p>
    <w:p w14:paraId="4B7EF175" w14:textId="4159ABE1" w:rsidR="007E3C4F" w:rsidRPr="00BC50E8" w:rsidRDefault="00E92108" w:rsidP="007E3C4F">
      <w:pPr>
        <w:ind w:firstLine="708"/>
        <w:jc w:val="both"/>
        <w:rPr>
          <w:rFonts w:ascii="Times New Roman" w:hAnsi="Times New Roman"/>
          <w:b w:val="0"/>
          <w:bCs/>
          <w:sz w:val="22"/>
          <w:szCs w:val="22"/>
        </w:rPr>
      </w:pPr>
      <w:r>
        <w:rPr>
          <w:rFonts w:ascii="Times New Roman" w:hAnsi="Times New Roman"/>
          <w:b w:val="0"/>
          <w:bCs/>
          <w:sz w:val="22"/>
          <w:szCs w:val="22"/>
        </w:rPr>
        <w:t xml:space="preserve">LJILJANA BILEN </w:t>
      </w:r>
      <w:r w:rsidR="007E3C4F" w:rsidRPr="00BC50E8">
        <w:rPr>
          <w:rFonts w:ascii="Times New Roman" w:hAnsi="Times New Roman"/>
          <w:b w:val="0"/>
          <w:bCs/>
          <w:sz w:val="22"/>
          <w:szCs w:val="22"/>
        </w:rPr>
        <w:t xml:space="preserve">- daje kratko obrazloženje ove točke dnevnog reda. </w:t>
      </w:r>
    </w:p>
    <w:p w14:paraId="6001E1DB" w14:textId="77777777" w:rsidR="007E3C4F" w:rsidRPr="00BC50E8" w:rsidRDefault="007E3C4F" w:rsidP="008C1468">
      <w:pPr>
        <w:jc w:val="both"/>
        <w:rPr>
          <w:rFonts w:ascii="Times New Roman" w:hAnsi="Times New Roman"/>
          <w:b w:val="0"/>
          <w:bCs/>
          <w:sz w:val="22"/>
          <w:szCs w:val="22"/>
        </w:rPr>
      </w:pPr>
    </w:p>
    <w:p w14:paraId="43426BEB" w14:textId="138BFECD" w:rsidR="007E3C4F" w:rsidRPr="00BC50E8" w:rsidRDefault="007E3C4F" w:rsidP="007E3C4F">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7CBAAC40" w14:textId="206F12C8" w:rsidR="009E3DC0" w:rsidRPr="00BC50E8" w:rsidRDefault="009E3DC0" w:rsidP="008C1468">
      <w:pPr>
        <w:jc w:val="both"/>
        <w:rPr>
          <w:rFonts w:ascii="Times New Roman" w:hAnsi="Times New Roman"/>
          <w:b w:val="0"/>
          <w:bCs/>
          <w:sz w:val="22"/>
          <w:szCs w:val="22"/>
        </w:rPr>
      </w:pPr>
    </w:p>
    <w:p w14:paraId="4D1343D2" w14:textId="2402B620" w:rsidR="007E3C4F" w:rsidRPr="00684091" w:rsidRDefault="007E3C4F" w:rsidP="00D82EBC">
      <w:pPr>
        <w:ind w:firstLine="708"/>
        <w:jc w:val="both"/>
        <w:rPr>
          <w:rFonts w:ascii="Times New Roman" w:hAnsi="Times New Roman"/>
          <w:b w:val="0"/>
          <w:bCs/>
          <w:sz w:val="22"/>
          <w:szCs w:val="22"/>
        </w:rPr>
      </w:pPr>
      <w:r w:rsidRPr="00BC50E8">
        <w:rPr>
          <w:rFonts w:ascii="Times New Roman" w:hAnsi="Times New Roman"/>
          <w:b w:val="0"/>
          <w:sz w:val="22"/>
          <w:szCs w:val="22"/>
        </w:rPr>
        <w:t xml:space="preserve">PREDSJEDNIK - zaključuje raspravu, </w:t>
      </w:r>
      <w:r w:rsidRPr="00BC50E8">
        <w:rPr>
          <w:rFonts w:ascii="Times New Roman" w:hAnsi="Times New Roman"/>
          <w:b w:val="0"/>
          <w:bCs/>
          <w:sz w:val="22"/>
          <w:szCs w:val="22"/>
        </w:rPr>
        <w:t xml:space="preserve">daje na glasovanje </w:t>
      </w:r>
      <w:r w:rsidR="00D0246D">
        <w:rPr>
          <w:rFonts w:ascii="Times New Roman" w:hAnsi="Times New Roman"/>
          <w:b w:val="0"/>
          <w:bCs/>
          <w:sz w:val="22"/>
          <w:szCs w:val="22"/>
        </w:rPr>
        <w:t xml:space="preserve">Zaključak za razrješenje i imenovanje mrtvozornika za prigradska naselja Grada Požege </w:t>
      </w:r>
      <w:r w:rsidRPr="004E7141">
        <w:rPr>
          <w:rStyle w:val="FontStyle21"/>
        </w:rPr>
        <w:t>i</w:t>
      </w:r>
      <w:r w:rsidRPr="004E7141">
        <w:rPr>
          <w:rFonts w:ascii="Times New Roman" w:hAnsi="Times New Roman"/>
          <w:sz w:val="22"/>
          <w:szCs w:val="22"/>
        </w:rPr>
        <w:t xml:space="preserve"> </w:t>
      </w:r>
      <w:r w:rsidRPr="004E7141">
        <w:rPr>
          <w:rFonts w:ascii="Times New Roman" w:hAnsi="Times New Roman"/>
          <w:b w:val="0"/>
          <w:bCs/>
          <w:sz w:val="22"/>
          <w:szCs w:val="22"/>
        </w:rPr>
        <w:t>konstatira</w:t>
      </w:r>
      <w:r w:rsidRPr="00D82EBC">
        <w:rPr>
          <w:rFonts w:ascii="Times New Roman" w:hAnsi="Times New Roman"/>
          <w:b w:val="0"/>
          <w:bCs/>
          <w:sz w:val="22"/>
          <w:szCs w:val="22"/>
        </w:rPr>
        <w:t xml:space="preserve"> da je Gradsko vijeće Grada Požege</w:t>
      </w:r>
      <w:r w:rsidRPr="00684091">
        <w:rPr>
          <w:rFonts w:ascii="Times New Roman" w:hAnsi="Times New Roman"/>
          <w:b w:val="0"/>
          <w:bCs/>
          <w:sz w:val="22"/>
          <w:szCs w:val="22"/>
        </w:rPr>
        <w:t xml:space="preserve">, </w:t>
      </w:r>
      <w:r w:rsidR="0028397E" w:rsidRPr="00684091">
        <w:rPr>
          <w:rFonts w:ascii="Times New Roman" w:hAnsi="Times New Roman"/>
          <w:b w:val="0"/>
          <w:bCs/>
          <w:sz w:val="22"/>
          <w:szCs w:val="22"/>
        </w:rPr>
        <w:t>bez rasprave, jednoglasno</w:t>
      </w:r>
      <w:r w:rsidR="005A72D9" w:rsidRPr="00684091">
        <w:rPr>
          <w:rFonts w:ascii="Times New Roman" w:hAnsi="Times New Roman"/>
          <w:b w:val="0"/>
          <w:bCs/>
          <w:sz w:val="22"/>
          <w:szCs w:val="22"/>
        </w:rPr>
        <w:t xml:space="preserve"> </w:t>
      </w:r>
      <w:r w:rsidRPr="00684091">
        <w:rPr>
          <w:rFonts w:ascii="Times New Roman" w:hAnsi="Times New Roman"/>
          <w:b w:val="0"/>
          <w:bCs/>
          <w:iCs/>
          <w:sz w:val="22"/>
          <w:szCs w:val="22"/>
        </w:rPr>
        <w:t>(</w:t>
      </w:r>
      <w:r w:rsidRPr="00684091">
        <w:rPr>
          <w:rFonts w:ascii="Times New Roman" w:hAnsi="Times New Roman"/>
          <w:b w:val="0"/>
          <w:bCs/>
          <w:sz w:val="22"/>
          <w:szCs w:val="22"/>
        </w:rPr>
        <w:t>s</w:t>
      </w:r>
      <w:r w:rsidR="00804E49" w:rsidRPr="00684091">
        <w:rPr>
          <w:rFonts w:ascii="Times New Roman" w:hAnsi="Times New Roman"/>
          <w:b w:val="0"/>
          <w:bCs/>
          <w:sz w:val="22"/>
          <w:szCs w:val="22"/>
        </w:rPr>
        <w:t>a</w:t>
      </w:r>
      <w:r w:rsidR="005A72D9" w:rsidRPr="00684091">
        <w:rPr>
          <w:rFonts w:ascii="Times New Roman" w:hAnsi="Times New Roman"/>
          <w:b w:val="0"/>
          <w:bCs/>
          <w:sz w:val="22"/>
          <w:szCs w:val="22"/>
        </w:rPr>
        <w:t xml:space="preserve"> </w:t>
      </w:r>
      <w:r w:rsidRPr="00684091">
        <w:rPr>
          <w:rFonts w:ascii="Times New Roman" w:hAnsi="Times New Roman"/>
          <w:b w:val="0"/>
          <w:bCs/>
          <w:sz w:val="22"/>
          <w:szCs w:val="22"/>
        </w:rPr>
        <w:t>1</w:t>
      </w:r>
      <w:r w:rsidR="00684091">
        <w:rPr>
          <w:rFonts w:ascii="Times New Roman" w:hAnsi="Times New Roman"/>
          <w:b w:val="0"/>
          <w:bCs/>
          <w:sz w:val="22"/>
          <w:szCs w:val="22"/>
        </w:rPr>
        <w:t>7</w:t>
      </w:r>
      <w:r w:rsidRPr="00684091">
        <w:rPr>
          <w:rFonts w:ascii="Times New Roman" w:hAnsi="Times New Roman"/>
          <w:b w:val="0"/>
          <w:bCs/>
          <w:sz w:val="22"/>
          <w:szCs w:val="22"/>
        </w:rPr>
        <w:t xml:space="preserve"> glasova za), usvojilo </w:t>
      </w:r>
    </w:p>
    <w:p w14:paraId="79FC8503" w14:textId="5E45D7FA" w:rsidR="00991738" w:rsidRPr="00684091" w:rsidRDefault="00991738" w:rsidP="008C1468">
      <w:pPr>
        <w:jc w:val="both"/>
        <w:rPr>
          <w:rFonts w:ascii="Times New Roman" w:hAnsi="Times New Roman"/>
          <w:b w:val="0"/>
          <w:bCs/>
          <w:sz w:val="22"/>
          <w:szCs w:val="22"/>
        </w:rPr>
      </w:pPr>
    </w:p>
    <w:p w14:paraId="03DCC5D2" w14:textId="77777777" w:rsidR="00684091" w:rsidRPr="00684091" w:rsidRDefault="00684091" w:rsidP="00684091">
      <w:pPr>
        <w:jc w:val="center"/>
        <w:rPr>
          <w:rFonts w:ascii="Times New Roman" w:hAnsi="Times New Roman"/>
          <w:b w:val="0"/>
          <w:bCs/>
          <w:sz w:val="22"/>
          <w:szCs w:val="22"/>
        </w:rPr>
      </w:pPr>
      <w:r w:rsidRPr="00684091">
        <w:rPr>
          <w:rFonts w:ascii="Times New Roman" w:hAnsi="Times New Roman"/>
          <w:b w:val="0"/>
          <w:bCs/>
          <w:sz w:val="22"/>
          <w:szCs w:val="22"/>
        </w:rPr>
        <w:t xml:space="preserve">Z A K L J U Č A K </w:t>
      </w:r>
    </w:p>
    <w:p w14:paraId="479DC4EF" w14:textId="77777777" w:rsidR="00684091" w:rsidRPr="00684091" w:rsidRDefault="00684091" w:rsidP="00684091">
      <w:pPr>
        <w:jc w:val="center"/>
        <w:rPr>
          <w:rFonts w:ascii="Times New Roman" w:hAnsi="Times New Roman"/>
          <w:b w:val="0"/>
          <w:bCs/>
          <w:sz w:val="22"/>
          <w:szCs w:val="22"/>
        </w:rPr>
      </w:pPr>
      <w:r w:rsidRPr="00684091">
        <w:rPr>
          <w:rFonts w:ascii="Times New Roman" w:hAnsi="Times New Roman"/>
          <w:b w:val="0"/>
          <w:bCs/>
          <w:sz w:val="22"/>
          <w:szCs w:val="22"/>
        </w:rPr>
        <w:t xml:space="preserve">za razrješenje i imenovanje mrtvozornika za prigradska naselja Grada Požege </w:t>
      </w:r>
    </w:p>
    <w:p w14:paraId="0A98CEC8" w14:textId="77777777" w:rsidR="00684091" w:rsidRPr="00684091" w:rsidRDefault="00684091" w:rsidP="00684091">
      <w:pPr>
        <w:rPr>
          <w:rFonts w:ascii="Times New Roman" w:hAnsi="Times New Roman"/>
          <w:b w:val="0"/>
          <w:bCs/>
          <w:sz w:val="22"/>
          <w:szCs w:val="22"/>
        </w:rPr>
      </w:pPr>
    </w:p>
    <w:p w14:paraId="23418CD9" w14:textId="77777777" w:rsidR="00684091" w:rsidRPr="00684091" w:rsidRDefault="00684091" w:rsidP="00684091">
      <w:pPr>
        <w:jc w:val="center"/>
        <w:rPr>
          <w:rFonts w:ascii="Times New Roman" w:hAnsi="Times New Roman"/>
          <w:b w:val="0"/>
          <w:bCs/>
          <w:sz w:val="22"/>
          <w:szCs w:val="22"/>
        </w:rPr>
      </w:pPr>
      <w:r w:rsidRPr="00684091">
        <w:rPr>
          <w:rFonts w:ascii="Times New Roman" w:hAnsi="Times New Roman"/>
          <w:b w:val="0"/>
          <w:bCs/>
          <w:sz w:val="22"/>
          <w:szCs w:val="22"/>
        </w:rPr>
        <w:t>I.</w:t>
      </w:r>
    </w:p>
    <w:p w14:paraId="24C53188" w14:textId="77777777" w:rsidR="00684091" w:rsidRPr="00684091" w:rsidRDefault="00684091" w:rsidP="00684091">
      <w:pPr>
        <w:jc w:val="both"/>
        <w:rPr>
          <w:rFonts w:ascii="Times New Roman" w:hAnsi="Times New Roman"/>
          <w:b w:val="0"/>
          <w:bCs/>
          <w:sz w:val="22"/>
          <w:szCs w:val="22"/>
        </w:rPr>
      </w:pPr>
    </w:p>
    <w:p w14:paraId="3C09F9EF" w14:textId="77777777" w:rsidR="00684091" w:rsidRPr="00684091" w:rsidRDefault="00684091" w:rsidP="00684091">
      <w:pPr>
        <w:ind w:firstLine="708"/>
        <w:jc w:val="both"/>
        <w:rPr>
          <w:rFonts w:ascii="Times New Roman" w:hAnsi="Times New Roman"/>
          <w:b w:val="0"/>
          <w:bCs/>
          <w:sz w:val="22"/>
          <w:szCs w:val="22"/>
        </w:rPr>
      </w:pPr>
      <w:r w:rsidRPr="00684091">
        <w:rPr>
          <w:rFonts w:ascii="Times New Roman" w:hAnsi="Times New Roman"/>
          <w:b w:val="0"/>
          <w:bCs/>
          <w:sz w:val="22"/>
          <w:szCs w:val="22"/>
        </w:rPr>
        <w:t xml:space="preserve">Gradsko vijeće Grada Požege predlaže da se za prigradska naselja </w:t>
      </w:r>
      <w:proofErr w:type="spellStart"/>
      <w:r w:rsidRPr="00684091">
        <w:rPr>
          <w:rFonts w:ascii="Times New Roman" w:hAnsi="Times New Roman"/>
          <w:b w:val="0"/>
          <w:bCs/>
          <w:sz w:val="22"/>
          <w:szCs w:val="22"/>
        </w:rPr>
        <w:t>Vidovci</w:t>
      </w:r>
      <w:proofErr w:type="spellEnd"/>
      <w:r w:rsidRPr="00684091">
        <w:rPr>
          <w:rFonts w:ascii="Times New Roman" w:hAnsi="Times New Roman"/>
          <w:b w:val="0"/>
          <w:bCs/>
          <w:sz w:val="22"/>
          <w:szCs w:val="22"/>
        </w:rPr>
        <w:t xml:space="preserve"> i </w:t>
      </w:r>
      <w:proofErr w:type="spellStart"/>
      <w:r w:rsidRPr="00684091">
        <w:rPr>
          <w:rFonts w:ascii="Times New Roman" w:hAnsi="Times New Roman"/>
          <w:b w:val="0"/>
          <w:bCs/>
          <w:sz w:val="22"/>
          <w:szCs w:val="22"/>
        </w:rPr>
        <w:t>Dervišaga</w:t>
      </w:r>
      <w:proofErr w:type="spellEnd"/>
      <w:r w:rsidRPr="00684091">
        <w:rPr>
          <w:rFonts w:ascii="Times New Roman" w:hAnsi="Times New Roman"/>
          <w:b w:val="0"/>
          <w:bCs/>
          <w:sz w:val="22"/>
          <w:szCs w:val="22"/>
        </w:rPr>
        <w:t xml:space="preserve">, </w:t>
      </w:r>
      <w:proofErr w:type="spellStart"/>
      <w:r w:rsidRPr="00684091">
        <w:rPr>
          <w:rFonts w:ascii="Times New Roman" w:hAnsi="Times New Roman"/>
          <w:b w:val="0"/>
          <w:bCs/>
          <w:sz w:val="22"/>
          <w:szCs w:val="22"/>
        </w:rPr>
        <w:t>Ćosine</w:t>
      </w:r>
      <w:proofErr w:type="spellEnd"/>
      <w:r w:rsidRPr="00684091">
        <w:rPr>
          <w:rFonts w:ascii="Times New Roman" w:hAnsi="Times New Roman"/>
          <w:b w:val="0"/>
          <w:bCs/>
          <w:sz w:val="22"/>
          <w:szCs w:val="22"/>
        </w:rPr>
        <w:t xml:space="preserve"> Laze, </w:t>
      </w:r>
      <w:proofErr w:type="spellStart"/>
      <w:r w:rsidRPr="00684091">
        <w:rPr>
          <w:rFonts w:ascii="Times New Roman" w:hAnsi="Times New Roman"/>
          <w:b w:val="0"/>
          <w:bCs/>
          <w:sz w:val="22"/>
          <w:szCs w:val="22"/>
        </w:rPr>
        <w:t>Vasine</w:t>
      </w:r>
      <w:proofErr w:type="spellEnd"/>
      <w:r w:rsidRPr="00684091">
        <w:rPr>
          <w:rFonts w:ascii="Times New Roman" w:hAnsi="Times New Roman"/>
          <w:b w:val="0"/>
          <w:bCs/>
          <w:sz w:val="22"/>
          <w:szCs w:val="22"/>
        </w:rPr>
        <w:t xml:space="preserve"> Laze, Laze Prnjavor i Komušina razriješi dužnosti mrtvozornika Antun Tonko Jakobović, </w:t>
      </w:r>
      <w:proofErr w:type="spellStart"/>
      <w:r w:rsidRPr="00684091">
        <w:rPr>
          <w:rFonts w:ascii="Times New Roman" w:hAnsi="Times New Roman"/>
          <w:b w:val="0"/>
          <w:bCs/>
          <w:sz w:val="22"/>
          <w:szCs w:val="22"/>
        </w:rPr>
        <w:t>dr.med</w:t>
      </w:r>
      <w:proofErr w:type="spellEnd"/>
      <w:r w:rsidRPr="00684091">
        <w:rPr>
          <w:rFonts w:ascii="Times New Roman" w:hAnsi="Times New Roman"/>
          <w:b w:val="0"/>
          <w:bCs/>
          <w:sz w:val="22"/>
          <w:szCs w:val="22"/>
        </w:rPr>
        <w:t xml:space="preserve">. te da se umjesto imenovanog za mrtvozornika imenuje Danijel </w:t>
      </w:r>
      <w:proofErr w:type="spellStart"/>
      <w:r w:rsidRPr="00684091">
        <w:rPr>
          <w:rFonts w:ascii="Times New Roman" w:hAnsi="Times New Roman"/>
          <w:b w:val="0"/>
          <w:bCs/>
          <w:sz w:val="22"/>
          <w:szCs w:val="22"/>
        </w:rPr>
        <w:t>Rušitović</w:t>
      </w:r>
      <w:proofErr w:type="spellEnd"/>
      <w:r w:rsidRPr="00684091">
        <w:rPr>
          <w:rFonts w:ascii="Times New Roman" w:hAnsi="Times New Roman"/>
          <w:b w:val="0"/>
          <w:bCs/>
          <w:sz w:val="22"/>
          <w:szCs w:val="22"/>
        </w:rPr>
        <w:t xml:space="preserve">, med. tehničar,  zaposlenika Zavoda za hitnu medicinu Požeško-slavonske županije.  </w:t>
      </w:r>
      <w:r w:rsidRPr="00684091">
        <w:rPr>
          <w:rFonts w:ascii="Times New Roman" w:hAnsi="Times New Roman"/>
          <w:b w:val="0"/>
          <w:bCs/>
          <w:sz w:val="22"/>
          <w:szCs w:val="22"/>
          <w:u w:val="single"/>
        </w:rPr>
        <w:t xml:space="preserve"> </w:t>
      </w:r>
    </w:p>
    <w:p w14:paraId="65C62342" w14:textId="77777777" w:rsidR="00684091" w:rsidRPr="00684091" w:rsidRDefault="00684091" w:rsidP="00684091">
      <w:pPr>
        <w:rPr>
          <w:rFonts w:ascii="Times New Roman" w:hAnsi="Times New Roman"/>
          <w:b w:val="0"/>
          <w:bCs/>
          <w:sz w:val="22"/>
          <w:szCs w:val="22"/>
        </w:rPr>
      </w:pPr>
    </w:p>
    <w:p w14:paraId="7D438838" w14:textId="77777777" w:rsidR="00684091" w:rsidRPr="00684091" w:rsidRDefault="00684091" w:rsidP="00684091">
      <w:pPr>
        <w:jc w:val="center"/>
        <w:rPr>
          <w:rFonts w:ascii="Times New Roman" w:hAnsi="Times New Roman"/>
          <w:b w:val="0"/>
          <w:bCs/>
          <w:sz w:val="22"/>
          <w:szCs w:val="22"/>
        </w:rPr>
      </w:pPr>
      <w:r w:rsidRPr="00684091">
        <w:rPr>
          <w:rFonts w:ascii="Times New Roman" w:hAnsi="Times New Roman"/>
          <w:b w:val="0"/>
          <w:bCs/>
          <w:sz w:val="22"/>
          <w:szCs w:val="22"/>
        </w:rPr>
        <w:t>II.</w:t>
      </w:r>
    </w:p>
    <w:p w14:paraId="22CDC61B" w14:textId="77777777" w:rsidR="00684091" w:rsidRPr="00684091" w:rsidRDefault="00684091" w:rsidP="00684091">
      <w:pPr>
        <w:rPr>
          <w:rFonts w:ascii="Times New Roman" w:hAnsi="Times New Roman"/>
          <w:b w:val="0"/>
          <w:bCs/>
          <w:sz w:val="22"/>
          <w:szCs w:val="22"/>
        </w:rPr>
      </w:pPr>
    </w:p>
    <w:p w14:paraId="4B35B3BA" w14:textId="77777777" w:rsidR="00684091" w:rsidRPr="00684091" w:rsidRDefault="00684091" w:rsidP="00684091">
      <w:pPr>
        <w:ind w:firstLine="708"/>
        <w:jc w:val="both"/>
        <w:rPr>
          <w:rFonts w:ascii="Times New Roman" w:hAnsi="Times New Roman"/>
          <w:b w:val="0"/>
          <w:bCs/>
          <w:sz w:val="22"/>
          <w:szCs w:val="22"/>
        </w:rPr>
      </w:pPr>
      <w:r w:rsidRPr="00684091">
        <w:rPr>
          <w:rFonts w:ascii="Times New Roman" w:hAnsi="Times New Roman"/>
          <w:b w:val="0"/>
          <w:bCs/>
          <w:sz w:val="22"/>
          <w:szCs w:val="22"/>
        </w:rPr>
        <w:t>Ovaj će se prijedlog uputiti Skupštini Požeško-slavonske županije na daljnje postupanje.</w:t>
      </w:r>
    </w:p>
    <w:p w14:paraId="5AA880C9" w14:textId="77777777" w:rsidR="00DB4943" w:rsidRDefault="00DB4943" w:rsidP="008C1468">
      <w:pPr>
        <w:jc w:val="both"/>
        <w:rPr>
          <w:rFonts w:ascii="Times New Roman" w:hAnsi="Times New Roman"/>
          <w:b w:val="0"/>
          <w:bCs/>
          <w:sz w:val="22"/>
          <w:szCs w:val="22"/>
        </w:rPr>
      </w:pPr>
    </w:p>
    <w:p w14:paraId="0D271259" w14:textId="718353AD" w:rsidR="00991738" w:rsidRPr="00BC50E8" w:rsidRDefault="00991738" w:rsidP="00991738">
      <w:pPr>
        <w:jc w:val="center"/>
        <w:rPr>
          <w:rFonts w:ascii="Times New Roman" w:hAnsi="Times New Roman"/>
          <w:bCs/>
          <w:sz w:val="22"/>
          <w:szCs w:val="22"/>
        </w:rPr>
      </w:pPr>
      <w:r w:rsidRPr="00BC50E8">
        <w:rPr>
          <w:rFonts w:ascii="Times New Roman" w:hAnsi="Times New Roman"/>
          <w:bCs/>
          <w:sz w:val="22"/>
          <w:szCs w:val="22"/>
        </w:rPr>
        <w:t xml:space="preserve">Ad </w:t>
      </w:r>
      <w:r w:rsidR="00980D5A">
        <w:rPr>
          <w:rFonts w:ascii="Times New Roman" w:hAnsi="Times New Roman"/>
          <w:bCs/>
          <w:sz w:val="22"/>
          <w:szCs w:val="22"/>
        </w:rPr>
        <w:t>6.</w:t>
      </w:r>
    </w:p>
    <w:p w14:paraId="223C6ADB" w14:textId="3531869C" w:rsidR="00D82EBC" w:rsidRDefault="006F0030" w:rsidP="006F0030">
      <w:pPr>
        <w:jc w:val="center"/>
        <w:rPr>
          <w:rFonts w:ascii="Times New Roman" w:hAnsi="Times New Roman"/>
          <w:sz w:val="22"/>
          <w:szCs w:val="22"/>
        </w:rPr>
      </w:pPr>
      <w:r>
        <w:rPr>
          <w:rFonts w:ascii="Times New Roman" w:hAnsi="Times New Roman"/>
          <w:sz w:val="22"/>
          <w:szCs w:val="22"/>
        </w:rPr>
        <w:t>Izvješće o korištenju proračunske zalihe za razdoblje od 1. listopada do 31. prosinca 2022. godine</w:t>
      </w:r>
    </w:p>
    <w:p w14:paraId="00F86ED4" w14:textId="77777777" w:rsidR="006F0030" w:rsidRPr="008C1468" w:rsidRDefault="006F0030" w:rsidP="008C1468">
      <w:pPr>
        <w:rPr>
          <w:rFonts w:ascii="Times New Roman" w:hAnsi="Times New Roman"/>
          <w:b w:val="0"/>
          <w:sz w:val="22"/>
          <w:szCs w:val="22"/>
        </w:rPr>
      </w:pPr>
    </w:p>
    <w:p w14:paraId="7F7C3825" w14:textId="77777777" w:rsidR="0028397E" w:rsidRPr="00BC50E8" w:rsidRDefault="0028397E" w:rsidP="0028397E">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poziva Gradonačelnika kao ovlaštenog predlagatelja da obrazloži ovu točku dnevnog reda. </w:t>
      </w:r>
    </w:p>
    <w:p w14:paraId="5B82E0CC" w14:textId="77777777" w:rsidR="0028397E" w:rsidRPr="008C1468" w:rsidRDefault="0028397E" w:rsidP="008C1468">
      <w:pPr>
        <w:rPr>
          <w:rFonts w:ascii="Times New Roman" w:hAnsi="Times New Roman"/>
          <w:b w:val="0"/>
          <w:sz w:val="22"/>
          <w:szCs w:val="22"/>
        </w:rPr>
      </w:pPr>
    </w:p>
    <w:p w14:paraId="46F6C79A" w14:textId="58AC82CF" w:rsidR="0028397E" w:rsidRPr="00BC50E8" w:rsidRDefault="0028397E" w:rsidP="0028397E">
      <w:pPr>
        <w:ind w:firstLine="708"/>
        <w:jc w:val="both"/>
        <w:rPr>
          <w:rFonts w:ascii="Times New Roman" w:hAnsi="Times New Roman"/>
          <w:b w:val="0"/>
          <w:sz w:val="22"/>
          <w:szCs w:val="22"/>
        </w:rPr>
      </w:pPr>
      <w:r w:rsidRPr="00BC50E8">
        <w:rPr>
          <w:rFonts w:ascii="Times New Roman" w:hAnsi="Times New Roman"/>
          <w:b w:val="0"/>
          <w:bCs/>
          <w:sz w:val="22"/>
          <w:szCs w:val="22"/>
        </w:rPr>
        <w:t xml:space="preserve">GRADONAČELNIK - daje riječ </w:t>
      </w:r>
      <w:r w:rsidR="006F0030">
        <w:rPr>
          <w:rFonts w:ascii="Times New Roman" w:hAnsi="Times New Roman"/>
          <w:b w:val="0"/>
          <w:bCs/>
          <w:sz w:val="22"/>
          <w:szCs w:val="22"/>
        </w:rPr>
        <w:t xml:space="preserve">Slavici Kruljac, </w:t>
      </w:r>
      <w:r w:rsidRPr="00BC50E8">
        <w:rPr>
          <w:rFonts w:ascii="Times New Roman" w:hAnsi="Times New Roman"/>
          <w:b w:val="0"/>
          <w:bCs/>
          <w:sz w:val="22"/>
          <w:szCs w:val="22"/>
        </w:rPr>
        <w:t xml:space="preserve">pročelnici Upravnog odjela za </w:t>
      </w:r>
      <w:r w:rsidR="006F0030">
        <w:rPr>
          <w:rFonts w:ascii="Times New Roman" w:hAnsi="Times New Roman"/>
          <w:b w:val="0"/>
          <w:bCs/>
          <w:sz w:val="22"/>
          <w:szCs w:val="22"/>
        </w:rPr>
        <w:t xml:space="preserve">financije i proračun </w:t>
      </w:r>
      <w:r w:rsidRPr="00BC50E8">
        <w:rPr>
          <w:rFonts w:ascii="Times New Roman" w:hAnsi="Times New Roman"/>
          <w:b w:val="0"/>
          <w:bCs/>
          <w:sz w:val="22"/>
          <w:szCs w:val="22"/>
        </w:rPr>
        <w:t>obrazloži ovu točku dnevnog reda.</w:t>
      </w:r>
    </w:p>
    <w:p w14:paraId="04544274" w14:textId="77777777" w:rsidR="0028397E" w:rsidRPr="008C1468" w:rsidRDefault="0028397E" w:rsidP="008C1468">
      <w:pPr>
        <w:rPr>
          <w:rFonts w:ascii="Times New Roman" w:hAnsi="Times New Roman"/>
          <w:b w:val="0"/>
          <w:sz w:val="22"/>
          <w:szCs w:val="22"/>
        </w:rPr>
      </w:pPr>
    </w:p>
    <w:p w14:paraId="2F861802" w14:textId="3F8F771B" w:rsidR="0028397E" w:rsidRPr="00BC50E8" w:rsidRDefault="006F0030" w:rsidP="0028397E">
      <w:pPr>
        <w:ind w:firstLine="708"/>
        <w:jc w:val="both"/>
        <w:rPr>
          <w:rFonts w:ascii="Times New Roman" w:hAnsi="Times New Roman"/>
          <w:b w:val="0"/>
          <w:bCs/>
          <w:sz w:val="22"/>
          <w:szCs w:val="22"/>
        </w:rPr>
      </w:pPr>
      <w:r>
        <w:rPr>
          <w:rFonts w:ascii="Times New Roman" w:hAnsi="Times New Roman"/>
          <w:b w:val="0"/>
          <w:bCs/>
          <w:sz w:val="22"/>
          <w:szCs w:val="22"/>
        </w:rPr>
        <w:t xml:space="preserve">SLAVICA KRULJAC </w:t>
      </w:r>
      <w:r w:rsidR="0028397E" w:rsidRPr="00BC50E8">
        <w:rPr>
          <w:rFonts w:ascii="Times New Roman" w:hAnsi="Times New Roman"/>
          <w:b w:val="0"/>
          <w:bCs/>
          <w:sz w:val="22"/>
          <w:szCs w:val="22"/>
        </w:rPr>
        <w:t xml:space="preserve">- daje kratko obrazloženje ove točke dnevnog reda. </w:t>
      </w:r>
    </w:p>
    <w:p w14:paraId="4653E396" w14:textId="77777777" w:rsidR="0028397E" w:rsidRPr="00BC50E8" w:rsidRDefault="0028397E" w:rsidP="0028397E">
      <w:pPr>
        <w:jc w:val="both"/>
        <w:rPr>
          <w:rFonts w:ascii="Times New Roman" w:hAnsi="Times New Roman"/>
          <w:b w:val="0"/>
          <w:sz w:val="22"/>
          <w:szCs w:val="22"/>
        </w:rPr>
      </w:pPr>
    </w:p>
    <w:p w14:paraId="1B4EC9AF" w14:textId="77777777" w:rsidR="0028397E" w:rsidRPr="00BC50E8" w:rsidRDefault="0028397E" w:rsidP="0028397E">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082B5198" w14:textId="77777777" w:rsidR="00991738" w:rsidRPr="00BC50E8" w:rsidRDefault="00991738" w:rsidP="008C1468">
      <w:pPr>
        <w:jc w:val="both"/>
        <w:rPr>
          <w:rFonts w:ascii="Times New Roman" w:hAnsi="Times New Roman"/>
          <w:b w:val="0"/>
          <w:bCs/>
          <w:sz w:val="22"/>
          <w:szCs w:val="22"/>
        </w:rPr>
      </w:pPr>
    </w:p>
    <w:p w14:paraId="1C0EC35C" w14:textId="48979159" w:rsidR="00991738" w:rsidRPr="00684091" w:rsidRDefault="00991738" w:rsidP="00991738">
      <w:pPr>
        <w:ind w:firstLine="708"/>
        <w:jc w:val="both"/>
        <w:rPr>
          <w:rFonts w:ascii="Times New Roman" w:hAnsi="Times New Roman"/>
          <w:b w:val="0"/>
          <w:sz w:val="22"/>
          <w:szCs w:val="22"/>
        </w:rPr>
      </w:pPr>
      <w:r w:rsidRPr="00BC50E8">
        <w:rPr>
          <w:rFonts w:ascii="Times New Roman" w:hAnsi="Times New Roman"/>
          <w:b w:val="0"/>
          <w:sz w:val="22"/>
          <w:szCs w:val="22"/>
        </w:rPr>
        <w:t>PREDSJEDNIK - zaključuje raspravu,</w:t>
      </w:r>
      <w:r w:rsidR="00050E1B">
        <w:rPr>
          <w:rFonts w:ascii="Times New Roman" w:hAnsi="Times New Roman"/>
          <w:b w:val="0"/>
          <w:sz w:val="22"/>
          <w:szCs w:val="22"/>
        </w:rPr>
        <w:t xml:space="preserve"> utvrđuje tekst </w:t>
      </w:r>
      <w:r w:rsidR="00ED5F67">
        <w:rPr>
          <w:rFonts w:ascii="Times New Roman" w:hAnsi="Times New Roman"/>
          <w:b w:val="0"/>
          <w:bCs/>
          <w:sz w:val="22"/>
          <w:szCs w:val="22"/>
        </w:rPr>
        <w:t>Zaključ</w:t>
      </w:r>
      <w:r w:rsidR="00050E1B">
        <w:rPr>
          <w:rFonts w:ascii="Times New Roman" w:hAnsi="Times New Roman"/>
          <w:b w:val="0"/>
          <w:bCs/>
          <w:sz w:val="22"/>
          <w:szCs w:val="22"/>
        </w:rPr>
        <w:t xml:space="preserve">ka o </w:t>
      </w:r>
      <w:r w:rsidR="00ED5F67">
        <w:rPr>
          <w:rFonts w:ascii="Times New Roman" w:hAnsi="Times New Roman"/>
          <w:b w:val="0"/>
          <w:bCs/>
          <w:sz w:val="22"/>
          <w:szCs w:val="22"/>
        </w:rPr>
        <w:t xml:space="preserve">usvajanju </w:t>
      </w:r>
      <w:r w:rsidR="006F0030">
        <w:rPr>
          <w:rFonts w:ascii="Times New Roman" w:hAnsi="Times New Roman"/>
          <w:b w:val="0"/>
          <w:bCs/>
          <w:sz w:val="22"/>
          <w:szCs w:val="22"/>
        </w:rPr>
        <w:t>Izvješć</w:t>
      </w:r>
      <w:r w:rsidR="00ED5F67">
        <w:rPr>
          <w:rFonts w:ascii="Times New Roman" w:hAnsi="Times New Roman"/>
          <w:b w:val="0"/>
          <w:bCs/>
          <w:sz w:val="22"/>
          <w:szCs w:val="22"/>
        </w:rPr>
        <w:t>a</w:t>
      </w:r>
      <w:r w:rsidR="006F0030">
        <w:rPr>
          <w:rFonts w:ascii="Times New Roman" w:hAnsi="Times New Roman"/>
          <w:b w:val="0"/>
          <w:bCs/>
          <w:sz w:val="22"/>
          <w:szCs w:val="22"/>
        </w:rPr>
        <w:t xml:space="preserve"> o korištenju proračunske zalihe za razdoblje od 1. listopada do 31. prosinca 2022. godine</w:t>
      </w:r>
      <w:r w:rsidR="00050E1B">
        <w:rPr>
          <w:rFonts w:ascii="Times New Roman" w:hAnsi="Times New Roman"/>
          <w:b w:val="0"/>
          <w:bCs/>
          <w:sz w:val="22"/>
          <w:szCs w:val="22"/>
        </w:rPr>
        <w:t xml:space="preserve">, daje isti na glasovanje i </w:t>
      </w:r>
      <w:r w:rsidRPr="00BC50E8">
        <w:rPr>
          <w:rFonts w:ascii="Times New Roman" w:hAnsi="Times New Roman"/>
          <w:b w:val="0"/>
          <w:sz w:val="22"/>
          <w:szCs w:val="22"/>
        </w:rPr>
        <w:t xml:space="preserve">konstatira da je Gradsko vijeće Grada Požege, </w:t>
      </w:r>
      <w:r w:rsidR="00CC1175" w:rsidRPr="00684091">
        <w:rPr>
          <w:rFonts w:ascii="Times New Roman" w:hAnsi="Times New Roman"/>
          <w:b w:val="0"/>
          <w:sz w:val="22"/>
          <w:szCs w:val="22"/>
        </w:rPr>
        <w:t xml:space="preserve">bez rasprave, jednoglasno </w:t>
      </w:r>
      <w:r w:rsidRPr="00684091">
        <w:rPr>
          <w:rFonts w:ascii="Times New Roman" w:hAnsi="Times New Roman"/>
          <w:b w:val="0"/>
          <w:iCs/>
          <w:sz w:val="22"/>
          <w:szCs w:val="22"/>
        </w:rPr>
        <w:t>(</w:t>
      </w:r>
      <w:r w:rsidRPr="00684091">
        <w:rPr>
          <w:rFonts w:ascii="Times New Roman" w:hAnsi="Times New Roman"/>
          <w:b w:val="0"/>
          <w:sz w:val="22"/>
          <w:szCs w:val="22"/>
        </w:rPr>
        <w:t>s</w:t>
      </w:r>
      <w:r w:rsidR="00804E49" w:rsidRPr="00684091">
        <w:rPr>
          <w:rFonts w:ascii="Times New Roman" w:hAnsi="Times New Roman"/>
          <w:b w:val="0"/>
          <w:sz w:val="22"/>
          <w:szCs w:val="22"/>
        </w:rPr>
        <w:t>a</w:t>
      </w:r>
      <w:r w:rsidRPr="00684091">
        <w:rPr>
          <w:rFonts w:ascii="Times New Roman" w:hAnsi="Times New Roman"/>
          <w:b w:val="0"/>
          <w:sz w:val="22"/>
          <w:szCs w:val="22"/>
        </w:rPr>
        <w:t xml:space="preserve"> 1</w:t>
      </w:r>
      <w:r w:rsidR="00684091">
        <w:rPr>
          <w:rFonts w:ascii="Times New Roman" w:hAnsi="Times New Roman"/>
          <w:b w:val="0"/>
          <w:sz w:val="22"/>
          <w:szCs w:val="22"/>
        </w:rPr>
        <w:t>7</w:t>
      </w:r>
      <w:r w:rsidRPr="00684091">
        <w:rPr>
          <w:rFonts w:ascii="Times New Roman" w:hAnsi="Times New Roman"/>
          <w:b w:val="0"/>
          <w:sz w:val="22"/>
          <w:szCs w:val="22"/>
        </w:rPr>
        <w:t xml:space="preserve"> glasova za</w:t>
      </w:r>
      <w:r w:rsidR="00CC1175" w:rsidRPr="00684091">
        <w:rPr>
          <w:rFonts w:ascii="Times New Roman" w:hAnsi="Times New Roman"/>
          <w:b w:val="0"/>
          <w:sz w:val="22"/>
          <w:szCs w:val="22"/>
        </w:rPr>
        <w:t>)</w:t>
      </w:r>
      <w:r w:rsidRPr="00684091">
        <w:rPr>
          <w:rFonts w:ascii="Times New Roman" w:hAnsi="Times New Roman"/>
          <w:b w:val="0"/>
          <w:sz w:val="22"/>
          <w:szCs w:val="22"/>
        </w:rPr>
        <w:t xml:space="preserve">, usvojilo </w:t>
      </w:r>
    </w:p>
    <w:p w14:paraId="41277C0D" w14:textId="77777777" w:rsidR="00050E1B" w:rsidRDefault="00050E1B" w:rsidP="008C1468">
      <w:pPr>
        <w:rPr>
          <w:rFonts w:ascii="Times New Roman" w:hAnsi="Times New Roman"/>
          <w:b w:val="0"/>
          <w:bCs/>
          <w:sz w:val="22"/>
          <w:szCs w:val="22"/>
        </w:rPr>
      </w:pPr>
    </w:p>
    <w:p w14:paraId="6258693F" w14:textId="22CEE454" w:rsidR="00684091" w:rsidRPr="00684091" w:rsidRDefault="00684091" w:rsidP="00684091">
      <w:pPr>
        <w:jc w:val="center"/>
        <w:rPr>
          <w:rFonts w:ascii="Times New Roman" w:hAnsi="Times New Roman"/>
          <w:b w:val="0"/>
          <w:bCs/>
          <w:sz w:val="22"/>
          <w:szCs w:val="22"/>
        </w:rPr>
      </w:pPr>
      <w:r w:rsidRPr="00684091">
        <w:rPr>
          <w:rFonts w:ascii="Times New Roman" w:hAnsi="Times New Roman"/>
          <w:b w:val="0"/>
          <w:bCs/>
          <w:sz w:val="22"/>
          <w:szCs w:val="22"/>
        </w:rPr>
        <w:t>Z A K L J U Č A K</w:t>
      </w:r>
    </w:p>
    <w:p w14:paraId="74CA8CDF" w14:textId="77777777" w:rsidR="00684091" w:rsidRPr="00684091" w:rsidRDefault="00684091" w:rsidP="00684091">
      <w:pPr>
        <w:jc w:val="center"/>
        <w:rPr>
          <w:rFonts w:ascii="Times New Roman" w:hAnsi="Times New Roman"/>
          <w:b w:val="0"/>
          <w:bCs/>
          <w:sz w:val="22"/>
          <w:szCs w:val="22"/>
        </w:rPr>
      </w:pPr>
      <w:r w:rsidRPr="00684091">
        <w:rPr>
          <w:rFonts w:ascii="Times New Roman" w:hAnsi="Times New Roman"/>
          <w:b w:val="0"/>
          <w:bCs/>
          <w:sz w:val="22"/>
          <w:szCs w:val="22"/>
        </w:rPr>
        <w:t xml:space="preserve">o usvajanju Izvješća o korištenju proračunske zalihe </w:t>
      </w:r>
      <w:bookmarkStart w:id="10" w:name="_Hlk102633531"/>
      <w:r w:rsidRPr="00684091">
        <w:rPr>
          <w:rFonts w:ascii="Times New Roman" w:hAnsi="Times New Roman"/>
          <w:b w:val="0"/>
          <w:bCs/>
          <w:sz w:val="22"/>
          <w:szCs w:val="22"/>
        </w:rPr>
        <w:t>za razdoblje</w:t>
      </w:r>
    </w:p>
    <w:p w14:paraId="198B31F0" w14:textId="77777777" w:rsidR="00684091" w:rsidRPr="00684091" w:rsidRDefault="00684091" w:rsidP="00684091">
      <w:pPr>
        <w:jc w:val="center"/>
        <w:rPr>
          <w:rFonts w:ascii="Times New Roman" w:hAnsi="Times New Roman"/>
          <w:b w:val="0"/>
          <w:bCs/>
          <w:sz w:val="22"/>
          <w:szCs w:val="22"/>
        </w:rPr>
      </w:pPr>
      <w:r w:rsidRPr="00684091">
        <w:rPr>
          <w:rFonts w:ascii="Times New Roman" w:hAnsi="Times New Roman"/>
          <w:b w:val="0"/>
          <w:bCs/>
          <w:sz w:val="22"/>
          <w:szCs w:val="22"/>
        </w:rPr>
        <w:t xml:space="preserve"> od 1. listopada do 31. prosinca 2023. godine</w:t>
      </w:r>
    </w:p>
    <w:bookmarkEnd w:id="10"/>
    <w:p w14:paraId="0C077F76" w14:textId="60518619" w:rsidR="00684091" w:rsidRDefault="00684091" w:rsidP="00684091">
      <w:pPr>
        <w:rPr>
          <w:rFonts w:ascii="Times New Roman" w:hAnsi="Times New Roman"/>
          <w:b w:val="0"/>
          <w:bCs/>
          <w:sz w:val="22"/>
          <w:szCs w:val="22"/>
        </w:rPr>
      </w:pPr>
    </w:p>
    <w:p w14:paraId="16B178FC" w14:textId="180AFC41" w:rsidR="00684091" w:rsidRDefault="00684091" w:rsidP="00684091">
      <w:pPr>
        <w:jc w:val="center"/>
        <w:rPr>
          <w:rFonts w:ascii="Times New Roman" w:hAnsi="Times New Roman"/>
          <w:b w:val="0"/>
          <w:bCs/>
          <w:sz w:val="22"/>
          <w:szCs w:val="22"/>
        </w:rPr>
      </w:pPr>
      <w:r w:rsidRPr="00684091">
        <w:rPr>
          <w:rFonts w:ascii="Times New Roman" w:hAnsi="Times New Roman"/>
          <w:b w:val="0"/>
          <w:bCs/>
          <w:sz w:val="22"/>
          <w:szCs w:val="22"/>
        </w:rPr>
        <w:t>I.</w:t>
      </w:r>
    </w:p>
    <w:p w14:paraId="787C179C" w14:textId="77777777" w:rsidR="00DB4943" w:rsidRPr="00684091" w:rsidRDefault="00DB4943" w:rsidP="008C1468">
      <w:pPr>
        <w:rPr>
          <w:rFonts w:ascii="Times New Roman" w:hAnsi="Times New Roman"/>
          <w:b w:val="0"/>
          <w:bCs/>
          <w:sz w:val="22"/>
          <w:szCs w:val="22"/>
        </w:rPr>
      </w:pPr>
    </w:p>
    <w:p w14:paraId="57EDF702" w14:textId="12BC7405" w:rsidR="008C1468" w:rsidRDefault="00684091" w:rsidP="00684091">
      <w:pPr>
        <w:ind w:firstLine="720"/>
        <w:jc w:val="both"/>
        <w:rPr>
          <w:rFonts w:ascii="Times New Roman" w:hAnsi="Times New Roman"/>
          <w:b w:val="0"/>
          <w:bCs/>
          <w:sz w:val="22"/>
          <w:szCs w:val="22"/>
        </w:rPr>
      </w:pPr>
      <w:r w:rsidRPr="00684091">
        <w:rPr>
          <w:rFonts w:ascii="Times New Roman" w:hAnsi="Times New Roman"/>
          <w:b w:val="0"/>
          <w:bCs/>
          <w:sz w:val="22"/>
          <w:szCs w:val="22"/>
        </w:rPr>
        <w:t>Gradsko vijeće Grada Požege usvaja Izvješće o korištenju proračunske zalihe za razdoblje od 1. listopada do 31. prosinca 2022. godine.</w:t>
      </w:r>
    </w:p>
    <w:p w14:paraId="62BB9365" w14:textId="77777777" w:rsidR="008C1468" w:rsidRDefault="008C1468">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653DC3A8" w14:textId="77777777" w:rsidR="00684091" w:rsidRPr="00684091" w:rsidRDefault="00684091" w:rsidP="00684091">
      <w:pPr>
        <w:jc w:val="center"/>
        <w:rPr>
          <w:rFonts w:ascii="Times New Roman" w:hAnsi="Times New Roman"/>
          <w:b w:val="0"/>
          <w:bCs/>
          <w:sz w:val="22"/>
          <w:szCs w:val="22"/>
        </w:rPr>
      </w:pPr>
      <w:r w:rsidRPr="00684091">
        <w:rPr>
          <w:rFonts w:ascii="Times New Roman" w:hAnsi="Times New Roman"/>
          <w:b w:val="0"/>
          <w:bCs/>
          <w:sz w:val="22"/>
          <w:szCs w:val="22"/>
        </w:rPr>
        <w:lastRenderedPageBreak/>
        <w:t>II.</w:t>
      </w:r>
    </w:p>
    <w:p w14:paraId="0D87E7EA" w14:textId="77777777" w:rsidR="00684091" w:rsidRPr="00684091" w:rsidRDefault="00684091" w:rsidP="00684091">
      <w:pPr>
        <w:rPr>
          <w:rFonts w:ascii="Times New Roman" w:hAnsi="Times New Roman"/>
          <w:b w:val="0"/>
          <w:bCs/>
          <w:sz w:val="22"/>
          <w:szCs w:val="22"/>
        </w:rPr>
      </w:pPr>
    </w:p>
    <w:p w14:paraId="31D8B45B" w14:textId="77777777" w:rsidR="00684091" w:rsidRPr="00684091" w:rsidRDefault="00684091" w:rsidP="00684091">
      <w:pPr>
        <w:pStyle w:val="StandardWeb"/>
        <w:spacing w:before="0" w:after="0"/>
        <w:ind w:firstLine="720"/>
        <w:jc w:val="both"/>
        <w:rPr>
          <w:bCs/>
          <w:sz w:val="22"/>
          <w:szCs w:val="22"/>
        </w:rPr>
      </w:pPr>
      <w:r w:rsidRPr="00684091">
        <w:rPr>
          <w:bCs/>
          <w:sz w:val="22"/>
          <w:szCs w:val="22"/>
        </w:rPr>
        <w:t xml:space="preserve">Ovaj će se Zaključak objaviti u Službenim novinama Grada Požege. </w:t>
      </w:r>
    </w:p>
    <w:p w14:paraId="52F141D4" w14:textId="34961269" w:rsidR="00980D5A" w:rsidRDefault="00980D5A" w:rsidP="008C1468">
      <w:pPr>
        <w:rPr>
          <w:rFonts w:ascii="Times New Roman" w:hAnsi="Times New Roman"/>
          <w:b w:val="0"/>
          <w:bCs/>
          <w:sz w:val="22"/>
          <w:szCs w:val="22"/>
        </w:rPr>
      </w:pPr>
    </w:p>
    <w:p w14:paraId="044E9FCE" w14:textId="326BFBF4" w:rsidR="005F5411" w:rsidRDefault="005F5411" w:rsidP="005F5411">
      <w:pPr>
        <w:jc w:val="center"/>
        <w:rPr>
          <w:rFonts w:ascii="Times New Roman" w:hAnsi="Times New Roman"/>
          <w:bCs/>
          <w:sz w:val="22"/>
          <w:szCs w:val="22"/>
        </w:rPr>
      </w:pPr>
      <w:r w:rsidRPr="00BC50E8">
        <w:rPr>
          <w:rFonts w:ascii="Times New Roman" w:hAnsi="Times New Roman"/>
          <w:bCs/>
          <w:sz w:val="22"/>
          <w:szCs w:val="22"/>
        </w:rPr>
        <w:t>Ad.</w:t>
      </w:r>
      <w:r>
        <w:rPr>
          <w:rFonts w:ascii="Times New Roman" w:hAnsi="Times New Roman"/>
          <w:bCs/>
          <w:sz w:val="22"/>
          <w:szCs w:val="22"/>
        </w:rPr>
        <w:t xml:space="preserve"> </w:t>
      </w:r>
      <w:r w:rsidR="00980D5A">
        <w:rPr>
          <w:rFonts w:ascii="Times New Roman" w:hAnsi="Times New Roman"/>
          <w:bCs/>
          <w:sz w:val="22"/>
          <w:szCs w:val="22"/>
        </w:rPr>
        <w:t>7</w:t>
      </w:r>
      <w:r w:rsidRPr="00BC50E8">
        <w:rPr>
          <w:rFonts w:ascii="Times New Roman" w:hAnsi="Times New Roman"/>
          <w:bCs/>
          <w:sz w:val="22"/>
          <w:szCs w:val="22"/>
        </w:rPr>
        <w:t>.</w:t>
      </w:r>
    </w:p>
    <w:p w14:paraId="3716F3F7" w14:textId="7323EBFE" w:rsidR="007B6F16" w:rsidRDefault="007B6F16" w:rsidP="006F0030">
      <w:pPr>
        <w:pStyle w:val="Bezproreda"/>
        <w:ind w:left="1068"/>
        <w:rPr>
          <w:rFonts w:ascii="Times New Roman" w:hAnsi="Times New Roman"/>
          <w:b/>
        </w:rPr>
      </w:pPr>
      <w:r w:rsidRPr="007B6F16">
        <w:rPr>
          <w:rFonts w:ascii="Times New Roman" w:hAnsi="Times New Roman"/>
          <w:b/>
        </w:rPr>
        <w:t xml:space="preserve">Prijedlog </w:t>
      </w:r>
      <w:r w:rsidR="006F0030">
        <w:rPr>
          <w:rFonts w:ascii="Times New Roman" w:hAnsi="Times New Roman"/>
          <w:b/>
        </w:rPr>
        <w:t xml:space="preserve">Izmjena i dopuna Poslovnika o radu Gradskog vijeća Grada Požege </w:t>
      </w:r>
    </w:p>
    <w:p w14:paraId="089FBD0A" w14:textId="77777777" w:rsidR="006F0030" w:rsidRPr="008C1468" w:rsidRDefault="006F0030" w:rsidP="008C1468">
      <w:pPr>
        <w:pStyle w:val="Bezproreda"/>
        <w:rPr>
          <w:rFonts w:ascii="Times New Roman" w:hAnsi="Times New Roman"/>
          <w:bCs/>
        </w:rPr>
      </w:pPr>
    </w:p>
    <w:p w14:paraId="2D34FAEB" w14:textId="77777777" w:rsidR="00CA00F3" w:rsidRDefault="00BB68F6" w:rsidP="007B6F16">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poziva </w:t>
      </w:r>
      <w:r w:rsidR="00684091">
        <w:rPr>
          <w:rFonts w:ascii="Times New Roman" w:hAnsi="Times New Roman"/>
          <w:b w:val="0"/>
          <w:sz w:val="22"/>
          <w:szCs w:val="22"/>
        </w:rPr>
        <w:t>vijećnike, odnosno Klub vijećnika SDP-a kao predlagatelje ove točke dnevnog rada da obrazlože svoj Prijedlog Izmjena i dopuna Poslovnika o radu Gradskog vijeća Grada Požege. Napo</w:t>
      </w:r>
      <w:r w:rsidR="00A525B0">
        <w:rPr>
          <w:rFonts w:ascii="Times New Roman" w:hAnsi="Times New Roman"/>
          <w:b w:val="0"/>
          <w:sz w:val="22"/>
          <w:szCs w:val="22"/>
        </w:rPr>
        <w:t>minje, da je o istom Prijedlogu</w:t>
      </w:r>
      <w:r w:rsidRPr="00BC50E8">
        <w:rPr>
          <w:rFonts w:ascii="Times New Roman" w:hAnsi="Times New Roman"/>
          <w:b w:val="0"/>
          <w:sz w:val="22"/>
          <w:szCs w:val="22"/>
        </w:rPr>
        <w:t xml:space="preserve"> </w:t>
      </w:r>
      <w:r w:rsidR="00A525B0">
        <w:rPr>
          <w:rFonts w:ascii="Times New Roman" w:hAnsi="Times New Roman"/>
          <w:b w:val="0"/>
          <w:sz w:val="22"/>
          <w:szCs w:val="22"/>
        </w:rPr>
        <w:t xml:space="preserve">raspravljao Odbor za statutarno-pravna pitanja na sjednici održanoj 15. veljače, </w:t>
      </w:r>
      <w:proofErr w:type="spellStart"/>
      <w:r w:rsidR="00A525B0">
        <w:rPr>
          <w:rFonts w:ascii="Times New Roman" w:hAnsi="Times New Roman"/>
          <w:b w:val="0"/>
          <w:sz w:val="22"/>
          <w:szCs w:val="22"/>
        </w:rPr>
        <w:t>o.g</w:t>
      </w:r>
      <w:proofErr w:type="spellEnd"/>
      <w:r w:rsidR="00A525B0">
        <w:rPr>
          <w:rFonts w:ascii="Times New Roman" w:hAnsi="Times New Roman"/>
          <w:b w:val="0"/>
          <w:sz w:val="22"/>
          <w:szCs w:val="22"/>
        </w:rPr>
        <w:t xml:space="preserve">., te je Gradskom vijeću o predmetnom prijedlogu dostavilo svoj Zaključak. </w:t>
      </w:r>
    </w:p>
    <w:p w14:paraId="3B530D4C" w14:textId="77777777" w:rsidR="00CA00F3" w:rsidRDefault="00CA00F3" w:rsidP="007B6F16">
      <w:pPr>
        <w:ind w:firstLine="708"/>
        <w:jc w:val="both"/>
        <w:rPr>
          <w:rFonts w:ascii="Times New Roman" w:hAnsi="Times New Roman"/>
          <w:b w:val="0"/>
          <w:sz w:val="22"/>
          <w:szCs w:val="22"/>
        </w:rPr>
      </w:pPr>
    </w:p>
    <w:p w14:paraId="202AD518" w14:textId="6FE48A31" w:rsidR="00CA00F3" w:rsidRDefault="00CA00F3" w:rsidP="007B6F16">
      <w:pPr>
        <w:ind w:firstLine="708"/>
        <w:jc w:val="both"/>
        <w:rPr>
          <w:rFonts w:ascii="Times New Roman" w:hAnsi="Times New Roman"/>
          <w:b w:val="0"/>
          <w:bCs/>
          <w:sz w:val="22"/>
          <w:szCs w:val="22"/>
        </w:rPr>
      </w:pPr>
      <w:r>
        <w:rPr>
          <w:rFonts w:ascii="Times New Roman" w:hAnsi="Times New Roman"/>
          <w:b w:val="0"/>
          <w:bCs/>
          <w:sz w:val="22"/>
          <w:szCs w:val="22"/>
        </w:rPr>
        <w:t xml:space="preserve">Ispred </w:t>
      </w:r>
      <w:r w:rsidRPr="00CA00F3">
        <w:rPr>
          <w:rFonts w:ascii="Times New Roman" w:hAnsi="Times New Roman"/>
          <w:b w:val="0"/>
          <w:bCs/>
          <w:sz w:val="22"/>
          <w:szCs w:val="22"/>
        </w:rPr>
        <w:t>Kluba vijećnika SDP-a Mitar Obradović</w:t>
      </w:r>
      <w:r>
        <w:rPr>
          <w:rFonts w:ascii="Times New Roman" w:hAnsi="Times New Roman"/>
          <w:b w:val="0"/>
          <w:bCs/>
          <w:sz w:val="22"/>
          <w:szCs w:val="22"/>
        </w:rPr>
        <w:t xml:space="preserve"> daje obrazloženje vezano uz ovu točku dnevnog reda.</w:t>
      </w:r>
    </w:p>
    <w:p w14:paraId="2D967B0E" w14:textId="77777777" w:rsidR="00CA00F3" w:rsidRDefault="00CA00F3" w:rsidP="008C1468">
      <w:pPr>
        <w:jc w:val="both"/>
        <w:rPr>
          <w:rFonts w:ascii="Times New Roman" w:hAnsi="Times New Roman"/>
          <w:b w:val="0"/>
          <w:sz w:val="22"/>
          <w:szCs w:val="22"/>
        </w:rPr>
      </w:pPr>
    </w:p>
    <w:p w14:paraId="2122B6D0" w14:textId="77777777" w:rsidR="00CA00F3" w:rsidRDefault="00CA00F3" w:rsidP="00CA00F3">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298A33D4" w14:textId="77777777" w:rsidR="00CA00F3" w:rsidRDefault="00CA00F3" w:rsidP="008C1468">
      <w:pPr>
        <w:jc w:val="both"/>
        <w:rPr>
          <w:rFonts w:ascii="Times New Roman" w:hAnsi="Times New Roman"/>
          <w:b w:val="0"/>
          <w:sz w:val="22"/>
          <w:szCs w:val="22"/>
        </w:rPr>
      </w:pPr>
    </w:p>
    <w:p w14:paraId="481640FE" w14:textId="62B140D6" w:rsidR="00CA00F3" w:rsidRPr="00CA00F3" w:rsidRDefault="0065414D" w:rsidP="00DB4943">
      <w:pPr>
        <w:ind w:firstLine="708"/>
        <w:jc w:val="both"/>
        <w:rPr>
          <w:rFonts w:ascii="Times New Roman" w:hAnsi="Times New Roman"/>
          <w:b w:val="0"/>
          <w:bCs/>
          <w:sz w:val="22"/>
          <w:szCs w:val="22"/>
        </w:rPr>
      </w:pPr>
      <w:r w:rsidRPr="00CA00F3">
        <w:rPr>
          <w:rFonts w:ascii="Times New Roman" w:hAnsi="Times New Roman"/>
          <w:b w:val="0"/>
          <w:bCs/>
          <w:sz w:val="22"/>
          <w:szCs w:val="22"/>
        </w:rPr>
        <w:t>U RASPRAVI</w:t>
      </w:r>
      <w:r>
        <w:rPr>
          <w:rFonts w:ascii="Times New Roman" w:hAnsi="Times New Roman"/>
          <w:b w:val="0"/>
          <w:bCs/>
          <w:sz w:val="22"/>
          <w:szCs w:val="22"/>
        </w:rPr>
        <w:t xml:space="preserve"> SU </w:t>
      </w:r>
      <w:r w:rsidRPr="00CA00F3">
        <w:rPr>
          <w:rFonts w:ascii="Times New Roman" w:hAnsi="Times New Roman"/>
          <w:b w:val="0"/>
          <w:bCs/>
          <w:sz w:val="22"/>
          <w:szCs w:val="22"/>
        </w:rPr>
        <w:t>SUDJELOVA</w:t>
      </w:r>
      <w:r>
        <w:rPr>
          <w:rFonts w:ascii="Times New Roman" w:hAnsi="Times New Roman"/>
          <w:b w:val="0"/>
          <w:bCs/>
          <w:sz w:val="22"/>
          <w:szCs w:val="22"/>
        </w:rPr>
        <w:t>LI:</w:t>
      </w:r>
      <w:r w:rsidR="00DB4943">
        <w:rPr>
          <w:rFonts w:ascii="Times New Roman" w:hAnsi="Times New Roman"/>
          <w:b w:val="0"/>
          <w:bCs/>
          <w:sz w:val="22"/>
          <w:szCs w:val="22"/>
        </w:rPr>
        <w:t xml:space="preserve"> </w:t>
      </w:r>
      <w:r w:rsidR="00CA00F3">
        <w:rPr>
          <w:rFonts w:ascii="Times New Roman" w:hAnsi="Times New Roman"/>
          <w:b w:val="0"/>
          <w:bCs/>
          <w:sz w:val="22"/>
          <w:szCs w:val="22"/>
        </w:rPr>
        <w:t>vijećnici</w:t>
      </w:r>
      <w:r w:rsidR="00DB4943">
        <w:rPr>
          <w:rFonts w:ascii="Times New Roman" w:hAnsi="Times New Roman"/>
          <w:b w:val="0"/>
          <w:bCs/>
          <w:sz w:val="22"/>
          <w:szCs w:val="22"/>
        </w:rPr>
        <w:t xml:space="preserve"> </w:t>
      </w:r>
      <w:r w:rsidR="00CA00F3">
        <w:rPr>
          <w:rFonts w:ascii="Times New Roman" w:hAnsi="Times New Roman"/>
          <w:b w:val="0"/>
          <w:bCs/>
          <w:sz w:val="22"/>
          <w:szCs w:val="22"/>
        </w:rPr>
        <w:t xml:space="preserve">Matej Begić, dr.sc. Dinko Zima, Mitar Obradović, Miroslav Penava, Tomislav  </w:t>
      </w:r>
      <w:proofErr w:type="spellStart"/>
      <w:r w:rsidR="00CA00F3">
        <w:rPr>
          <w:rFonts w:ascii="Times New Roman" w:hAnsi="Times New Roman"/>
          <w:b w:val="0"/>
          <w:bCs/>
          <w:sz w:val="22"/>
          <w:szCs w:val="22"/>
        </w:rPr>
        <w:t>Hajpek</w:t>
      </w:r>
      <w:proofErr w:type="spellEnd"/>
      <w:r>
        <w:rPr>
          <w:rFonts w:ascii="Times New Roman" w:hAnsi="Times New Roman"/>
          <w:b w:val="0"/>
          <w:bCs/>
          <w:sz w:val="22"/>
          <w:szCs w:val="22"/>
        </w:rPr>
        <w:t xml:space="preserve">, </w:t>
      </w:r>
      <w:r w:rsidR="00CA00F3">
        <w:rPr>
          <w:rFonts w:ascii="Times New Roman" w:hAnsi="Times New Roman"/>
          <w:b w:val="0"/>
          <w:bCs/>
          <w:sz w:val="22"/>
          <w:szCs w:val="22"/>
        </w:rPr>
        <w:t xml:space="preserve">Dijana Krpan i Martina Vlašić </w:t>
      </w:r>
      <w:proofErr w:type="spellStart"/>
      <w:r w:rsidR="00CA00F3">
        <w:rPr>
          <w:rFonts w:ascii="Times New Roman" w:hAnsi="Times New Roman"/>
          <w:b w:val="0"/>
          <w:bCs/>
          <w:sz w:val="22"/>
          <w:szCs w:val="22"/>
        </w:rPr>
        <w:t>Iljkić</w:t>
      </w:r>
      <w:proofErr w:type="spellEnd"/>
      <w:r w:rsidR="003659CE">
        <w:rPr>
          <w:rFonts w:ascii="Times New Roman" w:hAnsi="Times New Roman"/>
          <w:b w:val="0"/>
          <w:bCs/>
          <w:sz w:val="22"/>
          <w:szCs w:val="22"/>
        </w:rPr>
        <w:t>.</w:t>
      </w:r>
    </w:p>
    <w:p w14:paraId="2A7D028F" w14:textId="77777777" w:rsidR="00CA00F3" w:rsidRDefault="00CA00F3" w:rsidP="008C1468">
      <w:pPr>
        <w:jc w:val="both"/>
        <w:rPr>
          <w:rFonts w:ascii="Times New Roman" w:hAnsi="Times New Roman"/>
          <w:b w:val="0"/>
          <w:sz w:val="22"/>
          <w:szCs w:val="22"/>
        </w:rPr>
      </w:pPr>
    </w:p>
    <w:p w14:paraId="5F9164F3" w14:textId="4B783372" w:rsidR="00BB68F6" w:rsidRPr="00ED5F67" w:rsidRDefault="00BB68F6" w:rsidP="00BB68F6">
      <w:pPr>
        <w:ind w:firstLine="708"/>
        <w:jc w:val="both"/>
        <w:rPr>
          <w:rFonts w:ascii="Times New Roman" w:hAnsi="Times New Roman"/>
          <w:b w:val="0"/>
          <w:iCs/>
          <w:sz w:val="22"/>
          <w:szCs w:val="22"/>
        </w:rPr>
      </w:pPr>
      <w:r w:rsidRPr="00BC50E8">
        <w:rPr>
          <w:rFonts w:ascii="Times New Roman" w:hAnsi="Times New Roman"/>
          <w:b w:val="0"/>
          <w:sz w:val="22"/>
          <w:szCs w:val="22"/>
        </w:rPr>
        <w:t xml:space="preserve">PREDSJEDNIK - zaključuje raspravu daje na glasovanje </w:t>
      </w:r>
      <w:r w:rsidR="00CA00F3">
        <w:rPr>
          <w:rFonts w:ascii="Times New Roman" w:hAnsi="Times New Roman"/>
          <w:b w:val="0"/>
          <w:sz w:val="22"/>
          <w:szCs w:val="22"/>
        </w:rPr>
        <w:t>Izmjen</w:t>
      </w:r>
      <w:r w:rsidR="00112E05">
        <w:rPr>
          <w:rFonts w:ascii="Times New Roman" w:hAnsi="Times New Roman"/>
          <w:b w:val="0"/>
          <w:sz w:val="22"/>
          <w:szCs w:val="22"/>
        </w:rPr>
        <w:t xml:space="preserve">e </w:t>
      </w:r>
      <w:r w:rsidR="00CA00F3">
        <w:rPr>
          <w:rFonts w:ascii="Times New Roman" w:hAnsi="Times New Roman"/>
          <w:b w:val="0"/>
          <w:sz w:val="22"/>
          <w:szCs w:val="22"/>
        </w:rPr>
        <w:t>i dopune Poslovnika o radu Gradskog vijeća Grada Požege</w:t>
      </w:r>
      <w:r w:rsidR="0065414D">
        <w:rPr>
          <w:rFonts w:ascii="Times New Roman" w:hAnsi="Times New Roman"/>
          <w:b w:val="0"/>
          <w:sz w:val="22"/>
          <w:szCs w:val="22"/>
        </w:rPr>
        <w:t xml:space="preserve"> predložene od devet vijećnika </w:t>
      </w:r>
      <w:r w:rsidR="007B6F16">
        <w:rPr>
          <w:rFonts w:ascii="Times New Roman" w:hAnsi="Times New Roman"/>
          <w:b w:val="0"/>
          <w:sz w:val="22"/>
          <w:szCs w:val="22"/>
        </w:rPr>
        <w:t>t</w:t>
      </w:r>
      <w:r w:rsidRPr="00BC50E8">
        <w:rPr>
          <w:rFonts w:ascii="Times New Roman" w:hAnsi="Times New Roman"/>
          <w:b w:val="0"/>
          <w:sz w:val="22"/>
          <w:szCs w:val="22"/>
        </w:rPr>
        <w:t xml:space="preserve">e konstatira da </w:t>
      </w:r>
      <w:r w:rsidR="00ED5F67">
        <w:rPr>
          <w:rFonts w:ascii="Times New Roman" w:hAnsi="Times New Roman"/>
          <w:b w:val="0"/>
          <w:sz w:val="22"/>
          <w:szCs w:val="22"/>
        </w:rPr>
        <w:t>iste nisu usvojene (</w:t>
      </w:r>
      <w:r w:rsidR="00ED5F67" w:rsidRPr="00ED5F67">
        <w:rPr>
          <w:rFonts w:ascii="Times New Roman" w:hAnsi="Times New Roman"/>
          <w:b w:val="0"/>
          <w:sz w:val="22"/>
          <w:szCs w:val="22"/>
        </w:rPr>
        <w:t>7</w:t>
      </w:r>
      <w:r w:rsidRPr="00ED5F67">
        <w:rPr>
          <w:rFonts w:ascii="Times New Roman" w:hAnsi="Times New Roman"/>
          <w:b w:val="0"/>
          <w:iCs/>
          <w:sz w:val="22"/>
          <w:szCs w:val="22"/>
        </w:rPr>
        <w:t xml:space="preserve"> glasova za</w:t>
      </w:r>
      <w:r w:rsidR="00ED5F67" w:rsidRPr="00ED5F67">
        <w:rPr>
          <w:rFonts w:ascii="Times New Roman" w:hAnsi="Times New Roman"/>
          <w:b w:val="0"/>
          <w:iCs/>
          <w:sz w:val="22"/>
          <w:szCs w:val="22"/>
        </w:rPr>
        <w:t xml:space="preserve"> i 10 glasova protiv</w:t>
      </w:r>
      <w:r w:rsidRPr="00ED5F67">
        <w:rPr>
          <w:rFonts w:ascii="Times New Roman" w:hAnsi="Times New Roman"/>
          <w:b w:val="0"/>
          <w:iCs/>
          <w:sz w:val="22"/>
          <w:szCs w:val="22"/>
        </w:rPr>
        <w:t>)</w:t>
      </w:r>
      <w:r w:rsidR="00ED5F67">
        <w:rPr>
          <w:rFonts w:ascii="Times New Roman" w:hAnsi="Times New Roman"/>
          <w:b w:val="0"/>
          <w:iCs/>
          <w:sz w:val="22"/>
          <w:szCs w:val="22"/>
        </w:rPr>
        <w:t>.</w:t>
      </w:r>
    </w:p>
    <w:p w14:paraId="464E1621" w14:textId="77777777" w:rsidR="00DB4943" w:rsidRPr="008C1468" w:rsidRDefault="00DB4943" w:rsidP="008C1468">
      <w:pPr>
        <w:rPr>
          <w:rFonts w:ascii="Times New Roman" w:hAnsi="Times New Roman"/>
          <w:b w:val="0"/>
          <w:sz w:val="22"/>
          <w:szCs w:val="22"/>
        </w:rPr>
      </w:pPr>
    </w:p>
    <w:p w14:paraId="5DBA9483" w14:textId="426D3379" w:rsidR="005F5411" w:rsidRPr="00BC50E8" w:rsidRDefault="005F5411" w:rsidP="005F5411">
      <w:pPr>
        <w:jc w:val="center"/>
        <w:rPr>
          <w:rFonts w:ascii="Times New Roman" w:hAnsi="Times New Roman"/>
          <w:bCs/>
          <w:sz w:val="22"/>
          <w:szCs w:val="22"/>
        </w:rPr>
      </w:pPr>
      <w:r w:rsidRPr="00BC50E8">
        <w:rPr>
          <w:rFonts w:ascii="Times New Roman" w:hAnsi="Times New Roman"/>
          <w:bCs/>
          <w:sz w:val="22"/>
          <w:szCs w:val="22"/>
        </w:rPr>
        <w:t>Ad.</w:t>
      </w:r>
      <w:r>
        <w:rPr>
          <w:rFonts w:ascii="Times New Roman" w:hAnsi="Times New Roman"/>
          <w:bCs/>
          <w:sz w:val="22"/>
          <w:szCs w:val="22"/>
        </w:rPr>
        <w:t xml:space="preserve"> </w:t>
      </w:r>
      <w:r w:rsidR="00980D5A">
        <w:rPr>
          <w:rFonts w:ascii="Times New Roman" w:hAnsi="Times New Roman"/>
          <w:bCs/>
          <w:sz w:val="22"/>
          <w:szCs w:val="22"/>
        </w:rPr>
        <w:t>8</w:t>
      </w:r>
      <w:r w:rsidRPr="00BC50E8">
        <w:rPr>
          <w:rFonts w:ascii="Times New Roman" w:hAnsi="Times New Roman"/>
          <w:bCs/>
          <w:sz w:val="22"/>
          <w:szCs w:val="22"/>
        </w:rPr>
        <w:t>.</w:t>
      </w:r>
    </w:p>
    <w:p w14:paraId="7999B1C6" w14:textId="77777777" w:rsidR="00ED5F67" w:rsidRDefault="00DF0602" w:rsidP="00457203">
      <w:pPr>
        <w:jc w:val="center"/>
        <w:rPr>
          <w:rFonts w:ascii="Times New Roman" w:hAnsi="Times New Roman"/>
          <w:sz w:val="22"/>
          <w:szCs w:val="22"/>
          <w:lang w:eastAsia="zh-CN"/>
        </w:rPr>
      </w:pPr>
      <w:r w:rsidRPr="00DF0602">
        <w:rPr>
          <w:rFonts w:ascii="Times New Roman" w:hAnsi="Times New Roman"/>
          <w:sz w:val="22"/>
          <w:szCs w:val="22"/>
          <w:lang w:eastAsia="zh-CN"/>
        </w:rPr>
        <w:t xml:space="preserve">Prijedlog </w:t>
      </w:r>
      <w:r w:rsidR="00ED5F67">
        <w:rPr>
          <w:rFonts w:ascii="Times New Roman" w:hAnsi="Times New Roman"/>
          <w:sz w:val="22"/>
          <w:szCs w:val="22"/>
          <w:lang w:eastAsia="zh-CN"/>
        </w:rPr>
        <w:t xml:space="preserve">Odluke o izmjeni Odluke o pristupanju lokalnoj akcijskoj grupi </w:t>
      </w:r>
    </w:p>
    <w:p w14:paraId="7ED31D86" w14:textId="7BF82468" w:rsidR="00DF0602" w:rsidRPr="00DF0602" w:rsidRDefault="00ED5F67" w:rsidP="00457203">
      <w:pPr>
        <w:jc w:val="center"/>
        <w:rPr>
          <w:rFonts w:ascii="Times New Roman" w:hAnsi="Times New Roman"/>
          <w:sz w:val="22"/>
          <w:szCs w:val="22"/>
          <w:lang w:eastAsia="zh-CN"/>
        </w:rPr>
      </w:pPr>
      <w:r>
        <w:rPr>
          <w:rFonts w:ascii="Times New Roman" w:hAnsi="Times New Roman"/>
          <w:sz w:val="22"/>
          <w:szCs w:val="22"/>
          <w:lang w:eastAsia="zh-CN"/>
        </w:rPr>
        <w:t>(LAG-u) Papuk-Krndija</w:t>
      </w:r>
    </w:p>
    <w:p w14:paraId="5BD499B3" w14:textId="77777777" w:rsidR="00DF0602" w:rsidRDefault="00DF0602" w:rsidP="008C1468">
      <w:pPr>
        <w:jc w:val="both"/>
        <w:rPr>
          <w:rFonts w:ascii="Times New Roman" w:hAnsi="Times New Roman"/>
          <w:b w:val="0"/>
          <w:sz w:val="22"/>
          <w:szCs w:val="22"/>
        </w:rPr>
      </w:pPr>
    </w:p>
    <w:p w14:paraId="05E7F2A1" w14:textId="09AA0D80" w:rsidR="00D23B2D" w:rsidRDefault="00D23B2D" w:rsidP="00D23B2D">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poziva Gradonačelnika kao ovlaštenog predlagatelja da obrazloži ovu točku dnevnog reda. </w:t>
      </w:r>
    </w:p>
    <w:p w14:paraId="2E53D0B3" w14:textId="77777777" w:rsidR="00D23B2D" w:rsidRPr="00BC50E8" w:rsidRDefault="00D23B2D" w:rsidP="008C1468">
      <w:pPr>
        <w:jc w:val="both"/>
        <w:rPr>
          <w:rFonts w:ascii="Times New Roman" w:hAnsi="Times New Roman"/>
          <w:b w:val="0"/>
          <w:sz w:val="22"/>
          <w:szCs w:val="22"/>
        </w:rPr>
      </w:pPr>
    </w:p>
    <w:p w14:paraId="3BF783F7" w14:textId="52D891CE" w:rsidR="00DF0602" w:rsidRDefault="00DF0602" w:rsidP="00DF0602">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GRADONAČELNIK - daje riječ </w:t>
      </w:r>
      <w:r w:rsidR="00ED5F67">
        <w:rPr>
          <w:rFonts w:ascii="Times New Roman" w:hAnsi="Times New Roman"/>
          <w:b w:val="0"/>
          <w:bCs/>
          <w:sz w:val="22"/>
          <w:szCs w:val="22"/>
        </w:rPr>
        <w:t>Andreji Menđel</w:t>
      </w:r>
      <w:r>
        <w:rPr>
          <w:rFonts w:ascii="Times New Roman" w:hAnsi="Times New Roman"/>
          <w:b w:val="0"/>
          <w:bCs/>
          <w:sz w:val="22"/>
          <w:szCs w:val="22"/>
        </w:rPr>
        <w:t xml:space="preserve">, </w:t>
      </w:r>
      <w:r w:rsidRPr="00BC50E8">
        <w:rPr>
          <w:rFonts w:ascii="Times New Roman" w:hAnsi="Times New Roman"/>
          <w:b w:val="0"/>
          <w:bCs/>
          <w:sz w:val="22"/>
          <w:szCs w:val="22"/>
        </w:rPr>
        <w:t xml:space="preserve">pročelnici Upravnog odjela za </w:t>
      </w:r>
      <w:r w:rsidR="00ED5F67">
        <w:rPr>
          <w:rFonts w:ascii="Times New Roman" w:hAnsi="Times New Roman"/>
          <w:b w:val="0"/>
          <w:bCs/>
          <w:sz w:val="22"/>
          <w:szCs w:val="22"/>
        </w:rPr>
        <w:t xml:space="preserve">komunalne djelatnosti i gospodarenje </w:t>
      </w:r>
      <w:r>
        <w:rPr>
          <w:rFonts w:ascii="Times New Roman" w:hAnsi="Times New Roman"/>
          <w:b w:val="0"/>
          <w:bCs/>
          <w:sz w:val="22"/>
          <w:szCs w:val="22"/>
        </w:rPr>
        <w:t>d</w:t>
      </w:r>
      <w:r w:rsidRPr="00BC50E8">
        <w:rPr>
          <w:rFonts w:ascii="Times New Roman" w:hAnsi="Times New Roman"/>
          <w:b w:val="0"/>
          <w:bCs/>
          <w:sz w:val="22"/>
          <w:szCs w:val="22"/>
        </w:rPr>
        <w:t>a obrazloži ovu točku dnevnog reda.</w:t>
      </w:r>
    </w:p>
    <w:p w14:paraId="6950AD19" w14:textId="5D5A7D85" w:rsidR="00DF0602" w:rsidRPr="00BC50E8" w:rsidRDefault="00DF0602" w:rsidP="008C1468">
      <w:pPr>
        <w:jc w:val="both"/>
        <w:rPr>
          <w:rFonts w:ascii="Times New Roman" w:hAnsi="Times New Roman"/>
          <w:b w:val="0"/>
          <w:sz w:val="22"/>
          <w:szCs w:val="22"/>
        </w:rPr>
      </w:pPr>
    </w:p>
    <w:p w14:paraId="1F8DFC8A" w14:textId="188076AD" w:rsidR="00597242" w:rsidRPr="00BC50E8" w:rsidRDefault="00ED5F67" w:rsidP="00597242">
      <w:pPr>
        <w:ind w:firstLine="708"/>
        <w:jc w:val="both"/>
        <w:rPr>
          <w:rFonts w:ascii="Times New Roman" w:hAnsi="Times New Roman"/>
          <w:b w:val="0"/>
          <w:bCs/>
          <w:sz w:val="22"/>
          <w:szCs w:val="22"/>
        </w:rPr>
      </w:pPr>
      <w:r>
        <w:rPr>
          <w:rFonts w:ascii="Times New Roman" w:hAnsi="Times New Roman"/>
          <w:b w:val="0"/>
          <w:bCs/>
          <w:sz w:val="22"/>
          <w:szCs w:val="22"/>
        </w:rPr>
        <w:t>ANDREJA MENĐEL</w:t>
      </w:r>
      <w:r w:rsidR="00457203">
        <w:rPr>
          <w:rFonts w:ascii="Times New Roman" w:hAnsi="Times New Roman"/>
          <w:b w:val="0"/>
          <w:bCs/>
          <w:sz w:val="22"/>
          <w:szCs w:val="22"/>
        </w:rPr>
        <w:t xml:space="preserve"> </w:t>
      </w:r>
      <w:r w:rsidR="00597242" w:rsidRPr="00BC50E8">
        <w:rPr>
          <w:rFonts w:ascii="Times New Roman" w:hAnsi="Times New Roman"/>
          <w:b w:val="0"/>
          <w:bCs/>
          <w:sz w:val="22"/>
          <w:szCs w:val="22"/>
        </w:rPr>
        <w:t xml:space="preserve"> - daje kratko obrazloženje ove točke dnevnog reda. </w:t>
      </w:r>
    </w:p>
    <w:p w14:paraId="717697CB" w14:textId="77777777" w:rsidR="00597242" w:rsidRDefault="00597242" w:rsidP="008C1468">
      <w:pPr>
        <w:rPr>
          <w:rFonts w:ascii="Times New Roman" w:hAnsi="Times New Roman"/>
          <w:b w:val="0"/>
          <w:sz w:val="22"/>
          <w:szCs w:val="22"/>
        </w:rPr>
      </w:pPr>
    </w:p>
    <w:p w14:paraId="009FC27C" w14:textId="77777777" w:rsidR="00597242" w:rsidRPr="00BC50E8" w:rsidRDefault="00597242" w:rsidP="00597242">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3496B64F" w14:textId="77777777" w:rsidR="00597242" w:rsidRDefault="00597242" w:rsidP="008C1468">
      <w:pPr>
        <w:rPr>
          <w:rFonts w:ascii="Times New Roman" w:hAnsi="Times New Roman"/>
          <w:b w:val="0"/>
          <w:sz w:val="22"/>
          <w:szCs w:val="22"/>
        </w:rPr>
      </w:pPr>
    </w:p>
    <w:p w14:paraId="563CDA71" w14:textId="56565D01" w:rsidR="00D23B2D" w:rsidRPr="00237FBB" w:rsidRDefault="00D23B2D" w:rsidP="00DB4943">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597242">
        <w:rPr>
          <w:rFonts w:ascii="Times New Roman" w:hAnsi="Times New Roman"/>
          <w:b w:val="0"/>
          <w:sz w:val="22"/>
          <w:szCs w:val="22"/>
        </w:rPr>
        <w:t xml:space="preserve">zaključuje raspravu, daje na glasovanje </w:t>
      </w:r>
      <w:r w:rsidRPr="00597242">
        <w:rPr>
          <w:rStyle w:val="FontStyle21"/>
          <w:bCs w:val="0"/>
        </w:rPr>
        <w:t>i</w:t>
      </w:r>
      <w:r w:rsidRPr="00597242">
        <w:rPr>
          <w:rFonts w:ascii="Times New Roman" w:hAnsi="Times New Roman"/>
          <w:bCs/>
          <w:sz w:val="22"/>
          <w:szCs w:val="22"/>
        </w:rPr>
        <w:t xml:space="preserve"> </w:t>
      </w:r>
      <w:r w:rsidRPr="00597242">
        <w:rPr>
          <w:rFonts w:ascii="Times New Roman" w:hAnsi="Times New Roman"/>
          <w:b w:val="0"/>
          <w:sz w:val="22"/>
          <w:szCs w:val="22"/>
        </w:rPr>
        <w:t xml:space="preserve">konstatira da je Gradsko vijeće Grada Požege, </w:t>
      </w:r>
      <w:r w:rsidRPr="00237FBB">
        <w:rPr>
          <w:rFonts w:ascii="Times New Roman" w:hAnsi="Times New Roman"/>
          <w:b w:val="0"/>
          <w:sz w:val="22"/>
          <w:szCs w:val="22"/>
        </w:rPr>
        <w:t>bez rasprave,</w:t>
      </w:r>
      <w:r w:rsidR="00237FBB">
        <w:rPr>
          <w:rFonts w:ascii="Times New Roman" w:hAnsi="Times New Roman"/>
          <w:b w:val="0"/>
          <w:sz w:val="22"/>
          <w:szCs w:val="22"/>
        </w:rPr>
        <w:t xml:space="preserve"> </w:t>
      </w:r>
      <w:r w:rsidR="0012554F">
        <w:rPr>
          <w:rFonts w:ascii="Times New Roman" w:hAnsi="Times New Roman"/>
          <w:b w:val="0"/>
          <w:sz w:val="22"/>
          <w:szCs w:val="22"/>
        </w:rPr>
        <w:t>jednoglasno</w:t>
      </w:r>
      <w:r w:rsidR="00237FBB">
        <w:rPr>
          <w:rFonts w:ascii="Times New Roman" w:hAnsi="Times New Roman"/>
          <w:b w:val="0"/>
          <w:sz w:val="22"/>
          <w:szCs w:val="22"/>
        </w:rPr>
        <w:t xml:space="preserve"> </w:t>
      </w:r>
      <w:r w:rsidRPr="00237FBB">
        <w:rPr>
          <w:rFonts w:ascii="Times New Roman" w:hAnsi="Times New Roman"/>
          <w:b w:val="0"/>
          <w:iCs/>
          <w:sz w:val="22"/>
          <w:szCs w:val="22"/>
        </w:rPr>
        <w:t>(</w:t>
      </w:r>
      <w:r w:rsidRPr="00237FBB">
        <w:rPr>
          <w:rFonts w:ascii="Times New Roman" w:hAnsi="Times New Roman"/>
          <w:b w:val="0"/>
          <w:sz w:val="22"/>
          <w:szCs w:val="22"/>
        </w:rPr>
        <w:t>1</w:t>
      </w:r>
      <w:r w:rsidR="00B47A0E">
        <w:rPr>
          <w:rFonts w:ascii="Times New Roman" w:hAnsi="Times New Roman"/>
          <w:b w:val="0"/>
          <w:sz w:val="22"/>
          <w:szCs w:val="22"/>
        </w:rPr>
        <w:t>7</w:t>
      </w:r>
      <w:r w:rsidRPr="00237FBB">
        <w:rPr>
          <w:rFonts w:ascii="Times New Roman" w:hAnsi="Times New Roman"/>
          <w:b w:val="0"/>
          <w:sz w:val="22"/>
          <w:szCs w:val="22"/>
        </w:rPr>
        <w:t xml:space="preserve"> glasova za), usvojilo </w:t>
      </w:r>
    </w:p>
    <w:p w14:paraId="77950E5E" w14:textId="49A3A289" w:rsidR="00D23B2D" w:rsidRDefault="00D23B2D" w:rsidP="008C1468">
      <w:pPr>
        <w:jc w:val="both"/>
        <w:rPr>
          <w:rFonts w:ascii="Times New Roman" w:hAnsi="Times New Roman"/>
          <w:b w:val="0"/>
          <w:sz w:val="22"/>
          <w:szCs w:val="22"/>
        </w:rPr>
      </w:pPr>
    </w:p>
    <w:p w14:paraId="2BD3C16E" w14:textId="3A52BE12" w:rsidR="00B47A0E" w:rsidRPr="00B47A0E" w:rsidRDefault="00B47A0E" w:rsidP="00B47A0E">
      <w:pPr>
        <w:pStyle w:val="Tijeloteksta"/>
        <w:jc w:val="center"/>
        <w:rPr>
          <w:rFonts w:ascii="Times New Roman" w:hAnsi="Times New Roman"/>
          <w:b w:val="0"/>
          <w:bCs/>
          <w:i/>
          <w:iCs/>
          <w:sz w:val="22"/>
          <w:szCs w:val="22"/>
        </w:rPr>
      </w:pPr>
      <w:bookmarkStart w:id="11" w:name="_Hlk82676598"/>
      <w:r w:rsidRPr="00B47A0E">
        <w:rPr>
          <w:rFonts w:ascii="Times New Roman" w:hAnsi="Times New Roman"/>
          <w:b w:val="0"/>
          <w:bCs/>
          <w:sz w:val="22"/>
          <w:szCs w:val="22"/>
        </w:rPr>
        <w:t>O D L U K U</w:t>
      </w:r>
    </w:p>
    <w:p w14:paraId="75B06636" w14:textId="77777777" w:rsidR="00B47A0E" w:rsidRPr="00B47A0E" w:rsidRDefault="00B47A0E" w:rsidP="00B47A0E">
      <w:pPr>
        <w:pStyle w:val="Tijeloteksta"/>
        <w:jc w:val="center"/>
        <w:rPr>
          <w:rFonts w:ascii="Times New Roman" w:hAnsi="Times New Roman"/>
          <w:b w:val="0"/>
          <w:bCs/>
          <w:i/>
          <w:iCs/>
          <w:sz w:val="22"/>
          <w:szCs w:val="22"/>
        </w:rPr>
      </w:pPr>
      <w:r w:rsidRPr="00B47A0E">
        <w:rPr>
          <w:rFonts w:ascii="Times New Roman" w:hAnsi="Times New Roman"/>
          <w:b w:val="0"/>
          <w:bCs/>
          <w:sz w:val="22"/>
          <w:szCs w:val="22"/>
        </w:rPr>
        <w:t xml:space="preserve">o izmjeni Odluke o </w:t>
      </w:r>
      <w:bookmarkStart w:id="12" w:name="_Hlk128140314"/>
      <w:r w:rsidRPr="00B47A0E">
        <w:rPr>
          <w:rFonts w:ascii="Times New Roman" w:hAnsi="Times New Roman"/>
          <w:b w:val="0"/>
          <w:bCs/>
          <w:sz w:val="22"/>
          <w:szCs w:val="22"/>
        </w:rPr>
        <w:t>pristupanju lokalnoj akcijskoj grupi (LAG-u) Papuk-Krndija</w:t>
      </w:r>
    </w:p>
    <w:bookmarkEnd w:id="12"/>
    <w:p w14:paraId="0B4E09E0" w14:textId="77777777" w:rsidR="00B47A0E" w:rsidRPr="00B47A0E" w:rsidRDefault="00B47A0E" w:rsidP="00B47A0E">
      <w:pPr>
        <w:pStyle w:val="Tijeloteksta"/>
        <w:rPr>
          <w:rFonts w:ascii="Times New Roman" w:hAnsi="Times New Roman"/>
          <w:b w:val="0"/>
          <w:bCs/>
          <w:i/>
          <w:iCs/>
          <w:sz w:val="22"/>
          <w:szCs w:val="22"/>
        </w:rPr>
      </w:pPr>
    </w:p>
    <w:bookmarkEnd w:id="11"/>
    <w:p w14:paraId="4BDD8B59" w14:textId="77777777" w:rsidR="00B47A0E" w:rsidRPr="00B47A0E" w:rsidRDefault="00B47A0E" w:rsidP="00B47A0E">
      <w:pPr>
        <w:pStyle w:val="Tijeloteksta"/>
        <w:jc w:val="center"/>
        <w:rPr>
          <w:rFonts w:ascii="Times New Roman" w:hAnsi="Times New Roman"/>
          <w:b w:val="0"/>
          <w:bCs/>
          <w:i/>
          <w:iCs/>
          <w:sz w:val="22"/>
          <w:szCs w:val="22"/>
        </w:rPr>
      </w:pPr>
      <w:r w:rsidRPr="00B47A0E">
        <w:rPr>
          <w:rFonts w:ascii="Times New Roman" w:hAnsi="Times New Roman"/>
          <w:b w:val="0"/>
          <w:bCs/>
          <w:sz w:val="22"/>
          <w:szCs w:val="22"/>
        </w:rPr>
        <w:t>Članak 1.</w:t>
      </w:r>
    </w:p>
    <w:p w14:paraId="0D37BF49" w14:textId="77777777" w:rsidR="00B47A0E" w:rsidRPr="00B47A0E" w:rsidRDefault="00B47A0E" w:rsidP="00B47A0E">
      <w:pPr>
        <w:jc w:val="both"/>
        <w:rPr>
          <w:rFonts w:ascii="Times New Roman" w:hAnsi="Times New Roman"/>
          <w:b w:val="0"/>
          <w:bCs/>
          <w:sz w:val="22"/>
          <w:szCs w:val="22"/>
        </w:rPr>
      </w:pPr>
    </w:p>
    <w:p w14:paraId="2EB200DA" w14:textId="77777777" w:rsidR="00B47A0E" w:rsidRPr="00B47A0E" w:rsidRDefault="00B47A0E" w:rsidP="00B47A0E">
      <w:pPr>
        <w:pStyle w:val="Default"/>
        <w:ind w:firstLine="708"/>
        <w:jc w:val="both"/>
        <w:rPr>
          <w:rFonts w:ascii="Times New Roman" w:hAnsi="Times New Roman" w:cs="Times New Roman"/>
          <w:bCs/>
          <w:color w:val="auto"/>
          <w:sz w:val="22"/>
          <w:szCs w:val="22"/>
        </w:rPr>
      </w:pPr>
      <w:r w:rsidRPr="00B47A0E">
        <w:rPr>
          <w:rFonts w:ascii="Times New Roman" w:eastAsia="Calibri" w:hAnsi="Times New Roman" w:cs="Times New Roman"/>
          <w:bCs/>
          <w:color w:val="auto"/>
          <w:sz w:val="22"/>
          <w:szCs w:val="22"/>
        </w:rPr>
        <w:t>Ovom Odlukom mijenja se Odluka o pristupanju lokalnoj akcijskoj grupi (LAG-u) Papuk-Krndija (Službene novine Grada Požege, broj: 10/14.9) (u nastavku teksta: Odluka).</w:t>
      </w:r>
    </w:p>
    <w:p w14:paraId="539205FE" w14:textId="77777777" w:rsidR="00DB4943" w:rsidRDefault="00DB4943" w:rsidP="008C1468">
      <w:pPr>
        <w:pStyle w:val="Tijeloteksta"/>
        <w:rPr>
          <w:rFonts w:ascii="Times New Roman" w:hAnsi="Times New Roman"/>
          <w:b w:val="0"/>
          <w:bCs/>
          <w:sz w:val="22"/>
          <w:szCs w:val="22"/>
        </w:rPr>
      </w:pPr>
    </w:p>
    <w:p w14:paraId="4F79630E" w14:textId="5A6E4676" w:rsidR="00B47A0E" w:rsidRDefault="00B47A0E" w:rsidP="00B47A0E">
      <w:pPr>
        <w:pStyle w:val="Tijeloteksta"/>
        <w:jc w:val="center"/>
        <w:rPr>
          <w:rFonts w:ascii="Times New Roman" w:hAnsi="Times New Roman"/>
          <w:b w:val="0"/>
          <w:bCs/>
          <w:sz w:val="22"/>
          <w:szCs w:val="22"/>
        </w:rPr>
      </w:pPr>
      <w:r w:rsidRPr="00B47A0E">
        <w:rPr>
          <w:rFonts w:ascii="Times New Roman" w:hAnsi="Times New Roman"/>
          <w:b w:val="0"/>
          <w:bCs/>
          <w:sz w:val="22"/>
          <w:szCs w:val="22"/>
        </w:rPr>
        <w:t>Članak 2.</w:t>
      </w:r>
    </w:p>
    <w:p w14:paraId="1C6CBECB" w14:textId="77777777" w:rsidR="00112E05" w:rsidRPr="00B47A0E" w:rsidRDefault="00112E05" w:rsidP="008C1468">
      <w:pPr>
        <w:pStyle w:val="Tijeloteksta"/>
        <w:rPr>
          <w:rFonts w:ascii="Times New Roman" w:hAnsi="Times New Roman"/>
          <w:b w:val="0"/>
          <w:bCs/>
          <w:i/>
          <w:iCs/>
          <w:sz w:val="22"/>
          <w:szCs w:val="22"/>
        </w:rPr>
      </w:pPr>
    </w:p>
    <w:p w14:paraId="7ED9E606" w14:textId="77777777" w:rsidR="00B47A0E" w:rsidRPr="00B47A0E" w:rsidRDefault="00B47A0E" w:rsidP="00B47A0E">
      <w:pPr>
        <w:pStyle w:val="Default"/>
        <w:ind w:firstLine="708"/>
        <w:jc w:val="both"/>
        <w:rPr>
          <w:rFonts w:ascii="Times New Roman" w:eastAsia="Calibri" w:hAnsi="Times New Roman" w:cs="Times New Roman"/>
          <w:bCs/>
          <w:color w:val="auto"/>
          <w:sz w:val="22"/>
          <w:szCs w:val="22"/>
        </w:rPr>
      </w:pPr>
      <w:r w:rsidRPr="00B47A0E">
        <w:rPr>
          <w:rFonts w:ascii="Times New Roman" w:eastAsia="Calibri" w:hAnsi="Times New Roman" w:cs="Times New Roman"/>
          <w:bCs/>
          <w:color w:val="auto"/>
          <w:sz w:val="22"/>
          <w:szCs w:val="22"/>
        </w:rPr>
        <w:t>Članak 1. Odluke mijenja se i glasi:</w:t>
      </w:r>
    </w:p>
    <w:p w14:paraId="085A8180" w14:textId="77777777" w:rsidR="00B47A0E" w:rsidRPr="00B47A0E" w:rsidRDefault="00B47A0E" w:rsidP="00B47A0E">
      <w:pPr>
        <w:pStyle w:val="Default"/>
        <w:ind w:firstLine="708"/>
        <w:jc w:val="both"/>
        <w:rPr>
          <w:rFonts w:ascii="Times New Roman" w:hAnsi="Times New Roman" w:cs="Times New Roman"/>
          <w:bCs/>
          <w:color w:val="auto"/>
          <w:sz w:val="22"/>
          <w:szCs w:val="22"/>
        </w:rPr>
      </w:pPr>
      <w:r w:rsidRPr="00B47A0E">
        <w:rPr>
          <w:rFonts w:ascii="Times New Roman" w:eastAsia="Calibri" w:hAnsi="Times New Roman" w:cs="Times New Roman"/>
          <w:bCs/>
          <w:color w:val="auto"/>
          <w:sz w:val="22"/>
          <w:szCs w:val="22"/>
        </w:rPr>
        <w:t xml:space="preserve">„Gradsko vijeće Grada Požege suglasno je sa pristupanjem Grada Požege lokalnoj akcijskoj grupi (LAG-u) Papuk-Krndija </w:t>
      </w:r>
      <w:r w:rsidRPr="00B47A0E">
        <w:rPr>
          <w:rFonts w:ascii="Times New Roman" w:hAnsi="Times New Roman" w:cs="Times New Roman"/>
          <w:bCs/>
          <w:color w:val="auto"/>
          <w:sz w:val="22"/>
          <w:szCs w:val="22"/>
        </w:rPr>
        <w:t xml:space="preserve">(skraćeno: LAG Papuk-Krndija), sada LAG „Barun Trenk“, sa pripadajućim naseljima: </w:t>
      </w:r>
      <w:proofErr w:type="spellStart"/>
      <w:r w:rsidRPr="00B47A0E">
        <w:rPr>
          <w:rFonts w:ascii="Times New Roman" w:hAnsi="Times New Roman" w:cs="Times New Roman"/>
          <w:bCs/>
          <w:color w:val="auto"/>
          <w:sz w:val="22"/>
          <w:szCs w:val="22"/>
        </w:rPr>
        <w:t>Alaginci</w:t>
      </w:r>
      <w:proofErr w:type="spellEnd"/>
      <w:r w:rsidRPr="00B47A0E">
        <w:rPr>
          <w:rFonts w:ascii="Times New Roman" w:hAnsi="Times New Roman" w:cs="Times New Roman"/>
          <w:bCs/>
          <w:color w:val="auto"/>
          <w:sz w:val="22"/>
          <w:szCs w:val="22"/>
        </w:rPr>
        <w:t xml:space="preserve">, </w:t>
      </w:r>
      <w:proofErr w:type="spellStart"/>
      <w:r w:rsidRPr="00B47A0E">
        <w:rPr>
          <w:rFonts w:ascii="Times New Roman" w:hAnsi="Times New Roman" w:cs="Times New Roman"/>
          <w:bCs/>
          <w:color w:val="auto"/>
          <w:sz w:val="22"/>
          <w:szCs w:val="22"/>
        </w:rPr>
        <w:t>Bankovci</w:t>
      </w:r>
      <w:proofErr w:type="spellEnd"/>
      <w:r w:rsidRPr="00B47A0E">
        <w:rPr>
          <w:rFonts w:ascii="Times New Roman" w:hAnsi="Times New Roman" w:cs="Times New Roman"/>
          <w:bCs/>
          <w:color w:val="auto"/>
          <w:sz w:val="22"/>
          <w:szCs w:val="22"/>
        </w:rPr>
        <w:t xml:space="preserve">, Crkveni Vrhovci, </w:t>
      </w:r>
      <w:proofErr w:type="spellStart"/>
      <w:r w:rsidRPr="00B47A0E">
        <w:rPr>
          <w:rFonts w:ascii="Times New Roman" w:hAnsi="Times New Roman" w:cs="Times New Roman"/>
          <w:bCs/>
          <w:color w:val="auto"/>
          <w:sz w:val="22"/>
          <w:szCs w:val="22"/>
        </w:rPr>
        <w:t>Ćosine</w:t>
      </w:r>
      <w:proofErr w:type="spellEnd"/>
      <w:r w:rsidRPr="00B47A0E">
        <w:rPr>
          <w:rFonts w:ascii="Times New Roman" w:hAnsi="Times New Roman" w:cs="Times New Roman"/>
          <w:bCs/>
          <w:color w:val="auto"/>
          <w:sz w:val="22"/>
          <w:szCs w:val="22"/>
        </w:rPr>
        <w:t xml:space="preserve"> Laze, </w:t>
      </w:r>
      <w:proofErr w:type="spellStart"/>
      <w:r w:rsidRPr="00B47A0E">
        <w:rPr>
          <w:rFonts w:ascii="Times New Roman" w:hAnsi="Times New Roman" w:cs="Times New Roman"/>
          <w:bCs/>
          <w:color w:val="auto"/>
          <w:sz w:val="22"/>
          <w:szCs w:val="22"/>
        </w:rPr>
        <w:t>Dervišaga</w:t>
      </w:r>
      <w:proofErr w:type="spellEnd"/>
      <w:r w:rsidRPr="00B47A0E">
        <w:rPr>
          <w:rFonts w:ascii="Times New Roman" w:hAnsi="Times New Roman" w:cs="Times New Roman"/>
          <w:bCs/>
          <w:color w:val="auto"/>
          <w:sz w:val="22"/>
          <w:szCs w:val="22"/>
        </w:rPr>
        <w:t xml:space="preserve">, Donji </w:t>
      </w:r>
      <w:proofErr w:type="spellStart"/>
      <w:r w:rsidRPr="00B47A0E">
        <w:rPr>
          <w:rFonts w:ascii="Times New Roman" w:hAnsi="Times New Roman" w:cs="Times New Roman"/>
          <w:bCs/>
          <w:color w:val="auto"/>
          <w:sz w:val="22"/>
          <w:szCs w:val="22"/>
        </w:rPr>
        <w:t>Emovci</w:t>
      </w:r>
      <w:proofErr w:type="spellEnd"/>
      <w:r w:rsidRPr="00B47A0E">
        <w:rPr>
          <w:rFonts w:ascii="Times New Roman" w:hAnsi="Times New Roman" w:cs="Times New Roman"/>
          <w:bCs/>
          <w:color w:val="auto"/>
          <w:sz w:val="22"/>
          <w:szCs w:val="22"/>
        </w:rPr>
        <w:t xml:space="preserve">, </w:t>
      </w:r>
      <w:proofErr w:type="spellStart"/>
      <w:r w:rsidRPr="00B47A0E">
        <w:rPr>
          <w:rFonts w:ascii="Times New Roman" w:hAnsi="Times New Roman" w:cs="Times New Roman"/>
          <w:bCs/>
          <w:color w:val="auto"/>
          <w:sz w:val="22"/>
          <w:szCs w:val="22"/>
        </w:rPr>
        <w:lastRenderedPageBreak/>
        <w:t>Drškovci</w:t>
      </w:r>
      <w:proofErr w:type="spellEnd"/>
      <w:r w:rsidRPr="00B47A0E">
        <w:rPr>
          <w:rFonts w:ascii="Times New Roman" w:hAnsi="Times New Roman" w:cs="Times New Roman"/>
          <w:bCs/>
          <w:color w:val="auto"/>
          <w:sz w:val="22"/>
          <w:szCs w:val="22"/>
        </w:rPr>
        <w:t xml:space="preserve">, </w:t>
      </w:r>
      <w:proofErr w:type="spellStart"/>
      <w:r w:rsidRPr="00B47A0E">
        <w:rPr>
          <w:rFonts w:ascii="Times New Roman" w:hAnsi="Times New Roman" w:cs="Times New Roman"/>
          <w:bCs/>
          <w:color w:val="auto"/>
          <w:sz w:val="22"/>
          <w:szCs w:val="22"/>
        </w:rPr>
        <w:t>Emovački</w:t>
      </w:r>
      <w:proofErr w:type="spellEnd"/>
      <w:r w:rsidRPr="00B47A0E">
        <w:rPr>
          <w:rFonts w:ascii="Times New Roman" w:hAnsi="Times New Roman" w:cs="Times New Roman"/>
          <w:bCs/>
          <w:color w:val="auto"/>
          <w:sz w:val="22"/>
          <w:szCs w:val="22"/>
        </w:rPr>
        <w:t xml:space="preserve"> Lug, </w:t>
      </w:r>
      <w:proofErr w:type="spellStart"/>
      <w:r w:rsidRPr="00B47A0E">
        <w:rPr>
          <w:rFonts w:ascii="Times New Roman" w:hAnsi="Times New Roman" w:cs="Times New Roman"/>
          <w:bCs/>
          <w:color w:val="auto"/>
          <w:sz w:val="22"/>
          <w:szCs w:val="22"/>
        </w:rPr>
        <w:t>Golobrdci</w:t>
      </w:r>
      <w:proofErr w:type="spellEnd"/>
      <w:r w:rsidRPr="00B47A0E">
        <w:rPr>
          <w:rFonts w:ascii="Times New Roman" w:hAnsi="Times New Roman" w:cs="Times New Roman"/>
          <w:bCs/>
          <w:color w:val="auto"/>
          <w:sz w:val="22"/>
          <w:szCs w:val="22"/>
        </w:rPr>
        <w:t xml:space="preserve">, Gornji </w:t>
      </w:r>
      <w:proofErr w:type="spellStart"/>
      <w:r w:rsidRPr="00B47A0E">
        <w:rPr>
          <w:rFonts w:ascii="Times New Roman" w:hAnsi="Times New Roman" w:cs="Times New Roman"/>
          <w:bCs/>
          <w:color w:val="auto"/>
          <w:sz w:val="22"/>
          <w:szCs w:val="22"/>
        </w:rPr>
        <w:t>Emovci</w:t>
      </w:r>
      <w:proofErr w:type="spellEnd"/>
      <w:r w:rsidRPr="00B47A0E">
        <w:rPr>
          <w:rFonts w:ascii="Times New Roman" w:hAnsi="Times New Roman" w:cs="Times New Roman"/>
          <w:bCs/>
          <w:color w:val="auto"/>
          <w:sz w:val="22"/>
          <w:szCs w:val="22"/>
        </w:rPr>
        <w:t xml:space="preserve">, Gradski Vrhovci, Komušina, </w:t>
      </w:r>
      <w:proofErr w:type="spellStart"/>
      <w:r w:rsidRPr="00B47A0E">
        <w:rPr>
          <w:rFonts w:ascii="Times New Roman" w:hAnsi="Times New Roman" w:cs="Times New Roman"/>
          <w:bCs/>
          <w:color w:val="auto"/>
          <w:sz w:val="22"/>
          <w:szCs w:val="22"/>
        </w:rPr>
        <w:t>Krivaj</w:t>
      </w:r>
      <w:proofErr w:type="spellEnd"/>
      <w:r w:rsidRPr="00B47A0E">
        <w:rPr>
          <w:rFonts w:ascii="Times New Roman" w:hAnsi="Times New Roman" w:cs="Times New Roman"/>
          <w:bCs/>
          <w:color w:val="auto"/>
          <w:sz w:val="22"/>
          <w:szCs w:val="22"/>
        </w:rPr>
        <w:t xml:space="preserve">, </w:t>
      </w:r>
      <w:proofErr w:type="spellStart"/>
      <w:r w:rsidRPr="00B47A0E">
        <w:rPr>
          <w:rFonts w:ascii="Times New Roman" w:hAnsi="Times New Roman" w:cs="Times New Roman"/>
          <w:bCs/>
          <w:color w:val="auto"/>
          <w:sz w:val="22"/>
          <w:szCs w:val="22"/>
        </w:rPr>
        <w:t>Kunovci</w:t>
      </w:r>
      <w:proofErr w:type="spellEnd"/>
      <w:r w:rsidRPr="00B47A0E">
        <w:rPr>
          <w:rFonts w:ascii="Times New Roman" w:hAnsi="Times New Roman" w:cs="Times New Roman"/>
          <w:bCs/>
          <w:color w:val="auto"/>
          <w:sz w:val="22"/>
          <w:szCs w:val="22"/>
        </w:rPr>
        <w:t xml:space="preserve">, Laze Prnjavor, </w:t>
      </w:r>
      <w:proofErr w:type="spellStart"/>
      <w:r w:rsidRPr="00B47A0E">
        <w:rPr>
          <w:rFonts w:ascii="Times New Roman" w:hAnsi="Times New Roman" w:cs="Times New Roman"/>
          <w:bCs/>
          <w:color w:val="auto"/>
          <w:sz w:val="22"/>
          <w:szCs w:val="22"/>
        </w:rPr>
        <w:t>Marindvor</w:t>
      </w:r>
      <w:proofErr w:type="spellEnd"/>
      <w:r w:rsidRPr="00B47A0E">
        <w:rPr>
          <w:rFonts w:ascii="Times New Roman" w:hAnsi="Times New Roman" w:cs="Times New Roman"/>
          <w:bCs/>
          <w:color w:val="auto"/>
          <w:sz w:val="22"/>
          <w:szCs w:val="22"/>
        </w:rPr>
        <w:t xml:space="preserve">, </w:t>
      </w:r>
      <w:proofErr w:type="spellStart"/>
      <w:r w:rsidRPr="00B47A0E">
        <w:rPr>
          <w:rFonts w:ascii="Times New Roman" w:hAnsi="Times New Roman" w:cs="Times New Roman"/>
          <w:bCs/>
          <w:color w:val="auto"/>
          <w:sz w:val="22"/>
          <w:szCs w:val="22"/>
        </w:rPr>
        <w:t>Mihaljevci</w:t>
      </w:r>
      <w:proofErr w:type="spellEnd"/>
      <w:r w:rsidRPr="00B47A0E">
        <w:rPr>
          <w:rFonts w:ascii="Times New Roman" w:hAnsi="Times New Roman" w:cs="Times New Roman"/>
          <w:bCs/>
          <w:color w:val="auto"/>
          <w:sz w:val="22"/>
          <w:szCs w:val="22"/>
        </w:rPr>
        <w:t xml:space="preserve">, Nova Lipa, Novi </w:t>
      </w:r>
      <w:proofErr w:type="spellStart"/>
      <w:r w:rsidRPr="00B47A0E">
        <w:rPr>
          <w:rFonts w:ascii="Times New Roman" w:hAnsi="Times New Roman" w:cs="Times New Roman"/>
          <w:bCs/>
          <w:color w:val="auto"/>
          <w:sz w:val="22"/>
          <w:szCs w:val="22"/>
        </w:rPr>
        <w:t>Mihaljevci</w:t>
      </w:r>
      <w:proofErr w:type="spellEnd"/>
      <w:r w:rsidRPr="00B47A0E">
        <w:rPr>
          <w:rFonts w:ascii="Times New Roman" w:hAnsi="Times New Roman" w:cs="Times New Roman"/>
          <w:bCs/>
          <w:color w:val="auto"/>
          <w:sz w:val="22"/>
          <w:szCs w:val="22"/>
        </w:rPr>
        <w:t xml:space="preserve">, Novi </w:t>
      </w:r>
      <w:proofErr w:type="spellStart"/>
      <w:r w:rsidRPr="00B47A0E">
        <w:rPr>
          <w:rFonts w:ascii="Times New Roman" w:hAnsi="Times New Roman" w:cs="Times New Roman"/>
          <w:bCs/>
          <w:color w:val="auto"/>
          <w:sz w:val="22"/>
          <w:szCs w:val="22"/>
        </w:rPr>
        <w:t>Štitnjak</w:t>
      </w:r>
      <w:proofErr w:type="spellEnd"/>
      <w:r w:rsidRPr="00B47A0E">
        <w:rPr>
          <w:rFonts w:ascii="Times New Roman" w:hAnsi="Times New Roman" w:cs="Times New Roman"/>
          <w:bCs/>
          <w:color w:val="auto"/>
          <w:sz w:val="22"/>
          <w:szCs w:val="22"/>
        </w:rPr>
        <w:t xml:space="preserve">, Novo Selo, Požega, Seoci, Stara Lipa, </w:t>
      </w:r>
      <w:proofErr w:type="spellStart"/>
      <w:r w:rsidRPr="00B47A0E">
        <w:rPr>
          <w:rFonts w:ascii="Times New Roman" w:hAnsi="Times New Roman" w:cs="Times New Roman"/>
          <w:bCs/>
          <w:color w:val="auto"/>
          <w:sz w:val="22"/>
          <w:szCs w:val="22"/>
        </w:rPr>
        <w:t>Šeovci</w:t>
      </w:r>
      <w:proofErr w:type="spellEnd"/>
      <w:r w:rsidRPr="00B47A0E">
        <w:rPr>
          <w:rFonts w:ascii="Times New Roman" w:hAnsi="Times New Roman" w:cs="Times New Roman"/>
          <w:bCs/>
          <w:color w:val="auto"/>
          <w:sz w:val="22"/>
          <w:szCs w:val="22"/>
        </w:rPr>
        <w:t xml:space="preserve">, </w:t>
      </w:r>
      <w:proofErr w:type="spellStart"/>
      <w:r w:rsidRPr="00B47A0E">
        <w:rPr>
          <w:rFonts w:ascii="Times New Roman" w:hAnsi="Times New Roman" w:cs="Times New Roman"/>
          <w:bCs/>
          <w:color w:val="auto"/>
          <w:sz w:val="22"/>
          <w:szCs w:val="22"/>
        </w:rPr>
        <w:t>Škrabutnik</w:t>
      </w:r>
      <w:proofErr w:type="spellEnd"/>
      <w:r w:rsidRPr="00B47A0E">
        <w:rPr>
          <w:rFonts w:ascii="Times New Roman" w:hAnsi="Times New Roman" w:cs="Times New Roman"/>
          <w:bCs/>
          <w:color w:val="auto"/>
          <w:sz w:val="22"/>
          <w:szCs w:val="22"/>
        </w:rPr>
        <w:t xml:space="preserve">, </w:t>
      </w:r>
      <w:proofErr w:type="spellStart"/>
      <w:r w:rsidRPr="00B47A0E">
        <w:rPr>
          <w:rFonts w:ascii="Times New Roman" w:hAnsi="Times New Roman" w:cs="Times New Roman"/>
          <w:bCs/>
          <w:color w:val="auto"/>
          <w:sz w:val="22"/>
          <w:szCs w:val="22"/>
        </w:rPr>
        <w:t>Štitnjak</w:t>
      </w:r>
      <w:proofErr w:type="spellEnd"/>
      <w:r w:rsidRPr="00B47A0E">
        <w:rPr>
          <w:rFonts w:ascii="Times New Roman" w:hAnsi="Times New Roman" w:cs="Times New Roman"/>
          <w:bCs/>
          <w:color w:val="auto"/>
          <w:sz w:val="22"/>
          <w:szCs w:val="22"/>
        </w:rPr>
        <w:t xml:space="preserve">, Turnić, Ugarci, </w:t>
      </w:r>
      <w:proofErr w:type="spellStart"/>
      <w:r w:rsidRPr="00B47A0E">
        <w:rPr>
          <w:rFonts w:ascii="Times New Roman" w:hAnsi="Times New Roman" w:cs="Times New Roman"/>
          <w:bCs/>
          <w:color w:val="auto"/>
          <w:sz w:val="22"/>
          <w:szCs w:val="22"/>
        </w:rPr>
        <w:t>Vasine</w:t>
      </w:r>
      <w:proofErr w:type="spellEnd"/>
      <w:r w:rsidRPr="00B47A0E">
        <w:rPr>
          <w:rFonts w:ascii="Times New Roman" w:hAnsi="Times New Roman" w:cs="Times New Roman"/>
          <w:bCs/>
          <w:color w:val="auto"/>
          <w:sz w:val="22"/>
          <w:szCs w:val="22"/>
        </w:rPr>
        <w:t xml:space="preserve"> Laze i </w:t>
      </w:r>
      <w:proofErr w:type="spellStart"/>
      <w:r w:rsidRPr="00B47A0E">
        <w:rPr>
          <w:rFonts w:ascii="Times New Roman" w:hAnsi="Times New Roman" w:cs="Times New Roman"/>
          <w:bCs/>
          <w:color w:val="auto"/>
          <w:sz w:val="22"/>
          <w:szCs w:val="22"/>
        </w:rPr>
        <w:t>Vidovci</w:t>
      </w:r>
      <w:proofErr w:type="spellEnd"/>
      <w:r w:rsidRPr="00B47A0E">
        <w:rPr>
          <w:rFonts w:ascii="Times New Roman" w:hAnsi="Times New Roman" w:cs="Times New Roman"/>
          <w:bCs/>
          <w:color w:val="auto"/>
          <w:sz w:val="22"/>
          <w:szCs w:val="22"/>
        </w:rPr>
        <w:t>.“</w:t>
      </w:r>
    </w:p>
    <w:p w14:paraId="1326AECB" w14:textId="3D8FAC3A" w:rsidR="00B47A0E" w:rsidRDefault="00B47A0E" w:rsidP="00B47A0E">
      <w:pPr>
        <w:pStyle w:val="Tijeloteksta"/>
        <w:rPr>
          <w:rFonts w:ascii="Times New Roman" w:hAnsi="Times New Roman"/>
          <w:b w:val="0"/>
          <w:bCs/>
          <w:i/>
          <w:iCs/>
          <w:sz w:val="22"/>
          <w:szCs w:val="22"/>
        </w:rPr>
      </w:pPr>
    </w:p>
    <w:p w14:paraId="4E0C6A6D" w14:textId="77777777" w:rsidR="00B47A0E" w:rsidRPr="00B47A0E" w:rsidRDefault="00B47A0E" w:rsidP="00B47A0E">
      <w:pPr>
        <w:pStyle w:val="Tijeloteksta"/>
        <w:jc w:val="center"/>
        <w:rPr>
          <w:rFonts w:ascii="Times New Roman" w:hAnsi="Times New Roman"/>
          <w:b w:val="0"/>
          <w:bCs/>
          <w:i/>
          <w:iCs/>
          <w:sz w:val="22"/>
          <w:szCs w:val="22"/>
        </w:rPr>
      </w:pPr>
      <w:r w:rsidRPr="00B47A0E">
        <w:rPr>
          <w:rFonts w:ascii="Times New Roman" w:hAnsi="Times New Roman"/>
          <w:b w:val="0"/>
          <w:bCs/>
          <w:sz w:val="22"/>
          <w:szCs w:val="22"/>
        </w:rPr>
        <w:t>Članak 3.</w:t>
      </w:r>
    </w:p>
    <w:p w14:paraId="4D5BB8C7" w14:textId="77777777" w:rsidR="00B47A0E" w:rsidRPr="00B47A0E" w:rsidRDefault="00B47A0E" w:rsidP="00B47A0E">
      <w:pPr>
        <w:pStyle w:val="Tijeloteksta"/>
        <w:rPr>
          <w:rFonts w:ascii="Times New Roman" w:hAnsi="Times New Roman"/>
          <w:b w:val="0"/>
          <w:bCs/>
          <w:i/>
          <w:iCs/>
          <w:sz w:val="22"/>
          <w:szCs w:val="22"/>
        </w:rPr>
      </w:pPr>
    </w:p>
    <w:p w14:paraId="52CC9AAF" w14:textId="77777777" w:rsidR="00B47A0E" w:rsidRPr="00B47A0E" w:rsidRDefault="00B47A0E" w:rsidP="00B47A0E">
      <w:pPr>
        <w:ind w:firstLine="708"/>
        <w:jc w:val="both"/>
        <w:rPr>
          <w:rFonts w:ascii="Times New Roman" w:hAnsi="Times New Roman"/>
          <w:b w:val="0"/>
          <w:bCs/>
          <w:sz w:val="22"/>
          <w:szCs w:val="22"/>
        </w:rPr>
      </w:pPr>
      <w:r w:rsidRPr="00B47A0E">
        <w:rPr>
          <w:rFonts w:ascii="Times New Roman" w:hAnsi="Times New Roman"/>
          <w:b w:val="0"/>
          <w:bCs/>
          <w:sz w:val="22"/>
          <w:szCs w:val="22"/>
        </w:rPr>
        <w:t>Ova Odluka stupa na snagu osmog dana od dana objave u Službenim novinama Grada Požege.</w:t>
      </w:r>
    </w:p>
    <w:p w14:paraId="0E57171A" w14:textId="77777777" w:rsidR="00B47A0E" w:rsidRPr="00B47A0E" w:rsidRDefault="00B47A0E" w:rsidP="00B47A0E">
      <w:pPr>
        <w:jc w:val="both"/>
        <w:rPr>
          <w:rFonts w:ascii="Times New Roman" w:hAnsi="Times New Roman"/>
          <w:b w:val="0"/>
          <w:bCs/>
          <w:sz w:val="22"/>
          <w:szCs w:val="22"/>
        </w:rPr>
      </w:pPr>
    </w:p>
    <w:p w14:paraId="292F0E79" w14:textId="7B26E3CD" w:rsidR="00246045" w:rsidRDefault="00246045" w:rsidP="008C1468">
      <w:pPr>
        <w:jc w:val="both"/>
        <w:rPr>
          <w:rFonts w:ascii="Times New Roman" w:hAnsi="Times New Roman"/>
          <w:b w:val="0"/>
          <w:bCs/>
          <w:sz w:val="22"/>
          <w:szCs w:val="22"/>
        </w:rPr>
      </w:pPr>
    </w:p>
    <w:p w14:paraId="1321F49A" w14:textId="4462EE2F" w:rsidR="00246045" w:rsidRPr="00BC50E8" w:rsidRDefault="00246045" w:rsidP="00246045">
      <w:pPr>
        <w:jc w:val="center"/>
        <w:rPr>
          <w:rFonts w:ascii="Times New Roman" w:hAnsi="Times New Roman"/>
          <w:bCs/>
          <w:sz w:val="22"/>
          <w:szCs w:val="22"/>
        </w:rPr>
      </w:pPr>
      <w:r w:rsidRPr="00BC50E8">
        <w:rPr>
          <w:rFonts w:ascii="Times New Roman" w:hAnsi="Times New Roman"/>
          <w:bCs/>
          <w:sz w:val="22"/>
          <w:szCs w:val="22"/>
        </w:rPr>
        <w:t>Ad.</w:t>
      </w:r>
      <w:r>
        <w:rPr>
          <w:rFonts w:ascii="Times New Roman" w:hAnsi="Times New Roman"/>
          <w:bCs/>
          <w:sz w:val="22"/>
          <w:szCs w:val="22"/>
        </w:rPr>
        <w:t xml:space="preserve"> </w:t>
      </w:r>
      <w:r w:rsidR="00B47A0E">
        <w:rPr>
          <w:rFonts w:ascii="Times New Roman" w:hAnsi="Times New Roman"/>
          <w:bCs/>
          <w:sz w:val="22"/>
          <w:szCs w:val="22"/>
        </w:rPr>
        <w:t>9</w:t>
      </w:r>
      <w:r w:rsidRPr="00BC50E8">
        <w:rPr>
          <w:rFonts w:ascii="Times New Roman" w:hAnsi="Times New Roman"/>
          <w:bCs/>
          <w:sz w:val="22"/>
          <w:szCs w:val="22"/>
        </w:rPr>
        <w:t>.</w:t>
      </w:r>
    </w:p>
    <w:p w14:paraId="18B177DD" w14:textId="46FDB13F" w:rsidR="00246045" w:rsidRPr="00DF0602" w:rsidRDefault="00246045" w:rsidP="00246045">
      <w:pPr>
        <w:jc w:val="center"/>
        <w:rPr>
          <w:rFonts w:ascii="Times New Roman" w:hAnsi="Times New Roman"/>
          <w:sz w:val="22"/>
          <w:szCs w:val="22"/>
          <w:lang w:eastAsia="zh-CN"/>
        </w:rPr>
      </w:pPr>
      <w:r w:rsidRPr="00DF0602">
        <w:rPr>
          <w:rFonts w:ascii="Times New Roman" w:hAnsi="Times New Roman"/>
          <w:sz w:val="22"/>
          <w:szCs w:val="22"/>
          <w:lang w:eastAsia="zh-CN"/>
        </w:rPr>
        <w:t xml:space="preserve">Prijedlog </w:t>
      </w:r>
      <w:r w:rsidR="00B47A0E">
        <w:rPr>
          <w:rFonts w:ascii="Times New Roman" w:hAnsi="Times New Roman"/>
          <w:sz w:val="22"/>
          <w:szCs w:val="22"/>
          <w:lang w:eastAsia="zh-CN"/>
        </w:rPr>
        <w:t xml:space="preserve">Odluke o davanju suglasnosti za dugoročno zaduživanje trgovačkog društva Komunalac Požega d.o.o. </w:t>
      </w:r>
    </w:p>
    <w:p w14:paraId="6B500A70" w14:textId="77777777" w:rsidR="00246045" w:rsidRDefault="00246045" w:rsidP="008C1468">
      <w:pPr>
        <w:jc w:val="both"/>
        <w:rPr>
          <w:rFonts w:ascii="Times New Roman" w:hAnsi="Times New Roman"/>
          <w:b w:val="0"/>
          <w:sz w:val="22"/>
          <w:szCs w:val="22"/>
        </w:rPr>
      </w:pPr>
    </w:p>
    <w:p w14:paraId="78AD4A85" w14:textId="77777777" w:rsidR="00246045" w:rsidRDefault="00246045" w:rsidP="00246045">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poziva Gradonačelnika kao ovlaštenog predlagatelja da obrazloži ovu točku dnevnog reda. </w:t>
      </w:r>
    </w:p>
    <w:p w14:paraId="2B10B672" w14:textId="77777777" w:rsidR="00246045" w:rsidRPr="00BC50E8" w:rsidRDefault="00246045" w:rsidP="008C1468">
      <w:pPr>
        <w:jc w:val="both"/>
        <w:rPr>
          <w:rFonts w:ascii="Times New Roman" w:hAnsi="Times New Roman"/>
          <w:b w:val="0"/>
          <w:sz w:val="22"/>
          <w:szCs w:val="22"/>
        </w:rPr>
      </w:pPr>
    </w:p>
    <w:p w14:paraId="3B33FD12" w14:textId="49AB888A" w:rsidR="00246045" w:rsidRDefault="00246045" w:rsidP="00246045">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GRADONAČELNIK </w:t>
      </w:r>
      <w:r w:rsidR="0065414D">
        <w:rPr>
          <w:rFonts w:ascii="Times New Roman" w:hAnsi="Times New Roman"/>
          <w:b w:val="0"/>
          <w:bCs/>
          <w:sz w:val="22"/>
          <w:szCs w:val="22"/>
        </w:rPr>
        <w:t xml:space="preserve"> -</w:t>
      </w:r>
      <w:r w:rsidR="00B47A0E">
        <w:rPr>
          <w:rFonts w:ascii="Times New Roman" w:hAnsi="Times New Roman"/>
          <w:b w:val="0"/>
          <w:bCs/>
          <w:sz w:val="22"/>
          <w:szCs w:val="22"/>
        </w:rPr>
        <w:t xml:space="preserve">poziva </w:t>
      </w:r>
      <w:r w:rsidR="0065414D">
        <w:rPr>
          <w:rFonts w:ascii="Times New Roman" w:hAnsi="Times New Roman"/>
          <w:b w:val="0"/>
          <w:bCs/>
          <w:sz w:val="22"/>
          <w:szCs w:val="22"/>
        </w:rPr>
        <w:t xml:space="preserve">Domagoja Lovrića, </w:t>
      </w:r>
      <w:r w:rsidR="00B47A0E">
        <w:rPr>
          <w:rFonts w:ascii="Times New Roman" w:hAnsi="Times New Roman"/>
          <w:b w:val="0"/>
          <w:bCs/>
          <w:sz w:val="22"/>
          <w:szCs w:val="22"/>
        </w:rPr>
        <w:t xml:space="preserve">direktora trgovačkog društva Komunalac Požega d.o.o. </w:t>
      </w:r>
      <w:r>
        <w:rPr>
          <w:rFonts w:ascii="Times New Roman" w:hAnsi="Times New Roman"/>
          <w:b w:val="0"/>
          <w:bCs/>
          <w:sz w:val="22"/>
          <w:szCs w:val="22"/>
        </w:rPr>
        <w:t>d</w:t>
      </w:r>
      <w:r w:rsidRPr="00BC50E8">
        <w:rPr>
          <w:rFonts w:ascii="Times New Roman" w:hAnsi="Times New Roman"/>
          <w:b w:val="0"/>
          <w:bCs/>
          <w:sz w:val="22"/>
          <w:szCs w:val="22"/>
        </w:rPr>
        <w:t>a obrazloži ovu točku dnevnog reda.</w:t>
      </w:r>
    </w:p>
    <w:p w14:paraId="54806438" w14:textId="738E40BD" w:rsidR="00246045" w:rsidRPr="00BC50E8" w:rsidRDefault="00246045" w:rsidP="008C1468">
      <w:pPr>
        <w:jc w:val="both"/>
        <w:rPr>
          <w:rFonts w:ascii="Times New Roman" w:hAnsi="Times New Roman"/>
          <w:b w:val="0"/>
          <w:sz w:val="22"/>
          <w:szCs w:val="22"/>
        </w:rPr>
      </w:pPr>
    </w:p>
    <w:p w14:paraId="5C919986" w14:textId="49F08A21" w:rsidR="00246045" w:rsidRPr="00BC50E8" w:rsidRDefault="00B47A0E" w:rsidP="00246045">
      <w:pPr>
        <w:ind w:firstLine="708"/>
        <w:jc w:val="both"/>
        <w:rPr>
          <w:rFonts w:ascii="Times New Roman" w:hAnsi="Times New Roman"/>
          <w:b w:val="0"/>
          <w:bCs/>
          <w:sz w:val="22"/>
          <w:szCs w:val="22"/>
        </w:rPr>
      </w:pPr>
      <w:r>
        <w:rPr>
          <w:rFonts w:ascii="Times New Roman" w:hAnsi="Times New Roman"/>
          <w:b w:val="0"/>
          <w:bCs/>
          <w:sz w:val="22"/>
          <w:szCs w:val="22"/>
        </w:rPr>
        <w:t xml:space="preserve">DOMAGOJ LOVRIĆ </w:t>
      </w:r>
      <w:r w:rsidR="00246045" w:rsidRPr="00BC50E8">
        <w:rPr>
          <w:rFonts w:ascii="Times New Roman" w:hAnsi="Times New Roman"/>
          <w:b w:val="0"/>
          <w:bCs/>
          <w:sz w:val="22"/>
          <w:szCs w:val="22"/>
        </w:rPr>
        <w:t xml:space="preserve"> - daje kratko obrazloženje ove točke dnevnog reda. </w:t>
      </w:r>
    </w:p>
    <w:p w14:paraId="58BB9A12" w14:textId="77777777" w:rsidR="00246045" w:rsidRDefault="00246045" w:rsidP="008C1468">
      <w:pPr>
        <w:rPr>
          <w:rFonts w:ascii="Times New Roman" w:hAnsi="Times New Roman"/>
          <w:b w:val="0"/>
          <w:sz w:val="22"/>
          <w:szCs w:val="22"/>
        </w:rPr>
      </w:pPr>
    </w:p>
    <w:p w14:paraId="30129010" w14:textId="30A31030" w:rsidR="00246045" w:rsidRDefault="00246045" w:rsidP="00246045">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7AB0CADD" w14:textId="6B6380C9" w:rsidR="003659CE" w:rsidRDefault="003659CE" w:rsidP="008C1468">
      <w:pPr>
        <w:jc w:val="both"/>
        <w:rPr>
          <w:rFonts w:ascii="Times New Roman" w:hAnsi="Times New Roman"/>
          <w:b w:val="0"/>
          <w:bCs/>
          <w:sz w:val="22"/>
          <w:szCs w:val="22"/>
        </w:rPr>
      </w:pPr>
    </w:p>
    <w:p w14:paraId="63EBEF82" w14:textId="4608CB5B" w:rsidR="003659CE" w:rsidRPr="0065414D" w:rsidRDefault="0065414D" w:rsidP="00DB4943">
      <w:pPr>
        <w:ind w:firstLine="708"/>
        <w:jc w:val="both"/>
        <w:rPr>
          <w:rFonts w:ascii="Times New Roman" w:hAnsi="Times New Roman"/>
          <w:b w:val="0"/>
          <w:bCs/>
          <w:sz w:val="22"/>
          <w:szCs w:val="22"/>
        </w:rPr>
      </w:pPr>
      <w:r w:rsidRPr="00CA00F3">
        <w:rPr>
          <w:rFonts w:ascii="Times New Roman" w:hAnsi="Times New Roman"/>
          <w:b w:val="0"/>
          <w:bCs/>
          <w:sz w:val="22"/>
          <w:szCs w:val="22"/>
        </w:rPr>
        <w:t>U RASPRAVI</w:t>
      </w:r>
      <w:r>
        <w:rPr>
          <w:rFonts w:ascii="Times New Roman" w:hAnsi="Times New Roman"/>
          <w:b w:val="0"/>
          <w:bCs/>
          <w:sz w:val="22"/>
          <w:szCs w:val="22"/>
        </w:rPr>
        <w:t xml:space="preserve"> JE </w:t>
      </w:r>
      <w:r w:rsidRPr="00CA00F3">
        <w:rPr>
          <w:rFonts w:ascii="Times New Roman" w:hAnsi="Times New Roman"/>
          <w:b w:val="0"/>
          <w:bCs/>
          <w:sz w:val="22"/>
          <w:szCs w:val="22"/>
        </w:rPr>
        <w:t>SUDJELOVA</w:t>
      </w:r>
      <w:r>
        <w:rPr>
          <w:rFonts w:ascii="Times New Roman" w:hAnsi="Times New Roman"/>
          <w:b w:val="0"/>
          <w:bCs/>
          <w:sz w:val="22"/>
          <w:szCs w:val="22"/>
        </w:rPr>
        <w:t>O:</w:t>
      </w:r>
      <w:r w:rsidR="00DB4943">
        <w:rPr>
          <w:rFonts w:ascii="Times New Roman" w:hAnsi="Times New Roman"/>
          <w:b w:val="0"/>
          <w:bCs/>
          <w:sz w:val="22"/>
          <w:szCs w:val="22"/>
        </w:rPr>
        <w:t xml:space="preserve"> </w:t>
      </w:r>
      <w:r w:rsidR="003659CE" w:rsidRPr="0065414D">
        <w:rPr>
          <w:rFonts w:ascii="Times New Roman" w:hAnsi="Times New Roman"/>
          <w:b w:val="0"/>
          <w:bCs/>
          <w:sz w:val="22"/>
          <w:szCs w:val="22"/>
        </w:rPr>
        <w:t>vijećnik dr.sc. Dinko Zima.</w:t>
      </w:r>
    </w:p>
    <w:p w14:paraId="532D8263" w14:textId="77777777" w:rsidR="00246045" w:rsidRDefault="00246045" w:rsidP="008C1468">
      <w:pPr>
        <w:rPr>
          <w:rFonts w:ascii="Times New Roman" w:hAnsi="Times New Roman"/>
          <w:b w:val="0"/>
          <w:sz w:val="22"/>
          <w:szCs w:val="22"/>
        </w:rPr>
      </w:pPr>
    </w:p>
    <w:p w14:paraId="13F0023C" w14:textId="3D17A0D6" w:rsidR="00246045" w:rsidRPr="00237FBB" w:rsidRDefault="00246045" w:rsidP="00246045">
      <w:pPr>
        <w:ind w:firstLine="567"/>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597242">
        <w:rPr>
          <w:rFonts w:ascii="Times New Roman" w:hAnsi="Times New Roman"/>
          <w:b w:val="0"/>
          <w:sz w:val="22"/>
          <w:szCs w:val="22"/>
        </w:rPr>
        <w:t xml:space="preserve">zaključuje raspravu, daje na glasovanje </w:t>
      </w:r>
      <w:r w:rsidR="003659CE">
        <w:rPr>
          <w:rFonts w:ascii="Times New Roman" w:hAnsi="Times New Roman"/>
          <w:b w:val="0"/>
          <w:sz w:val="22"/>
          <w:szCs w:val="22"/>
        </w:rPr>
        <w:t xml:space="preserve">Odluku o davanju suglasnosti za dugoročno zaduživanje trgovačkog društva Komunalac Požega d.o.o. </w:t>
      </w:r>
      <w:r w:rsidRPr="00597242">
        <w:rPr>
          <w:rStyle w:val="FontStyle21"/>
          <w:bCs w:val="0"/>
        </w:rPr>
        <w:t>i</w:t>
      </w:r>
      <w:r w:rsidRPr="00597242">
        <w:rPr>
          <w:rFonts w:ascii="Times New Roman" w:hAnsi="Times New Roman"/>
          <w:bCs/>
          <w:sz w:val="22"/>
          <w:szCs w:val="22"/>
        </w:rPr>
        <w:t xml:space="preserve"> </w:t>
      </w:r>
      <w:r w:rsidRPr="00597242">
        <w:rPr>
          <w:rFonts w:ascii="Times New Roman" w:hAnsi="Times New Roman"/>
          <w:b w:val="0"/>
          <w:sz w:val="22"/>
          <w:szCs w:val="22"/>
        </w:rPr>
        <w:t xml:space="preserve">konstatira da je Gradsko vijeće Grada Požege, </w:t>
      </w:r>
      <w:r>
        <w:rPr>
          <w:rFonts w:ascii="Times New Roman" w:hAnsi="Times New Roman"/>
          <w:b w:val="0"/>
          <w:sz w:val="22"/>
          <w:szCs w:val="22"/>
        </w:rPr>
        <w:t xml:space="preserve">većinom glasova </w:t>
      </w:r>
      <w:r w:rsidRPr="00237FBB">
        <w:rPr>
          <w:rFonts w:ascii="Times New Roman" w:hAnsi="Times New Roman"/>
          <w:b w:val="0"/>
          <w:iCs/>
          <w:sz w:val="22"/>
          <w:szCs w:val="22"/>
        </w:rPr>
        <w:t>(</w:t>
      </w:r>
      <w:r w:rsidRPr="00237FBB">
        <w:rPr>
          <w:rFonts w:ascii="Times New Roman" w:hAnsi="Times New Roman"/>
          <w:b w:val="0"/>
          <w:sz w:val="22"/>
          <w:szCs w:val="22"/>
        </w:rPr>
        <w:t>s 1</w:t>
      </w:r>
      <w:r w:rsidR="003659CE">
        <w:rPr>
          <w:rFonts w:ascii="Times New Roman" w:hAnsi="Times New Roman"/>
          <w:b w:val="0"/>
          <w:sz w:val="22"/>
          <w:szCs w:val="22"/>
        </w:rPr>
        <w:t>1</w:t>
      </w:r>
      <w:r w:rsidRPr="00237FBB">
        <w:rPr>
          <w:rFonts w:ascii="Times New Roman" w:hAnsi="Times New Roman"/>
          <w:b w:val="0"/>
          <w:sz w:val="22"/>
          <w:szCs w:val="22"/>
        </w:rPr>
        <w:t xml:space="preserve"> glasova za</w:t>
      </w:r>
      <w:r w:rsidR="003659CE">
        <w:rPr>
          <w:rFonts w:ascii="Times New Roman" w:hAnsi="Times New Roman"/>
          <w:b w:val="0"/>
          <w:sz w:val="22"/>
          <w:szCs w:val="22"/>
        </w:rPr>
        <w:t xml:space="preserve">, </w:t>
      </w:r>
      <w:r>
        <w:rPr>
          <w:rFonts w:ascii="Times New Roman" w:hAnsi="Times New Roman"/>
          <w:b w:val="0"/>
          <w:sz w:val="22"/>
          <w:szCs w:val="22"/>
        </w:rPr>
        <w:t xml:space="preserve">s </w:t>
      </w:r>
      <w:r w:rsidR="003659CE">
        <w:rPr>
          <w:rFonts w:ascii="Times New Roman" w:hAnsi="Times New Roman"/>
          <w:b w:val="0"/>
          <w:sz w:val="22"/>
          <w:szCs w:val="22"/>
        </w:rPr>
        <w:t xml:space="preserve">5 glasova protiv i </w:t>
      </w:r>
      <w:r w:rsidR="00112E05">
        <w:rPr>
          <w:rFonts w:ascii="Times New Roman" w:hAnsi="Times New Roman"/>
          <w:b w:val="0"/>
          <w:sz w:val="22"/>
          <w:szCs w:val="22"/>
        </w:rPr>
        <w:t xml:space="preserve">s </w:t>
      </w:r>
      <w:r>
        <w:rPr>
          <w:rFonts w:ascii="Times New Roman" w:hAnsi="Times New Roman"/>
          <w:b w:val="0"/>
          <w:sz w:val="22"/>
          <w:szCs w:val="22"/>
        </w:rPr>
        <w:t xml:space="preserve">1 suzdržanim glasom </w:t>
      </w:r>
      <w:r w:rsidRPr="00237FBB">
        <w:rPr>
          <w:rFonts w:ascii="Times New Roman" w:hAnsi="Times New Roman"/>
          <w:b w:val="0"/>
          <w:sz w:val="22"/>
          <w:szCs w:val="22"/>
        </w:rPr>
        <w:t xml:space="preserve">), usvojilo </w:t>
      </w:r>
    </w:p>
    <w:p w14:paraId="79926B58" w14:textId="77777777" w:rsidR="00246045" w:rsidRDefault="00246045" w:rsidP="008C1468">
      <w:pPr>
        <w:jc w:val="both"/>
        <w:rPr>
          <w:rFonts w:ascii="Times New Roman" w:hAnsi="Times New Roman"/>
          <w:b w:val="0"/>
          <w:sz w:val="22"/>
          <w:szCs w:val="22"/>
        </w:rPr>
      </w:pPr>
    </w:p>
    <w:p w14:paraId="571FD8AE" w14:textId="77777777" w:rsidR="003659CE" w:rsidRPr="003659CE" w:rsidRDefault="003659CE" w:rsidP="003659CE">
      <w:pPr>
        <w:jc w:val="center"/>
        <w:rPr>
          <w:rFonts w:ascii="Times New Roman" w:hAnsi="Times New Roman"/>
          <w:b w:val="0"/>
          <w:sz w:val="22"/>
          <w:szCs w:val="22"/>
        </w:rPr>
      </w:pPr>
      <w:r w:rsidRPr="003659CE">
        <w:rPr>
          <w:rFonts w:ascii="Times New Roman" w:hAnsi="Times New Roman"/>
          <w:b w:val="0"/>
          <w:sz w:val="22"/>
          <w:szCs w:val="22"/>
        </w:rPr>
        <w:t xml:space="preserve">O D L U K U </w:t>
      </w:r>
    </w:p>
    <w:p w14:paraId="7BC87275" w14:textId="77777777" w:rsidR="003659CE" w:rsidRPr="003659CE" w:rsidRDefault="003659CE" w:rsidP="003659CE">
      <w:pPr>
        <w:jc w:val="center"/>
        <w:rPr>
          <w:rFonts w:ascii="Times New Roman" w:hAnsi="Times New Roman"/>
          <w:b w:val="0"/>
          <w:sz w:val="22"/>
          <w:szCs w:val="22"/>
        </w:rPr>
      </w:pPr>
      <w:r w:rsidRPr="003659CE">
        <w:rPr>
          <w:rFonts w:ascii="Times New Roman" w:hAnsi="Times New Roman"/>
          <w:b w:val="0"/>
          <w:sz w:val="22"/>
          <w:szCs w:val="22"/>
        </w:rPr>
        <w:t>o davanju suglasnosti za dugoročno zaduživanje trgovačkog društva Komunalac Požega d.o.o.</w:t>
      </w:r>
    </w:p>
    <w:p w14:paraId="53DBFE3F" w14:textId="77777777" w:rsidR="003659CE" w:rsidRPr="003659CE" w:rsidRDefault="003659CE" w:rsidP="003659CE">
      <w:pPr>
        <w:jc w:val="both"/>
        <w:rPr>
          <w:rFonts w:ascii="Times New Roman" w:hAnsi="Times New Roman"/>
          <w:b w:val="0"/>
          <w:sz w:val="22"/>
          <w:szCs w:val="22"/>
        </w:rPr>
      </w:pPr>
    </w:p>
    <w:p w14:paraId="39B58796" w14:textId="77777777" w:rsidR="003659CE" w:rsidRPr="003659CE" w:rsidRDefault="003659CE" w:rsidP="003659CE">
      <w:pPr>
        <w:jc w:val="center"/>
        <w:rPr>
          <w:rFonts w:ascii="Times New Roman" w:hAnsi="Times New Roman"/>
          <w:b w:val="0"/>
          <w:sz w:val="22"/>
          <w:szCs w:val="22"/>
        </w:rPr>
      </w:pPr>
      <w:r w:rsidRPr="003659CE">
        <w:rPr>
          <w:rFonts w:ascii="Times New Roman" w:hAnsi="Times New Roman"/>
          <w:b w:val="0"/>
          <w:sz w:val="22"/>
          <w:szCs w:val="22"/>
        </w:rPr>
        <w:t>I.</w:t>
      </w:r>
    </w:p>
    <w:p w14:paraId="041F5106" w14:textId="77777777" w:rsidR="003659CE" w:rsidRPr="003659CE" w:rsidRDefault="003659CE" w:rsidP="003659CE">
      <w:pPr>
        <w:jc w:val="both"/>
        <w:rPr>
          <w:rFonts w:ascii="Times New Roman" w:hAnsi="Times New Roman"/>
          <w:b w:val="0"/>
          <w:sz w:val="22"/>
          <w:szCs w:val="22"/>
        </w:rPr>
      </w:pPr>
    </w:p>
    <w:p w14:paraId="40740A41" w14:textId="77777777" w:rsidR="003659CE" w:rsidRPr="003659CE" w:rsidRDefault="003659CE" w:rsidP="003659CE">
      <w:pPr>
        <w:ind w:firstLine="720"/>
        <w:jc w:val="both"/>
        <w:rPr>
          <w:rFonts w:ascii="Times New Roman" w:hAnsi="Times New Roman"/>
          <w:b w:val="0"/>
          <w:sz w:val="22"/>
          <w:szCs w:val="22"/>
        </w:rPr>
      </w:pPr>
      <w:r w:rsidRPr="003659CE">
        <w:rPr>
          <w:rFonts w:ascii="Times New Roman" w:hAnsi="Times New Roman"/>
          <w:b w:val="0"/>
          <w:sz w:val="22"/>
          <w:szCs w:val="22"/>
        </w:rPr>
        <w:t xml:space="preserve">Daje se suglasnost za dugoročno zaduživanje trgovačkom društvu KOMUNALAC POŽEGA d.o.o., </w:t>
      </w:r>
      <w:bookmarkStart w:id="13" w:name="_Hlk56767009"/>
      <w:r w:rsidRPr="003659CE">
        <w:rPr>
          <w:rFonts w:ascii="Times New Roman" w:hAnsi="Times New Roman"/>
          <w:b w:val="0"/>
          <w:sz w:val="22"/>
          <w:szCs w:val="22"/>
        </w:rPr>
        <w:t xml:space="preserve">Požega, Vukovarska 8, OIB: 99740428762 koje je u većinskom vlasništvu Grada Požege, </w:t>
      </w:r>
      <w:bookmarkEnd w:id="13"/>
      <w:r w:rsidRPr="003659CE">
        <w:rPr>
          <w:rFonts w:ascii="Times New Roman" w:hAnsi="Times New Roman"/>
          <w:b w:val="0"/>
          <w:sz w:val="22"/>
          <w:szCs w:val="22"/>
        </w:rPr>
        <w:t xml:space="preserve">putem financijskog leasinga kod PBZ-LEASING d.o.o., za kupnju komunalnog vozila </w:t>
      </w:r>
      <w:proofErr w:type="spellStart"/>
      <w:r w:rsidRPr="003659CE">
        <w:rPr>
          <w:rFonts w:ascii="Times New Roman" w:hAnsi="Times New Roman"/>
          <w:b w:val="0"/>
          <w:sz w:val="22"/>
          <w:szCs w:val="22"/>
        </w:rPr>
        <w:t>samopodizača</w:t>
      </w:r>
      <w:proofErr w:type="spellEnd"/>
      <w:r w:rsidRPr="003659CE">
        <w:rPr>
          <w:rFonts w:ascii="Times New Roman" w:hAnsi="Times New Roman"/>
          <w:b w:val="0"/>
          <w:sz w:val="22"/>
          <w:szCs w:val="22"/>
        </w:rPr>
        <w:t>, uz sljedeće uvjete:</w:t>
      </w:r>
    </w:p>
    <w:p w14:paraId="3EBA267F" w14:textId="77777777" w:rsidR="003659CE" w:rsidRPr="003659CE" w:rsidRDefault="003659CE" w:rsidP="003659CE">
      <w:pPr>
        <w:jc w:val="both"/>
        <w:rPr>
          <w:rFonts w:ascii="Times New Roman" w:hAnsi="Times New Roman"/>
          <w:b w:val="0"/>
          <w:sz w:val="22"/>
          <w:szCs w:val="22"/>
        </w:rPr>
      </w:pPr>
    </w:p>
    <w:tbl>
      <w:tblPr>
        <w:tblStyle w:val="Reetkatablice"/>
        <w:tblW w:w="0" w:type="auto"/>
        <w:tblLook w:val="04A0" w:firstRow="1" w:lastRow="0" w:firstColumn="1" w:lastColumn="0" w:noHBand="0" w:noVBand="1"/>
      </w:tblPr>
      <w:tblGrid>
        <w:gridCol w:w="3565"/>
        <w:gridCol w:w="5497"/>
      </w:tblGrid>
      <w:tr w:rsidR="003659CE" w:rsidRPr="003659CE" w14:paraId="14E3B792" w14:textId="77777777" w:rsidTr="00845234">
        <w:tc>
          <w:tcPr>
            <w:tcW w:w="3681" w:type="dxa"/>
          </w:tcPr>
          <w:p w14:paraId="0663A989" w14:textId="77777777" w:rsidR="003659CE" w:rsidRPr="003659CE" w:rsidRDefault="003659CE" w:rsidP="00845234">
            <w:pPr>
              <w:jc w:val="both"/>
              <w:rPr>
                <w:rFonts w:ascii="Times New Roman" w:hAnsi="Times New Roman"/>
                <w:b w:val="0"/>
                <w:szCs w:val="22"/>
              </w:rPr>
            </w:pPr>
            <w:r w:rsidRPr="003659CE">
              <w:rPr>
                <w:rFonts w:ascii="Times New Roman" w:hAnsi="Times New Roman"/>
                <w:b w:val="0"/>
                <w:szCs w:val="22"/>
              </w:rPr>
              <w:t>Nabavna vrijednost predmeta leasinga s PDV-om</w:t>
            </w:r>
          </w:p>
        </w:tc>
        <w:tc>
          <w:tcPr>
            <w:tcW w:w="5715" w:type="dxa"/>
          </w:tcPr>
          <w:p w14:paraId="386BA69D" w14:textId="77777777" w:rsidR="003659CE" w:rsidRPr="003659CE" w:rsidRDefault="003659CE" w:rsidP="00845234">
            <w:pPr>
              <w:jc w:val="right"/>
              <w:rPr>
                <w:rFonts w:ascii="Times New Roman" w:hAnsi="Times New Roman"/>
                <w:b w:val="0"/>
                <w:szCs w:val="22"/>
              </w:rPr>
            </w:pPr>
            <w:r w:rsidRPr="003659CE">
              <w:rPr>
                <w:rFonts w:ascii="Times New Roman" w:hAnsi="Times New Roman"/>
                <w:b w:val="0"/>
                <w:szCs w:val="22"/>
              </w:rPr>
              <w:t>180.000,00 EUR</w:t>
            </w:r>
          </w:p>
        </w:tc>
      </w:tr>
      <w:tr w:rsidR="003659CE" w:rsidRPr="003659CE" w14:paraId="4072FD92" w14:textId="77777777" w:rsidTr="00845234">
        <w:tc>
          <w:tcPr>
            <w:tcW w:w="3681" w:type="dxa"/>
          </w:tcPr>
          <w:p w14:paraId="7F060A0B" w14:textId="77777777" w:rsidR="003659CE" w:rsidRPr="003659CE" w:rsidRDefault="003659CE" w:rsidP="00845234">
            <w:pPr>
              <w:jc w:val="both"/>
              <w:rPr>
                <w:rFonts w:ascii="Times New Roman" w:hAnsi="Times New Roman"/>
                <w:b w:val="0"/>
                <w:szCs w:val="22"/>
              </w:rPr>
            </w:pPr>
            <w:r w:rsidRPr="003659CE">
              <w:rPr>
                <w:rFonts w:ascii="Times New Roman" w:hAnsi="Times New Roman"/>
                <w:b w:val="0"/>
                <w:szCs w:val="22"/>
              </w:rPr>
              <w:t>Učešće</w:t>
            </w:r>
          </w:p>
        </w:tc>
        <w:tc>
          <w:tcPr>
            <w:tcW w:w="5715" w:type="dxa"/>
          </w:tcPr>
          <w:p w14:paraId="25BC3611" w14:textId="77777777" w:rsidR="003659CE" w:rsidRPr="003659CE" w:rsidRDefault="003659CE" w:rsidP="00845234">
            <w:pPr>
              <w:jc w:val="right"/>
              <w:rPr>
                <w:rFonts w:ascii="Times New Roman" w:hAnsi="Times New Roman"/>
                <w:b w:val="0"/>
                <w:szCs w:val="22"/>
              </w:rPr>
            </w:pPr>
            <w:r w:rsidRPr="003659CE">
              <w:rPr>
                <w:rFonts w:ascii="Times New Roman" w:hAnsi="Times New Roman"/>
                <w:b w:val="0"/>
                <w:szCs w:val="22"/>
              </w:rPr>
              <w:t>0,00 EUR</w:t>
            </w:r>
          </w:p>
        </w:tc>
      </w:tr>
      <w:tr w:rsidR="003659CE" w:rsidRPr="003659CE" w14:paraId="57387E3D" w14:textId="77777777" w:rsidTr="00845234">
        <w:tc>
          <w:tcPr>
            <w:tcW w:w="3681" w:type="dxa"/>
          </w:tcPr>
          <w:p w14:paraId="1676AA40" w14:textId="77777777" w:rsidR="003659CE" w:rsidRPr="003659CE" w:rsidRDefault="003659CE" w:rsidP="00845234">
            <w:pPr>
              <w:jc w:val="both"/>
              <w:rPr>
                <w:rFonts w:ascii="Times New Roman" w:hAnsi="Times New Roman"/>
                <w:b w:val="0"/>
                <w:szCs w:val="22"/>
              </w:rPr>
            </w:pPr>
            <w:r w:rsidRPr="003659CE">
              <w:rPr>
                <w:rFonts w:ascii="Times New Roman" w:hAnsi="Times New Roman"/>
                <w:b w:val="0"/>
                <w:szCs w:val="22"/>
              </w:rPr>
              <w:t>Jednokratni trošak obrade</w:t>
            </w:r>
          </w:p>
        </w:tc>
        <w:tc>
          <w:tcPr>
            <w:tcW w:w="5715" w:type="dxa"/>
          </w:tcPr>
          <w:p w14:paraId="616E156A" w14:textId="77777777" w:rsidR="003659CE" w:rsidRPr="003659CE" w:rsidRDefault="003659CE" w:rsidP="00845234">
            <w:pPr>
              <w:jc w:val="right"/>
              <w:rPr>
                <w:rFonts w:ascii="Times New Roman" w:hAnsi="Times New Roman"/>
                <w:b w:val="0"/>
                <w:szCs w:val="22"/>
              </w:rPr>
            </w:pPr>
            <w:r w:rsidRPr="003659CE">
              <w:rPr>
                <w:rFonts w:ascii="Times New Roman" w:hAnsi="Times New Roman"/>
                <w:b w:val="0"/>
                <w:szCs w:val="22"/>
              </w:rPr>
              <w:t>0,00 EUR</w:t>
            </w:r>
          </w:p>
        </w:tc>
      </w:tr>
      <w:tr w:rsidR="003659CE" w:rsidRPr="003659CE" w14:paraId="576D1F5A" w14:textId="77777777" w:rsidTr="00845234">
        <w:tc>
          <w:tcPr>
            <w:tcW w:w="3681" w:type="dxa"/>
          </w:tcPr>
          <w:p w14:paraId="2D4FD83B" w14:textId="77777777" w:rsidR="003659CE" w:rsidRPr="003659CE" w:rsidRDefault="003659CE" w:rsidP="00845234">
            <w:pPr>
              <w:jc w:val="both"/>
              <w:rPr>
                <w:rFonts w:ascii="Times New Roman" w:hAnsi="Times New Roman"/>
                <w:b w:val="0"/>
                <w:szCs w:val="22"/>
              </w:rPr>
            </w:pPr>
            <w:r w:rsidRPr="003659CE">
              <w:rPr>
                <w:rFonts w:ascii="Times New Roman" w:hAnsi="Times New Roman"/>
                <w:b w:val="0"/>
                <w:szCs w:val="22"/>
              </w:rPr>
              <w:t>Kamatna stopa (fiksna)</w:t>
            </w:r>
          </w:p>
        </w:tc>
        <w:tc>
          <w:tcPr>
            <w:tcW w:w="5715" w:type="dxa"/>
          </w:tcPr>
          <w:p w14:paraId="6B2722C0" w14:textId="77777777" w:rsidR="003659CE" w:rsidRPr="003659CE" w:rsidRDefault="003659CE" w:rsidP="00845234">
            <w:pPr>
              <w:jc w:val="right"/>
              <w:rPr>
                <w:rFonts w:ascii="Times New Roman" w:hAnsi="Times New Roman"/>
                <w:b w:val="0"/>
                <w:szCs w:val="22"/>
              </w:rPr>
            </w:pPr>
            <w:r w:rsidRPr="003659CE">
              <w:rPr>
                <w:rFonts w:ascii="Times New Roman" w:hAnsi="Times New Roman"/>
                <w:b w:val="0"/>
                <w:szCs w:val="22"/>
              </w:rPr>
              <w:t>5,25%</w:t>
            </w:r>
          </w:p>
        </w:tc>
      </w:tr>
      <w:tr w:rsidR="003659CE" w:rsidRPr="003659CE" w14:paraId="664563A2" w14:textId="77777777" w:rsidTr="00845234">
        <w:tc>
          <w:tcPr>
            <w:tcW w:w="3681" w:type="dxa"/>
          </w:tcPr>
          <w:p w14:paraId="1058A66D" w14:textId="77777777" w:rsidR="003659CE" w:rsidRPr="003659CE" w:rsidRDefault="003659CE" w:rsidP="00845234">
            <w:pPr>
              <w:jc w:val="both"/>
              <w:rPr>
                <w:rFonts w:ascii="Times New Roman" w:hAnsi="Times New Roman"/>
                <w:b w:val="0"/>
                <w:szCs w:val="22"/>
              </w:rPr>
            </w:pPr>
            <w:r w:rsidRPr="003659CE">
              <w:rPr>
                <w:rFonts w:ascii="Times New Roman" w:hAnsi="Times New Roman"/>
                <w:b w:val="0"/>
                <w:szCs w:val="22"/>
              </w:rPr>
              <w:t>Trošak kamata</w:t>
            </w:r>
          </w:p>
        </w:tc>
        <w:tc>
          <w:tcPr>
            <w:tcW w:w="5715" w:type="dxa"/>
          </w:tcPr>
          <w:p w14:paraId="33F55833" w14:textId="77777777" w:rsidR="003659CE" w:rsidRPr="003659CE" w:rsidRDefault="003659CE" w:rsidP="00845234">
            <w:pPr>
              <w:jc w:val="right"/>
              <w:rPr>
                <w:rFonts w:ascii="Times New Roman" w:hAnsi="Times New Roman"/>
                <w:b w:val="0"/>
                <w:szCs w:val="22"/>
              </w:rPr>
            </w:pPr>
            <w:r w:rsidRPr="003659CE">
              <w:rPr>
                <w:rFonts w:ascii="Times New Roman" w:hAnsi="Times New Roman"/>
                <w:b w:val="0"/>
                <w:szCs w:val="22"/>
              </w:rPr>
              <w:t>19.962,88 EUR</w:t>
            </w:r>
          </w:p>
        </w:tc>
      </w:tr>
      <w:tr w:rsidR="003659CE" w:rsidRPr="003659CE" w14:paraId="58F5A8BE" w14:textId="77777777" w:rsidTr="00845234">
        <w:tc>
          <w:tcPr>
            <w:tcW w:w="3681" w:type="dxa"/>
          </w:tcPr>
          <w:p w14:paraId="0F0C2628" w14:textId="77777777" w:rsidR="003659CE" w:rsidRPr="003659CE" w:rsidRDefault="003659CE" w:rsidP="00845234">
            <w:pPr>
              <w:jc w:val="both"/>
              <w:rPr>
                <w:rFonts w:ascii="Times New Roman" w:hAnsi="Times New Roman"/>
                <w:b w:val="0"/>
                <w:szCs w:val="22"/>
              </w:rPr>
            </w:pPr>
            <w:r w:rsidRPr="003659CE">
              <w:rPr>
                <w:rFonts w:ascii="Times New Roman" w:hAnsi="Times New Roman"/>
                <w:b w:val="0"/>
                <w:szCs w:val="22"/>
              </w:rPr>
              <w:t>Ukupna cijena ponude s PDV-om</w:t>
            </w:r>
          </w:p>
        </w:tc>
        <w:tc>
          <w:tcPr>
            <w:tcW w:w="5715" w:type="dxa"/>
          </w:tcPr>
          <w:p w14:paraId="60207A03" w14:textId="77777777" w:rsidR="003659CE" w:rsidRPr="003659CE" w:rsidRDefault="003659CE" w:rsidP="00845234">
            <w:pPr>
              <w:jc w:val="right"/>
              <w:rPr>
                <w:rFonts w:ascii="Times New Roman" w:hAnsi="Times New Roman"/>
                <w:b w:val="0"/>
                <w:szCs w:val="22"/>
              </w:rPr>
            </w:pPr>
            <w:r w:rsidRPr="003659CE">
              <w:rPr>
                <w:rFonts w:ascii="Times New Roman" w:hAnsi="Times New Roman"/>
                <w:b w:val="0"/>
                <w:szCs w:val="22"/>
              </w:rPr>
              <w:t>199.962,88 EUR</w:t>
            </w:r>
          </w:p>
        </w:tc>
      </w:tr>
      <w:tr w:rsidR="003659CE" w:rsidRPr="003659CE" w14:paraId="4D5A50CF" w14:textId="77777777" w:rsidTr="00845234">
        <w:tc>
          <w:tcPr>
            <w:tcW w:w="3681" w:type="dxa"/>
          </w:tcPr>
          <w:p w14:paraId="63577130" w14:textId="77777777" w:rsidR="003659CE" w:rsidRPr="003659CE" w:rsidRDefault="003659CE" w:rsidP="00845234">
            <w:pPr>
              <w:jc w:val="both"/>
              <w:rPr>
                <w:rFonts w:ascii="Times New Roman" w:hAnsi="Times New Roman"/>
                <w:b w:val="0"/>
                <w:szCs w:val="22"/>
              </w:rPr>
            </w:pPr>
            <w:r w:rsidRPr="003659CE">
              <w:rPr>
                <w:rFonts w:ascii="Times New Roman" w:hAnsi="Times New Roman"/>
                <w:b w:val="0"/>
                <w:szCs w:val="22"/>
              </w:rPr>
              <w:t>Broj leasing obroka</w:t>
            </w:r>
          </w:p>
        </w:tc>
        <w:tc>
          <w:tcPr>
            <w:tcW w:w="5715" w:type="dxa"/>
          </w:tcPr>
          <w:p w14:paraId="2C9E3B6B" w14:textId="77777777" w:rsidR="003659CE" w:rsidRPr="003659CE" w:rsidRDefault="003659CE" w:rsidP="00845234">
            <w:pPr>
              <w:jc w:val="right"/>
              <w:rPr>
                <w:rFonts w:ascii="Times New Roman" w:hAnsi="Times New Roman"/>
                <w:b w:val="0"/>
                <w:szCs w:val="22"/>
              </w:rPr>
            </w:pPr>
            <w:r w:rsidRPr="003659CE">
              <w:rPr>
                <w:rFonts w:ascii="Times New Roman" w:hAnsi="Times New Roman"/>
                <w:b w:val="0"/>
                <w:szCs w:val="22"/>
              </w:rPr>
              <w:t>48 rata</w:t>
            </w:r>
          </w:p>
        </w:tc>
      </w:tr>
      <w:tr w:rsidR="003659CE" w:rsidRPr="003659CE" w14:paraId="223541B9" w14:textId="77777777" w:rsidTr="00845234">
        <w:tc>
          <w:tcPr>
            <w:tcW w:w="3681" w:type="dxa"/>
          </w:tcPr>
          <w:p w14:paraId="1CDB0658" w14:textId="77777777" w:rsidR="003659CE" w:rsidRPr="003659CE" w:rsidRDefault="003659CE" w:rsidP="00845234">
            <w:pPr>
              <w:jc w:val="both"/>
              <w:rPr>
                <w:rFonts w:ascii="Times New Roman" w:hAnsi="Times New Roman"/>
                <w:b w:val="0"/>
                <w:szCs w:val="22"/>
              </w:rPr>
            </w:pPr>
            <w:r w:rsidRPr="003659CE">
              <w:rPr>
                <w:rFonts w:ascii="Times New Roman" w:hAnsi="Times New Roman"/>
                <w:b w:val="0"/>
                <w:szCs w:val="22"/>
              </w:rPr>
              <w:t>Leasing rate</w:t>
            </w:r>
          </w:p>
        </w:tc>
        <w:tc>
          <w:tcPr>
            <w:tcW w:w="5715" w:type="dxa"/>
          </w:tcPr>
          <w:p w14:paraId="198F1C16" w14:textId="77777777" w:rsidR="003659CE" w:rsidRPr="003659CE" w:rsidRDefault="003659CE" w:rsidP="00845234">
            <w:pPr>
              <w:jc w:val="right"/>
              <w:rPr>
                <w:rFonts w:ascii="Times New Roman" w:hAnsi="Times New Roman"/>
                <w:b w:val="0"/>
                <w:szCs w:val="22"/>
              </w:rPr>
            </w:pPr>
            <w:r w:rsidRPr="003659CE">
              <w:rPr>
                <w:rFonts w:ascii="Times New Roman" w:hAnsi="Times New Roman"/>
                <w:b w:val="0"/>
                <w:szCs w:val="22"/>
              </w:rPr>
              <w:t>4.163,81 EUR</w:t>
            </w:r>
          </w:p>
        </w:tc>
      </w:tr>
      <w:tr w:rsidR="003659CE" w:rsidRPr="003659CE" w14:paraId="529DE151" w14:textId="77777777" w:rsidTr="00845234">
        <w:tc>
          <w:tcPr>
            <w:tcW w:w="3681" w:type="dxa"/>
          </w:tcPr>
          <w:p w14:paraId="702725DA" w14:textId="77777777" w:rsidR="003659CE" w:rsidRPr="003659CE" w:rsidRDefault="003659CE" w:rsidP="00845234">
            <w:pPr>
              <w:jc w:val="both"/>
              <w:rPr>
                <w:rFonts w:ascii="Times New Roman" w:hAnsi="Times New Roman"/>
                <w:b w:val="0"/>
                <w:szCs w:val="22"/>
              </w:rPr>
            </w:pPr>
            <w:r w:rsidRPr="003659CE">
              <w:rPr>
                <w:rFonts w:ascii="Times New Roman" w:hAnsi="Times New Roman"/>
                <w:b w:val="0"/>
                <w:szCs w:val="22"/>
              </w:rPr>
              <w:t>Otkupna rata</w:t>
            </w:r>
          </w:p>
        </w:tc>
        <w:tc>
          <w:tcPr>
            <w:tcW w:w="5715" w:type="dxa"/>
          </w:tcPr>
          <w:p w14:paraId="28E41F9F" w14:textId="77777777" w:rsidR="003659CE" w:rsidRPr="003659CE" w:rsidRDefault="003659CE" w:rsidP="00845234">
            <w:pPr>
              <w:jc w:val="right"/>
              <w:rPr>
                <w:rFonts w:ascii="Times New Roman" w:hAnsi="Times New Roman"/>
                <w:b w:val="0"/>
                <w:szCs w:val="22"/>
              </w:rPr>
            </w:pPr>
            <w:r w:rsidRPr="003659CE">
              <w:rPr>
                <w:rFonts w:ascii="Times New Roman" w:hAnsi="Times New Roman"/>
                <w:b w:val="0"/>
                <w:szCs w:val="22"/>
              </w:rPr>
              <w:t>100,00 EUR</w:t>
            </w:r>
          </w:p>
        </w:tc>
      </w:tr>
    </w:tbl>
    <w:p w14:paraId="0DD9B001" w14:textId="77777777" w:rsidR="003659CE" w:rsidRPr="003659CE" w:rsidRDefault="003659CE" w:rsidP="003659CE">
      <w:pPr>
        <w:jc w:val="both"/>
        <w:rPr>
          <w:rFonts w:ascii="Times New Roman" w:hAnsi="Times New Roman"/>
          <w:b w:val="0"/>
          <w:sz w:val="22"/>
          <w:szCs w:val="22"/>
        </w:rPr>
      </w:pPr>
    </w:p>
    <w:p w14:paraId="7341C617" w14:textId="77777777" w:rsidR="003659CE" w:rsidRPr="003659CE" w:rsidRDefault="003659CE" w:rsidP="003659CE">
      <w:pPr>
        <w:jc w:val="center"/>
        <w:rPr>
          <w:rFonts w:ascii="Times New Roman" w:hAnsi="Times New Roman"/>
          <w:b w:val="0"/>
          <w:sz w:val="22"/>
          <w:szCs w:val="22"/>
        </w:rPr>
      </w:pPr>
      <w:r w:rsidRPr="003659CE">
        <w:rPr>
          <w:rFonts w:ascii="Times New Roman" w:hAnsi="Times New Roman"/>
          <w:b w:val="0"/>
          <w:sz w:val="22"/>
          <w:szCs w:val="22"/>
        </w:rPr>
        <w:t>II.</w:t>
      </w:r>
    </w:p>
    <w:p w14:paraId="3D59553E" w14:textId="77777777" w:rsidR="003659CE" w:rsidRPr="003659CE" w:rsidRDefault="003659CE" w:rsidP="003659CE">
      <w:pPr>
        <w:jc w:val="both"/>
        <w:rPr>
          <w:rFonts w:ascii="Times New Roman" w:hAnsi="Times New Roman"/>
          <w:b w:val="0"/>
          <w:sz w:val="22"/>
          <w:szCs w:val="22"/>
        </w:rPr>
      </w:pPr>
    </w:p>
    <w:p w14:paraId="27281327" w14:textId="77777777" w:rsidR="003659CE" w:rsidRPr="003659CE" w:rsidRDefault="003659CE" w:rsidP="003659CE">
      <w:pPr>
        <w:ind w:firstLine="720"/>
        <w:jc w:val="both"/>
        <w:rPr>
          <w:rFonts w:ascii="Times New Roman" w:hAnsi="Times New Roman"/>
          <w:b w:val="0"/>
          <w:sz w:val="22"/>
          <w:szCs w:val="22"/>
        </w:rPr>
      </w:pPr>
      <w:r w:rsidRPr="003659CE">
        <w:rPr>
          <w:rFonts w:ascii="Times New Roman" w:hAnsi="Times New Roman"/>
          <w:b w:val="0"/>
          <w:sz w:val="22"/>
          <w:szCs w:val="22"/>
        </w:rPr>
        <w:t>Ova Odluka stupa na snagu danom donošenja, a objavit će se u Službenim novinama Grada Požege.</w:t>
      </w:r>
    </w:p>
    <w:p w14:paraId="44379A66" w14:textId="58E0517D" w:rsidR="00D23B2D" w:rsidRPr="00BC50E8" w:rsidRDefault="00D23B2D" w:rsidP="00D23B2D">
      <w:pPr>
        <w:ind w:firstLine="708"/>
        <w:jc w:val="both"/>
        <w:rPr>
          <w:rFonts w:ascii="Times New Roman" w:hAnsi="Times New Roman"/>
          <w:b w:val="0"/>
          <w:sz w:val="22"/>
          <w:szCs w:val="22"/>
        </w:rPr>
      </w:pPr>
      <w:r w:rsidRPr="00BC50E8">
        <w:rPr>
          <w:rFonts w:ascii="Times New Roman" w:hAnsi="Times New Roman"/>
          <w:b w:val="0"/>
          <w:sz w:val="22"/>
          <w:szCs w:val="22"/>
        </w:rPr>
        <w:lastRenderedPageBreak/>
        <w:t xml:space="preserve">PREDSJEDNIK - zaključuje sjednicu Gradskog vijeća u </w:t>
      </w:r>
      <w:r w:rsidR="00AC14BB" w:rsidRPr="003659CE">
        <w:rPr>
          <w:rFonts w:ascii="Times New Roman" w:hAnsi="Times New Roman"/>
          <w:b w:val="0"/>
          <w:sz w:val="22"/>
          <w:szCs w:val="22"/>
        </w:rPr>
        <w:t>18,</w:t>
      </w:r>
      <w:r w:rsidR="003659CE">
        <w:rPr>
          <w:rFonts w:ascii="Times New Roman" w:hAnsi="Times New Roman"/>
          <w:b w:val="0"/>
          <w:sz w:val="22"/>
          <w:szCs w:val="22"/>
        </w:rPr>
        <w:t>05</w:t>
      </w:r>
      <w:r w:rsidRPr="003659CE">
        <w:rPr>
          <w:rFonts w:ascii="Times New Roman" w:hAnsi="Times New Roman"/>
          <w:b w:val="0"/>
          <w:sz w:val="22"/>
          <w:szCs w:val="22"/>
        </w:rPr>
        <w:t xml:space="preserve"> sati</w:t>
      </w:r>
      <w:r w:rsidRPr="00BC50E8">
        <w:rPr>
          <w:rFonts w:ascii="Times New Roman" w:hAnsi="Times New Roman"/>
          <w:b w:val="0"/>
          <w:sz w:val="22"/>
          <w:szCs w:val="22"/>
        </w:rPr>
        <w:t>.</w:t>
      </w:r>
    </w:p>
    <w:p w14:paraId="0A9660B6" w14:textId="3356824E" w:rsidR="00DB4943" w:rsidRDefault="00DB4943" w:rsidP="008C1468">
      <w:pPr>
        <w:jc w:val="both"/>
        <w:rPr>
          <w:rFonts w:ascii="Times New Roman" w:hAnsi="Times New Roman"/>
          <w:b w:val="0"/>
          <w:sz w:val="22"/>
          <w:szCs w:val="22"/>
        </w:rPr>
      </w:pPr>
    </w:p>
    <w:p w14:paraId="748C2404" w14:textId="77777777" w:rsidR="008C1468" w:rsidRPr="008C1468" w:rsidRDefault="008C1468" w:rsidP="008C1468">
      <w:pPr>
        <w:rPr>
          <w:b w:val="0"/>
          <w:bCs/>
          <w:sz w:val="22"/>
          <w:szCs w:val="22"/>
        </w:rPr>
      </w:pPr>
      <w:bookmarkStart w:id="14" w:name="_Hlk511382768"/>
      <w:bookmarkStart w:id="15" w:name="_Hlk524338037"/>
    </w:p>
    <w:p w14:paraId="3F4E9381" w14:textId="77777777" w:rsidR="008C1468" w:rsidRPr="008C1468" w:rsidRDefault="008C1468" w:rsidP="008C1468">
      <w:pPr>
        <w:ind w:left="5670"/>
        <w:jc w:val="center"/>
        <w:rPr>
          <w:b w:val="0"/>
          <w:bCs/>
          <w:sz w:val="22"/>
          <w:szCs w:val="22"/>
        </w:rPr>
      </w:pPr>
      <w:bookmarkStart w:id="16" w:name="_Hlk83194254"/>
      <w:r w:rsidRPr="008C1468">
        <w:rPr>
          <w:b w:val="0"/>
          <w:bCs/>
          <w:sz w:val="22"/>
          <w:szCs w:val="22"/>
        </w:rPr>
        <w:t>PREDSJEDNIK</w:t>
      </w:r>
    </w:p>
    <w:bookmarkEnd w:id="14"/>
    <w:p w14:paraId="447DA4FD" w14:textId="77777777" w:rsidR="008C1468" w:rsidRPr="008C1468" w:rsidRDefault="008C1468" w:rsidP="008C1468">
      <w:pPr>
        <w:ind w:left="5670"/>
        <w:jc w:val="center"/>
        <w:rPr>
          <w:b w:val="0"/>
          <w:bCs/>
          <w:sz w:val="22"/>
          <w:szCs w:val="22"/>
        </w:rPr>
      </w:pPr>
      <w:r w:rsidRPr="008C1468">
        <w:rPr>
          <w:rFonts w:eastAsia="Calibri"/>
          <w:b w:val="0"/>
          <w:bCs/>
          <w:color w:val="000000"/>
          <w:sz w:val="22"/>
          <w:szCs w:val="22"/>
        </w:rPr>
        <w:t xml:space="preserve">Matej Begić, </w:t>
      </w:r>
      <w:proofErr w:type="spellStart"/>
      <w:r w:rsidRPr="008C1468">
        <w:rPr>
          <w:rFonts w:eastAsia="Calibri"/>
          <w:b w:val="0"/>
          <w:bCs/>
          <w:color w:val="000000"/>
          <w:sz w:val="22"/>
          <w:szCs w:val="22"/>
        </w:rPr>
        <w:t>dipl.ing.šum</w:t>
      </w:r>
      <w:proofErr w:type="spellEnd"/>
      <w:r w:rsidRPr="008C1468">
        <w:rPr>
          <w:rFonts w:eastAsia="Calibri"/>
          <w:b w:val="0"/>
          <w:bCs/>
          <w:color w:val="000000"/>
          <w:sz w:val="22"/>
          <w:szCs w:val="22"/>
        </w:rPr>
        <w:t>.</w:t>
      </w:r>
    </w:p>
    <w:bookmarkEnd w:id="15"/>
    <w:bookmarkEnd w:id="16"/>
    <w:p w14:paraId="6727746F" w14:textId="77777777" w:rsidR="00DB4943" w:rsidRDefault="00DB4943" w:rsidP="00F73366">
      <w:pPr>
        <w:jc w:val="both"/>
        <w:rPr>
          <w:rFonts w:ascii="Times New Roman" w:hAnsi="Times New Roman"/>
          <w:b w:val="0"/>
          <w:sz w:val="22"/>
          <w:szCs w:val="22"/>
        </w:rPr>
      </w:pPr>
    </w:p>
    <w:p w14:paraId="0355D453" w14:textId="77777777" w:rsidR="00DB4943" w:rsidRDefault="00DB4943" w:rsidP="00F73366">
      <w:pPr>
        <w:jc w:val="both"/>
        <w:rPr>
          <w:rFonts w:ascii="Times New Roman" w:hAnsi="Times New Roman"/>
          <w:b w:val="0"/>
          <w:sz w:val="22"/>
          <w:szCs w:val="22"/>
        </w:rPr>
      </w:pPr>
    </w:p>
    <w:p w14:paraId="75E10FC6" w14:textId="5106803C" w:rsidR="00F73366" w:rsidRPr="00BC50E8" w:rsidRDefault="00F73366" w:rsidP="008C1468">
      <w:pPr>
        <w:ind w:right="7087"/>
        <w:jc w:val="center"/>
        <w:rPr>
          <w:rFonts w:ascii="Times New Roman" w:hAnsi="Times New Roman"/>
          <w:b w:val="0"/>
          <w:sz w:val="22"/>
          <w:szCs w:val="22"/>
        </w:rPr>
      </w:pPr>
      <w:r w:rsidRPr="00BC50E8">
        <w:rPr>
          <w:rFonts w:ascii="Times New Roman" w:hAnsi="Times New Roman"/>
          <w:b w:val="0"/>
          <w:sz w:val="22"/>
          <w:szCs w:val="22"/>
        </w:rPr>
        <w:t>ZAPISNIČARKA</w:t>
      </w:r>
    </w:p>
    <w:p w14:paraId="6160E568" w14:textId="0008147C" w:rsidR="003256D7" w:rsidRPr="00BC50E8" w:rsidRDefault="008C1468" w:rsidP="008C1468">
      <w:pPr>
        <w:ind w:right="7087"/>
        <w:jc w:val="center"/>
        <w:rPr>
          <w:rFonts w:ascii="Times New Roman" w:hAnsi="Times New Roman"/>
          <w:b w:val="0"/>
          <w:sz w:val="22"/>
          <w:szCs w:val="22"/>
        </w:rPr>
      </w:pPr>
      <w:r>
        <w:rPr>
          <w:rFonts w:ascii="Times New Roman" w:hAnsi="Times New Roman"/>
          <w:b w:val="0"/>
          <w:sz w:val="22"/>
          <w:szCs w:val="22"/>
        </w:rPr>
        <w:t>G</w:t>
      </w:r>
      <w:r w:rsidR="00F73366" w:rsidRPr="00BC50E8">
        <w:rPr>
          <w:rFonts w:ascii="Times New Roman" w:hAnsi="Times New Roman"/>
          <w:b w:val="0"/>
          <w:sz w:val="22"/>
          <w:szCs w:val="22"/>
        </w:rPr>
        <w:t xml:space="preserve">ordana </w:t>
      </w:r>
      <w:proofErr w:type="spellStart"/>
      <w:r w:rsidR="00F73366" w:rsidRPr="00BC50E8">
        <w:rPr>
          <w:rFonts w:ascii="Times New Roman" w:hAnsi="Times New Roman"/>
          <w:b w:val="0"/>
          <w:sz w:val="22"/>
          <w:szCs w:val="22"/>
        </w:rPr>
        <w:t>Gajer</w:t>
      </w:r>
      <w:proofErr w:type="spellEnd"/>
    </w:p>
    <w:sectPr w:rsidR="003256D7" w:rsidRPr="00BC50E8" w:rsidSect="001239BB">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3B7C" w14:textId="77777777" w:rsidR="00995E11" w:rsidRDefault="00995E11" w:rsidP="00C924D0">
      <w:r>
        <w:separator/>
      </w:r>
    </w:p>
  </w:endnote>
  <w:endnote w:type="continuationSeparator" w:id="0">
    <w:p w14:paraId="16AD5A3A" w14:textId="77777777" w:rsidR="00995E11" w:rsidRDefault="00995E11" w:rsidP="00C9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RO_Avant_Garde_I-Normal">
    <w:altName w:val="Times New Roman"/>
    <w:panose1 w:val="00000000000000000000"/>
    <w:charset w:val="00"/>
    <w:family w:val="auto"/>
    <w:notTrueType/>
    <w:pitch w:val="variable"/>
    <w:sig w:usb0="00000003" w:usb1="00000000" w:usb2="00000000" w:usb3="00000000" w:csb0="00000001" w:csb1="00000000"/>
  </w:font>
  <w:font w:name="CRO_Avant_Garde-Bold">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RHelvetica_Light">
    <w:altName w:val="Arial Narrow"/>
    <w:charset w:val="EE"/>
    <w:family w:val="roman"/>
    <w:pitch w:val="variable"/>
  </w:font>
  <w:font w:name="Franklin Gothic Medium">
    <w:panose1 w:val="020B0603020102020204"/>
    <w:charset w:val="EE"/>
    <w:family w:val="swiss"/>
    <w:pitch w:val="variable"/>
    <w:sig w:usb0="000002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616491"/>
      <w:docPartObj>
        <w:docPartGallery w:val="Page Numbers (Bottom of Page)"/>
        <w:docPartUnique/>
      </w:docPartObj>
    </w:sdtPr>
    <w:sdtContent>
      <w:p w14:paraId="3AE94D58" w14:textId="50CE60A2" w:rsidR="00C924D0" w:rsidRDefault="001239BB">
        <w:pPr>
          <w:pStyle w:val="Podnoje"/>
        </w:pPr>
        <w:r>
          <w:rPr>
            <w:noProof/>
          </w:rPr>
          <mc:AlternateContent>
            <mc:Choice Requires="wpg">
              <w:drawing>
                <wp:anchor distT="0" distB="0" distL="114300" distR="114300" simplePos="0" relativeHeight="251659264" behindDoc="0" locked="0" layoutInCell="1" allowOverlap="1" wp14:anchorId="3A8EC566" wp14:editId="5F1D15AA">
                  <wp:simplePos x="0" y="0"/>
                  <wp:positionH relativeFrom="page">
                    <wp:align>center</wp:align>
                  </wp:positionH>
                  <wp:positionV relativeFrom="bottomMargin">
                    <wp:align>center</wp:align>
                  </wp:positionV>
                  <wp:extent cx="7753350" cy="190500"/>
                  <wp:effectExtent l="9525" t="9525" r="9525"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7BA7E" w14:textId="77777777" w:rsidR="001239BB" w:rsidRPr="001239BB" w:rsidRDefault="001239BB">
                                <w:pPr>
                                  <w:jc w:val="center"/>
                                  <w:rPr>
                                    <w:rFonts w:asciiTheme="minorHAnsi" w:hAnsiTheme="minorHAnsi" w:cstheme="minorHAnsi"/>
                                    <w:b w:val="0"/>
                                    <w:bCs/>
                                    <w:sz w:val="20"/>
                                  </w:rPr>
                                </w:pPr>
                                <w:r w:rsidRPr="001239BB">
                                  <w:rPr>
                                    <w:rFonts w:asciiTheme="minorHAnsi" w:hAnsiTheme="minorHAnsi" w:cstheme="minorHAnsi"/>
                                    <w:b w:val="0"/>
                                    <w:bCs/>
                                    <w:sz w:val="20"/>
                                  </w:rPr>
                                  <w:fldChar w:fldCharType="begin"/>
                                </w:r>
                                <w:r w:rsidRPr="001239BB">
                                  <w:rPr>
                                    <w:rFonts w:asciiTheme="minorHAnsi" w:hAnsiTheme="minorHAnsi" w:cstheme="minorHAnsi"/>
                                    <w:b w:val="0"/>
                                    <w:bCs/>
                                    <w:sz w:val="20"/>
                                  </w:rPr>
                                  <w:instrText>PAGE    \* MERGEFORMAT</w:instrText>
                                </w:r>
                                <w:r w:rsidRPr="001239BB">
                                  <w:rPr>
                                    <w:rFonts w:asciiTheme="minorHAnsi" w:hAnsiTheme="minorHAnsi" w:cstheme="minorHAnsi"/>
                                    <w:b w:val="0"/>
                                    <w:bCs/>
                                    <w:sz w:val="20"/>
                                  </w:rPr>
                                  <w:fldChar w:fldCharType="separate"/>
                                </w:r>
                                <w:r w:rsidRPr="001239BB">
                                  <w:rPr>
                                    <w:rFonts w:asciiTheme="minorHAnsi" w:hAnsiTheme="minorHAnsi" w:cstheme="minorHAnsi"/>
                                    <w:b w:val="0"/>
                                    <w:bCs/>
                                    <w:color w:val="8C8C8C" w:themeColor="background1" w:themeShade="8C"/>
                                    <w:sz w:val="20"/>
                                  </w:rPr>
                                  <w:t>2</w:t>
                                </w:r>
                                <w:r w:rsidRPr="001239BB">
                                  <w:rPr>
                                    <w:rFonts w:asciiTheme="minorHAnsi" w:hAnsiTheme="minorHAnsi" w:cstheme="minorHAnsi"/>
                                    <w:b w:val="0"/>
                                    <w:bCs/>
                                    <w:color w:val="8C8C8C" w:themeColor="background1" w:themeShade="8C"/>
                                    <w:sz w:val="20"/>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A8EC566" id="Grupa 8"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L8LR+N6AwAAeA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237BA7E" w14:textId="77777777" w:rsidR="001239BB" w:rsidRPr="001239BB" w:rsidRDefault="001239BB">
                          <w:pPr>
                            <w:jc w:val="center"/>
                            <w:rPr>
                              <w:rFonts w:asciiTheme="minorHAnsi" w:hAnsiTheme="minorHAnsi" w:cstheme="minorHAnsi"/>
                              <w:b w:val="0"/>
                              <w:bCs/>
                              <w:sz w:val="20"/>
                            </w:rPr>
                          </w:pPr>
                          <w:r w:rsidRPr="001239BB">
                            <w:rPr>
                              <w:rFonts w:asciiTheme="minorHAnsi" w:hAnsiTheme="minorHAnsi" w:cstheme="minorHAnsi"/>
                              <w:b w:val="0"/>
                              <w:bCs/>
                              <w:sz w:val="20"/>
                            </w:rPr>
                            <w:fldChar w:fldCharType="begin"/>
                          </w:r>
                          <w:r w:rsidRPr="001239BB">
                            <w:rPr>
                              <w:rFonts w:asciiTheme="minorHAnsi" w:hAnsiTheme="minorHAnsi" w:cstheme="minorHAnsi"/>
                              <w:b w:val="0"/>
                              <w:bCs/>
                              <w:sz w:val="20"/>
                            </w:rPr>
                            <w:instrText>PAGE    \* MERGEFORMAT</w:instrText>
                          </w:r>
                          <w:r w:rsidRPr="001239BB">
                            <w:rPr>
                              <w:rFonts w:asciiTheme="minorHAnsi" w:hAnsiTheme="minorHAnsi" w:cstheme="minorHAnsi"/>
                              <w:b w:val="0"/>
                              <w:bCs/>
                              <w:sz w:val="20"/>
                            </w:rPr>
                            <w:fldChar w:fldCharType="separate"/>
                          </w:r>
                          <w:r w:rsidRPr="001239BB">
                            <w:rPr>
                              <w:rFonts w:asciiTheme="minorHAnsi" w:hAnsiTheme="minorHAnsi" w:cstheme="minorHAnsi"/>
                              <w:b w:val="0"/>
                              <w:bCs/>
                              <w:color w:val="8C8C8C" w:themeColor="background1" w:themeShade="8C"/>
                              <w:sz w:val="20"/>
                            </w:rPr>
                            <w:t>2</w:t>
                          </w:r>
                          <w:r w:rsidRPr="001239BB">
                            <w:rPr>
                              <w:rFonts w:asciiTheme="minorHAnsi" w:hAnsiTheme="minorHAnsi" w:cstheme="minorHAnsi"/>
                              <w:b w:val="0"/>
                              <w:bCs/>
                              <w:color w:val="8C8C8C" w:themeColor="background1" w:themeShade="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CDD55" w14:textId="77777777" w:rsidR="00995E11" w:rsidRDefault="00995E11" w:rsidP="00C924D0">
      <w:r>
        <w:separator/>
      </w:r>
    </w:p>
  </w:footnote>
  <w:footnote w:type="continuationSeparator" w:id="0">
    <w:p w14:paraId="0D07FDE0" w14:textId="77777777" w:rsidR="00995E11" w:rsidRDefault="00995E11" w:rsidP="00C92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AF5E" w14:textId="672E1204" w:rsidR="00C924D0" w:rsidRPr="001239BB" w:rsidRDefault="001239BB" w:rsidP="001239BB">
    <w:pPr>
      <w:tabs>
        <w:tab w:val="center" w:pos="4536"/>
        <w:tab w:val="right" w:pos="9072"/>
      </w:tabs>
      <w:autoSpaceDN w:val="0"/>
      <w:rPr>
        <w:rFonts w:ascii="Calibri" w:hAnsi="Calibri" w:cs="Calibri"/>
        <w:sz w:val="20"/>
        <w:u w:val="single"/>
        <w:lang w:val="en-US"/>
      </w:rPr>
    </w:pPr>
    <w:r w:rsidRPr="001239BB">
      <w:rPr>
        <w:rFonts w:ascii="Calibri" w:hAnsi="Calibri" w:cs="Calibri"/>
        <w:b w:val="0"/>
        <w:sz w:val="20"/>
        <w:u w:val="single"/>
        <w:lang w:val="en-US"/>
      </w:rPr>
      <w:t xml:space="preserve">19. </w:t>
    </w:r>
    <w:proofErr w:type="spellStart"/>
    <w:r w:rsidRPr="001239BB">
      <w:rPr>
        <w:rFonts w:ascii="Calibri" w:hAnsi="Calibri" w:cs="Calibri"/>
        <w:b w:val="0"/>
        <w:sz w:val="20"/>
        <w:u w:val="single"/>
        <w:lang w:val="en-US"/>
      </w:rPr>
      <w:t>sjednica</w:t>
    </w:r>
    <w:proofErr w:type="spellEnd"/>
    <w:r w:rsidRPr="001239BB">
      <w:rPr>
        <w:rFonts w:ascii="Calibri" w:hAnsi="Calibri" w:cs="Calibri"/>
        <w:b w:val="0"/>
        <w:sz w:val="20"/>
        <w:u w:val="single"/>
        <w:lang w:val="en-US"/>
      </w:rPr>
      <w:t xml:space="preserve"> </w:t>
    </w:r>
    <w:proofErr w:type="spellStart"/>
    <w:r w:rsidRPr="001239BB">
      <w:rPr>
        <w:rFonts w:ascii="Calibri" w:hAnsi="Calibri" w:cs="Calibri"/>
        <w:b w:val="0"/>
        <w:sz w:val="20"/>
        <w:u w:val="single"/>
        <w:lang w:val="en-US"/>
      </w:rPr>
      <w:t>Gradskog</w:t>
    </w:r>
    <w:proofErr w:type="spellEnd"/>
    <w:r w:rsidRPr="001239BB">
      <w:rPr>
        <w:rFonts w:ascii="Calibri" w:hAnsi="Calibri" w:cs="Calibri"/>
        <w:b w:val="0"/>
        <w:sz w:val="20"/>
        <w:u w:val="single"/>
        <w:lang w:val="en-US"/>
      </w:rPr>
      <w:t xml:space="preserve"> </w:t>
    </w:r>
    <w:proofErr w:type="spellStart"/>
    <w:r w:rsidRPr="001239BB">
      <w:rPr>
        <w:rFonts w:ascii="Calibri" w:hAnsi="Calibri" w:cs="Calibri"/>
        <w:b w:val="0"/>
        <w:sz w:val="20"/>
        <w:u w:val="single"/>
        <w:lang w:val="en-US"/>
      </w:rPr>
      <w:t>vijeća</w:t>
    </w:r>
    <w:proofErr w:type="spellEnd"/>
    <w:r w:rsidRPr="001239BB">
      <w:rPr>
        <w:rFonts w:ascii="Calibri" w:hAnsi="Calibri" w:cs="Calibri"/>
        <w:b w:val="0"/>
        <w:sz w:val="20"/>
        <w:u w:val="single"/>
        <w:lang w:val="en-US"/>
      </w:rPr>
      <w:tab/>
    </w:r>
    <w:r w:rsidRPr="001239BB">
      <w:rPr>
        <w:rFonts w:ascii="Calibri" w:hAnsi="Calibri" w:cs="Calibri"/>
        <w:b w:val="0"/>
        <w:sz w:val="20"/>
        <w:u w:val="single"/>
        <w:lang w:val="en-US"/>
      </w:rPr>
      <w:tab/>
    </w:r>
    <w:proofErr w:type="spellStart"/>
    <w:r w:rsidR="00AE189D">
      <w:rPr>
        <w:rFonts w:ascii="Calibri" w:hAnsi="Calibri" w:cs="Calibri"/>
        <w:b w:val="0"/>
        <w:sz w:val="20"/>
        <w:u w:val="single"/>
        <w:lang w:val="en-US"/>
      </w:rPr>
      <w:t>travanj</w:t>
    </w:r>
    <w:proofErr w:type="spellEnd"/>
    <w:r w:rsidRPr="001239BB">
      <w:rPr>
        <w:rFonts w:ascii="Calibri" w:hAnsi="Calibri" w:cs="Calibri"/>
        <w:b w:val="0"/>
        <w:sz w:val="20"/>
        <w:u w:val="single"/>
        <w:lang w:val="en-US"/>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3"/>
        </w:tabs>
        <w:ind w:left="1443" w:hanging="360"/>
      </w:pPr>
      <w:rPr>
        <w:rFonts w:ascii="Times New Roman" w:hAnsi="Times New Roman" w:cs="Times New Roman" w:hint="default"/>
        <w:sz w:val="24"/>
        <w:szCs w:val="24"/>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000006"/>
    <w:multiLevelType w:val="multilevel"/>
    <w:tmpl w:val="00000006"/>
    <w:name w:val="WW8Num6"/>
    <w:lvl w:ilvl="0">
      <w:numFmt w:val="bullet"/>
      <w:lvlText w:val="-"/>
      <w:lvlJc w:val="left"/>
      <w:pPr>
        <w:tabs>
          <w:tab w:val="num" w:pos="0"/>
        </w:tabs>
        <w:ind w:left="1068" w:hanging="360"/>
      </w:pPr>
      <w:rPr>
        <w:rFonts w:ascii="Times New Roman" w:hAnsi="Times New Roman" w:cs="Times New Roman" w:hint="default"/>
        <w:sz w:val="20"/>
        <w:szCs w:val="2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6" w15:restartNumberingAfterBreak="0">
    <w:nsid w:val="023722D0"/>
    <w:multiLevelType w:val="hybridMultilevel"/>
    <w:tmpl w:val="625E0764"/>
    <w:lvl w:ilvl="0" w:tplc="6B5E764A">
      <w:start w:val="1"/>
      <w:numFmt w:val="lowerLetter"/>
      <w:lvlText w:val="%1)"/>
      <w:lvlJc w:val="left"/>
      <w:pPr>
        <w:ind w:left="465" w:hanging="360"/>
      </w:pPr>
      <w:rPr>
        <w:rFonts w:hint="default"/>
      </w:rPr>
    </w:lvl>
    <w:lvl w:ilvl="1" w:tplc="041A0019">
      <w:start w:val="1"/>
      <w:numFmt w:val="lowerLetter"/>
      <w:lvlText w:val="%2."/>
      <w:lvlJc w:val="left"/>
      <w:pPr>
        <w:ind w:left="1185" w:hanging="360"/>
      </w:pPr>
    </w:lvl>
    <w:lvl w:ilvl="2" w:tplc="041A001B" w:tentative="1">
      <w:start w:val="1"/>
      <w:numFmt w:val="lowerRoman"/>
      <w:lvlText w:val="%3."/>
      <w:lvlJc w:val="right"/>
      <w:pPr>
        <w:ind w:left="1905" w:hanging="180"/>
      </w:pPr>
    </w:lvl>
    <w:lvl w:ilvl="3" w:tplc="041A000F" w:tentative="1">
      <w:start w:val="1"/>
      <w:numFmt w:val="decimal"/>
      <w:lvlText w:val="%4."/>
      <w:lvlJc w:val="left"/>
      <w:pPr>
        <w:ind w:left="2625" w:hanging="360"/>
      </w:pPr>
    </w:lvl>
    <w:lvl w:ilvl="4" w:tplc="041A0019" w:tentative="1">
      <w:start w:val="1"/>
      <w:numFmt w:val="lowerLetter"/>
      <w:lvlText w:val="%5."/>
      <w:lvlJc w:val="left"/>
      <w:pPr>
        <w:ind w:left="3345" w:hanging="360"/>
      </w:pPr>
    </w:lvl>
    <w:lvl w:ilvl="5" w:tplc="041A001B" w:tentative="1">
      <w:start w:val="1"/>
      <w:numFmt w:val="lowerRoman"/>
      <w:lvlText w:val="%6."/>
      <w:lvlJc w:val="right"/>
      <w:pPr>
        <w:ind w:left="4065" w:hanging="180"/>
      </w:pPr>
    </w:lvl>
    <w:lvl w:ilvl="6" w:tplc="041A000F" w:tentative="1">
      <w:start w:val="1"/>
      <w:numFmt w:val="decimal"/>
      <w:lvlText w:val="%7."/>
      <w:lvlJc w:val="left"/>
      <w:pPr>
        <w:ind w:left="4785" w:hanging="360"/>
      </w:pPr>
    </w:lvl>
    <w:lvl w:ilvl="7" w:tplc="041A0019" w:tentative="1">
      <w:start w:val="1"/>
      <w:numFmt w:val="lowerLetter"/>
      <w:lvlText w:val="%8."/>
      <w:lvlJc w:val="left"/>
      <w:pPr>
        <w:ind w:left="5505" w:hanging="360"/>
      </w:pPr>
    </w:lvl>
    <w:lvl w:ilvl="8" w:tplc="041A001B" w:tentative="1">
      <w:start w:val="1"/>
      <w:numFmt w:val="lowerRoman"/>
      <w:lvlText w:val="%9."/>
      <w:lvlJc w:val="right"/>
      <w:pPr>
        <w:ind w:left="6225" w:hanging="180"/>
      </w:pPr>
    </w:lvl>
  </w:abstractNum>
  <w:abstractNum w:abstractNumId="7" w15:restartNumberingAfterBreak="0">
    <w:nsid w:val="03167F77"/>
    <w:multiLevelType w:val="hybridMultilevel"/>
    <w:tmpl w:val="186C6D22"/>
    <w:lvl w:ilvl="0" w:tplc="AE744BB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043D396F"/>
    <w:multiLevelType w:val="hybridMultilevel"/>
    <w:tmpl w:val="0B4CE714"/>
    <w:lvl w:ilvl="0" w:tplc="BF9E93DC">
      <w:start w:val="1"/>
      <w:numFmt w:val="decimal"/>
      <w:lvlText w:val="%1."/>
      <w:lvlJc w:val="left"/>
      <w:pPr>
        <w:ind w:left="361" w:hanging="360"/>
      </w:pPr>
      <w:rPr>
        <w:rFonts w:hint="default"/>
      </w:rPr>
    </w:lvl>
    <w:lvl w:ilvl="1" w:tplc="041A0019" w:tentative="1">
      <w:start w:val="1"/>
      <w:numFmt w:val="lowerLetter"/>
      <w:lvlText w:val="%2."/>
      <w:lvlJc w:val="left"/>
      <w:pPr>
        <w:ind w:left="1081" w:hanging="360"/>
      </w:pPr>
    </w:lvl>
    <w:lvl w:ilvl="2" w:tplc="041A001B" w:tentative="1">
      <w:start w:val="1"/>
      <w:numFmt w:val="lowerRoman"/>
      <w:lvlText w:val="%3."/>
      <w:lvlJc w:val="right"/>
      <w:pPr>
        <w:ind w:left="1801" w:hanging="180"/>
      </w:pPr>
    </w:lvl>
    <w:lvl w:ilvl="3" w:tplc="041A000F" w:tentative="1">
      <w:start w:val="1"/>
      <w:numFmt w:val="decimal"/>
      <w:lvlText w:val="%4."/>
      <w:lvlJc w:val="left"/>
      <w:pPr>
        <w:ind w:left="2521" w:hanging="360"/>
      </w:pPr>
    </w:lvl>
    <w:lvl w:ilvl="4" w:tplc="041A0019" w:tentative="1">
      <w:start w:val="1"/>
      <w:numFmt w:val="lowerLetter"/>
      <w:lvlText w:val="%5."/>
      <w:lvlJc w:val="left"/>
      <w:pPr>
        <w:ind w:left="3241" w:hanging="360"/>
      </w:pPr>
    </w:lvl>
    <w:lvl w:ilvl="5" w:tplc="041A001B" w:tentative="1">
      <w:start w:val="1"/>
      <w:numFmt w:val="lowerRoman"/>
      <w:lvlText w:val="%6."/>
      <w:lvlJc w:val="right"/>
      <w:pPr>
        <w:ind w:left="3961" w:hanging="180"/>
      </w:pPr>
    </w:lvl>
    <w:lvl w:ilvl="6" w:tplc="041A000F" w:tentative="1">
      <w:start w:val="1"/>
      <w:numFmt w:val="decimal"/>
      <w:lvlText w:val="%7."/>
      <w:lvlJc w:val="left"/>
      <w:pPr>
        <w:ind w:left="4681" w:hanging="360"/>
      </w:pPr>
    </w:lvl>
    <w:lvl w:ilvl="7" w:tplc="041A0019" w:tentative="1">
      <w:start w:val="1"/>
      <w:numFmt w:val="lowerLetter"/>
      <w:lvlText w:val="%8."/>
      <w:lvlJc w:val="left"/>
      <w:pPr>
        <w:ind w:left="5401" w:hanging="360"/>
      </w:pPr>
    </w:lvl>
    <w:lvl w:ilvl="8" w:tplc="041A001B" w:tentative="1">
      <w:start w:val="1"/>
      <w:numFmt w:val="lowerRoman"/>
      <w:lvlText w:val="%9."/>
      <w:lvlJc w:val="right"/>
      <w:pPr>
        <w:ind w:left="6121" w:hanging="180"/>
      </w:pPr>
    </w:lvl>
  </w:abstractNum>
  <w:abstractNum w:abstractNumId="9" w15:restartNumberingAfterBreak="0">
    <w:nsid w:val="07FA240D"/>
    <w:multiLevelType w:val="hybridMultilevel"/>
    <w:tmpl w:val="E0AA8FD4"/>
    <w:lvl w:ilvl="0" w:tplc="C6EE11C4">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08363471"/>
    <w:multiLevelType w:val="hybridMultilevel"/>
    <w:tmpl w:val="629C701A"/>
    <w:lvl w:ilvl="0" w:tplc="42FAEA8A">
      <w:start w:val="1"/>
      <w:numFmt w:val="decimal"/>
      <w:lvlText w:val="(%1)"/>
      <w:lvlJc w:val="left"/>
      <w:pPr>
        <w:ind w:left="1212" w:hanging="360"/>
      </w:pPr>
      <w:rPr>
        <w:rFonts w:hint="default"/>
      </w:rPr>
    </w:lvl>
    <w:lvl w:ilvl="1" w:tplc="041A0019" w:tentative="1">
      <w:start w:val="1"/>
      <w:numFmt w:val="lowerLetter"/>
      <w:lvlText w:val="%2."/>
      <w:lvlJc w:val="left"/>
      <w:pPr>
        <w:ind w:left="1932" w:hanging="360"/>
      </w:pPr>
    </w:lvl>
    <w:lvl w:ilvl="2" w:tplc="041A001B" w:tentative="1">
      <w:start w:val="1"/>
      <w:numFmt w:val="lowerRoman"/>
      <w:lvlText w:val="%3."/>
      <w:lvlJc w:val="right"/>
      <w:pPr>
        <w:ind w:left="2652" w:hanging="180"/>
      </w:pPr>
    </w:lvl>
    <w:lvl w:ilvl="3" w:tplc="041A000F" w:tentative="1">
      <w:start w:val="1"/>
      <w:numFmt w:val="decimal"/>
      <w:lvlText w:val="%4."/>
      <w:lvlJc w:val="left"/>
      <w:pPr>
        <w:ind w:left="3372" w:hanging="360"/>
      </w:pPr>
    </w:lvl>
    <w:lvl w:ilvl="4" w:tplc="041A0019" w:tentative="1">
      <w:start w:val="1"/>
      <w:numFmt w:val="lowerLetter"/>
      <w:lvlText w:val="%5."/>
      <w:lvlJc w:val="left"/>
      <w:pPr>
        <w:ind w:left="4092" w:hanging="360"/>
      </w:pPr>
    </w:lvl>
    <w:lvl w:ilvl="5" w:tplc="041A001B" w:tentative="1">
      <w:start w:val="1"/>
      <w:numFmt w:val="lowerRoman"/>
      <w:lvlText w:val="%6."/>
      <w:lvlJc w:val="right"/>
      <w:pPr>
        <w:ind w:left="4812" w:hanging="180"/>
      </w:pPr>
    </w:lvl>
    <w:lvl w:ilvl="6" w:tplc="041A000F" w:tentative="1">
      <w:start w:val="1"/>
      <w:numFmt w:val="decimal"/>
      <w:lvlText w:val="%7."/>
      <w:lvlJc w:val="left"/>
      <w:pPr>
        <w:ind w:left="5532" w:hanging="360"/>
      </w:pPr>
    </w:lvl>
    <w:lvl w:ilvl="7" w:tplc="041A0019" w:tentative="1">
      <w:start w:val="1"/>
      <w:numFmt w:val="lowerLetter"/>
      <w:lvlText w:val="%8."/>
      <w:lvlJc w:val="left"/>
      <w:pPr>
        <w:ind w:left="6252" w:hanging="360"/>
      </w:pPr>
    </w:lvl>
    <w:lvl w:ilvl="8" w:tplc="041A001B" w:tentative="1">
      <w:start w:val="1"/>
      <w:numFmt w:val="lowerRoman"/>
      <w:lvlText w:val="%9."/>
      <w:lvlJc w:val="right"/>
      <w:pPr>
        <w:ind w:left="6972" w:hanging="180"/>
      </w:pPr>
    </w:lvl>
  </w:abstractNum>
  <w:abstractNum w:abstractNumId="11" w15:restartNumberingAfterBreak="0">
    <w:nsid w:val="08CF260F"/>
    <w:multiLevelType w:val="hybridMultilevel"/>
    <w:tmpl w:val="7F685198"/>
    <w:lvl w:ilvl="0" w:tplc="4ADC6E3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08F6712C"/>
    <w:multiLevelType w:val="hybridMultilevel"/>
    <w:tmpl w:val="981029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B8E0497"/>
    <w:multiLevelType w:val="hybridMultilevel"/>
    <w:tmpl w:val="54EC3DEE"/>
    <w:lvl w:ilvl="0" w:tplc="B1F2272E">
      <w:start w:val="1"/>
      <w:numFmt w:val="decimal"/>
      <w:lvlText w:val="(%1)"/>
      <w:lvlJc w:val="left"/>
      <w:pPr>
        <w:ind w:left="1068" w:hanging="36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0D3D0B38"/>
    <w:multiLevelType w:val="multilevel"/>
    <w:tmpl w:val="18FE3C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rPr>
    </w:lvl>
    <w:lvl w:ilvl="1">
      <w:start w:val="1"/>
      <w:numFmt w:val="decimal"/>
      <w:pStyle w:val="Naslov2"/>
      <w:lvlText w:val="(%2)"/>
      <w:lvlJc w:val="left"/>
      <w:rPr>
        <w:rFonts w:ascii="Arial" w:eastAsia="Arial" w:hAnsi="Arial" w:cs="Arial"/>
        <w:b w:val="0"/>
        <w:bCs w:val="0"/>
        <w:i w:val="0"/>
        <w:iCs w:val="0"/>
        <w:smallCaps w:val="0"/>
        <w:strike w:val="0"/>
        <w:color w:val="000000"/>
        <w:spacing w:val="0"/>
        <w:w w:val="100"/>
        <w:position w:val="0"/>
        <w:sz w:val="18"/>
        <w:szCs w:val="18"/>
        <w:u w:val="none"/>
      </w:rPr>
    </w:lvl>
    <w:lvl w:ilvl="2">
      <w:start w:val="1"/>
      <w:numFmt w:val="decimal"/>
      <w:pStyle w:val="Naslov3"/>
      <w:lvlText w:val="%3."/>
      <w:lvlJc w:val="left"/>
      <w:rPr>
        <w:rFonts w:ascii="Arial" w:eastAsia="Arial" w:hAnsi="Arial" w:cs="Arial"/>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DD5611"/>
    <w:multiLevelType w:val="hybridMultilevel"/>
    <w:tmpl w:val="CC846D94"/>
    <w:lvl w:ilvl="0" w:tplc="06900CC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11010808"/>
    <w:multiLevelType w:val="hybridMultilevel"/>
    <w:tmpl w:val="4A42430E"/>
    <w:lvl w:ilvl="0" w:tplc="DF90250A">
      <w:start w:val="1"/>
      <w:numFmt w:val="lowerLetter"/>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14B0C77"/>
    <w:multiLevelType w:val="singleLevel"/>
    <w:tmpl w:val="B284F120"/>
    <w:lvl w:ilvl="0">
      <w:start w:val="1"/>
      <w:numFmt w:val="upperLetter"/>
      <w:lvlText w:val="%1)"/>
      <w:lvlJc w:val="left"/>
      <w:pPr>
        <w:tabs>
          <w:tab w:val="num" w:pos="432"/>
        </w:tabs>
        <w:ind w:left="432" w:hanging="432"/>
      </w:pPr>
      <w:rPr>
        <w:rFonts w:hint="default"/>
      </w:rPr>
    </w:lvl>
  </w:abstractNum>
  <w:abstractNum w:abstractNumId="18" w15:restartNumberingAfterBreak="0">
    <w:nsid w:val="14F3750B"/>
    <w:multiLevelType w:val="hybridMultilevel"/>
    <w:tmpl w:val="F79A96D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15A9162F"/>
    <w:multiLevelType w:val="hybridMultilevel"/>
    <w:tmpl w:val="9E0229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AF25AFA"/>
    <w:multiLevelType w:val="hybridMultilevel"/>
    <w:tmpl w:val="247E80EA"/>
    <w:lvl w:ilvl="0" w:tplc="2A521970">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1B776DBB"/>
    <w:multiLevelType w:val="hybridMultilevel"/>
    <w:tmpl w:val="722EAF00"/>
    <w:lvl w:ilvl="0" w:tplc="BCB05D7A">
      <w:start w:val="1"/>
      <w:numFmt w:val="decimal"/>
      <w:lvlText w:val="(%1)"/>
      <w:lvlJc w:val="left"/>
      <w:pPr>
        <w:ind w:left="1128" w:hanging="4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1E107C81"/>
    <w:multiLevelType w:val="hybridMultilevel"/>
    <w:tmpl w:val="653E611C"/>
    <w:lvl w:ilvl="0" w:tplc="80C43C7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3" w15:restartNumberingAfterBreak="0">
    <w:nsid w:val="1FD90E62"/>
    <w:multiLevelType w:val="hybridMultilevel"/>
    <w:tmpl w:val="F348BB14"/>
    <w:lvl w:ilvl="0" w:tplc="EFAE675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15:restartNumberingAfterBreak="0">
    <w:nsid w:val="1FE55CC6"/>
    <w:multiLevelType w:val="hybridMultilevel"/>
    <w:tmpl w:val="B874CEFE"/>
    <w:lvl w:ilvl="0" w:tplc="F5CC41DA">
      <w:start w:val="2"/>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5" w15:restartNumberingAfterBreak="0">
    <w:nsid w:val="21C54C3A"/>
    <w:multiLevelType w:val="hybridMultilevel"/>
    <w:tmpl w:val="355A057A"/>
    <w:lvl w:ilvl="0" w:tplc="8D1C044C">
      <w:start w:val="1"/>
      <w:numFmt w:val="decimal"/>
      <w:lvlText w:val="(%1)"/>
      <w:lvlJc w:val="left"/>
      <w:pPr>
        <w:ind w:left="1636" w:hanging="360"/>
      </w:pPr>
      <w:rPr>
        <w:rFonts w:hint="default"/>
      </w:rPr>
    </w:lvl>
    <w:lvl w:ilvl="1" w:tplc="041A0019" w:tentative="1">
      <w:start w:val="1"/>
      <w:numFmt w:val="lowerLetter"/>
      <w:lvlText w:val="%2."/>
      <w:lvlJc w:val="left"/>
      <w:pPr>
        <w:ind w:left="2356" w:hanging="360"/>
      </w:pPr>
    </w:lvl>
    <w:lvl w:ilvl="2" w:tplc="041A001B" w:tentative="1">
      <w:start w:val="1"/>
      <w:numFmt w:val="lowerRoman"/>
      <w:lvlText w:val="%3."/>
      <w:lvlJc w:val="right"/>
      <w:pPr>
        <w:ind w:left="3076" w:hanging="180"/>
      </w:pPr>
    </w:lvl>
    <w:lvl w:ilvl="3" w:tplc="041A000F" w:tentative="1">
      <w:start w:val="1"/>
      <w:numFmt w:val="decimal"/>
      <w:lvlText w:val="%4."/>
      <w:lvlJc w:val="left"/>
      <w:pPr>
        <w:ind w:left="3796" w:hanging="360"/>
      </w:pPr>
    </w:lvl>
    <w:lvl w:ilvl="4" w:tplc="041A0019" w:tentative="1">
      <w:start w:val="1"/>
      <w:numFmt w:val="lowerLetter"/>
      <w:lvlText w:val="%5."/>
      <w:lvlJc w:val="left"/>
      <w:pPr>
        <w:ind w:left="4516" w:hanging="360"/>
      </w:pPr>
    </w:lvl>
    <w:lvl w:ilvl="5" w:tplc="041A001B" w:tentative="1">
      <w:start w:val="1"/>
      <w:numFmt w:val="lowerRoman"/>
      <w:lvlText w:val="%6."/>
      <w:lvlJc w:val="right"/>
      <w:pPr>
        <w:ind w:left="5236" w:hanging="180"/>
      </w:pPr>
    </w:lvl>
    <w:lvl w:ilvl="6" w:tplc="041A000F" w:tentative="1">
      <w:start w:val="1"/>
      <w:numFmt w:val="decimal"/>
      <w:lvlText w:val="%7."/>
      <w:lvlJc w:val="left"/>
      <w:pPr>
        <w:ind w:left="5956" w:hanging="360"/>
      </w:pPr>
    </w:lvl>
    <w:lvl w:ilvl="7" w:tplc="041A0019" w:tentative="1">
      <w:start w:val="1"/>
      <w:numFmt w:val="lowerLetter"/>
      <w:lvlText w:val="%8."/>
      <w:lvlJc w:val="left"/>
      <w:pPr>
        <w:ind w:left="6676" w:hanging="360"/>
      </w:pPr>
    </w:lvl>
    <w:lvl w:ilvl="8" w:tplc="041A001B" w:tentative="1">
      <w:start w:val="1"/>
      <w:numFmt w:val="lowerRoman"/>
      <w:lvlText w:val="%9."/>
      <w:lvlJc w:val="right"/>
      <w:pPr>
        <w:ind w:left="7396" w:hanging="180"/>
      </w:pPr>
    </w:lvl>
  </w:abstractNum>
  <w:abstractNum w:abstractNumId="26" w15:restartNumberingAfterBreak="0">
    <w:nsid w:val="22443D94"/>
    <w:multiLevelType w:val="multilevel"/>
    <w:tmpl w:val="17544C66"/>
    <w:styleLink w:val="WW8Num5"/>
    <w:lvl w:ilvl="0">
      <w:numFmt w:val="bullet"/>
      <w:lvlText w:val="-"/>
      <w:lvlJc w:val="left"/>
      <w:pPr>
        <w:ind w:left="90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2874001"/>
    <w:multiLevelType w:val="hybridMultilevel"/>
    <w:tmpl w:val="58F2C89A"/>
    <w:lvl w:ilvl="0" w:tplc="E1C0459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8" w15:restartNumberingAfterBreak="0">
    <w:nsid w:val="24F9148E"/>
    <w:multiLevelType w:val="multilevel"/>
    <w:tmpl w:val="99828850"/>
    <w:styleLink w:val="WW8Num3"/>
    <w:lvl w:ilvl="0">
      <w:start w:val="1"/>
      <w:numFmt w:val="decimal"/>
      <w:lvlText w:val="%1."/>
      <w:lvlJc w:val="left"/>
      <w:pPr>
        <w:ind w:left="720" w:hanging="360"/>
      </w:pPr>
      <w:rPr>
        <w:i w:val="0"/>
        <w:iCs w:val="0"/>
        <w:lang w:val="hr-HR" w:eastAsia="hr-H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6651AB4"/>
    <w:multiLevelType w:val="hybridMultilevel"/>
    <w:tmpl w:val="54B86A0E"/>
    <w:lvl w:ilvl="0" w:tplc="90BC161A">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0" w15:restartNumberingAfterBreak="0">
    <w:nsid w:val="283544DE"/>
    <w:multiLevelType w:val="hybridMultilevel"/>
    <w:tmpl w:val="91642E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28A57878"/>
    <w:multiLevelType w:val="hybridMultilevel"/>
    <w:tmpl w:val="F926D034"/>
    <w:lvl w:ilvl="0" w:tplc="7E4EF88E">
      <w:start w:val="2"/>
      <w:numFmt w:val="lowerLetter"/>
      <w:lvlText w:val="%1)"/>
      <w:lvlJc w:val="left"/>
      <w:pPr>
        <w:ind w:left="1353" w:hanging="360"/>
      </w:pPr>
      <w:rPr>
        <w:rFonts w:hint="default"/>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32" w15:restartNumberingAfterBreak="0">
    <w:nsid w:val="28C8499C"/>
    <w:multiLevelType w:val="hybridMultilevel"/>
    <w:tmpl w:val="BBFADA6C"/>
    <w:lvl w:ilvl="0" w:tplc="01A21ED8">
      <w:start w:val="1"/>
      <w:numFmt w:val="decimal"/>
      <w:lvlText w:val="(%1)"/>
      <w:lvlJc w:val="left"/>
      <w:pPr>
        <w:ind w:left="1920" w:hanging="360"/>
      </w:pPr>
      <w:rPr>
        <w:rFonts w:hint="default"/>
      </w:rPr>
    </w:lvl>
    <w:lvl w:ilvl="1" w:tplc="041A0019" w:tentative="1">
      <w:start w:val="1"/>
      <w:numFmt w:val="lowerLetter"/>
      <w:lvlText w:val="%2."/>
      <w:lvlJc w:val="left"/>
      <w:pPr>
        <w:ind w:left="2640" w:hanging="360"/>
      </w:pPr>
    </w:lvl>
    <w:lvl w:ilvl="2" w:tplc="041A001B" w:tentative="1">
      <w:start w:val="1"/>
      <w:numFmt w:val="lowerRoman"/>
      <w:lvlText w:val="%3."/>
      <w:lvlJc w:val="right"/>
      <w:pPr>
        <w:ind w:left="3360" w:hanging="180"/>
      </w:pPr>
    </w:lvl>
    <w:lvl w:ilvl="3" w:tplc="041A000F" w:tentative="1">
      <w:start w:val="1"/>
      <w:numFmt w:val="decimal"/>
      <w:lvlText w:val="%4."/>
      <w:lvlJc w:val="left"/>
      <w:pPr>
        <w:ind w:left="4080" w:hanging="360"/>
      </w:pPr>
    </w:lvl>
    <w:lvl w:ilvl="4" w:tplc="041A0019" w:tentative="1">
      <w:start w:val="1"/>
      <w:numFmt w:val="lowerLetter"/>
      <w:lvlText w:val="%5."/>
      <w:lvlJc w:val="left"/>
      <w:pPr>
        <w:ind w:left="4800" w:hanging="360"/>
      </w:pPr>
    </w:lvl>
    <w:lvl w:ilvl="5" w:tplc="041A001B" w:tentative="1">
      <w:start w:val="1"/>
      <w:numFmt w:val="lowerRoman"/>
      <w:lvlText w:val="%6."/>
      <w:lvlJc w:val="right"/>
      <w:pPr>
        <w:ind w:left="5520" w:hanging="180"/>
      </w:pPr>
    </w:lvl>
    <w:lvl w:ilvl="6" w:tplc="041A000F" w:tentative="1">
      <w:start w:val="1"/>
      <w:numFmt w:val="decimal"/>
      <w:lvlText w:val="%7."/>
      <w:lvlJc w:val="left"/>
      <w:pPr>
        <w:ind w:left="6240" w:hanging="360"/>
      </w:pPr>
    </w:lvl>
    <w:lvl w:ilvl="7" w:tplc="041A0019" w:tentative="1">
      <w:start w:val="1"/>
      <w:numFmt w:val="lowerLetter"/>
      <w:lvlText w:val="%8."/>
      <w:lvlJc w:val="left"/>
      <w:pPr>
        <w:ind w:left="6960" w:hanging="360"/>
      </w:pPr>
    </w:lvl>
    <w:lvl w:ilvl="8" w:tplc="041A001B" w:tentative="1">
      <w:start w:val="1"/>
      <w:numFmt w:val="lowerRoman"/>
      <w:lvlText w:val="%9."/>
      <w:lvlJc w:val="right"/>
      <w:pPr>
        <w:ind w:left="7680" w:hanging="180"/>
      </w:pPr>
    </w:lvl>
  </w:abstractNum>
  <w:abstractNum w:abstractNumId="33" w15:restartNumberingAfterBreak="0">
    <w:nsid w:val="2CB42284"/>
    <w:multiLevelType w:val="multilevel"/>
    <w:tmpl w:val="8282566A"/>
    <w:lvl w:ilvl="0">
      <w:numFmt w:val="decimal"/>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2">
      <w:start w:val="2"/>
      <w:numFmt w:val="decimal"/>
      <w:lvlText w:val="(%3)"/>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2D86331B"/>
    <w:multiLevelType w:val="hybridMultilevel"/>
    <w:tmpl w:val="5762A49A"/>
    <w:lvl w:ilvl="0" w:tplc="0AE0B168">
      <w:start w:val="1"/>
      <w:numFmt w:val="upperRoman"/>
      <w:lvlText w:val="%1."/>
      <w:lvlJc w:val="left"/>
      <w:pPr>
        <w:ind w:left="1457" w:hanging="720"/>
      </w:pPr>
      <w:rPr>
        <w:rFonts w:hint="default"/>
      </w:rPr>
    </w:lvl>
    <w:lvl w:ilvl="1" w:tplc="041A0019" w:tentative="1">
      <w:start w:val="1"/>
      <w:numFmt w:val="lowerLetter"/>
      <w:lvlText w:val="%2."/>
      <w:lvlJc w:val="left"/>
      <w:pPr>
        <w:ind w:left="1817" w:hanging="360"/>
      </w:pPr>
    </w:lvl>
    <w:lvl w:ilvl="2" w:tplc="041A001B" w:tentative="1">
      <w:start w:val="1"/>
      <w:numFmt w:val="lowerRoman"/>
      <w:lvlText w:val="%3."/>
      <w:lvlJc w:val="right"/>
      <w:pPr>
        <w:ind w:left="2537" w:hanging="180"/>
      </w:pPr>
    </w:lvl>
    <w:lvl w:ilvl="3" w:tplc="041A000F" w:tentative="1">
      <w:start w:val="1"/>
      <w:numFmt w:val="decimal"/>
      <w:lvlText w:val="%4."/>
      <w:lvlJc w:val="left"/>
      <w:pPr>
        <w:ind w:left="3257" w:hanging="360"/>
      </w:pPr>
    </w:lvl>
    <w:lvl w:ilvl="4" w:tplc="041A0019" w:tentative="1">
      <w:start w:val="1"/>
      <w:numFmt w:val="lowerLetter"/>
      <w:lvlText w:val="%5."/>
      <w:lvlJc w:val="left"/>
      <w:pPr>
        <w:ind w:left="3977" w:hanging="360"/>
      </w:pPr>
    </w:lvl>
    <w:lvl w:ilvl="5" w:tplc="041A001B" w:tentative="1">
      <w:start w:val="1"/>
      <w:numFmt w:val="lowerRoman"/>
      <w:lvlText w:val="%6."/>
      <w:lvlJc w:val="right"/>
      <w:pPr>
        <w:ind w:left="4697" w:hanging="180"/>
      </w:pPr>
    </w:lvl>
    <w:lvl w:ilvl="6" w:tplc="041A000F" w:tentative="1">
      <w:start w:val="1"/>
      <w:numFmt w:val="decimal"/>
      <w:lvlText w:val="%7."/>
      <w:lvlJc w:val="left"/>
      <w:pPr>
        <w:ind w:left="5417" w:hanging="360"/>
      </w:pPr>
    </w:lvl>
    <w:lvl w:ilvl="7" w:tplc="041A0019" w:tentative="1">
      <w:start w:val="1"/>
      <w:numFmt w:val="lowerLetter"/>
      <w:lvlText w:val="%8."/>
      <w:lvlJc w:val="left"/>
      <w:pPr>
        <w:ind w:left="6137" w:hanging="360"/>
      </w:pPr>
    </w:lvl>
    <w:lvl w:ilvl="8" w:tplc="041A001B" w:tentative="1">
      <w:start w:val="1"/>
      <w:numFmt w:val="lowerRoman"/>
      <w:lvlText w:val="%9."/>
      <w:lvlJc w:val="right"/>
      <w:pPr>
        <w:ind w:left="6857" w:hanging="180"/>
      </w:pPr>
    </w:lvl>
  </w:abstractNum>
  <w:abstractNum w:abstractNumId="35" w15:restartNumberingAfterBreak="0">
    <w:nsid w:val="2DC81279"/>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36" w15:restartNumberingAfterBreak="0">
    <w:nsid w:val="314B431B"/>
    <w:multiLevelType w:val="hybridMultilevel"/>
    <w:tmpl w:val="7F427852"/>
    <w:lvl w:ilvl="0" w:tplc="EAA6864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7" w15:restartNumberingAfterBreak="0">
    <w:nsid w:val="333E13C5"/>
    <w:multiLevelType w:val="hybridMultilevel"/>
    <w:tmpl w:val="69460AAA"/>
    <w:lvl w:ilvl="0" w:tplc="8B501378">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8" w15:restartNumberingAfterBreak="0">
    <w:nsid w:val="350E0D84"/>
    <w:multiLevelType w:val="hybridMultilevel"/>
    <w:tmpl w:val="39FA8C94"/>
    <w:lvl w:ilvl="0" w:tplc="A1B2A1A2">
      <w:start w:val="1"/>
      <w:numFmt w:val="decimal"/>
      <w:lvlText w:val="%1."/>
      <w:lvlJc w:val="left"/>
      <w:pPr>
        <w:ind w:left="2194" w:hanging="360"/>
      </w:pPr>
      <w:rPr>
        <w:rFonts w:hint="default"/>
      </w:rPr>
    </w:lvl>
    <w:lvl w:ilvl="1" w:tplc="041A0019" w:tentative="1">
      <w:start w:val="1"/>
      <w:numFmt w:val="lowerLetter"/>
      <w:lvlText w:val="%2."/>
      <w:lvlJc w:val="left"/>
      <w:pPr>
        <w:ind w:left="2914" w:hanging="360"/>
      </w:pPr>
    </w:lvl>
    <w:lvl w:ilvl="2" w:tplc="041A001B" w:tentative="1">
      <w:start w:val="1"/>
      <w:numFmt w:val="lowerRoman"/>
      <w:lvlText w:val="%3."/>
      <w:lvlJc w:val="right"/>
      <w:pPr>
        <w:ind w:left="3634" w:hanging="180"/>
      </w:pPr>
    </w:lvl>
    <w:lvl w:ilvl="3" w:tplc="041A000F" w:tentative="1">
      <w:start w:val="1"/>
      <w:numFmt w:val="decimal"/>
      <w:lvlText w:val="%4."/>
      <w:lvlJc w:val="left"/>
      <w:pPr>
        <w:ind w:left="4354" w:hanging="360"/>
      </w:pPr>
    </w:lvl>
    <w:lvl w:ilvl="4" w:tplc="041A0019" w:tentative="1">
      <w:start w:val="1"/>
      <w:numFmt w:val="lowerLetter"/>
      <w:lvlText w:val="%5."/>
      <w:lvlJc w:val="left"/>
      <w:pPr>
        <w:ind w:left="5074" w:hanging="360"/>
      </w:pPr>
    </w:lvl>
    <w:lvl w:ilvl="5" w:tplc="041A001B" w:tentative="1">
      <w:start w:val="1"/>
      <w:numFmt w:val="lowerRoman"/>
      <w:lvlText w:val="%6."/>
      <w:lvlJc w:val="right"/>
      <w:pPr>
        <w:ind w:left="5794" w:hanging="180"/>
      </w:pPr>
    </w:lvl>
    <w:lvl w:ilvl="6" w:tplc="041A000F" w:tentative="1">
      <w:start w:val="1"/>
      <w:numFmt w:val="decimal"/>
      <w:lvlText w:val="%7."/>
      <w:lvlJc w:val="left"/>
      <w:pPr>
        <w:ind w:left="6514" w:hanging="360"/>
      </w:pPr>
    </w:lvl>
    <w:lvl w:ilvl="7" w:tplc="041A0019" w:tentative="1">
      <w:start w:val="1"/>
      <w:numFmt w:val="lowerLetter"/>
      <w:lvlText w:val="%8."/>
      <w:lvlJc w:val="left"/>
      <w:pPr>
        <w:ind w:left="7234" w:hanging="360"/>
      </w:pPr>
    </w:lvl>
    <w:lvl w:ilvl="8" w:tplc="041A001B" w:tentative="1">
      <w:start w:val="1"/>
      <w:numFmt w:val="lowerRoman"/>
      <w:lvlText w:val="%9."/>
      <w:lvlJc w:val="right"/>
      <w:pPr>
        <w:ind w:left="7954" w:hanging="180"/>
      </w:pPr>
    </w:lvl>
  </w:abstractNum>
  <w:abstractNum w:abstractNumId="39" w15:restartNumberingAfterBreak="0">
    <w:nsid w:val="36AF26A0"/>
    <w:multiLevelType w:val="hybridMultilevel"/>
    <w:tmpl w:val="CD20CA76"/>
    <w:lvl w:ilvl="0" w:tplc="BD42FBEA">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0" w15:restartNumberingAfterBreak="0">
    <w:nsid w:val="37AC0542"/>
    <w:multiLevelType w:val="multilevel"/>
    <w:tmpl w:val="DF9E711A"/>
    <w:styleLink w:val="WW8Num2"/>
    <w:lvl w:ilvl="0">
      <w:numFmt w:val="bullet"/>
      <w:lvlText w:val="-"/>
      <w:lvlJc w:val="left"/>
      <w:pPr>
        <w:ind w:left="720" w:hanging="360"/>
      </w:pPr>
      <w:rPr>
        <w:rFonts w:ascii="Times New Roman" w:hAnsi="Times New Roman" w:cs="Times New Roman"/>
        <w:sz w:val="20"/>
        <w:szCs w:val="20"/>
        <w:lang w:eastAsia="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BB95786"/>
    <w:multiLevelType w:val="hybridMultilevel"/>
    <w:tmpl w:val="3F60C0F8"/>
    <w:lvl w:ilvl="0" w:tplc="4A10C34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2" w15:restartNumberingAfterBreak="0">
    <w:nsid w:val="42B9002A"/>
    <w:multiLevelType w:val="hybridMultilevel"/>
    <w:tmpl w:val="E444A908"/>
    <w:lvl w:ilvl="0" w:tplc="1DBE753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3" w15:restartNumberingAfterBreak="0">
    <w:nsid w:val="4A3A4AA0"/>
    <w:multiLevelType w:val="multilevel"/>
    <w:tmpl w:val="1EC8661E"/>
    <w:styleLink w:val="WW8Num6"/>
    <w:lvl w:ilvl="0">
      <w:numFmt w:val="bullet"/>
      <w:lvlText w:val="-"/>
      <w:lvlJc w:val="left"/>
      <w:pPr>
        <w:ind w:left="1068" w:hanging="360"/>
      </w:pPr>
      <w:rPr>
        <w:rFonts w:ascii="Times New Roman" w:hAnsi="Times New Roman" w:cs="Times New Roman"/>
        <w:sz w:val="20"/>
        <w:szCs w:val="20"/>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44" w15:restartNumberingAfterBreak="0">
    <w:nsid w:val="4B9722B5"/>
    <w:multiLevelType w:val="hybridMultilevel"/>
    <w:tmpl w:val="778A623E"/>
    <w:lvl w:ilvl="0" w:tplc="900495BA">
      <w:start w:val="1"/>
      <w:numFmt w:val="lowerLetter"/>
      <w:lvlText w:val="%1)"/>
      <w:lvlJc w:val="left"/>
      <w:pPr>
        <w:ind w:left="1764" w:hanging="360"/>
      </w:pPr>
      <w:rPr>
        <w:rFonts w:hint="default"/>
      </w:rPr>
    </w:lvl>
    <w:lvl w:ilvl="1" w:tplc="041A0019" w:tentative="1">
      <w:start w:val="1"/>
      <w:numFmt w:val="lowerLetter"/>
      <w:lvlText w:val="%2."/>
      <w:lvlJc w:val="left"/>
      <w:pPr>
        <w:ind w:left="2484" w:hanging="360"/>
      </w:pPr>
    </w:lvl>
    <w:lvl w:ilvl="2" w:tplc="041A001B" w:tentative="1">
      <w:start w:val="1"/>
      <w:numFmt w:val="lowerRoman"/>
      <w:lvlText w:val="%3."/>
      <w:lvlJc w:val="right"/>
      <w:pPr>
        <w:ind w:left="3204" w:hanging="180"/>
      </w:pPr>
    </w:lvl>
    <w:lvl w:ilvl="3" w:tplc="041A000F" w:tentative="1">
      <w:start w:val="1"/>
      <w:numFmt w:val="decimal"/>
      <w:lvlText w:val="%4."/>
      <w:lvlJc w:val="left"/>
      <w:pPr>
        <w:ind w:left="3924" w:hanging="360"/>
      </w:pPr>
    </w:lvl>
    <w:lvl w:ilvl="4" w:tplc="041A0019" w:tentative="1">
      <w:start w:val="1"/>
      <w:numFmt w:val="lowerLetter"/>
      <w:lvlText w:val="%5."/>
      <w:lvlJc w:val="left"/>
      <w:pPr>
        <w:ind w:left="4644" w:hanging="360"/>
      </w:pPr>
    </w:lvl>
    <w:lvl w:ilvl="5" w:tplc="041A001B" w:tentative="1">
      <w:start w:val="1"/>
      <w:numFmt w:val="lowerRoman"/>
      <w:lvlText w:val="%6."/>
      <w:lvlJc w:val="right"/>
      <w:pPr>
        <w:ind w:left="5364" w:hanging="180"/>
      </w:pPr>
    </w:lvl>
    <w:lvl w:ilvl="6" w:tplc="041A000F" w:tentative="1">
      <w:start w:val="1"/>
      <w:numFmt w:val="decimal"/>
      <w:lvlText w:val="%7."/>
      <w:lvlJc w:val="left"/>
      <w:pPr>
        <w:ind w:left="6084" w:hanging="360"/>
      </w:pPr>
    </w:lvl>
    <w:lvl w:ilvl="7" w:tplc="041A0019" w:tentative="1">
      <w:start w:val="1"/>
      <w:numFmt w:val="lowerLetter"/>
      <w:lvlText w:val="%8."/>
      <w:lvlJc w:val="left"/>
      <w:pPr>
        <w:ind w:left="6804" w:hanging="360"/>
      </w:pPr>
    </w:lvl>
    <w:lvl w:ilvl="8" w:tplc="041A001B" w:tentative="1">
      <w:start w:val="1"/>
      <w:numFmt w:val="lowerRoman"/>
      <w:lvlText w:val="%9."/>
      <w:lvlJc w:val="right"/>
      <w:pPr>
        <w:ind w:left="7524" w:hanging="180"/>
      </w:pPr>
    </w:lvl>
  </w:abstractNum>
  <w:abstractNum w:abstractNumId="45" w15:restartNumberingAfterBreak="0">
    <w:nsid w:val="4DCB2497"/>
    <w:multiLevelType w:val="hybridMultilevel"/>
    <w:tmpl w:val="825C8BD8"/>
    <w:lvl w:ilvl="0" w:tplc="92820C6A">
      <w:start w:val="1"/>
      <w:numFmt w:val="decimal"/>
      <w:lvlText w:val="%1."/>
      <w:lvlJc w:val="left"/>
      <w:pPr>
        <w:ind w:left="1778" w:hanging="360"/>
      </w:pPr>
      <w:rPr>
        <w:rFonts w:hint="default"/>
      </w:rPr>
    </w:lvl>
    <w:lvl w:ilvl="1" w:tplc="041A0019" w:tentative="1">
      <w:start w:val="1"/>
      <w:numFmt w:val="lowerLetter"/>
      <w:lvlText w:val="%2."/>
      <w:lvlJc w:val="left"/>
      <w:pPr>
        <w:ind w:left="2498" w:hanging="360"/>
      </w:pPr>
    </w:lvl>
    <w:lvl w:ilvl="2" w:tplc="041A001B" w:tentative="1">
      <w:start w:val="1"/>
      <w:numFmt w:val="lowerRoman"/>
      <w:lvlText w:val="%3."/>
      <w:lvlJc w:val="right"/>
      <w:pPr>
        <w:ind w:left="3218" w:hanging="180"/>
      </w:pPr>
    </w:lvl>
    <w:lvl w:ilvl="3" w:tplc="041A000F" w:tentative="1">
      <w:start w:val="1"/>
      <w:numFmt w:val="decimal"/>
      <w:lvlText w:val="%4."/>
      <w:lvlJc w:val="left"/>
      <w:pPr>
        <w:ind w:left="3938" w:hanging="360"/>
      </w:pPr>
    </w:lvl>
    <w:lvl w:ilvl="4" w:tplc="041A0019" w:tentative="1">
      <w:start w:val="1"/>
      <w:numFmt w:val="lowerLetter"/>
      <w:lvlText w:val="%5."/>
      <w:lvlJc w:val="left"/>
      <w:pPr>
        <w:ind w:left="4658" w:hanging="360"/>
      </w:pPr>
    </w:lvl>
    <w:lvl w:ilvl="5" w:tplc="041A001B" w:tentative="1">
      <w:start w:val="1"/>
      <w:numFmt w:val="lowerRoman"/>
      <w:lvlText w:val="%6."/>
      <w:lvlJc w:val="right"/>
      <w:pPr>
        <w:ind w:left="5378" w:hanging="180"/>
      </w:pPr>
    </w:lvl>
    <w:lvl w:ilvl="6" w:tplc="041A000F" w:tentative="1">
      <w:start w:val="1"/>
      <w:numFmt w:val="decimal"/>
      <w:lvlText w:val="%7."/>
      <w:lvlJc w:val="left"/>
      <w:pPr>
        <w:ind w:left="6098" w:hanging="360"/>
      </w:pPr>
    </w:lvl>
    <w:lvl w:ilvl="7" w:tplc="041A0019" w:tentative="1">
      <w:start w:val="1"/>
      <w:numFmt w:val="lowerLetter"/>
      <w:lvlText w:val="%8."/>
      <w:lvlJc w:val="left"/>
      <w:pPr>
        <w:ind w:left="6818" w:hanging="360"/>
      </w:pPr>
    </w:lvl>
    <w:lvl w:ilvl="8" w:tplc="041A001B" w:tentative="1">
      <w:start w:val="1"/>
      <w:numFmt w:val="lowerRoman"/>
      <w:lvlText w:val="%9."/>
      <w:lvlJc w:val="right"/>
      <w:pPr>
        <w:ind w:left="7538" w:hanging="180"/>
      </w:pPr>
    </w:lvl>
  </w:abstractNum>
  <w:abstractNum w:abstractNumId="46" w15:restartNumberingAfterBreak="0">
    <w:nsid w:val="4E5733B8"/>
    <w:multiLevelType w:val="hybridMultilevel"/>
    <w:tmpl w:val="CA1041A8"/>
    <w:lvl w:ilvl="0" w:tplc="AB66E76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7" w15:restartNumberingAfterBreak="0">
    <w:nsid w:val="505C0FCD"/>
    <w:multiLevelType w:val="hybridMultilevel"/>
    <w:tmpl w:val="749E5FDA"/>
    <w:lvl w:ilvl="0" w:tplc="A64C2D3A">
      <w:start w:val="99"/>
      <w:numFmt w:val="bullet"/>
      <w:lvlText w:val="-"/>
      <w:lvlJc w:val="left"/>
      <w:pPr>
        <w:ind w:left="720" w:hanging="360"/>
      </w:pPr>
      <w:rPr>
        <w:rFonts w:ascii="Liberation Serif" w:eastAsia="SimSun" w:hAnsi="Liberation Serif"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51D46751"/>
    <w:multiLevelType w:val="hybridMultilevel"/>
    <w:tmpl w:val="17708500"/>
    <w:lvl w:ilvl="0" w:tplc="B128E640">
      <w:start w:val="1"/>
      <w:numFmt w:val="upperRoman"/>
      <w:lvlText w:val="%1."/>
      <w:lvlJc w:val="left"/>
      <w:pPr>
        <w:ind w:left="1065" w:hanging="360"/>
      </w:pPr>
      <w:rPr>
        <w:rFonts w:ascii="Times New Roman" w:eastAsia="Times New Roman" w:hAnsi="Times New Roman" w:cs="Times New Roman"/>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9" w15:restartNumberingAfterBreak="0">
    <w:nsid w:val="521F279B"/>
    <w:multiLevelType w:val="hybridMultilevel"/>
    <w:tmpl w:val="01B612FE"/>
    <w:lvl w:ilvl="0" w:tplc="DCF08DA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0"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1" w15:restartNumberingAfterBreak="0">
    <w:nsid w:val="55974539"/>
    <w:multiLevelType w:val="hybridMultilevel"/>
    <w:tmpl w:val="C5863700"/>
    <w:lvl w:ilvl="0" w:tplc="62A850E4">
      <w:start w:val="3"/>
      <w:numFmt w:val="bullet"/>
      <w:lvlText w:val="-"/>
      <w:lvlJc w:val="left"/>
      <w:pPr>
        <w:ind w:left="1128"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52" w15:restartNumberingAfterBreak="0">
    <w:nsid w:val="57DD123E"/>
    <w:multiLevelType w:val="multilevel"/>
    <w:tmpl w:val="51FEFA48"/>
    <w:lvl w:ilvl="0">
      <w:start w:val="1"/>
      <w:numFmt w:val="bullet"/>
      <w:lvlText w:val="-"/>
      <w:lvlJc w:val="left"/>
      <w:pPr>
        <w:ind w:left="1135" w:firstLine="0"/>
      </w:pPr>
      <w:rPr>
        <w:rFonts w:ascii="Arial" w:eastAsia="Arial" w:hAnsi="Arial" w:cs="Arial" w:hint="default"/>
        <w:b w:val="0"/>
        <w:bCs w:val="0"/>
        <w:i w:val="0"/>
        <w:iCs w:val="0"/>
        <w:smallCaps w:val="0"/>
        <w:strike w:val="0"/>
        <w:color w:val="000000"/>
        <w:spacing w:val="0"/>
        <w:w w:val="100"/>
        <w:position w:val="0"/>
        <w:sz w:val="21"/>
        <w:szCs w:val="21"/>
        <w:u w:val="none"/>
      </w:rPr>
    </w:lvl>
    <w:lvl w:ilvl="1">
      <w:start w:val="1"/>
      <w:numFmt w:val="decimal"/>
      <w:lvlText w:val="%2."/>
      <w:lvlJc w:val="left"/>
      <w:pPr>
        <w:ind w:left="0" w:firstLine="0"/>
      </w:pPr>
      <w:rPr>
        <w:rFonts w:ascii="Times New Roman" w:eastAsia="Arial" w:hAnsi="Times New Roman" w:cs="Times New Roman" w:hint="default"/>
        <w:b w:val="0"/>
        <w:bCs/>
        <w:i w:val="0"/>
        <w:iCs w:val="0"/>
        <w:smallCaps w:val="0"/>
        <w:strike w:val="0"/>
        <w:color w:val="000000"/>
        <w:spacing w:val="0"/>
        <w:w w:val="100"/>
        <w:position w:val="0"/>
        <w:sz w:val="22"/>
        <w:szCs w:val="20"/>
        <w:u w:val="none"/>
      </w:rPr>
    </w:lvl>
    <w:lvl w:ilvl="2">
      <w:start w:val="2"/>
      <w:numFmt w:val="decimal"/>
      <w:lvlText w:val="(%3)"/>
      <w:lvlJc w:val="left"/>
      <w:pPr>
        <w:ind w:left="0" w:firstLine="0"/>
      </w:pPr>
      <w:rPr>
        <w:rFonts w:ascii="Times New Roman" w:eastAsia="Arial" w:hAnsi="Times New Roman" w:cs="Times New Roman" w:hint="default"/>
        <w:b w:val="0"/>
        <w:bCs w:val="0"/>
        <w:i/>
        <w:iCs w:val="0"/>
        <w:smallCaps w:val="0"/>
        <w:strike w:val="0"/>
        <w:color w:val="000000"/>
        <w:spacing w:val="0"/>
        <w:w w:val="100"/>
        <w:position w:val="0"/>
        <w:sz w:val="21"/>
        <w:szCs w:val="21"/>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58F91056"/>
    <w:multiLevelType w:val="hybridMultilevel"/>
    <w:tmpl w:val="E5E65A48"/>
    <w:lvl w:ilvl="0" w:tplc="F362A89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4" w15:restartNumberingAfterBreak="0">
    <w:nsid w:val="5FDB2748"/>
    <w:multiLevelType w:val="hybridMultilevel"/>
    <w:tmpl w:val="7046BE2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5" w15:restartNumberingAfterBreak="0">
    <w:nsid w:val="600906A3"/>
    <w:multiLevelType w:val="hybridMultilevel"/>
    <w:tmpl w:val="8F3A46C2"/>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6" w15:restartNumberingAfterBreak="0">
    <w:nsid w:val="60126F2C"/>
    <w:multiLevelType w:val="hybridMultilevel"/>
    <w:tmpl w:val="A8542EB4"/>
    <w:lvl w:ilvl="0" w:tplc="9C7E0406">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7" w15:restartNumberingAfterBreak="0">
    <w:nsid w:val="62272B81"/>
    <w:multiLevelType w:val="hybridMultilevel"/>
    <w:tmpl w:val="29F89710"/>
    <w:lvl w:ilvl="0" w:tplc="97B81E06">
      <w:start w:val="3"/>
      <w:numFmt w:val="lowerLetter"/>
      <w:lvlText w:val="%1)"/>
      <w:lvlJc w:val="left"/>
      <w:pPr>
        <w:ind w:left="720" w:hanging="360"/>
      </w:pPr>
      <w:rPr>
        <w:rFonts w:eastAsia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62BB7BB6"/>
    <w:multiLevelType w:val="hybridMultilevel"/>
    <w:tmpl w:val="E480B280"/>
    <w:lvl w:ilvl="0" w:tplc="FE00D1D8">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9" w15:restartNumberingAfterBreak="0">
    <w:nsid w:val="63725594"/>
    <w:multiLevelType w:val="hybridMultilevel"/>
    <w:tmpl w:val="34C6E368"/>
    <w:lvl w:ilvl="0" w:tplc="102CD6F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0" w15:restartNumberingAfterBreak="0">
    <w:nsid w:val="64992103"/>
    <w:multiLevelType w:val="hybridMultilevel"/>
    <w:tmpl w:val="95CE70F0"/>
    <w:lvl w:ilvl="0" w:tplc="9B5CC024">
      <w:start w:val="12"/>
      <w:numFmt w:val="bullet"/>
      <w:lvlText w:val="-"/>
      <w:lvlJc w:val="left"/>
      <w:pPr>
        <w:ind w:left="1068" w:hanging="360"/>
      </w:pPr>
      <w:rPr>
        <w:rFonts w:ascii="Times New Roman" w:eastAsia="Times New Roman" w:hAnsi="Times New Roman" w:cs="Times New Roman" w:hint="default"/>
        <w:i w:val="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1" w15:restartNumberingAfterBreak="0">
    <w:nsid w:val="666A3D5A"/>
    <w:multiLevelType w:val="hybridMultilevel"/>
    <w:tmpl w:val="AF865DD4"/>
    <w:lvl w:ilvl="0" w:tplc="413ACAA4">
      <w:start w:val="1"/>
      <w:numFmt w:val="lowerLetter"/>
      <w:lvlText w:val="%1)"/>
      <w:lvlJc w:val="left"/>
      <w:pPr>
        <w:ind w:left="1920" w:hanging="360"/>
      </w:pPr>
      <w:rPr>
        <w:rFonts w:hint="default"/>
      </w:rPr>
    </w:lvl>
    <w:lvl w:ilvl="1" w:tplc="041A0019" w:tentative="1">
      <w:start w:val="1"/>
      <w:numFmt w:val="lowerLetter"/>
      <w:lvlText w:val="%2."/>
      <w:lvlJc w:val="left"/>
      <w:pPr>
        <w:ind w:left="2640" w:hanging="360"/>
      </w:pPr>
    </w:lvl>
    <w:lvl w:ilvl="2" w:tplc="041A001B" w:tentative="1">
      <w:start w:val="1"/>
      <w:numFmt w:val="lowerRoman"/>
      <w:lvlText w:val="%3."/>
      <w:lvlJc w:val="right"/>
      <w:pPr>
        <w:ind w:left="3360" w:hanging="180"/>
      </w:pPr>
    </w:lvl>
    <w:lvl w:ilvl="3" w:tplc="041A000F" w:tentative="1">
      <w:start w:val="1"/>
      <w:numFmt w:val="decimal"/>
      <w:lvlText w:val="%4."/>
      <w:lvlJc w:val="left"/>
      <w:pPr>
        <w:ind w:left="4080" w:hanging="360"/>
      </w:pPr>
    </w:lvl>
    <w:lvl w:ilvl="4" w:tplc="041A0019" w:tentative="1">
      <w:start w:val="1"/>
      <w:numFmt w:val="lowerLetter"/>
      <w:lvlText w:val="%5."/>
      <w:lvlJc w:val="left"/>
      <w:pPr>
        <w:ind w:left="4800" w:hanging="360"/>
      </w:pPr>
    </w:lvl>
    <w:lvl w:ilvl="5" w:tplc="041A001B" w:tentative="1">
      <w:start w:val="1"/>
      <w:numFmt w:val="lowerRoman"/>
      <w:lvlText w:val="%6."/>
      <w:lvlJc w:val="right"/>
      <w:pPr>
        <w:ind w:left="5520" w:hanging="180"/>
      </w:pPr>
    </w:lvl>
    <w:lvl w:ilvl="6" w:tplc="041A000F" w:tentative="1">
      <w:start w:val="1"/>
      <w:numFmt w:val="decimal"/>
      <w:lvlText w:val="%7."/>
      <w:lvlJc w:val="left"/>
      <w:pPr>
        <w:ind w:left="6240" w:hanging="360"/>
      </w:pPr>
    </w:lvl>
    <w:lvl w:ilvl="7" w:tplc="041A0019" w:tentative="1">
      <w:start w:val="1"/>
      <w:numFmt w:val="lowerLetter"/>
      <w:lvlText w:val="%8."/>
      <w:lvlJc w:val="left"/>
      <w:pPr>
        <w:ind w:left="6960" w:hanging="360"/>
      </w:pPr>
    </w:lvl>
    <w:lvl w:ilvl="8" w:tplc="041A001B" w:tentative="1">
      <w:start w:val="1"/>
      <w:numFmt w:val="lowerRoman"/>
      <w:lvlText w:val="%9."/>
      <w:lvlJc w:val="right"/>
      <w:pPr>
        <w:ind w:left="7680" w:hanging="180"/>
      </w:pPr>
    </w:lvl>
  </w:abstractNum>
  <w:abstractNum w:abstractNumId="62" w15:restartNumberingAfterBreak="0">
    <w:nsid w:val="6A9772BC"/>
    <w:multiLevelType w:val="hybridMultilevel"/>
    <w:tmpl w:val="827AE7D4"/>
    <w:lvl w:ilvl="0" w:tplc="C9BCD136">
      <w:start w:val="1"/>
      <w:numFmt w:val="upperRoman"/>
      <w:lvlText w:val="%1."/>
      <w:lvlJc w:val="left"/>
      <w:pPr>
        <w:ind w:left="1287" w:hanging="72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63" w15:restartNumberingAfterBreak="0">
    <w:nsid w:val="72673595"/>
    <w:multiLevelType w:val="hybridMultilevel"/>
    <w:tmpl w:val="A86230FA"/>
    <w:lvl w:ilvl="0" w:tplc="00000005">
      <w:numFmt w:val="bullet"/>
      <w:lvlText w:val="-"/>
      <w:lvlJc w:val="left"/>
      <w:pPr>
        <w:ind w:left="2136" w:hanging="360"/>
      </w:pPr>
      <w:rPr>
        <w:rFonts w:ascii="Times New Roman" w:hAnsi="Times New Roman" w:cs="Times New Roman"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64" w15:restartNumberingAfterBreak="0">
    <w:nsid w:val="7637628C"/>
    <w:multiLevelType w:val="hybridMultilevel"/>
    <w:tmpl w:val="1B3E66A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7E956789"/>
    <w:multiLevelType w:val="hybridMultilevel"/>
    <w:tmpl w:val="4ABC7024"/>
    <w:lvl w:ilvl="0" w:tplc="5122FDF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6" w15:restartNumberingAfterBreak="0">
    <w:nsid w:val="7F3A18F7"/>
    <w:multiLevelType w:val="hybridMultilevel"/>
    <w:tmpl w:val="E8B4C930"/>
    <w:lvl w:ilvl="0" w:tplc="DB5600B8">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747385164">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434546062">
    <w:abstractNumId w:val="40"/>
  </w:num>
  <w:num w:numId="3" w16cid:durableId="1982152231">
    <w:abstractNumId w:val="26"/>
  </w:num>
  <w:num w:numId="4" w16cid:durableId="566838606">
    <w:abstractNumId w:val="43"/>
  </w:num>
  <w:num w:numId="5" w16cid:durableId="1476603522">
    <w:abstractNumId w:val="50"/>
  </w:num>
  <w:num w:numId="6" w16cid:durableId="1952591820">
    <w:abstractNumId w:val="17"/>
    <w:lvlOverride w:ilvl="0">
      <w:startOverride w:val="1"/>
    </w:lvlOverride>
  </w:num>
  <w:num w:numId="7" w16cid:durableId="521666747">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4885983">
    <w:abstractNumId w:val="6"/>
  </w:num>
  <w:num w:numId="9" w16cid:durableId="1525173354">
    <w:abstractNumId w:val="31"/>
  </w:num>
  <w:num w:numId="10" w16cid:durableId="2117360374">
    <w:abstractNumId w:val="12"/>
  </w:num>
  <w:num w:numId="11" w16cid:durableId="1299532189">
    <w:abstractNumId w:val="46"/>
  </w:num>
  <w:num w:numId="12" w16cid:durableId="1317294228">
    <w:abstractNumId w:val="20"/>
  </w:num>
  <w:num w:numId="13" w16cid:durableId="2074354179">
    <w:abstractNumId w:val="49"/>
  </w:num>
  <w:num w:numId="14" w16cid:durableId="1927030638">
    <w:abstractNumId w:val="13"/>
  </w:num>
  <w:num w:numId="15" w16cid:durableId="1314338725">
    <w:abstractNumId w:val="15"/>
  </w:num>
  <w:num w:numId="16" w16cid:durableId="2067684007">
    <w:abstractNumId w:val="23"/>
  </w:num>
  <w:num w:numId="17" w16cid:durableId="215821017">
    <w:abstractNumId w:val="39"/>
  </w:num>
  <w:num w:numId="18" w16cid:durableId="176578374">
    <w:abstractNumId w:val="51"/>
  </w:num>
  <w:num w:numId="19" w16cid:durableId="1425151941">
    <w:abstractNumId w:val="42"/>
  </w:num>
  <w:num w:numId="20" w16cid:durableId="65955979">
    <w:abstractNumId w:val="16"/>
  </w:num>
  <w:num w:numId="21" w16cid:durableId="1316685976">
    <w:abstractNumId w:val="63"/>
  </w:num>
  <w:num w:numId="22" w16cid:durableId="1694722621">
    <w:abstractNumId w:val="56"/>
  </w:num>
  <w:num w:numId="23" w16cid:durableId="455876055">
    <w:abstractNumId w:val="4"/>
  </w:num>
  <w:num w:numId="24" w16cid:durableId="1921593875">
    <w:abstractNumId w:val="66"/>
  </w:num>
  <w:num w:numId="25" w16cid:durableId="1361321165">
    <w:abstractNumId w:val="29"/>
  </w:num>
  <w:num w:numId="26" w16cid:durableId="1712077134">
    <w:abstractNumId w:val="41"/>
  </w:num>
  <w:num w:numId="27" w16cid:durableId="929701488">
    <w:abstractNumId w:val="62"/>
  </w:num>
  <w:num w:numId="28" w16cid:durableId="355690329">
    <w:abstractNumId w:val="5"/>
  </w:num>
  <w:num w:numId="29" w16cid:durableId="175966046">
    <w:abstractNumId w:val="28"/>
  </w:num>
  <w:num w:numId="30" w16cid:durableId="1424717599">
    <w:abstractNumId w:val="48"/>
  </w:num>
  <w:num w:numId="31" w16cid:durableId="834036295">
    <w:abstractNumId w:val="22"/>
  </w:num>
  <w:num w:numId="32" w16cid:durableId="5048249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19245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7108905">
    <w:abstractNumId w:val="52"/>
    <w:lvlOverride w:ilvl="0"/>
    <w:lvlOverride w:ilvl="1">
      <w:startOverride w:val="1"/>
    </w:lvlOverride>
    <w:lvlOverride w:ilvl="2">
      <w:startOverride w:val="2"/>
    </w:lvlOverride>
    <w:lvlOverride w:ilvl="3"/>
    <w:lvlOverride w:ilvl="4"/>
    <w:lvlOverride w:ilvl="5"/>
    <w:lvlOverride w:ilvl="6"/>
    <w:lvlOverride w:ilvl="7"/>
    <w:lvlOverride w:ilvl="8"/>
  </w:num>
  <w:num w:numId="35" w16cid:durableId="898827540">
    <w:abstractNumId w:val="33"/>
  </w:num>
  <w:num w:numId="36" w16cid:durableId="194000092">
    <w:abstractNumId w:val="19"/>
  </w:num>
  <w:num w:numId="37" w16cid:durableId="317877934">
    <w:abstractNumId w:val="47"/>
  </w:num>
  <w:num w:numId="38" w16cid:durableId="1736586326">
    <w:abstractNumId w:val="37"/>
  </w:num>
  <w:num w:numId="39" w16cid:durableId="342436227">
    <w:abstractNumId w:val="54"/>
  </w:num>
  <w:num w:numId="40" w16cid:durableId="933634187">
    <w:abstractNumId w:val="30"/>
  </w:num>
  <w:num w:numId="41" w16cid:durableId="474638607">
    <w:abstractNumId w:val="18"/>
  </w:num>
  <w:num w:numId="42" w16cid:durableId="983004911">
    <w:abstractNumId w:val="32"/>
  </w:num>
  <w:num w:numId="43" w16cid:durableId="1889875083">
    <w:abstractNumId w:val="36"/>
  </w:num>
  <w:num w:numId="44" w16cid:durableId="2106682380">
    <w:abstractNumId w:val="11"/>
  </w:num>
  <w:num w:numId="45" w16cid:durableId="718629209">
    <w:abstractNumId w:val="34"/>
  </w:num>
  <w:num w:numId="46" w16cid:durableId="1079910805">
    <w:abstractNumId w:val="58"/>
  </w:num>
  <w:num w:numId="47" w16cid:durableId="30038212">
    <w:abstractNumId w:val="45"/>
  </w:num>
  <w:num w:numId="48" w16cid:durableId="446393863">
    <w:abstractNumId w:val="38"/>
  </w:num>
  <w:num w:numId="49" w16cid:durableId="1176270384">
    <w:abstractNumId w:val="44"/>
  </w:num>
  <w:num w:numId="50" w16cid:durableId="1637446903">
    <w:abstractNumId w:val="61"/>
  </w:num>
  <w:num w:numId="51" w16cid:durableId="110050774">
    <w:abstractNumId w:val="25"/>
  </w:num>
  <w:num w:numId="52" w16cid:durableId="1880891690">
    <w:abstractNumId w:val="65"/>
  </w:num>
  <w:num w:numId="53" w16cid:durableId="1975062777">
    <w:abstractNumId w:val="7"/>
  </w:num>
  <w:num w:numId="54" w16cid:durableId="2094886426">
    <w:abstractNumId w:val="10"/>
  </w:num>
  <w:num w:numId="55" w16cid:durableId="552886114">
    <w:abstractNumId w:val="59"/>
  </w:num>
  <w:num w:numId="56" w16cid:durableId="154221620">
    <w:abstractNumId w:val="60"/>
  </w:num>
  <w:num w:numId="57" w16cid:durableId="1568689599">
    <w:abstractNumId w:val="8"/>
  </w:num>
  <w:num w:numId="58" w16cid:durableId="715471126">
    <w:abstractNumId w:val="55"/>
  </w:num>
  <w:num w:numId="59" w16cid:durableId="1608536962">
    <w:abstractNumId w:val="9"/>
  </w:num>
  <w:num w:numId="60" w16cid:durableId="2104912762">
    <w:abstractNumId w:val="27"/>
  </w:num>
  <w:num w:numId="61" w16cid:durableId="2061201655">
    <w:abstractNumId w:val="24"/>
  </w:num>
  <w:num w:numId="62" w16cid:durableId="1953170725">
    <w:abstractNumId w:val="53"/>
  </w:num>
  <w:num w:numId="63" w16cid:durableId="2026207120">
    <w:abstractNumId w:val="5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A0"/>
    <w:rsid w:val="00000047"/>
    <w:rsid w:val="00006380"/>
    <w:rsid w:val="000078BF"/>
    <w:rsid w:val="00010890"/>
    <w:rsid w:val="000109C1"/>
    <w:rsid w:val="0001632F"/>
    <w:rsid w:val="000223A2"/>
    <w:rsid w:val="00025CA6"/>
    <w:rsid w:val="000279FF"/>
    <w:rsid w:val="00030107"/>
    <w:rsid w:val="0003010C"/>
    <w:rsid w:val="00032F18"/>
    <w:rsid w:val="00033A3F"/>
    <w:rsid w:val="00035C1D"/>
    <w:rsid w:val="0003774B"/>
    <w:rsid w:val="00037B2B"/>
    <w:rsid w:val="00045CC9"/>
    <w:rsid w:val="00050E1B"/>
    <w:rsid w:val="00052E3D"/>
    <w:rsid w:val="00055F3C"/>
    <w:rsid w:val="00057941"/>
    <w:rsid w:val="00064C61"/>
    <w:rsid w:val="0006603C"/>
    <w:rsid w:val="00067FF3"/>
    <w:rsid w:val="000713C7"/>
    <w:rsid w:val="000716D3"/>
    <w:rsid w:val="00074DA1"/>
    <w:rsid w:val="00075E68"/>
    <w:rsid w:val="00081ACD"/>
    <w:rsid w:val="00081D2C"/>
    <w:rsid w:val="00094E32"/>
    <w:rsid w:val="0009522C"/>
    <w:rsid w:val="00095386"/>
    <w:rsid w:val="000965D0"/>
    <w:rsid w:val="000977C6"/>
    <w:rsid w:val="000B7101"/>
    <w:rsid w:val="000D03B8"/>
    <w:rsid w:val="000D5813"/>
    <w:rsid w:val="000F322F"/>
    <w:rsid w:val="00100AEA"/>
    <w:rsid w:val="001039F6"/>
    <w:rsid w:val="0010523E"/>
    <w:rsid w:val="00111F97"/>
    <w:rsid w:val="00112E05"/>
    <w:rsid w:val="00113232"/>
    <w:rsid w:val="00122293"/>
    <w:rsid w:val="001239BB"/>
    <w:rsid w:val="00123A8C"/>
    <w:rsid w:val="0012554F"/>
    <w:rsid w:val="00127866"/>
    <w:rsid w:val="00132443"/>
    <w:rsid w:val="00137A98"/>
    <w:rsid w:val="00150C7F"/>
    <w:rsid w:val="0016107E"/>
    <w:rsid w:val="0016538E"/>
    <w:rsid w:val="001708C9"/>
    <w:rsid w:val="0017195B"/>
    <w:rsid w:val="00173762"/>
    <w:rsid w:val="00175D69"/>
    <w:rsid w:val="00176C5C"/>
    <w:rsid w:val="0019216B"/>
    <w:rsid w:val="001935BC"/>
    <w:rsid w:val="00193E57"/>
    <w:rsid w:val="0019579F"/>
    <w:rsid w:val="001A0073"/>
    <w:rsid w:val="001A0100"/>
    <w:rsid w:val="001B457C"/>
    <w:rsid w:val="001D1A79"/>
    <w:rsid w:val="001D7319"/>
    <w:rsid w:val="001E13B2"/>
    <w:rsid w:val="001E2A85"/>
    <w:rsid w:val="0020444C"/>
    <w:rsid w:val="002046CF"/>
    <w:rsid w:val="00212246"/>
    <w:rsid w:val="00212434"/>
    <w:rsid w:val="002137A8"/>
    <w:rsid w:val="00213A27"/>
    <w:rsid w:val="002144A3"/>
    <w:rsid w:val="00214518"/>
    <w:rsid w:val="00220DD3"/>
    <w:rsid w:val="00237AC3"/>
    <w:rsid w:val="00237FBB"/>
    <w:rsid w:val="00240F37"/>
    <w:rsid w:val="00241177"/>
    <w:rsid w:val="00243B56"/>
    <w:rsid w:val="00244DFC"/>
    <w:rsid w:val="00245548"/>
    <w:rsid w:val="00246045"/>
    <w:rsid w:val="002634C9"/>
    <w:rsid w:val="0026426D"/>
    <w:rsid w:val="0026467F"/>
    <w:rsid w:val="00264AD4"/>
    <w:rsid w:val="00267984"/>
    <w:rsid w:val="00272C63"/>
    <w:rsid w:val="00272E68"/>
    <w:rsid w:val="00273577"/>
    <w:rsid w:val="00274DB4"/>
    <w:rsid w:val="00280393"/>
    <w:rsid w:val="00282D8F"/>
    <w:rsid w:val="0028397E"/>
    <w:rsid w:val="00284316"/>
    <w:rsid w:val="002870DB"/>
    <w:rsid w:val="00292E1B"/>
    <w:rsid w:val="002A0389"/>
    <w:rsid w:val="002A6BDB"/>
    <w:rsid w:val="002B13C9"/>
    <w:rsid w:val="002B1AE9"/>
    <w:rsid w:val="002B1BE1"/>
    <w:rsid w:val="002B33FB"/>
    <w:rsid w:val="002B39CD"/>
    <w:rsid w:val="002B7AD0"/>
    <w:rsid w:val="002C0499"/>
    <w:rsid w:val="002C79A3"/>
    <w:rsid w:val="002C7F40"/>
    <w:rsid w:val="002E0B16"/>
    <w:rsid w:val="002E1085"/>
    <w:rsid w:val="002E5627"/>
    <w:rsid w:val="002F4C5E"/>
    <w:rsid w:val="0031005D"/>
    <w:rsid w:val="00317D02"/>
    <w:rsid w:val="00320739"/>
    <w:rsid w:val="003256D7"/>
    <w:rsid w:val="00326BC6"/>
    <w:rsid w:val="00334E9F"/>
    <w:rsid w:val="003376D9"/>
    <w:rsid w:val="00342D79"/>
    <w:rsid w:val="00344969"/>
    <w:rsid w:val="0035185B"/>
    <w:rsid w:val="00351FD2"/>
    <w:rsid w:val="00356238"/>
    <w:rsid w:val="00357715"/>
    <w:rsid w:val="003659CE"/>
    <w:rsid w:val="0037256B"/>
    <w:rsid w:val="003863AF"/>
    <w:rsid w:val="003943B8"/>
    <w:rsid w:val="003A4F7D"/>
    <w:rsid w:val="003B6BE9"/>
    <w:rsid w:val="003C017C"/>
    <w:rsid w:val="003C6F83"/>
    <w:rsid w:val="003C7280"/>
    <w:rsid w:val="003C789C"/>
    <w:rsid w:val="003D1571"/>
    <w:rsid w:val="003D53C4"/>
    <w:rsid w:val="003D5668"/>
    <w:rsid w:val="003D5E18"/>
    <w:rsid w:val="003E08B7"/>
    <w:rsid w:val="003E3165"/>
    <w:rsid w:val="003E609A"/>
    <w:rsid w:val="003F3581"/>
    <w:rsid w:val="003F69EA"/>
    <w:rsid w:val="0040023C"/>
    <w:rsid w:val="0040296A"/>
    <w:rsid w:val="00402CBA"/>
    <w:rsid w:val="00405009"/>
    <w:rsid w:val="004145FD"/>
    <w:rsid w:val="004155C9"/>
    <w:rsid w:val="00423C21"/>
    <w:rsid w:val="00424A25"/>
    <w:rsid w:val="004271C6"/>
    <w:rsid w:val="00431725"/>
    <w:rsid w:val="00433145"/>
    <w:rsid w:val="00434AC0"/>
    <w:rsid w:val="004365E8"/>
    <w:rsid w:val="00443035"/>
    <w:rsid w:val="00443752"/>
    <w:rsid w:val="00445BFD"/>
    <w:rsid w:val="0045121B"/>
    <w:rsid w:val="00456F6D"/>
    <w:rsid w:val="00457203"/>
    <w:rsid w:val="004622DF"/>
    <w:rsid w:val="004649EF"/>
    <w:rsid w:val="00464A24"/>
    <w:rsid w:val="004728BA"/>
    <w:rsid w:val="0047753D"/>
    <w:rsid w:val="00480EA3"/>
    <w:rsid w:val="00483B18"/>
    <w:rsid w:val="00487078"/>
    <w:rsid w:val="0049230E"/>
    <w:rsid w:val="00492932"/>
    <w:rsid w:val="004939CB"/>
    <w:rsid w:val="004A1AE5"/>
    <w:rsid w:val="004A28A7"/>
    <w:rsid w:val="004A2C4C"/>
    <w:rsid w:val="004A5A64"/>
    <w:rsid w:val="004C6BE5"/>
    <w:rsid w:val="004D7715"/>
    <w:rsid w:val="004E0E33"/>
    <w:rsid w:val="004E1DC3"/>
    <w:rsid w:val="004E254C"/>
    <w:rsid w:val="004E3B32"/>
    <w:rsid w:val="004E3D3E"/>
    <w:rsid w:val="004E5869"/>
    <w:rsid w:val="004E7141"/>
    <w:rsid w:val="004E7929"/>
    <w:rsid w:val="004F1A65"/>
    <w:rsid w:val="00510FF8"/>
    <w:rsid w:val="00511836"/>
    <w:rsid w:val="00512FDB"/>
    <w:rsid w:val="005130D5"/>
    <w:rsid w:val="0051374B"/>
    <w:rsid w:val="005148CD"/>
    <w:rsid w:val="00516AB4"/>
    <w:rsid w:val="00516E8A"/>
    <w:rsid w:val="00517E8D"/>
    <w:rsid w:val="0052010F"/>
    <w:rsid w:val="00521FF4"/>
    <w:rsid w:val="0052302B"/>
    <w:rsid w:val="00533CBF"/>
    <w:rsid w:val="005413E5"/>
    <w:rsid w:val="00542DA3"/>
    <w:rsid w:val="00544305"/>
    <w:rsid w:val="00546FC6"/>
    <w:rsid w:val="00552115"/>
    <w:rsid w:val="005545F5"/>
    <w:rsid w:val="00564206"/>
    <w:rsid w:val="00565D40"/>
    <w:rsid w:val="00566BDF"/>
    <w:rsid w:val="00566FA4"/>
    <w:rsid w:val="0058008A"/>
    <w:rsid w:val="00580331"/>
    <w:rsid w:val="005830C7"/>
    <w:rsid w:val="00584D60"/>
    <w:rsid w:val="00597242"/>
    <w:rsid w:val="00597C59"/>
    <w:rsid w:val="005A4D9D"/>
    <w:rsid w:val="005A683E"/>
    <w:rsid w:val="005A6EFB"/>
    <w:rsid w:val="005A72D9"/>
    <w:rsid w:val="005B49B0"/>
    <w:rsid w:val="005C0D48"/>
    <w:rsid w:val="005C1B7E"/>
    <w:rsid w:val="005C45AA"/>
    <w:rsid w:val="005C5F58"/>
    <w:rsid w:val="005D038F"/>
    <w:rsid w:val="005D12E1"/>
    <w:rsid w:val="005F367D"/>
    <w:rsid w:val="005F5411"/>
    <w:rsid w:val="005F71C3"/>
    <w:rsid w:val="00601766"/>
    <w:rsid w:val="00602099"/>
    <w:rsid w:val="00602970"/>
    <w:rsid w:val="00602CFF"/>
    <w:rsid w:val="00604764"/>
    <w:rsid w:val="0060536C"/>
    <w:rsid w:val="006058D6"/>
    <w:rsid w:val="00610345"/>
    <w:rsid w:val="0061173B"/>
    <w:rsid w:val="00613E88"/>
    <w:rsid w:val="00616729"/>
    <w:rsid w:val="0062086A"/>
    <w:rsid w:val="00624C51"/>
    <w:rsid w:val="006254F9"/>
    <w:rsid w:val="00626E57"/>
    <w:rsid w:val="00632397"/>
    <w:rsid w:val="0063514B"/>
    <w:rsid w:val="006404B9"/>
    <w:rsid w:val="00641B7E"/>
    <w:rsid w:val="00642A09"/>
    <w:rsid w:val="00645DB5"/>
    <w:rsid w:val="0065304C"/>
    <w:rsid w:val="00653AF4"/>
    <w:rsid w:val="0065414D"/>
    <w:rsid w:val="00662835"/>
    <w:rsid w:val="00664DC0"/>
    <w:rsid w:val="00675C72"/>
    <w:rsid w:val="00682C0D"/>
    <w:rsid w:val="00684091"/>
    <w:rsid w:val="00692201"/>
    <w:rsid w:val="00692B80"/>
    <w:rsid w:val="006A2BBC"/>
    <w:rsid w:val="006B520C"/>
    <w:rsid w:val="006C694C"/>
    <w:rsid w:val="006C6BDE"/>
    <w:rsid w:val="006D7DC3"/>
    <w:rsid w:val="006F0030"/>
    <w:rsid w:val="006F2D11"/>
    <w:rsid w:val="006F4972"/>
    <w:rsid w:val="006F7EBB"/>
    <w:rsid w:val="00702FE3"/>
    <w:rsid w:val="00704761"/>
    <w:rsid w:val="00705637"/>
    <w:rsid w:val="00705C59"/>
    <w:rsid w:val="00721075"/>
    <w:rsid w:val="00723FD5"/>
    <w:rsid w:val="00731E39"/>
    <w:rsid w:val="0073245D"/>
    <w:rsid w:val="00732D2C"/>
    <w:rsid w:val="007336F2"/>
    <w:rsid w:val="0073685B"/>
    <w:rsid w:val="00742ACE"/>
    <w:rsid w:val="0074485F"/>
    <w:rsid w:val="00760B23"/>
    <w:rsid w:val="007714E9"/>
    <w:rsid w:val="00771A62"/>
    <w:rsid w:val="007740E2"/>
    <w:rsid w:val="00774E90"/>
    <w:rsid w:val="00776768"/>
    <w:rsid w:val="007777F6"/>
    <w:rsid w:val="00795272"/>
    <w:rsid w:val="00795BDB"/>
    <w:rsid w:val="007A0F7F"/>
    <w:rsid w:val="007B33AB"/>
    <w:rsid w:val="007B6F16"/>
    <w:rsid w:val="007C37FA"/>
    <w:rsid w:val="007D0B97"/>
    <w:rsid w:val="007D540A"/>
    <w:rsid w:val="007E07EF"/>
    <w:rsid w:val="007E111A"/>
    <w:rsid w:val="007E331F"/>
    <w:rsid w:val="007E3C4F"/>
    <w:rsid w:val="007E5443"/>
    <w:rsid w:val="007E7593"/>
    <w:rsid w:val="007F0419"/>
    <w:rsid w:val="007F3DA5"/>
    <w:rsid w:val="007F46F8"/>
    <w:rsid w:val="00800E88"/>
    <w:rsid w:val="00802170"/>
    <w:rsid w:val="00804E49"/>
    <w:rsid w:val="0081453F"/>
    <w:rsid w:val="008271E6"/>
    <w:rsid w:val="008310F6"/>
    <w:rsid w:val="008353BA"/>
    <w:rsid w:val="0083779B"/>
    <w:rsid w:val="00850A14"/>
    <w:rsid w:val="00853116"/>
    <w:rsid w:val="00861F80"/>
    <w:rsid w:val="0087333D"/>
    <w:rsid w:val="00881E72"/>
    <w:rsid w:val="00882D0E"/>
    <w:rsid w:val="008A08C1"/>
    <w:rsid w:val="008A2BC1"/>
    <w:rsid w:val="008B147B"/>
    <w:rsid w:val="008B3644"/>
    <w:rsid w:val="008B7480"/>
    <w:rsid w:val="008C1468"/>
    <w:rsid w:val="008C1896"/>
    <w:rsid w:val="008C632A"/>
    <w:rsid w:val="008D0CE2"/>
    <w:rsid w:val="008D2C8D"/>
    <w:rsid w:val="008D46BB"/>
    <w:rsid w:val="008D7DCE"/>
    <w:rsid w:val="008E17FB"/>
    <w:rsid w:val="008E2D16"/>
    <w:rsid w:val="008E5584"/>
    <w:rsid w:val="008F27DE"/>
    <w:rsid w:val="008F697D"/>
    <w:rsid w:val="00902933"/>
    <w:rsid w:val="00905271"/>
    <w:rsid w:val="00922DBA"/>
    <w:rsid w:val="009250A9"/>
    <w:rsid w:val="009261CE"/>
    <w:rsid w:val="00932ECB"/>
    <w:rsid w:val="00933AA4"/>
    <w:rsid w:val="00935F81"/>
    <w:rsid w:val="009375E0"/>
    <w:rsid w:val="009376E8"/>
    <w:rsid w:val="00937D63"/>
    <w:rsid w:val="00940F20"/>
    <w:rsid w:val="0094169A"/>
    <w:rsid w:val="00944122"/>
    <w:rsid w:val="009450F5"/>
    <w:rsid w:val="00946E00"/>
    <w:rsid w:val="009522CE"/>
    <w:rsid w:val="00952A48"/>
    <w:rsid w:val="00953173"/>
    <w:rsid w:val="0095486B"/>
    <w:rsid w:val="00957809"/>
    <w:rsid w:val="009605E9"/>
    <w:rsid w:val="0096154D"/>
    <w:rsid w:val="00963B16"/>
    <w:rsid w:val="00965BBD"/>
    <w:rsid w:val="0096731A"/>
    <w:rsid w:val="00974148"/>
    <w:rsid w:val="009774ED"/>
    <w:rsid w:val="00980D5A"/>
    <w:rsid w:val="00985690"/>
    <w:rsid w:val="00986874"/>
    <w:rsid w:val="0098761A"/>
    <w:rsid w:val="00991407"/>
    <w:rsid w:val="00991738"/>
    <w:rsid w:val="00995DDD"/>
    <w:rsid w:val="00995E11"/>
    <w:rsid w:val="00996C8A"/>
    <w:rsid w:val="009A534D"/>
    <w:rsid w:val="009A58EF"/>
    <w:rsid w:val="009B1359"/>
    <w:rsid w:val="009B4CC4"/>
    <w:rsid w:val="009B4E3E"/>
    <w:rsid w:val="009C4A8D"/>
    <w:rsid w:val="009D3350"/>
    <w:rsid w:val="009E1C1E"/>
    <w:rsid w:val="009E1C64"/>
    <w:rsid w:val="009E3DC0"/>
    <w:rsid w:val="009F4472"/>
    <w:rsid w:val="009F4859"/>
    <w:rsid w:val="009F60CD"/>
    <w:rsid w:val="00A04DE0"/>
    <w:rsid w:val="00A15A5B"/>
    <w:rsid w:val="00A161DD"/>
    <w:rsid w:val="00A205EB"/>
    <w:rsid w:val="00A225C4"/>
    <w:rsid w:val="00A25CA2"/>
    <w:rsid w:val="00A26ED3"/>
    <w:rsid w:val="00A4208A"/>
    <w:rsid w:val="00A42FF7"/>
    <w:rsid w:val="00A525B0"/>
    <w:rsid w:val="00A57DC3"/>
    <w:rsid w:val="00A732BE"/>
    <w:rsid w:val="00A7358F"/>
    <w:rsid w:val="00A86DEC"/>
    <w:rsid w:val="00A93322"/>
    <w:rsid w:val="00A944F1"/>
    <w:rsid w:val="00A94756"/>
    <w:rsid w:val="00A95082"/>
    <w:rsid w:val="00A95F91"/>
    <w:rsid w:val="00A9614E"/>
    <w:rsid w:val="00AA1FB7"/>
    <w:rsid w:val="00AA61BC"/>
    <w:rsid w:val="00AA7D88"/>
    <w:rsid w:val="00AB0328"/>
    <w:rsid w:val="00AB0C7D"/>
    <w:rsid w:val="00AC14BB"/>
    <w:rsid w:val="00AC217A"/>
    <w:rsid w:val="00AC2C39"/>
    <w:rsid w:val="00AD173C"/>
    <w:rsid w:val="00AD19D3"/>
    <w:rsid w:val="00AD4395"/>
    <w:rsid w:val="00AD5B97"/>
    <w:rsid w:val="00AE08F3"/>
    <w:rsid w:val="00AE189D"/>
    <w:rsid w:val="00AE3FC9"/>
    <w:rsid w:val="00AE61E9"/>
    <w:rsid w:val="00AE620E"/>
    <w:rsid w:val="00AE6ADD"/>
    <w:rsid w:val="00AF5F44"/>
    <w:rsid w:val="00B02E84"/>
    <w:rsid w:val="00B1072C"/>
    <w:rsid w:val="00B13078"/>
    <w:rsid w:val="00B22DC7"/>
    <w:rsid w:val="00B47A0E"/>
    <w:rsid w:val="00B51673"/>
    <w:rsid w:val="00B554C5"/>
    <w:rsid w:val="00B55E4F"/>
    <w:rsid w:val="00B565EB"/>
    <w:rsid w:val="00B63019"/>
    <w:rsid w:val="00B75509"/>
    <w:rsid w:val="00B809F9"/>
    <w:rsid w:val="00B87441"/>
    <w:rsid w:val="00BB280A"/>
    <w:rsid w:val="00BB68F6"/>
    <w:rsid w:val="00BC50E8"/>
    <w:rsid w:val="00BC639C"/>
    <w:rsid w:val="00BC7048"/>
    <w:rsid w:val="00BC7391"/>
    <w:rsid w:val="00BD1AF1"/>
    <w:rsid w:val="00BD2D22"/>
    <w:rsid w:val="00BD7C3E"/>
    <w:rsid w:val="00BE2024"/>
    <w:rsid w:val="00BE30E3"/>
    <w:rsid w:val="00BE36F4"/>
    <w:rsid w:val="00BE3EE2"/>
    <w:rsid w:val="00BE43AF"/>
    <w:rsid w:val="00BF2FA1"/>
    <w:rsid w:val="00BF7F75"/>
    <w:rsid w:val="00C01A51"/>
    <w:rsid w:val="00C1154E"/>
    <w:rsid w:val="00C1268B"/>
    <w:rsid w:val="00C142F8"/>
    <w:rsid w:val="00C16023"/>
    <w:rsid w:val="00C22F6F"/>
    <w:rsid w:val="00C361C2"/>
    <w:rsid w:val="00C567BD"/>
    <w:rsid w:val="00C57FEF"/>
    <w:rsid w:val="00C62ED8"/>
    <w:rsid w:val="00C763A5"/>
    <w:rsid w:val="00C7681B"/>
    <w:rsid w:val="00C85D37"/>
    <w:rsid w:val="00C924D0"/>
    <w:rsid w:val="00C96A58"/>
    <w:rsid w:val="00CA00F3"/>
    <w:rsid w:val="00CA07D4"/>
    <w:rsid w:val="00CA3427"/>
    <w:rsid w:val="00CA6E20"/>
    <w:rsid w:val="00CB1DD5"/>
    <w:rsid w:val="00CB5761"/>
    <w:rsid w:val="00CC0652"/>
    <w:rsid w:val="00CC1175"/>
    <w:rsid w:val="00CC16C3"/>
    <w:rsid w:val="00CC1907"/>
    <w:rsid w:val="00CC59D3"/>
    <w:rsid w:val="00CD6CC4"/>
    <w:rsid w:val="00CD724B"/>
    <w:rsid w:val="00CE128F"/>
    <w:rsid w:val="00CE250A"/>
    <w:rsid w:val="00CE424F"/>
    <w:rsid w:val="00CE571B"/>
    <w:rsid w:val="00CE7737"/>
    <w:rsid w:val="00CF499A"/>
    <w:rsid w:val="00D0246D"/>
    <w:rsid w:val="00D02704"/>
    <w:rsid w:val="00D02FAD"/>
    <w:rsid w:val="00D04492"/>
    <w:rsid w:val="00D107DB"/>
    <w:rsid w:val="00D118EB"/>
    <w:rsid w:val="00D136CD"/>
    <w:rsid w:val="00D152E0"/>
    <w:rsid w:val="00D17314"/>
    <w:rsid w:val="00D23436"/>
    <w:rsid w:val="00D23B2D"/>
    <w:rsid w:val="00D262EB"/>
    <w:rsid w:val="00D353A8"/>
    <w:rsid w:val="00D473F6"/>
    <w:rsid w:val="00D507CD"/>
    <w:rsid w:val="00D51CA0"/>
    <w:rsid w:val="00D5246E"/>
    <w:rsid w:val="00D6112A"/>
    <w:rsid w:val="00D631B2"/>
    <w:rsid w:val="00D63A20"/>
    <w:rsid w:val="00D63D8D"/>
    <w:rsid w:val="00D66E52"/>
    <w:rsid w:val="00D70BBF"/>
    <w:rsid w:val="00D72156"/>
    <w:rsid w:val="00D73E96"/>
    <w:rsid w:val="00D82EBC"/>
    <w:rsid w:val="00D83C3F"/>
    <w:rsid w:val="00D90E1B"/>
    <w:rsid w:val="00D92E1E"/>
    <w:rsid w:val="00DA0DD3"/>
    <w:rsid w:val="00DB1794"/>
    <w:rsid w:val="00DB4943"/>
    <w:rsid w:val="00DC1A4E"/>
    <w:rsid w:val="00DC6213"/>
    <w:rsid w:val="00DC7803"/>
    <w:rsid w:val="00DD0BF8"/>
    <w:rsid w:val="00DD2511"/>
    <w:rsid w:val="00DD61B0"/>
    <w:rsid w:val="00DD7DF5"/>
    <w:rsid w:val="00DE15D3"/>
    <w:rsid w:val="00DF0602"/>
    <w:rsid w:val="00DF751D"/>
    <w:rsid w:val="00DF7F1B"/>
    <w:rsid w:val="00E019E7"/>
    <w:rsid w:val="00E073E8"/>
    <w:rsid w:val="00E15168"/>
    <w:rsid w:val="00E2147C"/>
    <w:rsid w:val="00E30F65"/>
    <w:rsid w:val="00E3787C"/>
    <w:rsid w:val="00E37B08"/>
    <w:rsid w:val="00E53424"/>
    <w:rsid w:val="00E63FEF"/>
    <w:rsid w:val="00E644CE"/>
    <w:rsid w:val="00E74CFD"/>
    <w:rsid w:val="00E7604A"/>
    <w:rsid w:val="00E81B9D"/>
    <w:rsid w:val="00E83589"/>
    <w:rsid w:val="00E879D6"/>
    <w:rsid w:val="00E92108"/>
    <w:rsid w:val="00EA4BC7"/>
    <w:rsid w:val="00EA5833"/>
    <w:rsid w:val="00EB169C"/>
    <w:rsid w:val="00EB24A5"/>
    <w:rsid w:val="00EB2A60"/>
    <w:rsid w:val="00EB36A3"/>
    <w:rsid w:val="00EC064F"/>
    <w:rsid w:val="00EC2DB2"/>
    <w:rsid w:val="00EC4365"/>
    <w:rsid w:val="00EC5FF2"/>
    <w:rsid w:val="00ED0B57"/>
    <w:rsid w:val="00ED2316"/>
    <w:rsid w:val="00ED5F67"/>
    <w:rsid w:val="00ED6D74"/>
    <w:rsid w:val="00EE3170"/>
    <w:rsid w:val="00EE7B3D"/>
    <w:rsid w:val="00EF1F73"/>
    <w:rsid w:val="00EF5DF5"/>
    <w:rsid w:val="00EF69B7"/>
    <w:rsid w:val="00F018E4"/>
    <w:rsid w:val="00F104B1"/>
    <w:rsid w:val="00F10B37"/>
    <w:rsid w:val="00F10ED7"/>
    <w:rsid w:val="00F11988"/>
    <w:rsid w:val="00F11C84"/>
    <w:rsid w:val="00F157C2"/>
    <w:rsid w:val="00F17B79"/>
    <w:rsid w:val="00F22C8C"/>
    <w:rsid w:val="00F31CD6"/>
    <w:rsid w:val="00F52C23"/>
    <w:rsid w:val="00F54624"/>
    <w:rsid w:val="00F60C5D"/>
    <w:rsid w:val="00F630A0"/>
    <w:rsid w:val="00F66418"/>
    <w:rsid w:val="00F73366"/>
    <w:rsid w:val="00F74815"/>
    <w:rsid w:val="00F837C2"/>
    <w:rsid w:val="00F84395"/>
    <w:rsid w:val="00F90E28"/>
    <w:rsid w:val="00F93EBA"/>
    <w:rsid w:val="00FA1888"/>
    <w:rsid w:val="00FB1DB0"/>
    <w:rsid w:val="00FB5406"/>
    <w:rsid w:val="00FC130E"/>
    <w:rsid w:val="00FC7D61"/>
    <w:rsid w:val="00FD4066"/>
    <w:rsid w:val="00FE5C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48B41"/>
  <w15:docId w15:val="{E31B9FA8-7D19-48A2-B265-50B30A6D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CA0"/>
    <w:pPr>
      <w:spacing w:after="0" w:line="240" w:lineRule="auto"/>
    </w:pPr>
    <w:rPr>
      <w:rFonts w:ascii="HRAvantgard" w:eastAsia="Times New Roman" w:hAnsi="HRAvantgard" w:cs="Times New Roman"/>
      <w:b/>
      <w:sz w:val="24"/>
      <w:szCs w:val="20"/>
      <w:lang w:eastAsia="hr-HR"/>
    </w:rPr>
  </w:style>
  <w:style w:type="paragraph" w:styleId="Naslov1">
    <w:name w:val="heading 1"/>
    <w:basedOn w:val="Normal"/>
    <w:next w:val="Normal"/>
    <w:link w:val="Naslov1Char"/>
    <w:uiPriority w:val="9"/>
    <w:qFormat/>
    <w:rsid w:val="00274D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nhideWhenUsed/>
    <w:qFormat/>
    <w:rsid w:val="00ED6D74"/>
    <w:pPr>
      <w:keepNext/>
      <w:numPr>
        <w:ilvl w:val="1"/>
        <w:numId w:val="1"/>
      </w:numPr>
      <w:suppressAutoHyphens/>
      <w:ind w:right="43"/>
      <w:outlineLvl w:val="1"/>
    </w:pPr>
    <w:rPr>
      <w:rFonts w:ascii="Times New Roman" w:hAnsi="Times New Roman"/>
      <w:sz w:val="26"/>
      <w:lang w:val="en-AU" w:eastAsia="zh-CN"/>
    </w:rPr>
  </w:style>
  <w:style w:type="paragraph" w:styleId="Naslov3">
    <w:name w:val="heading 3"/>
    <w:basedOn w:val="Normal"/>
    <w:next w:val="Normal"/>
    <w:link w:val="Naslov3Char"/>
    <w:unhideWhenUsed/>
    <w:qFormat/>
    <w:rsid w:val="00ED6D74"/>
    <w:pPr>
      <w:keepNext/>
      <w:numPr>
        <w:ilvl w:val="2"/>
        <w:numId w:val="1"/>
      </w:numPr>
      <w:suppressAutoHyphens/>
      <w:ind w:right="2777"/>
      <w:jc w:val="center"/>
      <w:outlineLvl w:val="2"/>
    </w:pPr>
    <w:rPr>
      <w:rFonts w:ascii="Times New Roman" w:hAnsi="Times New Roman"/>
      <w:sz w:val="26"/>
      <w:lang w:val="en-AU" w:eastAsia="zh-CN"/>
    </w:rPr>
  </w:style>
  <w:style w:type="paragraph" w:styleId="Naslov4">
    <w:name w:val="heading 4"/>
    <w:basedOn w:val="Normal"/>
    <w:next w:val="Normal"/>
    <w:link w:val="Naslov4Char"/>
    <w:unhideWhenUsed/>
    <w:qFormat/>
    <w:rsid w:val="00ED6D74"/>
    <w:pPr>
      <w:keepNext/>
      <w:keepLines/>
      <w:widowControl w:val="0"/>
      <w:suppressAutoHyphens/>
      <w:spacing w:before="40"/>
      <w:outlineLvl w:val="3"/>
    </w:pPr>
    <w:rPr>
      <w:rFonts w:asciiTheme="majorHAnsi" w:eastAsiaTheme="majorEastAsia" w:hAnsiTheme="majorHAnsi" w:cstheme="majorBidi"/>
      <w:b w:val="0"/>
      <w:i/>
      <w:iCs/>
      <w:color w:val="2E74B5" w:themeColor="accent1" w:themeShade="BF"/>
      <w:kern w:val="2"/>
      <w:szCs w:val="24"/>
    </w:rPr>
  </w:style>
  <w:style w:type="paragraph" w:styleId="Naslov5">
    <w:name w:val="heading 5"/>
    <w:basedOn w:val="Normal"/>
    <w:next w:val="Normal"/>
    <w:link w:val="Naslov5Char"/>
    <w:uiPriority w:val="9"/>
    <w:semiHidden/>
    <w:unhideWhenUsed/>
    <w:qFormat/>
    <w:rsid w:val="00ED6D74"/>
    <w:pPr>
      <w:keepNext/>
      <w:keepLines/>
      <w:widowControl w:val="0"/>
      <w:suppressAutoHyphens/>
      <w:spacing w:before="40"/>
      <w:outlineLvl w:val="4"/>
    </w:pPr>
    <w:rPr>
      <w:rFonts w:asciiTheme="majorHAnsi" w:eastAsiaTheme="majorEastAsia" w:hAnsiTheme="majorHAnsi" w:cstheme="majorBidi"/>
      <w:b w:val="0"/>
      <w:color w:val="2E74B5" w:themeColor="accent1" w:themeShade="BF"/>
      <w:kern w:val="2"/>
      <w:szCs w:val="24"/>
    </w:rPr>
  </w:style>
  <w:style w:type="paragraph" w:styleId="Naslov6">
    <w:name w:val="heading 6"/>
    <w:basedOn w:val="Normal"/>
    <w:next w:val="Normal"/>
    <w:link w:val="Naslov6Char"/>
    <w:unhideWhenUsed/>
    <w:qFormat/>
    <w:rsid w:val="00ED6D74"/>
    <w:pPr>
      <w:keepNext/>
      <w:keepLines/>
      <w:suppressAutoHyphens/>
      <w:spacing w:before="40"/>
      <w:outlineLvl w:val="5"/>
    </w:pPr>
    <w:rPr>
      <w:rFonts w:asciiTheme="majorHAnsi" w:eastAsiaTheme="majorEastAsia" w:hAnsiTheme="majorHAnsi" w:cstheme="majorBidi"/>
      <w:b w:val="0"/>
      <w:color w:val="1F4D78" w:themeColor="accent1" w:themeShade="7F"/>
      <w:szCs w:val="24"/>
      <w:lang w:eastAsia="zh-CN"/>
    </w:rPr>
  </w:style>
  <w:style w:type="paragraph" w:styleId="Naslov7">
    <w:name w:val="heading 7"/>
    <w:basedOn w:val="Normal"/>
    <w:next w:val="Normal"/>
    <w:link w:val="Naslov7Char"/>
    <w:unhideWhenUsed/>
    <w:qFormat/>
    <w:rsid w:val="002E0B16"/>
    <w:pPr>
      <w:keepNext/>
      <w:keepLines/>
      <w:suppressAutoHyphens/>
      <w:autoSpaceDN w:val="0"/>
      <w:spacing w:before="40"/>
      <w:textAlignment w:val="baseline"/>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qFormat/>
    <w:rsid w:val="008D46BB"/>
    <w:pPr>
      <w:keepNext/>
      <w:jc w:val="both"/>
      <w:outlineLvl w:val="7"/>
    </w:pPr>
    <w:rPr>
      <w:rFonts w:ascii="Times New Roman" w:hAnsi="Times New Roman"/>
      <w:sz w:val="26"/>
    </w:rPr>
  </w:style>
  <w:style w:type="paragraph" w:styleId="Naslov9">
    <w:name w:val="heading 9"/>
    <w:basedOn w:val="Normal"/>
    <w:next w:val="Normal"/>
    <w:link w:val="Naslov9Char"/>
    <w:qFormat/>
    <w:rsid w:val="008D46BB"/>
    <w:pPr>
      <w:spacing w:before="240" w:after="60"/>
      <w:outlineLvl w:val="8"/>
    </w:pPr>
    <w:rPr>
      <w:rFonts w:ascii="Arial" w:hAnsi="Arial" w:cs="Arial"/>
      <w:b w:val="0"/>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 uvlaka 3,uvlaka 3 Char Char,uvlaka 3,uvlaka 3 Char Char Char,  uvlaka 2, uvlaka 3 Char Char Char Char Char Char Char Char Char, uvlaka 3 Char Char Char Char, uvlaka 3 Char Char Char,uvlaka 3 Char Char1 Char"/>
    <w:basedOn w:val="Normal"/>
    <w:link w:val="TijelotekstaChar"/>
    <w:unhideWhenUsed/>
    <w:qFormat/>
    <w:rsid w:val="00D51CA0"/>
    <w:pPr>
      <w:jc w:val="both"/>
    </w:pPr>
    <w:rPr>
      <w:rFonts w:ascii="CRO_Avant_Garde_I-Normal" w:hAnsi="CRO_Avant_Garde_I-Normal"/>
      <w:sz w:val="26"/>
    </w:rPr>
  </w:style>
  <w:style w:type="character" w:customStyle="1" w:styleId="TijelotekstaChar">
    <w:name w:val="Tijelo teksta Char"/>
    <w:aliases w:val=" uvlaka 3 Char,uvlaka 3 Char Char Char1,uvlaka 3 Char,uvlaka 3 Char Char Char Char,  uvlaka 2 Char, uvlaka 3 Char Char Char Char Char Char Char Char Char Char, uvlaka 3 Char Char Char Char Char, uvlaka 3 Char Char Char Char1"/>
    <w:basedOn w:val="Zadanifontodlomka"/>
    <w:link w:val="Tijeloteksta"/>
    <w:qFormat/>
    <w:rsid w:val="00D51CA0"/>
    <w:rPr>
      <w:rFonts w:ascii="CRO_Avant_Garde_I-Normal" w:eastAsia="Times New Roman" w:hAnsi="CRO_Avant_Garde_I-Normal" w:cs="Times New Roman"/>
      <w:b/>
      <w:sz w:val="26"/>
      <w:szCs w:val="20"/>
      <w:lang w:val="en-US" w:eastAsia="hr-HR"/>
    </w:rPr>
  </w:style>
  <w:style w:type="paragraph" w:styleId="Tijeloteksta-uvlaka2">
    <w:name w:val="Body Text Indent 2"/>
    <w:basedOn w:val="Normal"/>
    <w:link w:val="Tijeloteksta-uvlaka2Char"/>
    <w:uiPriority w:val="99"/>
    <w:unhideWhenUsed/>
    <w:qFormat/>
    <w:rsid w:val="00D51CA0"/>
    <w:pPr>
      <w:ind w:left="1134" w:hanging="414"/>
      <w:jc w:val="both"/>
    </w:pPr>
    <w:rPr>
      <w:rFonts w:ascii="CRO_Avant_Garde-Bold" w:hAnsi="CRO_Avant_Garde-Bold"/>
      <w:sz w:val="26"/>
    </w:rPr>
  </w:style>
  <w:style w:type="character" w:customStyle="1" w:styleId="Tijeloteksta-uvlaka2Char">
    <w:name w:val="Tijelo teksta - uvlaka 2 Char"/>
    <w:basedOn w:val="Zadanifontodlomka"/>
    <w:link w:val="Tijeloteksta-uvlaka2"/>
    <w:uiPriority w:val="99"/>
    <w:rsid w:val="00D51CA0"/>
    <w:rPr>
      <w:rFonts w:ascii="CRO_Avant_Garde-Bold" w:eastAsia="Times New Roman" w:hAnsi="CRO_Avant_Garde-Bold" w:cs="Times New Roman"/>
      <w:b/>
      <w:sz w:val="26"/>
      <w:szCs w:val="20"/>
      <w:lang w:val="en-US" w:eastAsia="hr-HR"/>
    </w:rPr>
  </w:style>
  <w:style w:type="paragraph" w:styleId="Tijeloteksta2">
    <w:name w:val="Body Text 2"/>
    <w:basedOn w:val="Normal"/>
    <w:link w:val="Tijeloteksta2Char"/>
    <w:uiPriority w:val="99"/>
    <w:unhideWhenUsed/>
    <w:qFormat/>
    <w:rsid w:val="002E0B16"/>
    <w:pPr>
      <w:spacing w:after="120" w:line="480" w:lineRule="auto"/>
    </w:pPr>
  </w:style>
  <w:style w:type="character" w:customStyle="1" w:styleId="Tijeloteksta2Char">
    <w:name w:val="Tijelo teksta 2 Char"/>
    <w:basedOn w:val="Zadanifontodlomka"/>
    <w:link w:val="Tijeloteksta2"/>
    <w:uiPriority w:val="99"/>
    <w:rsid w:val="002E0B16"/>
    <w:rPr>
      <w:rFonts w:ascii="HRAvantgard" w:eastAsia="Times New Roman" w:hAnsi="HRAvantgard" w:cs="Times New Roman"/>
      <w:b/>
      <w:sz w:val="24"/>
      <w:szCs w:val="20"/>
      <w:lang w:val="en-US" w:eastAsia="hr-HR"/>
    </w:rPr>
  </w:style>
  <w:style w:type="character" w:customStyle="1" w:styleId="Naslov7Char">
    <w:name w:val="Naslov 7 Char"/>
    <w:basedOn w:val="Zadanifontodlomka"/>
    <w:link w:val="Naslov7"/>
    <w:rsid w:val="002E0B16"/>
    <w:rPr>
      <w:rFonts w:asciiTheme="majorHAnsi" w:eastAsiaTheme="majorEastAsia" w:hAnsiTheme="majorHAnsi" w:cstheme="majorBidi"/>
      <w:b/>
      <w:i/>
      <w:iCs/>
      <w:color w:val="1F4D78" w:themeColor="accent1" w:themeShade="7F"/>
      <w:sz w:val="24"/>
      <w:szCs w:val="20"/>
      <w:lang w:val="en-US" w:eastAsia="hr-HR"/>
    </w:rPr>
  </w:style>
  <w:style w:type="paragraph" w:styleId="Odlomakpopisa">
    <w:name w:val="List Paragraph"/>
    <w:aliases w:val="Bulleted"/>
    <w:basedOn w:val="Normal"/>
    <w:link w:val="OdlomakpopisaChar"/>
    <w:uiPriority w:val="34"/>
    <w:qFormat/>
    <w:rsid w:val="002E0B16"/>
    <w:pPr>
      <w:suppressAutoHyphens/>
      <w:autoSpaceDN w:val="0"/>
      <w:ind w:left="720"/>
      <w:textAlignment w:val="baseline"/>
    </w:pPr>
  </w:style>
  <w:style w:type="paragraph" w:styleId="Bezproreda">
    <w:name w:val="No Spacing"/>
    <w:link w:val="BezproredaChar"/>
    <w:uiPriority w:val="1"/>
    <w:qFormat/>
    <w:rsid w:val="002E0B16"/>
    <w:pPr>
      <w:autoSpaceDN w:val="0"/>
      <w:spacing w:after="0" w:line="240" w:lineRule="auto"/>
    </w:pPr>
    <w:rPr>
      <w:rFonts w:ascii="Calibri" w:eastAsia="Calibri" w:hAnsi="Calibri" w:cs="Calibri"/>
    </w:rPr>
  </w:style>
  <w:style w:type="paragraph" w:styleId="Tekstbalonia">
    <w:name w:val="Balloon Text"/>
    <w:basedOn w:val="Normal"/>
    <w:link w:val="TekstbaloniaChar"/>
    <w:uiPriority w:val="99"/>
    <w:unhideWhenUsed/>
    <w:qFormat/>
    <w:rsid w:val="00BD2D22"/>
    <w:rPr>
      <w:rFonts w:ascii="Segoe UI" w:hAnsi="Segoe UI" w:cs="Segoe UI"/>
      <w:sz w:val="18"/>
      <w:szCs w:val="18"/>
    </w:rPr>
  </w:style>
  <w:style w:type="character" w:customStyle="1" w:styleId="TekstbaloniaChar">
    <w:name w:val="Tekst balončića Char"/>
    <w:basedOn w:val="Zadanifontodlomka"/>
    <w:link w:val="Tekstbalonia"/>
    <w:uiPriority w:val="99"/>
    <w:rsid w:val="00BD2D22"/>
    <w:rPr>
      <w:rFonts w:ascii="Segoe UI" w:eastAsia="Times New Roman" w:hAnsi="Segoe UI" w:cs="Segoe UI"/>
      <w:b/>
      <w:sz w:val="18"/>
      <w:szCs w:val="18"/>
      <w:lang w:val="en-US" w:eastAsia="hr-HR"/>
    </w:rPr>
  </w:style>
  <w:style w:type="character" w:customStyle="1" w:styleId="FontStyle21">
    <w:name w:val="Font Style21"/>
    <w:uiPriority w:val="99"/>
    <w:rsid w:val="00356238"/>
    <w:rPr>
      <w:rFonts w:ascii="Times New Roman" w:hAnsi="Times New Roman" w:cs="Times New Roman" w:hint="default"/>
      <w:b/>
      <w:bCs/>
      <w:sz w:val="22"/>
      <w:szCs w:val="22"/>
    </w:rPr>
  </w:style>
  <w:style w:type="paragraph" w:styleId="Zaglavlje">
    <w:name w:val="header"/>
    <w:basedOn w:val="Normal"/>
    <w:link w:val="ZaglavljeChar"/>
    <w:uiPriority w:val="99"/>
    <w:unhideWhenUsed/>
    <w:qFormat/>
    <w:rsid w:val="00C924D0"/>
    <w:pPr>
      <w:tabs>
        <w:tab w:val="center" w:pos="4536"/>
        <w:tab w:val="right" w:pos="9072"/>
      </w:tabs>
    </w:pPr>
  </w:style>
  <w:style w:type="character" w:customStyle="1" w:styleId="ZaglavljeChar">
    <w:name w:val="Zaglavlje Char"/>
    <w:basedOn w:val="Zadanifontodlomka"/>
    <w:link w:val="Zaglavlje"/>
    <w:uiPriority w:val="99"/>
    <w:qFormat/>
    <w:rsid w:val="00C924D0"/>
    <w:rPr>
      <w:rFonts w:ascii="HRAvantgard" w:eastAsia="Times New Roman" w:hAnsi="HRAvantgard" w:cs="Times New Roman"/>
      <w:b/>
      <w:sz w:val="24"/>
      <w:szCs w:val="20"/>
      <w:lang w:val="en-US" w:eastAsia="hr-HR"/>
    </w:rPr>
  </w:style>
  <w:style w:type="paragraph" w:styleId="Podnoje">
    <w:name w:val="footer"/>
    <w:basedOn w:val="Normal"/>
    <w:link w:val="PodnojeChar"/>
    <w:uiPriority w:val="99"/>
    <w:unhideWhenUsed/>
    <w:qFormat/>
    <w:rsid w:val="00C924D0"/>
    <w:pPr>
      <w:tabs>
        <w:tab w:val="center" w:pos="4536"/>
        <w:tab w:val="right" w:pos="9072"/>
      </w:tabs>
    </w:pPr>
  </w:style>
  <w:style w:type="character" w:customStyle="1" w:styleId="PodnojeChar">
    <w:name w:val="Podnožje Char"/>
    <w:basedOn w:val="Zadanifontodlomka"/>
    <w:link w:val="Podnoje"/>
    <w:uiPriority w:val="99"/>
    <w:rsid w:val="00C924D0"/>
    <w:rPr>
      <w:rFonts w:ascii="HRAvantgard" w:eastAsia="Times New Roman" w:hAnsi="HRAvantgard" w:cs="Times New Roman"/>
      <w:b/>
      <w:sz w:val="24"/>
      <w:szCs w:val="20"/>
      <w:lang w:val="en-US" w:eastAsia="hr-HR"/>
    </w:rPr>
  </w:style>
  <w:style w:type="character" w:customStyle="1" w:styleId="Naslov1Char">
    <w:name w:val="Naslov 1 Char"/>
    <w:basedOn w:val="Zadanifontodlomka"/>
    <w:link w:val="Naslov1"/>
    <w:uiPriority w:val="9"/>
    <w:rsid w:val="00274DB4"/>
    <w:rPr>
      <w:rFonts w:asciiTheme="majorHAnsi" w:eastAsiaTheme="majorEastAsia" w:hAnsiTheme="majorHAnsi" w:cstheme="majorBidi"/>
      <w:b/>
      <w:color w:val="2E74B5" w:themeColor="accent1" w:themeShade="BF"/>
      <w:sz w:val="32"/>
      <w:szCs w:val="32"/>
      <w:lang w:val="en-US" w:eastAsia="hr-HR"/>
    </w:rPr>
  </w:style>
  <w:style w:type="paragraph" w:customStyle="1" w:styleId="Odlomakpopisa1">
    <w:name w:val="Odlomak popisa1"/>
    <w:basedOn w:val="Normal"/>
    <w:uiPriority w:val="99"/>
    <w:qFormat/>
    <w:rsid w:val="00274DB4"/>
    <w:pPr>
      <w:suppressAutoHyphens/>
      <w:ind w:left="720"/>
      <w:contextualSpacing/>
    </w:pPr>
    <w:rPr>
      <w:rFonts w:ascii="Times New Roman" w:hAnsi="Times New Roman"/>
      <w:b w:val="0"/>
      <w:szCs w:val="24"/>
      <w:lang w:eastAsia="zh-CN"/>
    </w:rPr>
  </w:style>
  <w:style w:type="character" w:customStyle="1" w:styleId="OdlomakpopisaChar">
    <w:name w:val="Odlomak popisa Char"/>
    <w:aliases w:val="Bulleted Char"/>
    <w:link w:val="Odlomakpopisa"/>
    <w:uiPriority w:val="34"/>
    <w:locked/>
    <w:rsid w:val="00274DB4"/>
    <w:rPr>
      <w:rFonts w:ascii="HRAvantgard" w:eastAsia="Times New Roman" w:hAnsi="HRAvantgard" w:cs="Times New Roman"/>
      <w:b/>
      <w:sz w:val="24"/>
      <w:szCs w:val="20"/>
      <w:lang w:val="en-US" w:eastAsia="hr-HR"/>
    </w:rPr>
  </w:style>
  <w:style w:type="paragraph" w:customStyle="1" w:styleId="Standard">
    <w:name w:val="Standard"/>
    <w:qFormat/>
    <w:rsid w:val="00CA07D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StandardWeb">
    <w:name w:val="Normal (Web)"/>
    <w:basedOn w:val="Normal"/>
    <w:uiPriority w:val="99"/>
    <w:unhideWhenUsed/>
    <w:qFormat/>
    <w:rsid w:val="0098761A"/>
    <w:pPr>
      <w:suppressAutoHyphens/>
      <w:autoSpaceDN w:val="0"/>
      <w:spacing w:before="150" w:after="225"/>
    </w:pPr>
    <w:rPr>
      <w:rFonts w:ascii="Times New Roman" w:hAnsi="Times New Roman"/>
      <w:b w:val="0"/>
      <w:szCs w:val="24"/>
    </w:rPr>
  </w:style>
  <w:style w:type="character" w:styleId="Hiperveza">
    <w:name w:val="Hyperlink"/>
    <w:uiPriority w:val="99"/>
    <w:rsid w:val="0098761A"/>
    <w:rPr>
      <w:rFonts w:cs="Times New Roman"/>
      <w:color w:val="0000FF"/>
      <w:u w:val="single"/>
    </w:rPr>
  </w:style>
  <w:style w:type="paragraph" w:customStyle="1" w:styleId="Default">
    <w:name w:val="Default"/>
    <w:qFormat/>
    <w:rsid w:val="00075E68"/>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BezproredaChar">
    <w:name w:val="Bez proreda Char"/>
    <w:link w:val="Bezproreda"/>
    <w:uiPriority w:val="1"/>
    <w:qFormat/>
    <w:rsid w:val="00000047"/>
    <w:rPr>
      <w:rFonts w:ascii="Calibri" w:eastAsia="Calibri" w:hAnsi="Calibri" w:cs="Calibri"/>
    </w:rPr>
  </w:style>
  <w:style w:type="table" w:styleId="Reetkatablice">
    <w:name w:val="Table Grid"/>
    <w:basedOn w:val="Obinatablica"/>
    <w:uiPriority w:val="39"/>
    <w:rsid w:val="00000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ED6D74"/>
    <w:rPr>
      <w:rFonts w:ascii="Times New Roman" w:eastAsia="Times New Roman" w:hAnsi="Times New Roman" w:cs="Times New Roman"/>
      <w:b/>
      <w:sz w:val="26"/>
      <w:szCs w:val="20"/>
      <w:lang w:val="en-AU" w:eastAsia="zh-CN"/>
    </w:rPr>
  </w:style>
  <w:style w:type="character" w:customStyle="1" w:styleId="Naslov3Char">
    <w:name w:val="Naslov 3 Char"/>
    <w:basedOn w:val="Zadanifontodlomka"/>
    <w:link w:val="Naslov3"/>
    <w:rsid w:val="00ED6D74"/>
    <w:rPr>
      <w:rFonts w:ascii="Times New Roman" w:eastAsia="Times New Roman" w:hAnsi="Times New Roman" w:cs="Times New Roman"/>
      <w:b/>
      <w:sz w:val="26"/>
      <w:szCs w:val="20"/>
      <w:lang w:val="en-AU" w:eastAsia="zh-CN"/>
    </w:rPr>
  </w:style>
  <w:style w:type="character" w:customStyle="1" w:styleId="Naslov4Char">
    <w:name w:val="Naslov 4 Char"/>
    <w:basedOn w:val="Zadanifontodlomka"/>
    <w:link w:val="Naslov4"/>
    <w:rsid w:val="00ED6D74"/>
    <w:rPr>
      <w:rFonts w:asciiTheme="majorHAnsi" w:eastAsiaTheme="majorEastAsia" w:hAnsiTheme="majorHAnsi" w:cstheme="majorBidi"/>
      <w:i/>
      <w:iCs/>
      <w:color w:val="2E74B5" w:themeColor="accent1" w:themeShade="BF"/>
      <w:kern w:val="2"/>
      <w:sz w:val="24"/>
      <w:szCs w:val="24"/>
      <w:lang w:eastAsia="hr-HR"/>
    </w:rPr>
  </w:style>
  <w:style w:type="character" w:customStyle="1" w:styleId="Naslov5Char">
    <w:name w:val="Naslov 5 Char"/>
    <w:basedOn w:val="Zadanifontodlomka"/>
    <w:link w:val="Naslov5"/>
    <w:uiPriority w:val="9"/>
    <w:semiHidden/>
    <w:rsid w:val="00ED6D74"/>
    <w:rPr>
      <w:rFonts w:asciiTheme="majorHAnsi" w:eastAsiaTheme="majorEastAsia" w:hAnsiTheme="majorHAnsi" w:cstheme="majorBidi"/>
      <w:color w:val="2E74B5" w:themeColor="accent1" w:themeShade="BF"/>
      <w:kern w:val="2"/>
      <w:sz w:val="24"/>
      <w:szCs w:val="24"/>
      <w:lang w:eastAsia="hr-HR"/>
    </w:rPr>
  </w:style>
  <w:style w:type="character" w:customStyle="1" w:styleId="Naslov6Char">
    <w:name w:val="Naslov 6 Char"/>
    <w:basedOn w:val="Zadanifontodlomka"/>
    <w:link w:val="Naslov6"/>
    <w:rsid w:val="00ED6D74"/>
    <w:rPr>
      <w:rFonts w:asciiTheme="majorHAnsi" w:eastAsiaTheme="majorEastAsia" w:hAnsiTheme="majorHAnsi" w:cstheme="majorBidi"/>
      <w:color w:val="1F4D78" w:themeColor="accent1" w:themeShade="7F"/>
      <w:sz w:val="24"/>
      <w:szCs w:val="24"/>
      <w:lang w:eastAsia="zh-CN"/>
    </w:rPr>
  </w:style>
  <w:style w:type="character" w:customStyle="1" w:styleId="Zadanifontodlomka1">
    <w:name w:val="Zadani font odlomka1"/>
    <w:qFormat/>
    <w:rsid w:val="00ED6D74"/>
  </w:style>
  <w:style w:type="character" w:customStyle="1" w:styleId="Bodytext2">
    <w:name w:val="Body text (2)_"/>
    <w:link w:val="Bodytext20"/>
    <w:rsid w:val="00ED6D74"/>
    <w:rPr>
      <w:rFonts w:ascii="Arial" w:eastAsia="Arial" w:hAnsi="Arial" w:cs="Arial"/>
      <w:sz w:val="19"/>
      <w:szCs w:val="19"/>
      <w:shd w:val="clear" w:color="auto" w:fill="FFFFFF"/>
    </w:rPr>
  </w:style>
  <w:style w:type="character" w:customStyle="1" w:styleId="Bodytext">
    <w:name w:val="Body text_"/>
    <w:link w:val="Tijeloteksta20"/>
    <w:rsid w:val="00ED6D74"/>
    <w:rPr>
      <w:rFonts w:ascii="Arial" w:eastAsia="Arial" w:hAnsi="Arial" w:cs="Arial"/>
      <w:sz w:val="18"/>
      <w:szCs w:val="18"/>
      <w:shd w:val="clear" w:color="auto" w:fill="FFFFFF"/>
    </w:rPr>
  </w:style>
  <w:style w:type="paragraph" w:customStyle="1" w:styleId="Bodytext20">
    <w:name w:val="Body text (2)"/>
    <w:basedOn w:val="Normal"/>
    <w:link w:val="Bodytext2"/>
    <w:qFormat/>
    <w:rsid w:val="00ED6D74"/>
    <w:pPr>
      <w:shd w:val="clear" w:color="auto" w:fill="FFFFFF"/>
      <w:spacing w:line="230" w:lineRule="exact"/>
      <w:jc w:val="right"/>
    </w:pPr>
    <w:rPr>
      <w:rFonts w:ascii="Arial" w:eastAsia="Arial" w:hAnsi="Arial" w:cs="Arial"/>
      <w:b w:val="0"/>
      <w:sz w:val="19"/>
      <w:szCs w:val="19"/>
      <w:lang w:eastAsia="en-US"/>
    </w:rPr>
  </w:style>
  <w:style w:type="paragraph" w:customStyle="1" w:styleId="Tijeloteksta20">
    <w:name w:val="Tijelo teksta2"/>
    <w:basedOn w:val="Normal"/>
    <w:link w:val="Bodytext"/>
    <w:qFormat/>
    <w:rsid w:val="00ED6D74"/>
    <w:pPr>
      <w:shd w:val="clear" w:color="auto" w:fill="FFFFFF"/>
      <w:spacing w:line="0" w:lineRule="atLeast"/>
      <w:jc w:val="right"/>
    </w:pPr>
    <w:rPr>
      <w:rFonts w:ascii="Arial" w:eastAsia="Arial" w:hAnsi="Arial" w:cs="Arial"/>
      <w:b w:val="0"/>
      <w:sz w:val="18"/>
      <w:szCs w:val="18"/>
      <w:lang w:eastAsia="en-US"/>
    </w:rPr>
  </w:style>
  <w:style w:type="character" w:customStyle="1" w:styleId="Bodytext29pt">
    <w:name w:val="Body text (2) + 9 pt"/>
    <w:aliases w:val="Not Bold"/>
    <w:rsid w:val="00ED6D74"/>
    <w:rPr>
      <w:rFonts w:ascii="Arial" w:eastAsia="Arial" w:hAnsi="Arial" w:cs="Arial"/>
      <w:b/>
      <w:bCs/>
      <w:sz w:val="18"/>
      <w:szCs w:val="18"/>
      <w:shd w:val="clear" w:color="auto" w:fill="FFFFFF"/>
    </w:rPr>
  </w:style>
  <w:style w:type="paragraph" w:customStyle="1" w:styleId="Opisslike1">
    <w:name w:val="Opis slike1"/>
    <w:basedOn w:val="Normal"/>
    <w:next w:val="Normal"/>
    <w:uiPriority w:val="99"/>
    <w:qFormat/>
    <w:rsid w:val="00ED6D74"/>
    <w:pPr>
      <w:suppressAutoHyphens/>
      <w:ind w:right="50"/>
      <w:jc w:val="both"/>
    </w:pPr>
    <w:rPr>
      <w:rFonts w:ascii="Times New Roman" w:hAnsi="Times New Roman"/>
      <w:sz w:val="26"/>
      <w:lang w:val="en-AU" w:eastAsia="zh-CN"/>
    </w:rPr>
  </w:style>
  <w:style w:type="character" w:styleId="Naglaeno">
    <w:name w:val="Strong"/>
    <w:basedOn w:val="Zadanifontodlomka"/>
    <w:uiPriority w:val="22"/>
    <w:qFormat/>
    <w:rsid w:val="00ED6D74"/>
    <w:rPr>
      <w:b/>
      <w:bCs/>
    </w:rPr>
  </w:style>
  <w:style w:type="table" w:customStyle="1" w:styleId="Reetkatablice1">
    <w:name w:val="Rešetka tablice1"/>
    <w:basedOn w:val="Obinatablica"/>
    <w:next w:val="Reetkatablice"/>
    <w:rsid w:val="00ED6D7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ED6D74"/>
  </w:style>
  <w:style w:type="paragraph" w:styleId="Opisslike">
    <w:name w:val="caption"/>
    <w:basedOn w:val="Normal"/>
    <w:next w:val="Normal"/>
    <w:unhideWhenUsed/>
    <w:qFormat/>
    <w:rsid w:val="00ED6D74"/>
    <w:pPr>
      <w:ind w:right="50"/>
      <w:jc w:val="both"/>
      <w:outlineLvl w:val="0"/>
    </w:pPr>
    <w:rPr>
      <w:rFonts w:ascii="Times New Roman" w:hAnsi="Times New Roman"/>
      <w:sz w:val="26"/>
      <w:lang w:val="en-AU"/>
    </w:rPr>
  </w:style>
  <w:style w:type="paragraph" w:customStyle="1" w:styleId="BodyTextIndent21">
    <w:name w:val="Body Text Indent 21"/>
    <w:aliases w:val="Body Text Indent 2,uvlaka 2"/>
    <w:basedOn w:val="Normal"/>
    <w:qFormat/>
    <w:rsid w:val="00ED6D74"/>
    <w:pPr>
      <w:suppressAutoHyphens/>
      <w:ind w:firstLine="720"/>
      <w:jc w:val="both"/>
    </w:pPr>
    <w:rPr>
      <w:rFonts w:ascii="Times New Roman" w:hAnsi="Times New Roman"/>
      <w:lang w:eastAsia="zh-CN"/>
    </w:rPr>
  </w:style>
  <w:style w:type="paragraph" w:customStyle="1" w:styleId="Tijeloteksta1">
    <w:name w:val="Tijelo teksta1"/>
    <w:basedOn w:val="Normal"/>
    <w:uiPriority w:val="99"/>
    <w:rsid w:val="00ED6D74"/>
    <w:pPr>
      <w:shd w:val="clear" w:color="auto" w:fill="FFFFFF"/>
      <w:spacing w:before="300" w:after="300" w:line="320" w:lineRule="exact"/>
    </w:pPr>
    <w:rPr>
      <w:rFonts w:asciiTheme="minorHAnsi" w:eastAsiaTheme="minorHAnsi" w:hAnsiTheme="minorHAnsi" w:cstheme="minorBidi"/>
      <w:b w:val="0"/>
      <w:sz w:val="28"/>
      <w:szCs w:val="28"/>
      <w:lang w:eastAsia="en-US"/>
    </w:rPr>
  </w:style>
  <w:style w:type="paragraph" w:customStyle="1" w:styleId="Zaglavlje1">
    <w:name w:val="Zaglavlje1"/>
    <w:basedOn w:val="Normal"/>
    <w:uiPriority w:val="99"/>
    <w:qFormat/>
    <w:rsid w:val="00ED6D74"/>
    <w:pPr>
      <w:tabs>
        <w:tab w:val="center" w:pos="4320"/>
        <w:tab w:val="right" w:pos="8640"/>
      </w:tabs>
      <w:suppressAutoHyphens/>
    </w:pPr>
    <w:rPr>
      <w:rFonts w:ascii="Times New Roman" w:hAnsi="Times New Roman"/>
      <w:b w:val="0"/>
      <w:color w:val="00000A"/>
      <w:sz w:val="22"/>
    </w:rPr>
  </w:style>
  <w:style w:type="table" w:customStyle="1" w:styleId="Reetkatablice2">
    <w:name w:val="Rešetka tablice2"/>
    <w:basedOn w:val="Obinatablica"/>
    <w:next w:val="Reetkatablice"/>
    <w:uiPriority w:val="39"/>
    <w:rsid w:val="00ED6D74"/>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uenotijeloteksta">
    <w:name w:val="Body Text Indent"/>
    <w:basedOn w:val="Normal"/>
    <w:link w:val="UvuenotijelotekstaChar"/>
    <w:uiPriority w:val="99"/>
    <w:unhideWhenUsed/>
    <w:qFormat/>
    <w:rsid w:val="00ED6D74"/>
    <w:pPr>
      <w:widowControl w:val="0"/>
      <w:suppressAutoHyphens/>
      <w:spacing w:after="120"/>
      <w:ind w:left="283"/>
    </w:pPr>
    <w:rPr>
      <w:rFonts w:ascii="Times New Roman" w:eastAsia="Arial Unicode MS" w:hAnsi="Times New Roman"/>
      <w:b w:val="0"/>
      <w:kern w:val="2"/>
      <w:szCs w:val="24"/>
    </w:rPr>
  </w:style>
  <w:style w:type="character" w:customStyle="1" w:styleId="UvuenotijelotekstaChar">
    <w:name w:val="Uvučeno tijelo teksta Char"/>
    <w:basedOn w:val="Zadanifontodlomka"/>
    <w:link w:val="Uvuenotijeloteksta"/>
    <w:uiPriority w:val="99"/>
    <w:rsid w:val="00ED6D74"/>
    <w:rPr>
      <w:rFonts w:ascii="Times New Roman" w:eastAsia="Arial Unicode MS" w:hAnsi="Times New Roman" w:cs="Times New Roman"/>
      <w:kern w:val="2"/>
      <w:sz w:val="24"/>
      <w:szCs w:val="24"/>
      <w:lang w:eastAsia="hr-HR"/>
    </w:rPr>
  </w:style>
  <w:style w:type="paragraph" w:styleId="Tijeloteksta-uvlaka3">
    <w:name w:val="Body Text Indent 3"/>
    <w:aliases w:val="uvlaka 31"/>
    <w:basedOn w:val="Normal"/>
    <w:link w:val="Tijeloteksta-uvlaka3Char"/>
    <w:uiPriority w:val="99"/>
    <w:unhideWhenUsed/>
    <w:rsid w:val="00ED6D74"/>
    <w:pPr>
      <w:widowControl w:val="0"/>
      <w:suppressAutoHyphens/>
      <w:spacing w:after="120"/>
      <w:ind w:left="283"/>
    </w:pPr>
    <w:rPr>
      <w:rFonts w:ascii="Times New Roman" w:eastAsia="Arial Unicode MS" w:hAnsi="Times New Roman"/>
      <w:b w:val="0"/>
      <w:kern w:val="2"/>
      <w:sz w:val="16"/>
      <w:szCs w:val="16"/>
    </w:rPr>
  </w:style>
  <w:style w:type="character" w:customStyle="1" w:styleId="Tijeloteksta-uvlaka3Char">
    <w:name w:val="Tijelo teksta - uvlaka 3 Char"/>
    <w:aliases w:val="uvlaka 31 Char"/>
    <w:basedOn w:val="Zadanifontodlomka"/>
    <w:link w:val="Tijeloteksta-uvlaka3"/>
    <w:uiPriority w:val="99"/>
    <w:rsid w:val="00ED6D74"/>
    <w:rPr>
      <w:rFonts w:ascii="Times New Roman" w:eastAsia="Arial Unicode MS" w:hAnsi="Times New Roman" w:cs="Times New Roman"/>
      <w:kern w:val="2"/>
      <w:sz w:val="16"/>
      <w:szCs w:val="16"/>
      <w:lang w:eastAsia="hr-HR"/>
    </w:rPr>
  </w:style>
  <w:style w:type="paragraph" w:customStyle="1" w:styleId="doc">
    <w:name w:val="doc"/>
    <w:basedOn w:val="Normal"/>
    <w:rsid w:val="00ED6D74"/>
    <w:pPr>
      <w:spacing w:before="100" w:beforeAutospacing="1" w:after="100" w:afterAutospacing="1"/>
    </w:pPr>
    <w:rPr>
      <w:rFonts w:ascii="Times New Roman" w:hAnsi="Times New Roman"/>
      <w:b w:val="0"/>
      <w:szCs w:val="24"/>
    </w:rPr>
  </w:style>
  <w:style w:type="numbering" w:customStyle="1" w:styleId="WW8Num2">
    <w:name w:val="WW8Num2"/>
    <w:basedOn w:val="Bezpopisa"/>
    <w:rsid w:val="00ED6D74"/>
    <w:pPr>
      <w:numPr>
        <w:numId w:val="2"/>
      </w:numPr>
    </w:pPr>
  </w:style>
  <w:style w:type="numbering" w:customStyle="1" w:styleId="WW8Num5">
    <w:name w:val="WW8Num5"/>
    <w:basedOn w:val="Bezpopisa"/>
    <w:rsid w:val="00ED6D74"/>
    <w:pPr>
      <w:numPr>
        <w:numId w:val="3"/>
      </w:numPr>
    </w:pPr>
  </w:style>
  <w:style w:type="paragraph" w:customStyle="1" w:styleId="Bezproreda1">
    <w:name w:val="Bez proreda1"/>
    <w:uiPriority w:val="99"/>
    <w:qFormat/>
    <w:rsid w:val="00ED6D74"/>
    <w:pPr>
      <w:suppressAutoHyphens/>
      <w:autoSpaceDN w:val="0"/>
      <w:spacing w:after="0" w:line="240" w:lineRule="auto"/>
      <w:textAlignment w:val="baseline"/>
    </w:pPr>
    <w:rPr>
      <w:rFonts w:ascii="Calibri" w:eastAsia="Calibri" w:hAnsi="Calibri" w:cs="Calibri"/>
      <w:kern w:val="3"/>
      <w:lang w:eastAsia="zh-CN"/>
    </w:rPr>
  </w:style>
  <w:style w:type="numbering" w:customStyle="1" w:styleId="WW8Num6">
    <w:name w:val="WW8Num6"/>
    <w:basedOn w:val="Bezpopisa"/>
    <w:rsid w:val="00ED6D74"/>
    <w:pPr>
      <w:numPr>
        <w:numId w:val="4"/>
      </w:numPr>
    </w:pPr>
  </w:style>
  <w:style w:type="numbering" w:customStyle="1" w:styleId="Bezpopisa11">
    <w:name w:val="Bez popisa11"/>
    <w:next w:val="Bezpopisa"/>
    <w:uiPriority w:val="99"/>
    <w:semiHidden/>
    <w:unhideWhenUsed/>
    <w:rsid w:val="00ED6D74"/>
  </w:style>
  <w:style w:type="character" w:styleId="Neupadljivoisticanje">
    <w:name w:val="Subtle Emphasis"/>
    <w:basedOn w:val="Zadanifontodlomka"/>
    <w:uiPriority w:val="19"/>
    <w:qFormat/>
    <w:rsid w:val="00ED6D74"/>
    <w:rPr>
      <w:i/>
      <w:iCs/>
      <w:color w:val="404040" w:themeColor="text1" w:themeTint="BF"/>
    </w:rPr>
  </w:style>
  <w:style w:type="paragraph" w:customStyle="1" w:styleId="Tijeloteksta-uvlaka21">
    <w:name w:val="Tijelo teksta - uvlaka 21"/>
    <w:basedOn w:val="Normal"/>
    <w:qFormat/>
    <w:rsid w:val="00ED6D74"/>
    <w:pPr>
      <w:suppressAutoHyphens/>
      <w:ind w:firstLine="720"/>
      <w:jc w:val="both"/>
    </w:pPr>
    <w:rPr>
      <w:rFonts w:ascii="Times New Roman" w:hAnsi="Times New Roman"/>
      <w:lang w:eastAsia="zh-CN"/>
    </w:rPr>
  </w:style>
  <w:style w:type="character" w:styleId="SlijeenaHiperveza">
    <w:name w:val="FollowedHyperlink"/>
    <w:basedOn w:val="Zadanifontodlomka"/>
    <w:uiPriority w:val="99"/>
    <w:semiHidden/>
    <w:unhideWhenUsed/>
    <w:rsid w:val="00ED6D74"/>
    <w:rPr>
      <w:color w:val="800080"/>
      <w:u w:val="single"/>
    </w:rPr>
  </w:style>
  <w:style w:type="paragraph" w:customStyle="1" w:styleId="msonormal0">
    <w:name w:val="msonormal"/>
    <w:basedOn w:val="Normal"/>
    <w:qFormat/>
    <w:rsid w:val="00ED6D74"/>
    <w:pPr>
      <w:spacing w:before="100" w:beforeAutospacing="1" w:after="100" w:afterAutospacing="1"/>
    </w:pPr>
    <w:rPr>
      <w:rFonts w:ascii="Times New Roman" w:hAnsi="Times New Roman"/>
      <w:b w:val="0"/>
      <w:szCs w:val="24"/>
    </w:rPr>
  </w:style>
  <w:style w:type="paragraph" w:customStyle="1" w:styleId="font5">
    <w:name w:val="font5"/>
    <w:basedOn w:val="Normal"/>
    <w:qFormat/>
    <w:rsid w:val="00ED6D74"/>
    <w:pPr>
      <w:spacing w:before="100" w:beforeAutospacing="1" w:after="100" w:afterAutospacing="1"/>
    </w:pPr>
    <w:rPr>
      <w:rFonts w:ascii="Calibri" w:hAnsi="Calibri" w:cs="Calibri"/>
      <w:b w:val="0"/>
      <w:color w:val="000000"/>
      <w:sz w:val="20"/>
    </w:rPr>
  </w:style>
  <w:style w:type="paragraph" w:customStyle="1" w:styleId="xl67">
    <w:name w:val="xl67"/>
    <w:basedOn w:val="Normal"/>
    <w:qFormat/>
    <w:rsid w:val="00ED6D74"/>
    <w:pPr>
      <w:spacing w:before="100" w:beforeAutospacing="1" w:after="100" w:afterAutospacing="1"/>
    </w:pPr>
    <w:rPr>
      <w:rFonts w:ascii="Times New Roman" w:hAnsi="Times New Roman"/>
      <w:b w:val="0"/>
      <w:sz w:val="20"/>
    </w:rPr>
  </w:style>
  <w:style w:type="paragraph" w:customStyle="1" w:styleId="xl68">
    <w:name w:val="xl68"/>
    <w:basedOn w:val="Normal"/>
    <w:qFormat/>
    <w:rsid w:val="00ED6D74"/>
    <w:pPr>
      <w:spacing w:before="100" w:beforeAutospacing="1" w:after="100" w:afterAutospacing="1"/>
      <w:textAlignment w:val="center"/>
    </w:pPr>
    <w:rPr>
      <w:rFonts w:ascii="Times New Roman" w:hAnsi="Times New Roman"/>
      <w:b w:val="0"/>
      <w:sz w:val="20"/>
    </w:rPr>
  </w:style>
  <w:style w:type="paragraph" w:customStyle="1" w:styleId="xl69">
    <w:name w:val="xl69"/>
    <w:basedOn w:val="Normal"/>
    <w:qFormat/>
    <w:rsid w:val="00ED6D74"/>
    <w:pPr>
      <w:spacing w:before="100" w:beforeAutospacing="1" w:after="100" w:afterAutospacing="1"/>
    </w:pPr>
    <w:rPr>
      <w:rFonts w:ascii="Times New Roman" w:hAnsi="Times New Roman"/>
      <w:b w:val="0"/>
      <w:sz w:val="20"/>
    </w:rPr>
  </w:style>
  <w:style w:type="paragraph" w:customStyle="1" w:styleId="xl70">
    <w:name w:val="xl70"/>
    <w:basedOn w:val="Normal"/>
    <w:qFormat/>
    <w:rsid w:val="00ED6D74"/>
    <w:pPr>
      <w:spacing w:before="100" w:beforeAutospacing="1" w:after="100" w:afterAutospacing="1"/>
      <w:textAlignment w:val="top"/>
    </w:pPr>
    <w:rPr>
      <w:rFonts w:ascii="Times New Roman" w:hAnsi="Times New Roman"/>
      <w:b w:val="0"/>
      <w:sz w:val="20"/>
    </w:rPr>
  </w:style>
  <w:style w:type="paragraph" w:customStyle="1" w:styleId="xl71">
    <w:name w:val="xl71"/>
    <w:basedOn w:val="Normal"/>
    <w:qFormat/>
    <w:rsid w:val="00ED6D74"/>
    <w:pPr>
      <w:spacing w:before="100" w:beforeAutospacing="1" w:after="100" w:afterAutospacing="1"/>
      <w:jc w:val="right"/>
    </w:pPr>
    <w:rPr>
      <w:rFonts w:ascii="Times New Roman" w:hAnsi="Times New Roman"/>
      <w:b w:val="0"/>
      <w:sz w:val="20"/>
    </w:rPr>
  </w:style>
  <w:style w:type="paragraph" w:customStyle="1" w:styleId="xl72">
    <w:name w:val="xl72"/>
    <w:basedOn w:val="Normal"/>
    <w:qFormat/>
    <w:rsid w:val="00ED6D74"/>
    <w:pPr>
      <w:spacing w:before="100" w:beforeAutospacing="1" w:after="100" w:afterAutospacing="1"/>
      <w:jc w:val="center"/>
      <w:textAlignment w:val="center"/>
    </w:pPr>
    <w:rPr>
      <w:rFonts w:ascii="Times New Roman" w:hAnsi="Times New Roman"/>
      <w:b w:val="0"/>
      <w:sz w:val="20"/>
    </w:rPr>
  </w:style>
  <w:style w:type="paragraph" w:customStyle="1" w:styleId="xl73">
    <w:name w:val="xl73"/>
    <w:basedOn w:val="Normal"/>
    <w:qFormat/>
    <w:rsid w:val="00ED6D74"/>
    <w:pPr>
      <w:spacing w:before="100" w:beforeAutospacing="1" w:after="100" w:afterAutospacing="1"/>
    </w:pPr>
    <w:rPr>
      <w:rFonts w:ascii="Times New Roman" w:hAnsi="Times New Roman"/>
      <w:b w:val="0"/>
      <w:szCs w:val="24"/>
    </w:rPr>
  </w:style>
  <w:style w:type="paragraph" w:customStyle="1" w:styleId="xl74">
    <w:name w:val="xl74"/>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rPr>
  </w:style>
  <w:style w:type="paragraph" w:customStyle="1" w:styleId="xl75">
    <w:name w:val="xl75"/>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rPr>
  </w:style>
  <w:style w:type="paragraph" w:customStyle="1" w:styleId="xl76">
    <w:name w:val="xl76"/>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8"/>
      <w:szCs w:val="18"/>
    </w:rPr>
  </w:style>
  <w:style w:type="paragraph" w:customStyle="1" w:styleId="xl77">
    <w:name w:val="xl77"/>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8"/>
      <w:szCs w:val="18"/>
    </w:rPr>
  </w:style>
  <w:style w:type="paragraph" w:customStyle="1" w:styleId="xl78">
    <w:name w:val="xl78"/>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rPr>
  </w:style>
  <w:style w:type="paragraph" w:customStyle="1" w:styleId="xl79">
    <w:name w:val="xl79"/>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6"/>
      <w:szCs w:val="16"/>
    </w:rPr>
  </w:style>
  <w:style w:type="paragraph" w:customStyle="1" w:styleId="xl80">
    <w:name w:val="xl80"/>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0"/>
      <w:sz w:val="20"/>
    </w:rPr>
  </w:style>
  <w:style w:type="paragraph" w:customStyle="1" w:styleId="xl81">
    <w:name w:val="xl81"/>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0"/>
      <w:sz w:val="20"/>
    </w:rPr>
  </w:style>
  <w:style w:type="paragraph" w:customStyle="1" w:styleId="xl82">
    <w:name w:val="xl82"/>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color w:val="000000"/>
      <w:sz w:val="20"/>
    </w:rPr>
  </w:style>
  <w:style w:type="paragraph" w:customStyle="1" w:styleId="xl83">
    <w:name w:val="xl83"/>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color w:val="000000"/>
      <w:sz w:val="20"/>
    </w:rPr>
  </w:style>
  <w:style w:type="paragraph" w:customStyle="1" w:styleId="xl84">
    <w:name w:val="xl84"/>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color w:val="000000"/>
      <w:sz w:val="20"/>
    </w:rPr>
  </w:style>
  <w:style w:type="paragraph" w:customStyle="1" w:styleId="xl85">
    <w:name w:val="xl85"/>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0"/>
      <w:sz w:val="20"/>
    </w:rPr>
  </w:style>
  <w:style w:type="paragraph" w:customStyle="1" w:styleId="xl86">
    <w:name w:val="xl86"/>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0"/>
    </w:rPr>
  </w:style>
  <w:style w:type="paragraph" w:customStyle="1" w:styleId="xl87">
    <w:name w:val="xl87"/>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88">
    <w:name w:val="xl88"/>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0"/>
    </w:rPr>
  </w:style>
  <w:style w:type="paragraph" w:customStyle="1" w:styleId="xl89">
    <w:name w:val="xl89"/>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90">
    <w:name w:val="xl90"/>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91">
    <w:name w:val="xl91"/>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92">
    <w:name w:val="xl92"/>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20"/>
    </w:rPr>
  </w:style>
  <w:style w:type="paragraph" w:customStyle="1" w:styleId="xl93">
    <w:name w:val="xl93"/>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val="0"/>
      <w:sz w:val="20"/>
    </w:rPr>
  </w:style>
  <w:style w:type="paragraph" w:customStyle="1" w:styleId="xl94">
    <w:name w:val="xl94"/>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20"/>
    </w:rPr>
  </w:style>
  <w:style w:type="paragraph" w:customStyle="1" w:styleId="xl95">
    <w:name w:val="xl95"/>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0"/>
      <w:sz w:val="20"/>
    </w:rPr>
  </w:style>
  <w:style w:type="paragraph" w:customStyle="1" w:styleId="xl96">
    <w:name w:val="xl96"/>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0"/>
      <w:sz w:val="20"/>
    </w:rPr>
  </w:style>
  <w:style w:type="paragraph" w:customStyle="1" w:styleId="xl97">
    <w:name w:val="xl97"/>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sz w:val="20"/>
    </w:rPr>
  </w:style>
  <w:style w:type="paragraph" w:customStyle="1" w:styleId="xl98">
    <w:name w:val="xl98"/>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99">
    <w:name w:val="xl99"/>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color w:val="000000"/>
      <w:sz w:val="20"/>
    </w:rPr>
  </w:style>
  <w:style w:type="paragraph" w:customStyle="1" w:styleId="xl100">
    <w:name w:val="xl100"/>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sz w:val="20"/>
    </w:rPr>
  </w:style>
  <w:style w:type="paragraph" w:customStyle="1" w:styleId="xl65">
    <w:name w:val="xl65"/>
    <w:basedOn w:val="Normal"/>
    <w:qFormat/>
    <w:rsid w:val="00ED6D74"/>
    <w:pPr>
      <w:pBdr>
        <w:top w:val="single" w:sz="4" w:space="0" w:color="000000"/>
        <w:bottom w:val="single" w:sz="4" w:space="0" w:color="000000"/>
      </w:pBdr>
      <w:spacing w:before="100" w:beforeAutospacing="1" w:after="100" w:afterAutospacing="1"/>
      <w:textAlignment w:val="center"/>
    </w:pPr>
    <w:rPr>
      <w:rFonts w:ascii="Calibri" w:hAnsi="Calibri" w:cs="Calibri"/>
      <w:b w:val="0"/>
      <w:color w:val="000000"/>
      <w:sz w:val="16"/>
      <w:szCs w:val="16"/>
    </w:rPr>
  </w:style>
  <w:style w:type="paragraph" w:customStyle="1" w:styleId="xl66">
    <w:name w:val="xl66"/>
    <w:basedOn w:val="Normal"/>
    <w:qFormat/>
    <w:rsid w:val="00ED6D74"/>
    <w:pPr>
      <w:pBdr>
        <w:top w:val="single" w:sz="4" w:space="0" w:color="000000"/>
        <w:bottom w:val="single" w:sz="4" w:space="0" w:color="000000"/>
      </w:pBdr>
      <w:spacing w:before="100" w:beforeAutospacing="1" w:after="100" w:afterAutospacing="1"/>
      <w:jc w:val="right"/>
      <w:textAlignment w:val="center"/>
    </w:pPr>
    <w:rPr>
      <w:rFonts w:ascii="Calibri" w:hAnsi="Calibri" w:cs="Calibri"/>
      <w:b w:val="0"/>
      <w:color w:val="000000"/>
      <w:sz w:val="16"/>
      <w:szCs w:val="16"/>
    </w:rPr>
  </w:style>
  <w:style w:type="paragraph" w:customStyle="1" w:styleId="xl101">
    <w:name w:val="xl101"/>
    <w:basedOn w:val="Normal"/>
    <w:qFormat/>
    <w:rsid w:val="00ED6D74"/>
    <w:pPr>
      <w:shd w:val="clear" w:color="FFFF97" w:fill="FFFF97"/>
      <w:spacing w:before="100" w:beforeAutospacing="1" w:after="100" w:afterAutospacing="1"/>
      <w:textAlignment w:val="center"/>
    </w:pPr>
    <w:rPr>
      <w:rFonts w:ascii="Calibri" w:hAnsi="Calibri" w:cs="Calibri"/>
      <w:bCs/>
      <w:color w:val="000000"/>
      <w:sz w:val="16"/>
      <w:szCs w:val="16"/>
    </w:rPr>
  </w:style>
  <w:style w:type="paragraph" w:customStyle="1" w:styleId="xl102">
    <w:name w:val="xl102"/>
    <w:basedOn w:val="Normal"/>
    <w:qFormat/>
    <w:rsid w:val="00ED6D74"/>
    <w:pPr>
      <w:pBdr>
        <w:top w:val="single" w:sz="4" w:space="0" w:color="000000"/>
      </w:pBdr>
      <w:shd w:val="clear" w:color="696969" w:fill="696969"/>
      <w:spacing w:before="100" w:beforeAutospacing="1" w:after="100" w:afterAutospacing="1"/>
      <w:textAlignment w:val="center"/>
    </w:pPr>
    <w:rPr>
      <w:rFonts w:ascii="Calibri" w:hAnsi="Calibri" w:cs="Calibri"/>
      <w:bCs/>
      <w:color w:val="FFFFFF"/>
      <w:sz w:val="16"/>
      <w:szCs w:val="16"/>
    </w:rPr>
  </w:style>
  <w:style w:type="paragraph" w:customStyle="1" w:styleId="xl103">
    <w:name w:val="xl103"/>
    <w:basedOn w:val="Normal"/>
    <w:qFormat/>
    <w:rsid w:val="00ED6D74"/>
    <w:pPr>
      <w:pBdr>
        <w:top w:val="single" w:sz="4" w:space="0" w:color="000000"/>
      </w:pBdr>
      <w:shd w:val="clear" w:color="696969" w:fill="696969"/>
      <w:spacing w:before="100" w:beforeAutospacing="1" w:after="100" w:afterAutospacing="1"/>
      <w:jc w:val="right"/>
      <w:textAlignment w:val="center"/>
    </w:pPr>
    <w:rPr>
      <w:rFonts w:ascii="Calibri" w:hAnsi="Calibri" w:cs="Calibri"/>
      <w:bCs/>
      <w:color w:val="FFFFFF"/>
      <w:sz w:val="16"/>
      <w:szCs w:val="16"/>
    </w:rPr>
  </w:style>
  <w:style w:type="paragraph" w:customStyle="1" w:styleId="xl104">
    <w:name w:val="xl104"/>
    <w:basedOn w:val="Normal"/>
    <w:qFormat/>
    <w:rsid w:val="00ED6D74"/>
    <w:pPr>
      <w:spacing w:before="100" w:beforeAutospacing="1" w:after="100" w:afterAutospacing="1"/>
    </w:pPr>
    <w:rPr>
      <w:rFonts w:ascii="Times New Roman" w:hAnsi="Times New Roman"/>
      <w:b w:val="0"/>
      <w:szCs w:val="24"/>
    </w:rPr>
  </w:style>
  <w:style w:type="character" w:customStyle="1" w:styleId="Bodytext5">
    <w:name w:val="Body text (5)_"/>
    <w:link w:val="Bodytext50"/>
    <w:rsid w:val="00ED6D74"/>
    <w:rPr>
      <w:rFonts w:ascii="Arial" w:eastAsia="Arial" w:hAnsi="Arial" w:cs="Arial"/>
      <w:sz w:val="21"/>
      <w:szCs w:val="21"/>
      <w:shd w:val="clear" w:color="auto" w:fill="FFFFFF"/>
    </w:rPr>
  </w:style>
  <w:style w:type="character" w:customStyle="1" w:styleId="Bodytext5Bold">
    <w:name w:val="Body text (5) + Bold"/>
    <w:rsid w:val="00ED6D74"/>
    <w:rPr>
      <w:rFonts w:ascii="Arial" w:eastAsia="Arial" w:hAnsi="Arial" w:cs="Arial"/>
      <w:b/>
      <w:bCs/>
      <w:i w:val="0"/>
      <w:iCs w:val="0"/>
      <w:smallCaps w:val="0"/>
      <w:strike w:val="0"/>
      <w:spacing w:val="0"/>
      <w:sz w:val="21"/>
      <w:szCs w:val="21"/>
    </w:rPr>
  </w:style>
  <w:style w:type="paragraph" w:customStyle="1" w:styleId="Bodytext50">
    <w:name w:val="Body text (5)"/>
    <w:basedOn w:val="Normal"/>
    <w:link w:val="Bodytext5"/>
    <w:rsid w:val="00ED6D74"/>
    <w:pPr>
      <w:shd w:val="clear" w:color="auto" w:fill="FFFFFF"/>
      <w:spacing w:before="240" w:line="254" w:lineRule="exact"/>
      <w:jc w:val="both"/>
    </w:pPr>
    <w:rPr>
      <w:rFonts w:ascii="Arial" w:eastAsia="Arial" w:hAnsi="Arial" w:cs="Arial"/>
      <w:b w:val="0"/>
      <w:sz w:val="21"/>
      <w:szCs w:val="21"/>
      <w:lang w:eastAsia="en-US"/>
    </w:rPr>
  </w:style>
  <w:style w:type="paragraph" w:customStyle="1" w:styleId="t-12-9-fett-s">
    <w:name w:val="t-12-9-fett-s"/>
    <w:basedOn w:val="Normal"/>
    <w:uiPriority w:val="99"/>
    <w:qFormat/>
    <w:rsid w:val="00ED6D74"/>
    <w:pPr>
      <w:spacing w:before="100" w:beforeAutospacing="1" w:after="100" w:afterAutospacing="1"/>
    </w:pPr>
    <w:rPr>
      <w:rFonts w:ascii="Times New Roman" w:hAnsi="Times New Roman"/>
      <w:b w:val="0"/>
      <w:szCs w:val="24"/>
    </w:rPr>
  </w:style>
  <w:style w:type="paragraph" w:styleId="Tijeloteksta3">
    <w:name w:val="Body Text 3"/>
    <w:basedOn w:val="Normal"/>
    <w:link w:val="Tijeloteksta3Char"/>
    <w:uiPriority w:val="99"/>
    <w:unhideWhenUsed/>
    <w:rsid w:val="00ED6D74"/>
    <w:pPr>
      <w:widowControl w:val="0"/>
      <w:suppressAutoHyphens/>
      <w:spacing w:after="120"/>
    </w:pPr>
    <w:rPr>
      <w:rFonts w:ascii="Times New Roman" w:eastAsia="Arial Unicode MS" w:hAnsi="Times New Roman"/>
      <w:b w:val="0"/>
      <w:kern w:val="2"/>
      <w:sz w:val="16"/>
      <w:szCs w:val="16"/>
    </w:rPr>
  </w:style>
  <w:style w:type="character" w:customStyle="1" w:styleId="Tijeloteksta3Char">
    <w:name w:val="Tijelo teksta 3 Char"/>
    <w:basedOn w:val="Zadanifontodlomka"/>
    <w:link w:val="Tijeloteksta3"/>
    <w:uiPriority w:val="99"/>
    <w:rsid w:val="00ED6D74"/>
    <w:rPr>
      <w:rFonts w:ascii="Times New Roman" w:eastAsia="Arial Unicode MS" w:hAnsi="Times New Roman" w:cs="Times New Roman"/>
      <w:kern w:val="2"/>
      <w:sz w:val="16"/>
      <w:szCs w:val="16"/>
      <w:lang w:eastAsia="hr-HR"/>
    </w:rPr>
  </w:style>
  <w:style w:type="character" w:customStyle="1" w:styleId="FontStyle11">
    <w:name w:val="Font Style11"/>
    <w:uiPriority w:val="99"/>
    <w:rsid w:val="00ED6D74"/>
    <w:rPr>
      <w:rFonts w:ascii="Times New Roman" w:hAnsi="Times New Roman" w:cs="Times New Roman" w:hint="default"/>
      <w:b/>
      <w:bCs/>
      <w:sz w:val="22"/>
      <w:szCs w:val="22"/>
    </w:rPr>
  </w:style>
  <w:style w:type="paragraph" w:customStyle="1" w:styleId="font6">
    <w:name w:val="font6"/>
    <w:basedOn w:val="Normal"/>
    <w:rsid w:val="00ED6D74"/>
    <w:pPr>
      <w:spacing w:before="100" w:beforeAutospacing="1" w:after="100" w:afterAutospacing="1"/>
    </w:pPr>
    <w:rPr>
      <w:rFonts w:ascii="Calibri" w:hAnsi="Calibri" w:cs="Calibri"/>
      <w:bCs/>
      <w:color w:val="00000A"/>
      <w:sz w:val="20"/>
    </w:rPr>
  </w:style>
  <w:style w:type="paragraph" w:customStyle="1" w:styleId="font7">
    <w:name w:val="font7"/>
    <w:basedOn w:val="Normal"/>
    <w:rsid w:val="00ED6D74"/>
    <w:pPr>
      <w:spacing w:before="100" w:beforeAutospacing="1" w:after="100" w:afterAutospacing="1"/>
    </w:pPr>
    <w:rPr>
      <w:rFonts w:ascii="Calibri" w:hAnsi="Calibri" w:cs="Calibri"/>
      <w:b w:val="0"/>
      <w:sz w:val="20"/>
    </w:rPr>
  </w:style>
  <w:style w:type="paragraph" w:customStyle="1" w:styleId="font8">
    <w:name w:val="font8"/>
    <w:basedOn w:val="Normal"/>
    <w:rsid w:val="00ED6D74"/>
    <w:pPr>
      <w:spacing w:before="100" w:beforeAutospacing="1" w:after="100" w:afterAutospacing="1"/>
    </w:pPr>
    <w:rPr>
      <w:rFonts w:ascii="Calibri" w:hAnsi="Calibri" w:cs="Calibri"/>
      <w:bCs/>
      <w:color w:val="FF0000"/>
      <w:sz w:val="20"/>
    </w:rPr>
  </w:style>
  <w:style w:type="paragraph" w:customStyle="1" w:styleId="xl105">
    <w:name w:val="xl105"/>
    <w:basedOn w:val="Normal"/>
    <w:rsid w:val="00ED6D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A"/>
      <w:sz w:val="20"/>
    </w:rPr>
  </w:style>
  <w:style w:type="paragraph" w:customStyle="1" w:styleId="xl106">
    <w:name w:val="xl106"/>
    <w:basedOn w:val="Normal"/>
    <w:rsid w:val="00ED6D74"/>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07">
    <w:name w:val="xl107"/>
    <w:basedOn w:val="Normal"/>
    <w:rsid w:val="00ED6D74"/>
    <w:pPr>
      <w:pBdr>
        <w:left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08">
    <w:name w:val="xl108"/>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Cs/>
      <w:sz w:val="20"/>
    </w:rPr>
  </w:style>
  <w:style w:type="paragraph" w:customStyle="1" w:styleId="xl109">
    <w:name w:val="xl109"/>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10">
    <w:name w:val="xl110"/>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11">
    <w:name w:val="xl111"/>
    <w:basedOn w:val="Normal"/>
    <w:rsid w:val="00ED6D74"/>
    <w:pPr>
      <w:pBdr>
        <w:top w:val="single" w:sz="4" w:space="0" w:color="auto"/>
      </w:pBdr>
      <w:spacing w:before="100" w:beforeAutospacing="1" w:after="100" w:afterAutospacing="1"/>
      <w:jc w:val="center"/>
      <w:textAlignment w:val="center"/>
    </w:pPr>
    <w:rPr>
      <w:rFonts w:ascii="Times New Roman" w:hAnsi="Times New Roman"/>
      <w:b w:val="0"/>
      <w:color w:val="00000A"/>
      <w:sz w:val="20"/>
    </w:rPr>
  </w:style>
  <w:style w:type="paragraph" w:customStyle="1" w:styleId="xl112">
    <w:name w:val="xl112"/>
    <w:basedOn w:val="Normal"/>
    <w:rsid w:val="00ED6D74"/>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113">
    <w:name w:val="xl113"/>
    <w:basedOn w:val="Normal"/>
    <w:rsid w:val="00ED6D74"/>
    <w:pPr>
      <w:spacing w:before="100" w:beforeAutospacing="1" w:after="100" w:afterAutospacing="1"/>
      <w:jc w:val="center"/>
      <w:textAlignment w:val="center"/>
    </w:pPr>
    <w:rPr>
      <w:rFonts w:ascii="Times New Roman" w:hAnsi="Times New Roman"/>
      <w:b w:val="0"/>
      <w:color w:val="00000A"/>
      <w:sz w:val="20"/>
    </w:rPr>
  </w:style>
  <w:style w:type="paragraph" w:customStyle="1" w:styleId="xl114">
    <w:name w:val="xl114"/>
    <w:basedOn w:val="Normal"/>
    <w:rsid w:val="00ED6D74"/>
    <w:pPr>
      <w:pBdr>
        <w:left w:val="single" w:sz="4" w:space="0" w:color="auto"/>
        <w:right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115">
    <w:name w:val="xl115"/>
    <w:basedOn w:val="Normal"/>
    <w:rsid w:val="00ED6D74"/>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val="0"/>
      <w:color w:val="00000A"/>
      <w:sz w:val="20"/>
    </w:rPr>
  </w:style>
  <w:style w:type="paragraph" w:customStyle="1" w:styleId="xl116">
    <w:name w:val="xl116"/>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 w:val="0"/>
      <w:color w:val="00000A"/>
      <w:sz w:val="20"/>
    </w:rPr>
  </w:style>
  <w:style w:type="paragraph" w:customStyle="1" w:styleId="xl117">
    <w:name w:val="xl117"/>
    <w:basedOn w:val="Normal"/>
    <w:rsid w:val="00ED6D74"/>
    <w:pPr>
      <w:pBdr>
        <w:bottom w:val="single" w:sz="4" w:space="0" w:color="auto"/>
      </w:pBdr>
      <w:spacing w:before="100" w:beforeAutospacing="1" w:after="100" w:afterAutospacing="1"/>
      <w:jc w:val="center"/>
      <w:textAlignment w:val="center"/>
    </w:pPr>
    <w:rPr>
      <w:rFonts w:ascii="Times New Roman" w:hAnsi="Times New Roman"/>
      <w:b w:val="0"/>
      <w:color w:val="00000A"/>
      <w:sz w:val="20"/>
    </w:rPr>
  </w:style>
  <w:style w:type="paragraph" w:customStyle="1" w:styleId="xl118">
    <w:name w:val="xl118"/>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19">
    <w:name w:val="xl119"/>
    <w:basedOn w:val="Normal"/>
    <w:rsid w:val="00ED6D74"/>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120">
    <w:name w:val="xl120"/>
    <w:basedOn w:val="Normal"/>
    <w:rsid w:val="00ED6D74"/>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Cs/>
      <w:color w:val="00000A"/>
      <w:sz w:val="20"/>
    </w:rPr>
  </w:style>
  <w:style w:type="paragraph" w:customStyle="1" w:styleId="xl121">
    <w:name w:val="xl121"/>
    <w:basedOn w:val="Normal"/>
    <w:rsid w:val="00ED6D74"/>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2">
    <w:name w:val="xl122"/>
    <w:basedOn w:val="Normal"/>
    <w:rsid w:val="00ED6D7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Cs/>
      <w:color w:val="00000A"/>
      <w:sz w:val="20"/>
    </w:rPr>
  </w:style>
  <w:style w:type="paragraph" w:customStyle="1" w:styleId="xl123">
    <w:name w:val="xl123"/>
    <w:basedOn w:val="Normal"/>
    <w:rsid w:val="00ED6D74"/>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4">
    <w:name w:val="xl124"/>
    <w:basedOn w:val="Normal"/>
    <w:rsid w:val="00ED6D7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25">
    <w:name w:val="xl125"/>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333333"/>
      <w:sz w:val="20"/>
    </w:rPr>
  </w:style>
  <w:style w:type="paragraph" w:customStyle="1" w:styleId="xl126">
    <w:name w:val="xl126"/>
    <w:basedOn w:val="Normal"/>
    <w:rsid w:val="00ED6D74"/>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7">
    <w:name w:val="xl127"/>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8">
    <w:name w:val="xl128"/>
    <w:basedOn w:val="Normal"/>
    <w:rsid w:val="00ED6D74"/>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9">
    <w:name w:val="xl129"/>
    <w:basedOn w:val="Normal"/>
    <w:rsid w:val="00ED6D74"/>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val="0"/>
      <w:color w:val="00000A"/>
      <w:sz w:val="20"/>
    </w:rPr>
  </w:style>
  <w:style w:type="paragraph" w:customStyle="1" w:styleId="xl130">
    <w:name w:val="xl130"/>
    <w:basedOn w:val="Normal"/>
    <w:rsid w:val="00ED6D74"/>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31">
    <w:name w:val="xl131"/>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32">
    <w:name w:val="xl132"/>
    <w:basedOn w:val="Normal"/>
    <w:rsid w:val="00ED6D74"/>
    <w:pPr>
      <w:pBdr>
        <w:left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33">
    <w:name w:val="xl133"/>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34">
    <w:name w:val="xl13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val="0"/>
      <w:sz w:val="20"/>
    </w:rPr>
  </w:style>
  <w:style w:type="paragraph" w:customStyle="1" w:styleId="xl135">
    <w:name w:val="xl135"/>
    <w:basedOn w:val="Normal"/>
    <w:rsid w:val="00ED6D74"/>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Cs/>
      <w:sz w:val="20"/>
    </w:rPr>
  </w:style>
  <w:style w:type="paragraph" w:customStyle="1" w:styleId="xl136">
    <w:name w:val="xl136"/>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Cs/>
      <w:sz w:val="20"/>
    </w:rPr>
  </w:style>
  <w:style w:type="paragraph" w:customStyle="1" w:styleId="xl137">
    <w:name w:val="xl137"/>
    <w:basedOn w:val="Normal"/>
    <w:rsid w:val="00ED6D74"/>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sz w:val="20"/>
    </w:rPr>
  </w:style>
  <w:style w:type="paragraph" w:customStyle="1" w:styleId="xl138">
    <w:name w:val="xl138"/>
    <w:basedOn w:val="Normal"/>
    <w:rsid w:val="00ED6D74"/>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val="0"/>
      <w:sz w:val="20"/>
    </w:rPr>
  </w:style>
  <w:style w:type="paragraph" w:customStyle="1" w:styleId="xl139">
    <w:name w:val="xl139"/>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 w:val="0"/>
      <w:sz w:val="20"/>
    </w:rPr>
  </w:style>
  <w:style w:type="paragraph" w:customStyle="1" w:styleId="xl140">
    <w:name w:val="xl140"/>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 w:val="0"/>
      <w:sz w:val="20"/>
    </w:rPr>
  </w:style>
  <w:style w:type="paragraph" w:customStyle="1" w:styleId="xl141">
    <w:name w:val="xl141"/>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42">
    <w:name w:val="xl142"/>
    <w:basedOn w:val="Normal"/>
    <w:rsid w:val="00ED6D74"/>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val="0"/>
      <w:color w:val="00000A"/>
      <w:sz w:val="20"/>
    </w:rPr>
  </w:style>
  <w:style w:type="paragraph" w:customStyle="1" w:styleId="xl143">
    <w:name w:val="xl143"/>
    <w:basedOn w:val="Normal"/>
    <w:rsid w:val="00ED6D74"/>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44">
    <w:name w:val="xl144"/>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45">
    <w:name w:val="xl145"/>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A"/>
      <w:sz w:val="20"/>
    </w:rPr>
  </w:style>
  <w:style w:type="paragraph" w:customStyle="1" w:styleId="xl146">
    <w:name w:val="xl146"/>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147">
    <w:name w:val="xl147"/>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148">
    <w:name w:val="xl148"/>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color w:val="FF0000"/>
      <w:sz w:val="20"/>
    </w:rPr>
  </w:style>
  <w:style w:type="paragraph" w:customStyle="1" w:styleId="xl149">
    <w:name w:val="xl149"/>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50">
    <w:name w:val="xl150"/>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51">
    <w:name w:val="xl151"/>
    <w:basedOn w:val="Normal"/>
    <w:rsid w:val="00ED6D74"/>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color w:val="00000A"/>
      <w:sz w:val="20"/>
    </w:rPr>
  </w:style>
  <w:style w:type="paragraph" w:customStyle="1" w:styleId="xl152">
    <w:name w:val="xl152"/>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Cs/>
      <w:color w:val="00000A"/>
      <w:sz w:val="20"/>
    </w:rPr>
  </w:style>
  <w:style w:type="paragraph" w:customStyle="1" w:styleId="xl153">
    <w:name w:val="xl153"/>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color w:val="00000A"/>
      <w:sz w:val="20"/>
    </w:rPr>
  </w:style>
  <w:style w:type="paragraph" w:customStyle="1" w:styleId="xl154">
    <w:name w:val="xl154"/>
    <w:basedOn w:val="Normal"/>
    <w:rsid w:val="00ED6D74"/>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 w:val="0"/>
      <w:color w:val="00000A"/>
      <w:sz w:val="20"/>
    </w:rPr>
  </w:style>
  <w:style w:type="paragraph" w:customStyle="1" w:styleId="xl155">
    <w:name w:val="xl155"/>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56">
    <w:name w:val="xl156"/>
    <w:basedOn w:val="Normal"/>
    <w:rsid w:val="00ED6D7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A"/>
      <w:sz w:val="20"/>
    </w:rPr>
  </w:style>
  <w:style w:type="paragraph" w:customStyle="1" w:styleId="xl157">
    <w:name w:val="xl157"/>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158">
    <w:name w:val="xl158"/>
    <w:basedOn w:val="Normal"/>
    <w:rsid w:val="00ED6D74"/>
    <w:pPr>
      <w:pBdr>
        <w:top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159">
    <w:name w:val="xl159"/>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160">
    <w:name w:val="xl160"/>
    <w:basedOn w:val="Normal"/>
    <w:rsid w:val="00ED6D74"/>
    <w:pPr>
      <w:spacing w:before="100" w:beforeAutospacing="1" w:after="100" w:afterAutospacing="1"/>
    </w:pPr>
    <w:rPr>
      <w:rFonts w:ascii="Times New Roman" w:hAnsi="Times New Roman"/>
      <w:b w:val="0"/>
      <w:sz w:val="20"/>
    </w:rPr>
  </w:style>
  <w:style w:type="paragraph" w:customStyle="1" w:styleId="xl161">
    <w:name w:val="xl161"/>
    <w:basedOn w:val="Normal"/>
    <w:rsid w:val="00ED6D74"/>
    <w:pPr>
      <w:pBdr>
        <w:top w:val="single" w:sz="4" w:space="0" w:color="auto"/>
        <w:left w:val="single" w:sz="4" w:space="0" w:color="auto"/>
      </w:pBdr>
      <w:spacing w:before="100" w:beforeAutospacing="1" w:after="100" w:afterAutospacing="1"/>
    </w:pPr>
    <w:rPr>
      <w:rFonts w:ascii="Times New Roman" w:hAnsi="Times New Roman"/>
      <w:b w:val="0"/>
      <w:sz w:val="20"/>
    </w:rPr>
  </w:style>
  <w:style w:type="paragraph" w:customStyle="1" w:styleId="xl162">
    <w:name w:val="xl162"/>
    <w:basedOn w:val="Normal"/>
    <w:rsid w:val="00ED6D74"/>
    <w:pPr>
      <w:pBdr>
        <w:top w:val="single" w:sz="4" w:space="0" w:color="auto"/>
      </w:pBdr>
      <w:spacing w:before="100" w:beforeAutospacing="1" w:after="100" w:afterAutospacing="1"/>
      <w:jc w:val="center"/>
      <w:textAlignment w:val="center"/>
    </w:pPr>
    <w:rPr>
      <w:rFonts w:ascii="Times New Roman" w:hAnsi="Times New Roman"/>
      <w:b w:val="0"/>
      <w:sz w:val="20"/>
    </w:rPr>
  </w:style>
  <w:style w:type="paragraph" w:customStyle="1" w:styleId="xl163">
    <w:name w:val="xl163"/>
    <w:basedOn w:val="Normal"/>
    <w:rsid w:val="00ED6D74"/>
    <w:pPr>
      <w:pBdr>
        <w:top w:val="single" w:sz="4" w:space="0" w:color="auto"/>
      </w:pBdr>
      <w:spacing w:before="100" w:beforeAutospacing="1" w:after="100" w:afterAutospacing="1"/>
    </w:pPr>
    <w:rPr>
      <w:rFonts w:ascii="Times New Roman" w:hAnsi="Times New Roman"/>
      <w:b w:val="0"/>
      <w:sz w:val="20"/>
    </w:rPr>
  </w:style>
  <w:style w:type="paragraph" w:customStyle="1" w:styleId="xl164">
    <w:name w:val="xl164"/>
    <w:basedOn w:val="Normal"/>
    <w:rsid w:val="00ED6D74"/>
    <w:pPr>
      <w:pBdr>
        <w:top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65">
    <w:name w:val="xl165"/>
    <w:basedOn w:val="Normal"/>
    <w:rsid w:val="00ED6D74"/>
    <w:pPr>
      <w:pBdr>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66">
    <w:name w:val="xl166"/>
    <w:basedOn w:val="Normal"/>
    <w:rsid w:val="00ED6D74"/>
    <w:pPr>
      <w:pBdr>
        <w:bottom w:val="single" w:sz="4" w:space="0" w:color="auto"/>
      </w:pBdr>
      <w:spacing w:before="100" w:beforeAutospacing="1" w:after="100" w:afterAutospacing="1"/>
      <w:jc w:val="center"/>
      <w:textAlignment w:val="center"/>
    </w:pPr>
    <w:rPr>
      <w:rFonts w:ascii="Times New Roman" w:hAnsi="Times New Roman"/>
      <w:b w:val="0"/>
      <w:sz w:val="20"/>
    </w:rPr>
  </w:style>
  <w:style w:type="paragraph" w:customStyle="1" w:styleId="xl167">
    <w:name w:val="xl167"/>
    <w:basedOn w:val="Normal"/>
    <w:rsid w:val="00ED6D74"/>
    <w:pPr>
      <w:pBdr>
        <w:bottom w:val="single" w:sz="4" w:space="0" w:color="auto"/>
      </w:pBdr>
      <w:spacing w:before="100" w:beforeAutospacing="1" w:after="100" w:afterAutospacing="1"/>
    </w:pPr>
    <w:rPr>
      <w:rFonts w:ascii="Times New Roman" w:hAnsi="Times New Roman"/>
      <w:b w:val="0"/>
      <w:sz w:val="20"/>
    </w:rPr>
  </w:style>
  <w:style w:type="paragraph" w:customStyle="1" w:styleId="xl168">
    <w:name w:val="xl168"/>
    <w:basedOn w:val="Normal"/>
    <w:rsid w:val="00ED6D74"/>
    <w:pPr>
      <w:pBdr>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69">
    <w:name w:val="xl169"/>
    <w:basedOn w:val="Normal"/>
    <w:rsid w:val="00ED6D7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b w:val="0"/>
      <w:color w:val="000000"/>
      <w:sz w:val="20"/>
    </w:rPr>
  </w:style>
  <w:style w:type="paragraph" w:customStyle="1" w:styleId="xl170">
    <w:name w:val="xl170"/>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171">
    <w:name w:val="xl171"/>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val="0"/>
      <w:sz w:val="20"/>
    </w:rPr>
  </w:style>
  <w:style w:type="paragraph" w:customStyle="1" w:styleId="xl172">
    <w:name w:val="xl172"/>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73">
    <w:name w:val="xl173"/>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74">
    <w:name w:val="xl17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175">
    <w:name w:val="xl175"/>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76">
    <w:name w:val="xl176"/>
    <w:basedOn w:val="Normal"/>
    <w:rsid w:val="00ED6D74"/>
    <w:pPr>
      <w:pBdr>
        <w:top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77">
    <w:name w:val="xl177"/>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178">
    <w:name w:val="xl178"/>
    <w:basedOn w:val="Normal"/>
    <w:rsid w:val="00ED6D74"/>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color w:val="000000"/>
      <w:sz w:val="20"/>
    </w:rPr>
  </w:style>
  <w:style w:type="paragraph" w:customStyle="1" w:styleId="xl179">
    <w:name w:val="xl179"/>
    <w:basedOn w:val="Normal"/>
    <w:rsid w:val="00ED6D74"/>
    <w:pPr>
      <w:pBdr>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80">
    <w:name w:val="xl180"/>
    <w:basedOn w:val="Normal"/>
    <w:rsid w:val="00ED6D74"/>
    <w:pPr>
      <w:pBdr>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81">
    <w:name w:val="xl181"/>
    <w:basedOn w:val="Normal"/>
    <w:rsid w:val="00ED6D74"/>
    <w:pPr>
      <w:pBdr>
        <w:left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182">
    <w:name w:val="xl182"/>
    <w:basedOn w:val="Normal"/>
    <w:rsid w:val="00ED6D74"/>
    <w:pPr>
      <w:pBdr>
        <w:bottom w:val="single" w:sz="4" w:space="0" w:color="auto"/>
      </w:pBdr>
      <w:spacing w:before="100" w:beforeAutospacing="1" w:after="100" w:afterAutospacing="1"/>
    </w:pPr>
    <w:rPr>
      <w:rFonts w:ascii="Times New Roman" w:hAnsi="Times New Roman"/>
      <w:bCs/>
      <w:sz w:val="20"/>
    </w:rPr>
  </w:style>
  <w:style w:type="paragraph" w:customStyle="1" w:styleId="xl183">
    <w:name w:val="xl183"/>
    <w:basedOn w:val="Normal"/>
    <w:rsid w:val="00ED6D74"/>
    <w:pPr>
      <w:pBdr>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184">
    <w:name w:val="xl184"/>
    <w:basedOn w:val="Normal"/>
    <w:rsid w:val="00ED6D74"/>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85">
    <w:name w:val="xl185"/>
    <w:basedOn w:val="Normal"/>
    <w:rsid w:val="00ED6D7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Cs/>
      <w:sz w:val="20"/>
    </w:rPr>
  </w:style>
  <w:style w:type="paragraph" w:customStyle="1" w:styleId="xl186">
    <w:name w:val="xl186"/>
    <w:basedOn w:val="Normal"/>
    <w:rsid w:val="00ED6D74"/>
    <w:pPr>
      <w:pBdr>
        <w:top w:val="single" w:sz="4" w:space="0" w:color="auto"/>
        <w:bottom w:val="single" w:sz="4" w:space="0" w:color="auto"/>
      </w:pBdr>
      <w:spacing w:before="100" w:beforeAutospacing="1" w:after="100" w:afterAutospacing="1"/>
      <w:jc w:val="center"/>
    </w:pPr>
    <w:rPr>
      <w:rFonts w:ascii="Times New Roman" w:hAnsi="Times New Roman"/>
      <w:bCs/>
      <w:sz w:val="20"/>
    </w:rPr>
  </w:style>
  <w:style w:type="paragraph" w:customStyle="1" w:styleId="xl187">
    <w:name w:val="xl187"/>
    <w:basedOn w:val="Normal"/>
    <w:rsid w:val="00ED6D74"/>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0"/>
    </w:rPr>
  </w:style>
  <w:style w:type="paragraph" w:customStyle="1" w:styleId="xl188">
    <w:name w:val="xl188"/>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0"/>
    </w:rPr>
  </w:style>
  <w:style w:type="paragraph" w:customStyle="1" w:styleId="xl189">
    <w:name w:val="xl189"/>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0"/>
    </w:rPr>
  </w:style>
  <w:style w:type="paragraph" w:customStyle="1" w:styleId="xl190">
    <w:name w:val="xl190"/>
    <w:basedOn w:val="Normal"/>
    <w:rsid w:val="00ED6D74"/>
    <w:pPr>
      <w:spacing w:before="100" w:beforeAutospacing="1" w:after="100" w:afterAutospacing="1"/>
      <w:textAlignment w:val="top"/>
    </w:pPr>
    <w:rPr>
      <w:rFonts w:ascii="Times New Roman" w:hAnsi="Times New Roman"/>
      <w:b w:val="0"/>
      <w:sz w:val="20"/>
    </w:rPr>
  </w:style>
  <w:style w:type="paragraph" w:customStyle="1" w:styleId="xl191">
    <w:name w:val="xl191"/>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192">
    <w:name w:val="xl192"/>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val="0"/>
      <w:sz w:val="20"/>
    </w:rPr>
  </w:style>
  <w:style w:type="paragraph" w:customStyle="1" w:styleId="xl193">
    <w:name w:val="xl193"/>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val="0"/>
      <w:sz w:val="20"/>
    </w:rPr>
  </w:style>
  <w:style w:type="paragraph" w:customStyle="1" w:styleId="xl194">
    <w:name w:val="xl194"/>
    <w:basedOn w:val="Normal"/>
    <w:rsid w:val="00ED6D74"/>
    <w:pPr>
      <w:pBdr>
        <w:top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95">
    <w:name w:val="xl195"/>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Cs/>
      <w:sz w:val="20"/>
    </w:rPr>
  </w:style>
  <w:style w:type="paragraph" w:customStyle="1" w:styleId="xl196">
    <w:name w:val="xl196"/>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197">
    <w:name w:val="xl197"/>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198">
    <w:name w:val="xl198"/>
    <w:basedOn w:val="Normal"/>
    <w:rsid w:val="00ED6D74"/>
    <w:pPr>
      <w:spacing w:before="100" w:beforeAutospacing="1" w:after="100" w:afterAutospacing="1"/>
    </w:pPr>
    <w:rPr>
      <w:rFonts w:ascii="Times New Roman" w:hAnsi="Times New Roman"/>
      <w:b w:val="0"/>
      <w:sz w:val="20"/>
    </w:rPr>
  </w:style>
  <w:style w:type="paragraph" w:customStyle="1" w:styleId="xl199">
    <w:name w:val="xl199"/>
    <w:basedOn w:val="Normal"/>
    <w:rsid w:val="00ED6D74"/>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0"/>
    </w:rPr>
  </w:style>
  <w:style w:type="paragraph" w:customStyle="1" w:styleId="xl200">
    <w:name w:val="xl200"/>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Cs/>
      <w:sz w:val="20"/>
    </w:rPr>
  </w:style>
  <w:style w:type="paragraph" w:customStyle="1" w:styleId="xl201">
    <w:name w:val="xl201"/>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202">
    <w:name w:val="xl202"/>
    <w:basedOn w:val="Normal"/>
    <w:rsid w:val="00ED6D74"/>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sz w:val="20"/>
    </w:rPr>
  </w:style>
  <w:style w:type="paragraph" w:customStyle="1" w:styleId="xl203">
    <w:name w:val="xl203"/>
    <w:basedOn w:val="Normal"/>
    <w:rsid w:val="00ED6D74"/>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color w:val="00000A"/>
      <w:sz w:val="20"/>
    </w:rPr>
  </w:style>
  <w:style w:type="paragraph" w:customStyle="1" w:styleId="xl204">
    <w:name w:val="xl20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0"/>
    </w:rPr>
  </w:style>
  <w:style w:type="paragraph" w:customStyle="1" w:styleId="xl205">
    <w:name w:val="xl205"/>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A"/>
      <w:sz w:val="20"/>
    </w:rPr>
  </w:style>
  <w:style w:type="paragraph" w:customStyle="1" w:styleId="xl206">
    <w:name w:val="xl206"/>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207">
    <w:name w:val="xl207"/>
    <w:basedOn w:val="Normal"/>
    <w:rsid w:val="00ED6D74"/>
    <w:pPr>
      <w:spacing w:before="100" w:beforeAutospacing="1" w:after="100" w:afterAutospacing="1"/>
      <w:jc w:val="right"/>
      <w:textAlignment w:val="center"/>
    </w:pPr>
    <w:rPr>
      <w:rFonts w:ascii="Times New Roman" w:hAnsi="Times New Roman"/>
      <w:b w:val="0"/>
      <w:sz w:val="20"/>
    </w:rPr>
  </w:style>
  <w:style w:type="paragraph" w:customStyle="1" w:styleId="xl208">
    <w:name w:val="xl208"/>
    <w:basedOn w:val="Normal"/>
    <w:rsid w:val="00ED6D7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Cs/>
      <w:sz w:val="20"/>
    </w:rPr>
  </w:style>
  <w:style w:type="paragraph" w:customStyle="1" w:styleId="xl209">
    <w:name w:val="xl209"/>
    <w:basedOn w:val="Normal"/>
    <w:rsid w:val="00ED6D74"/>
    <w:pPr>
      <w:pBdr>
        <w:top w:val="single" w:sz="4" w:space="0" w:color="auto"/>
        <w:bottom w:val="single" w:sz="4" w:space="0" w:color="auto"/>
      </w:pBdr>
      <w:spacing w:before="100" w:beforeAutospacing="1" w:after="100" w:afterAutospacing="1"/>
      <w:jc w:val="center"/>
    </w:pPr>
    <w:rPr>
      <w:rFonts w:ascii="Times New Roman" w:hAnsi="Times New Roman"/>
      <w:bCs/>
      <w:sz w:val="20"/>
    </w:rPr>
  </w:style>
  <w:style w:type="paragraph" w:customStyle="1" w:styleId="xl210">
    <w:name w:val="xl210"/>
    <w:basedOn w:val="Normal"/>
    <w:rsid w:val="00ED6D74"/>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0"/>
    </w:rPr>
  </w:style>
  <w:style w:type="paragraph" w:customStyle="1" w:styleId="xl211">
    <w:name w:val="xl211"/>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212">
    <w:name w:val="xl212"/>
    <w:basedOn w:val="Normal"/>
    <w:rsid w:val="00ED6D74"/>
    <w:pPr>
      <w:pBdr>
        <w:top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213">
    <w:name w:val="xl213"/>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214">
    <w:name w:val="xl21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215">
    <w:name w:val="xl215"/>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216">
    <w:name w:val="xl216"/>
    <w:basedOn w:val="Normal"/>
    <w:rsid w:val="00ED6D7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217">
    <w:name w:val="xl217"/>
    <w:basedOn w:val="Normal"/>
    <w:rsid w:val="00ED6D74"/>
    <w:pPr>
      <w:pBdr>
        <w:top w:val="single" w:sz="4" w:space="0" w:color="auto"/>
        <w:bottom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218">
    <w:name w:val="xl218"/>
    <w:basedOn w:val="Normal"/>
    <w:rsid w:val="00ED6D7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bCs/>
      <w:sz w:val="20"/>
    </w:rPr>
  </w:style>
  <w:style w:type="paragraph" w:styleId="Tekstkomentara">
    <w:name w:val="annotation text"/>
    <w:basedOn w:val="Normal"/>
    <w:link w:val="TekstkomentaraChar"/>
    <w:uiPriority w:val="99"/>
    <w:semiHidden/>
    <w:unhideWhenUsed/>
    <w:qFormat/>
    <w:rsid w:val="00ED6D74"/>
    <w:pPr>
      <w:suppressAutoHyphens/>
      <w:spacing w:after="160"/>
    </w:pPr>
    <w:rPr>
      <w:rFonts w:ascii="Calibri" w:eastAsia="Calibri" w:hAnsi="Calibri"/>
      <w:b w:val="0"/>
      <w:sz w:val="20"/>
      <w:lang w:eastAsia="en-US"/>
    </w:rPr>
  </w:style>
  <w:style w:type="character" w:customStyle="1" w:styleId="TekstkomentaraChar">
    <w:name w:val="Tekst komentara Char"/>
    <w:basedOn w:val="Zadanifontodlomka"/>
    <w:link w:val="Tekstkomentara"/>
    <w:uiPriority w:val="99"/>
    <w:semiHidden/>
    <w:rsid w:val="00ED6D74"/>
    <w:rPr>
      <w:rFonts w:ascii="Calibri" w:eastAsia="Calibri" w:hAnsi="Calibri" w:cs="Times New Roman"/>
      <w:sz w:val="20"/>
      <w:szCs w:val="20"/>
    </w:rPr>
  </w:style>
  <w:style w:type="paragraph" w:customStyle="1" w:styleId="t-9-8-copy">
    <w:name w:val="t-9-8-copy"/>
    <w:basedOn w:val="Normal"/>
    <w:uiPriority w:val="99"/>
    <w:qFormat/>
    <w:rsid w:val="00ED6D74"/>
    <w:pPr>
      <w:spacing w:before="100" w:beforeAutospacing="1" w:after="100" w:afterAutospacing="1"/>
    </w:pPr>
    <w:rPr>
      <w:rFonts w:ascii="Times New Roman" w:hAnsi="Times New Roman"/>
      <w:b w:val="0"/>
      <w:szCs w:val="24"/>
    </w:rPr>
  </w:style>
  <w:style w:type="character" w:styleId="Referencakomentara">
    <w:name w:val="annotation reference"/>
    <w:basedOn w:val="Zadanifontodlomka"/>
    <w:uiPriority w:val="99"/>
    <w:semiHidden/>
    <w:unhideWhenUsed/>
    <w:rsid w:val="00ED6D74"/>
    <w:rPr>
      <w:sz w:val="16"/>
      <w:szCs w:val="16"/>
    </w:rPr>
  </w:style>
  <w:style w:type="character" w:customStyle="1" w:styleId="apple-converted-space">
    <w:name w:val="apple-converted-space"/>
    <w:basedOn w:val="Zadanifontodlomka"/>
    <w:qFormat/>
    <w:rsid w:val="00ED6D74"/>
  </w:style>
  <w:style w:type="character" w:customStyle="1" w:styleId="Naslov8Char">
    <w:name w:val="Naslov 8 Char"/>
    <w:basedOn w:val="Zadanifontodlomka"/>
    <w:link w:val="Naslov8"/>
    <w:rsid w:val="008D46BB"/>
    <w:rPr>
      <w:rFonts w:ascii="Times New Roman" w:eastAsia="Times New Roman" w:hAnsi="Times New Roman" w:cs="Times New Roman"/>
      <w:b/>
      <w:sz w:val="26"/>
      <w:szCs w:val="20"/>
      <w:lang w:val="en-US" w:eastAsia="hr-HR"/>
    </w:rPr>
  </w:style>
  <w:style w:type="character" w:customStyle="1" w:styleId="Naslov9Char">
    <w:name w:val="Naslov 9 Char"/>
    <w:basedOn w:val="Zadanifontodlomka"/>
    <w:link w:val="Naslov9"/>
    <w:rsid w:val="008D46BB"/>
    <w:rPr>
      <w:rFonts w:ascii="Arial" w:eastAsia="Times New Roman" w:hAnsi="Arial" w:cs="Arial"/>
      <w:lang w:val="en-US" w:eastAsia="hr-HR"/>
    </w:rPr>
  </w:style>
  <w:style w:type="character" w:customStyle="1" w:styleId="Bodytext3">
    <w:name w:val="Body text (3)"/>
    <w:basedOn w:val="Zadanifontodlomka"/>
    <w:qFormat/>
    <w:rsid w:val="008D46BB"/>
    <w:rPr>
      <w:rFonts w:ascii="Arial" w:hAnsi="Arial" w:cs="Arial"/>
      <w:spacing w:val="0"/>
      <w:sz w:val="22"/>
      <w:szCs w:val="22"/>
      <w:u w:val="none"/>
      <w:effect w:val="none"/>
    </w:rPr>
  </w:style>
  <w:style w:type="paragraph" w:customStyle="1" w:styleId="Body">
    <w:name w:val="Body"/>
    <w:rsid w:val="008D46BB"/>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hr-HR"/>
    </w:rPr>
  </w:style>
  <w:style w:type="paragraph" w:customStyle="1" w:styleId="Naslov51">
    <w:name w:val="Naslov 51"/>
    <w:basedOn w:val="Normal"/>
    <w:next w:val="Normal"/>
    <w:unhideWhenUsed/>
    <w:qFormat/>
    <w:rsid w:val="008D46BB"/>
    <w:pPr>
      <w:keepNext/>
      <w:keepLines/>
      <w:spacing w:before="200"/>
      <w:outlineLvl w:val="4"/>
    </w:pPr>
    <w:rPr>
      <w:rFonts w:ascii="Cambria" w:hAnsi="Cambria"/>
      <w:b w:val="0"/>
      <w:color w:val="243F60"/>
      <w:szCs w:val="24"/>
    </w:rPr>
  </w:style>
  <w:style w:type="character" w:styleId="Brojstranice">
    <w:name w:val="page number"/>
    <w:basedOn w:val="Zadanifontodlomka"/>
    <w:rsid w:val="008D46BB"/>
  </w:style>
  <w:style w:type="paragraph" w:customStyle="1" w:styleId="BodyTextIndent2uvlaka2">
    <w:name w:val="Body Text Indent 2.uvlaka 2"/>
    <w:basedOn w:val="Normal"/>
    <w:rsid w:val="008D46BB"/>
    <w:pPr>
      <w:ind w:firstLine="720"/>
      <w:jc w:val="both"/>
      <w:outlineLvl w:val="0"/>
    </w:pPr>
    <w:rPr>
      <w:rFonts w:ascii="Times New Roman" w:hAnsi="Times New Roman"/>
      <w:sz w:val="26"/>
      <w:lang w:val="en-AU" w:eastAsia="en-US"/>
    </w:rPr>
  </w:style>
  <w:style w:type="paragraph" w:styleId="Naslov">
    <w:name w:val="Title"/>
    <w:basedOn w:val="Normal"/>
    <w:link w:val="NaslovChar"/>
    <w:qFormat/>
    <w:rsid w:val="008D46BB"/>
    <w:pPr>
      <w:jc w:val="center"/>
    </w:pPr>
    <w:rPr>
      <w:rFonts w:ascii="Times New Roman" w:hAnsi="Times New Roman"/>
      <w:sz w:val="26"/>
      <w:lang w:eastAsia="en-US"/>
    </w:rPr>
  </w:style>
  <w:style w:type="character" w:customStyle="1" w:styleId="NaslovChar">
    <w:name w:val="Naslov Char"/>
    <w:basedOn w:val="Zadanifontodlomka"/>
    <w:link w:val="Naslov"/>
    <w:rsid w:val="008D46BB"/>
    <w:rPr>
      <w:rFonts w:ascii="Times New Roman" w:eastAsia="Times New Roman" w:hAnsi="Times New Roman" w:cs="Times New Roman"/>
      <w:b/>
      <w:sz w:val="26"/>
      <w:szCs w:val="20"/>
    </w:rPr>
  </w:style>
  <w:style w:type="paragraph" w:customStyle="1" w:styleId="Style5">
    <w:name w:val="Style5"/>
    <w:basedOn w:val="Normal"/>
    <w:rsid w:val="008D46BB"/>
    <w:pPr>
      <w:widowControl w:val="0"/>
      <w:autoSpaceDE w:val="0"/>
      <w:autoSpaceDN w:val="0"/>
      <w:adjustRightInd w:val="0"/>
      <w:jc w:val="center"/>
    </w:pPr>
    <w:rPr>
      <w:rFonts w:ascii="Arial" w:hAnsi="Arial" w:cs="Arial"/>
      <w:b w:val="0"/>
      <w:szCs w:val="24"/>
    </w:rPr>
  </w:style>
  <w:style w:type="character" w:customStyle="1" w:styleId="FontStyle40">
    <w:name w:val="Font Style40"/>
    <w:basedOn w:val="Zadanifontodlomka"/>
    <w:rsid w:val="008D46BB"/>
    <w:rPr>
      <w:rFonts w:ascii="Arial" w:hAnsi="Arial" w:cs="Arial"/>
      <w:b/>
      <w:bCs/>
      <w:sz w:val="24"/>
      <w:szCs w:val="24"/>
    </w:rPr>
  </w:style>
  <w:style w:type="paragraph" w:customStyle="1" w:styleId="Style1">
    <w:name w:val="Style1"/>
    <w:basedOn w:val="Normal"/>
    <w:rsid w:val="008D46BB"/>
    <w:pPr>
      <w:widowControl w:val="0"/>
      <w:autoSpaceDE w:val="0"/>
      <w:autoSpaceDN w:val="0"/>
      <w:adjustRightInd w:val="0"/>
    </w:pPr>
    <w:rPr>
      <w:rFonts w:ascii="Arial" w:hAnsi="Arial" w:cs="Arial"/>
      <w:b w:val="0"/>
      <w:szCs w:val="24"/>
    </w:rPr>
  </w:style>
  <w:style w:type="paragraph" w:customStyle="1" w:styleId="Style2">
    <w:name w:val="Style2"/>
    <w:basedOn w:val="Normal"/>
    <w:rsid w:val="008D46BB"/>
    <w:pPr>
      <w:widowControl w:val="0"/>
      <w:autoSpaceDE w:val="0"/>
      <w:autoSpaceDN w:val="0"/>
      <w:adjustRightInd w:val="0"/>
      <w:spacing w:line="542" w:lineRule="exact"/>
      <w:jc w:val="center"/>
    </w:pPr>
    <w:rPr>
      <w:rFonts w:ascii="Arial" w:hAnsi="Arial" w:cs="Arial"/>
      <w:b w:val="0"/>
      <w:szCs w:val="24"/>
    </w:rPr>
  </w:style>
  <w:style w:type="paragraph" w:customStyle="1" w:styleId="Style3">
    <w:name w:val="Style3"/>
    <w:basedOn w:val="Normal"/>
    <w:rsid w:val="008D46BB"/>
    <w:pPr>
      <w:widowControl w:val="0"/>
      <w:autoSpaceDE w:val="0"/>
      <w:autoSpaceDN w:val="0"/>
      <w:adjustRightInd w:val="0"/>
    </w:pPr>
    <w:rPr>
      <w:rFonts w:ascii="Arial" w:hAnsi="Arial" w:cs="Arial"/>
      <w:b w:val="0"/>
      <w:szCs w:val="24"/>
    </w:rPr>
  </w:style>
  <w:style w:type="paragraph" w:customStyle="1" w:styleId="Style4">
    <w:name w:val="Style4"/>
    <w:basedOn w:val="Normal"/>
    <w:rsid w:val="008D46BB"/>
    <w:pPr>
      <w:widowControl w:val="0"/>
      <w:autoSpaceDE w:val="0"/>
      <w:autoSpaceDN w:val="0"/>
      <w:adjustRightInd w:val="0"/>
    </w:pPr>
    <w:rPr>
      <w:rFonts w:ascii="Arial" w:hAnsi="Arial" w:cs="Arial"/>
      <w:b w:val="0"/>
      <w:szCs w:val="24"/>
    </w:rPr>
  </w:style>
  <w:style w:type="paragraph" w:customStyle="1" w:styleId="Style6">
    <w:name w:val="Style6"/>
    <w:basedOn w:val="Normal"/>
    <w:rsid w:val="008D46BB"/>
    <w:pPr>
      <w:widowControl w:val="0"/>
      <w:autoSpaceDE w:val="0"/>
      <w:autoSpaceDN w:val="0"/>
      <w:adjustRightInd w:val="0"/>
    </w:pPr>
    <w:rPr>
      <w:rFonts w:ascii="Arial" w:hAnsi="Arial" w:cs="Arial"/>
      <w:b w:val="0"/>
      <w:szCs w:val="24"/>
    </w:rPr>
  </w:style>
  <w:style w:type="paragraph" w:customStyle="1" w:styleId="Style7">
    <w:name w:val="Style7"/>
    <w:basedOn w:val="Normal"/>
    <w:rsid w:val="008D46BB"/>
    <w:pPr>
      <w:widowControl w:val="0"/>
      <w:autoSpaceDE w:val="0"/>
      <w:autoSpaceDN w:val="0"/>
      <w:adjustRightInd w:val="0"/>
      <w:spacing w:line="288" w:lineRule="exact"/>
    </w:pPr>
    <w:rPr>
      <w:rFonts w:ascii="Arial" w:hAnsi="Arial" w:cs="Arial"/>
      <w:b w:val="0"/>
      <w:szCs w:val="24"/>
    </w:rPr>
  </w:style>
  <w:style w:type="paragraph" w:customStyle="1" w:styleId="Style8">
    <w:name w:val="Style8"/>
    <w:basedOn w:val="Normal"/>
    <w:uiPriority w:val="99"/>
    <w:rsid w:val="008D46BB"/>
    <w:pPr>
      <w:widowControl w:val="0"/>
      <w:autoSpaceDE w:val="0"/>
      <w:autoSpaceDN w:val="0"/>
      <w:adjustRightInd w:val="0"/>
      <w:spacing w:line="254" w:lineRule="exact"/>
    </w:pPr>
    <w:rPr>
      <w:rFonts w:ascii="Arial" w:hAnsi="Arial" w:cs="Arial"/>
      <w:b w:val="0"/>
      <w:szCs w:val="24"/>
    </w:rPr>
  </w:style>
  <w:style w:type="paragraph" w:customStyle="1" w:styleId="Style9">
    <w:name w:val="Style9"/>
    <w:basedOn w:val="Normal"/>
    <w:rsid w:val="008D46BB"/>
    <w:pPr>
      <w:widowControl w:val="0"/>
      <w:autoSpaceDE w:val="0"/>
      <w:autoSpaceDN w:val="0"/>
      <w:adjustRightInd w:val="0"/>
    </w:pPr>
    <w:rPr>
      <w:rFonts w:ascii="Arial" w:hAnsi="Arial" w:cs="Arial"/>
      <w:b w:val="0"/>
      <w:szCs w:val="24"/>
    </w:rPr>
  </w:style>
  <w:style w:type="paragraph" w:customStyle="1" w:styleId="Style10">
    <w:name w:val="Style10"/>
    <w:basedOn w:val="Normal"/>
    <w:rsid w:val="008D46BB"/>
    <w:pPr>
      <w:widowControl w:val="0"/>
      <w:autoSpaceDE w:val="0"/>
      <w:autoSpaceDN w:val="0"/>
      <w:adjustRightInd w:val="0"/>
      <w:spacing w:line="254" w:lineRule="exact"/>
      <w:jc w:val="center"/>
    </w:pPr>
    <w:rPr>
      <w:rFonts w:ascii="Arial" w:hAnsi="Arial" w:cs="Arial"/>
      <w:b w:val="0"/>
      <w:szCs w:val="24"/>
    </w:rPr>
  </w:style>
  <w:style w:type="paragraph" w:customStyle="1" w:styleId="Style11">
    <w:name w:val="Style11"/>
    <w:basedOn w:val="Normal"/>
    <w:rsid w:val="008D46BB"/>
    <w:pPr>
      <w:widowControl w:val="0"/>
      <w:autoSpaceDE w:val="0"/>
      <w:autoSpaceDN w:val="0"/>
      <w:adjustRightInd w:val="0"/>
      <w:spacing w:line="197" w:lineRule="exact"/>
      <w:jc w:val="center"/>
    </w:pPr>
    <w:rPr>
      <w:rFonts w:ascii="Arial" w:hAnsi="Arial" w:cs="Arial"/>
      <w:b w:val="0"/>
      <w:szCs w:val="24"/>
    </w:rPr>
  </w:style>
  <w:style w:type="paragraph" w:customStyle="1" w:styleId="Style12">
    <w:name w:val="Style12"/>
    <w:basedOn w:val="Normal"/>
    <w:rsid w:val="008D46BB"/>
    <w:pPr>
      <w:widowControl w:val="0"/>
      <w:autoSpaceDE w:val="0"/>
      <w:autoSpaceDN w:val="0"/>
      <w:adjustRightInd w:val="0"/>
      <w:spacing w:line="254" w:lineRule="exact"/>
      <w:ind w:hanging="235"/>
    </w:pPr>
    <w:rPr>
      <w:rFonts w:ascii="Arial" w:hAnsi="Arial" w:cs="Arial"/>
      <w:b w:val="0"/>
      <w:szCs w:val="24"/>
    </w:rPr>
  </w:style>
  <w:style w:type="paragraph" w:customStyle="1" w:styleId="Style13">
    <w:name w:val="Style13"/>
    <w:basedOn w:val="Normal"/>
    <w:rsid w:val="008D46BB"/>
    <w:pPr>
      <w:widowControl w:val="0"/>
      <w:autoSpaceDE w:val="0"/>
      <w:autoSpaceDN w:val="0"/>
      <w:adjustRightInd w:val="0"/>
    </w:pPr>
    <w:rPr>
      <w:rFonts w:ascii="Arial" w:hAnsi="Arial" w:cs="Arial"/>
      <w:b w:val="0"/>
      <w:szCs w:val="24"/>
    </w:rPr>
  </w:style>
  <w:style w:type="paragraph" w:customStyle="1" w:styleId="Style14">
    <w:name w:val="Style14"/>
    <w:basedOn w:val="Normal"/>
    <w:rsid w:val="008D46BB"/>
    <w:pPr>
      <w:widowControl w:val="0"/>
      <w:autoSpaceDE w:val="0"/>
      <w:autoSpaceDN w:val="0"/>
      <w:adjustRightInd w:val="0"/>
    </w:pPr>
    <w:rPr>
      <w:rFonts w:ascii="Arial" w:hAnsi="Arial" w:cs="Arial"/>
      <w:b w:val="0"/>
      <w:szCs w:val="24"/>
    </w:rPr>
  </w:style>
  <w:style w:type="paragraph" w:customStyle="1" w:styleId="Style15">
    <w:name w:val="Style15"/>
    <w:basedOn w:val="Normal"/>
    <w:rsid w:val="008D46BB"/>
    <w:pPr>
      <w:widowControl w:val="0"/>
      <w:autoSpaceDE w:val="0"/>
      <w:autoSpaceDN w:val="0"/>
      <w:adjustRightInd w:val="0"/>
      <w:spacing w:line="275" w:lineRule="exact"/>
      <w:jc w:val="center"/>
    </w:pPr>
    <w:rPr>
      <w:rFonts w:ascii="Arial" w:hAnsi="Arial" w:cs="Arial"/>
      <w:b w:val="0"/>
      <w:szCs w:val="24"/>
    </w:rPr>
  </w:style>
  <w:style w:type="paragraph" w:customStyle="1" w:styleId="Style16">
    <w:name w:val="Style16"/>
    <w:basedOn w:val="Normal"/>
    <w:rsid w:val="008D46BB"/>
    <w:pPr>
      <w:widowControl w:val="0"/>
      <w:autoSpaceDE w:val="0"/>
      <w:autoSpaceDN w:val="0"/>
      <w:adjustRightInd w:val="0"/>
      <w:spacing w:line="240" w:lineRule="exact"/>
      <w:jc w:val="both"/>
    </w:pPr>
    <w:rPr>
      <w:rFonts w:ascii="Arial" w:hAnsi="Arial" w:cs="Arial"/>
      <w:b w:val="0"/>
      <w:szCs w:val="24"/>
    </w:rPr>
  </w:style>
  <w:style w:type="paragraph" w:customStyle="1" w:styleId="Style17">
    <w:name w:val="Style17"/>
    <w:basedOn w:val="Normal"/>
    <w:rsid w:val="008D46BB"/>
    <w:pPr>
      <w:widowControl w:val="0"/>
      <w:autoSpaceDE w:val="0"/>
      <w:autoSpaceDN w:val="0"/>
      <w:adjustRightInd w:val="0"/>
      <w:spacing w:line="361" w:lineRule="exact"/>
    </w:pPr>
    <w:rPr>
      <w:rFonts w:ascii="Arial" w:hAnsi="Arial" w:cs="Arial"/>
      <w:b w:val="0"/>
      <w:szCs w:val="24"/>
    </w:rPr>
  </w:style>
  <w:style w:type="paragraph" w:customStyle="1" w:styleId="Style18">
    <w:name w:val="Style18"/>
    <w:basedOn w:val="Normal"/>
    <w:rsid w:val="008D46BB"/>
    <w:pPr>
      <w:widowControl w:val="0"/>
      <w:autoSpaceDE w:val="0"/>
      <w:autoSpaceDN w:val="0"/>
      <w:adjustRightInd w:val="0"/>
      <w:spacing w:line="226" w:lineRule="exact"/>
      <w:jc w:val="center"/>
    </w:pPr>
    <w:rPr>
      <w:rFonts w:ascii="Arial" w:hAnsi="Arial" w:cs="Arial"/>
      <w:b w:val="0"/>
      <w:szCs w:val="24"/>
    </w:rPr>
  </w:style>
  <w:style w:type="paragraph" w:customStyle="1" w:styleId="Style19">
    <w:name w:val="Style19"/>
    <w:basedOn w:val="Normal"/>
    <w:rsid w:val="008D46BB"/>
    <w:pPr>
      <w:widowControl w:val="0"/>
      <w:autoSpaceDE w:val="0"/>
      <w:autoSpaceDN w:val="0"/>
      <w:adjustRightInd w:val="0"/>
      <w:spacing w:line="253" w:lineRule="exact"/>
      <w:jc w:val="both"/>
    </w:pPr>
    <w:rPr>
      <w:rFonts w:ascii="Arial" w:hAnsi="Arial" w:cs="Arial"/>
      <w:b w:val="0"/>
      <w:szCs w:val="24"/>
    </w:rPr>
  </w:style>
  <w:style w:type="paragraph" w:customStyle="1" w:styleId="Style20">
    <w:name w:val="Style20"/>
    <w:basedOn w:val="Normal"/>
    <w:rsid w:val="008D46BB"/>
    <w:pPr>
      <w:widowControl w:val="0"/>
      <w:autoSpaceDE w:val="0"/>
      <w:autoSpaceDN w:val="0"/>
      <w:adjustRightInd w:val="0"/>
      <w:spacing w:line="226" w:lineRule="exact"/>
      <w:jc w:val="both"/>
    </w:pPr>
    <w:rPr>
      <w:rFonts w:ascii="Arial" w:hAnsi="Arial" w:cs="Arial"/>
      <w:b w:val="0"/>
      <w:szCs w:val="24"/>
    </w:rPr>
  </w:style>
  <w:style w:type="paragraph" w:customStyle="1" w:styleId="Style21">
    <w:name w:val="Style21"/>
    <w:basedOn w:val="Normal"/>
    <w:rsid w:val="008D46BB"/>
    <w:pPr>
      <w:widowControl w:val="0"/>
      <w:autoSpaceDE w:val="0"/>
      <w:autoSpaceDN w:val="0"/>
      <w:adjustRightInd w:val="0"/>
    </w:pPr>
    <w:rPr>
      <w:rFonts w:ascii="Arial" w:hAnsi="Arial" w:cs="Arial"/>
      <w:b w:val="0"/>
      <w:szCs w:val="24"/>
    </w:rPr>
  </w:style>
  <w:style w:type="paragraph" w:customStyle="1" w:styleId="Style22">
    <w:name w:val="Style22"/>
    <w:basedOn w:val="Normal"/>
    <w:rsid w:val="008D46BB"/>
    <w:pPr>
      <w:widowControl w:val="0"/>
      <w:autoSpaceDE w:val="0"/>
      <w:autoSpaceDN w:val="0"/>
      <w:adjustRightInd w:val="0"/>
      <w:spacing w:line="254" w:lineRule="exact"/>
      <w:ind w:hanging="355"/>
    </w:pPr>
    <w:rPr>
      <w:rFonts w:ascii="Arial" w:hAnsi="Arial" w:cs="Arial"/>
      <w:b w:val="0"/>
      <w:szCs w:val="24"/>
    </w:rPr>
  </w:style>
  <w:style w:type="paragraph" w:customStyle="1" w:styleId="Style23">
    <w:name w:val="Style23"/>
    <w:basedOn w:val="Normal"/>
    <w:rsid w:val="008D46BB"/>
    <w:pPr>
      <w:widowControl w:val="0"/>
      <w:autoSpaceDE w:val="0"/>
      <w:autoSpaceDN w:val="0"/>
      <w:adjustRightInd w:val="0"/>
    </w:pPr>
    <w:rPr>
      <w:rFonts w:ascii="Arial" w:hAnsi="Arial" w:cs="Arial"/>
      <w:b w:val="0"/>
      <w:szCs w:val="24"/>
    </w:rPr>
  </w:style>
  <w:style w:type="paragraph" w:customStyle="1" w:styleId="Style24">
    <w:name w:val="Style24"/>
    <w:basedOn w:val="Normal"/>
    <w:rsid w:val="008D46BB"/>
    <w:pPr>
      <w:widowControl w:val="0"/>
      <w:autoSpaceDE w:val="0"/>
      <w:autoSpaceDN w:val="0"/>
      <w:adjustRightInd w:val="0"/>
      <w:spacing w:line="509" w:lineRule="exact"/>
      <w:ind w:firstLine="706"/>
    </w:pPr>
    <w:rPr>
      <w:rFonts w:ascii="Arial" w:hAnsi="Arial" w:cs="Arial"/>
      <w:b w:val="0"/>
      <w:szCs w:val="24"/>
    </w:rPr>
  </w:style>
  <w:style w:type="paragraph" w:customStyle="1" w:styleId="Style25">
    <w:name w:val="Style25"/>
    <w:basedOn w:val="Normal"/>
    <w:rsid w:val="008D46BB"/>
    <w:pPr>
      <w:widowControl w:val="0"/>
      <w:autoSpaceDE w:val="0"/>
      <w:autoSpaceDN w:val="0"/>
      <w:adjustRightInd w:val="0"/>
      <w:spacing w:line="275" w:lineRule="exact"/>
      <w:jc w:val="right"/>
    </w:pPr>
    <w:rPr>
      <w:rFonts w:ascii="Arial" w:hAnsi="Arial" w:cs="Arial"/>
      <w:b w:val="0"/>
      <w:szCs w:val="24"/>
    </w:rPr>
  </w:style>
  <w:style w:type="paragraph" w:customStyle="1" w:styleId="Style26">
    <w:name w:val="Style26"/>
    <w:basedOn w:val="Normal"/>
    <w:rsid w:val="008D46BB"/>
    <w:pPr>
      <w:widowControl w:val="0"/>
      <w:autoSpaceDE w:val="0"/>
      <w:autoSpaceDN w:val="0"/>
      <w:adjustRightInd w:val="0"/>
      <w:spacing w:line="182" w:lineRule="exact"/>
    </w:pPr>
    <w:rPr>
      <w:rFonts w:ascii="Arial" w:hAnsi="Arial" w:cs="Arial"/>
      <w:b w:val="0"/>
      <w:szCs w:val="24"/>
    </w:rPr>
  </w:style>
  <w:style w:type="paragraph" w:customStyle="1" w:styleId="Style27">
    <w:name w:val="Style27"/>
    <w:basedOn w:val="Normal"/>
    <w:rsid w:val="008D46BB"/>
    <w:pPr>
      <w:widowControl w:val="0"/>
      <w:autoSpaceDE w:val="0"/>
      <w:autoSpaceDN w:val="0"/>
      <w:adjustRightInd w:val="0"/>
    </w:pPr>
    <w:rPr>
      <w:rFonts w:ascii="Arial" w:hAnsi="Arial" w:cs="Arial"/>
      <w:b w:val="0"/>
      <w:szCs w:val="24"/>
    </w:rPr>
  </w:style>
  <w:style w:type="paragraph" w:customStyle="1" w:styleId="Style28">
    <w:name w:val="Style28"/>
    <w:basedOn w:val="Normal"/>
    <w:rsid w:val="008D46BB"/>
    <w:pPr>
      <w:widowControl w:val="0"/>
      <w:autoSpaceDE w:val="0"/>
      <w:autoSpaceDN w:val="0"/>
      <w:adjustRightInd w:val="0"/>
    </w:pPr>
    <w:rPr>
      <w:rFonts w:ascii="Arial" w:hAnsi="Arial" w:cs="Arial"/>
      <w:b w:val="0"/>
      <w:szCs w:val="24"/>
    </w:rPr>
  </w:style>
  <w:style w:type="paragraph" w:customStyle="1" w:styleId="Style29">
    <w:name w:val="Style29"/>
    <w:basedOn w:val="Normal"/>
    <w:rsid w:val="008D46BB"/>
    <w:pPr>
      <w:widowControl w:val="0"/>
      <w:autoSpaceDE w:val="0"/>
      <w:autoSpaceDN w:val="0"/>
      <w:adjustRightInd w:val="0"/>
      <w:spacing w:line="298" w:lineRule="exact"/>
      <w:ind w:hanging="370"/>
    </w:pPr>
    <w:rPr>
      <w:rFonts w:ascii="Arial" w:hAnsi="Arial" w:cs="Arial"/>
      <w:b w:val="0"/>
      <w:szCs w:val="24"/>
    </w:rPr>
  </w:style>
  <w:style w:type="paragraph" w:customStyle="1" w:styleId="Style30">
    <w:name w:val="Style30"/>
    <w:basedOn w:val="Normal"/>
    <w:rsid w:val="008D46BB"/>
    <w:pPr>
      <w:widowControl w:val="0"/>
      <w:autoSpaceDE w:val="0"/>
      <w:autoSpaceDN w:val="0"/>
      <w:adjustRightInd w:val="0"/>
      <w:spacing w:line="229" w:lineRule="exact"/>
    </w:pPr>
    <w:rPr>
      <w:rFonts w:ascii="Arial" w:hAnsi="Arial" w:cs="Arial"/>
      <w:b w:val="0"/>
      <w:szCs w:val="24"/>
    </w:rPr>
  </w:style>
  <w:style w:type="paragraph" w:customStyle="1" w:styleId="Style31">
    <w:name w:val="Style31"/>
    <w:basedOn w:val="Normal"/>
    <w:rsid w:val="008D46BB"/>
    <w:pPr>
      <w:widowControl w:val="0"/>
      <w:autoSpaceDE w:val="0"/>
      <w:autoSpaceDN w:val="0"/>
      <w:adjustRightInd w:val="0"/>
      <w:spacing w:line="778" w:lineRule="exact"/>
      <w:ind w:hanging="720"/>
    </w:pPr>
    <w:rPr>
      <w:rFonts w:ascii="Arial" w:hAnsi="Arial" w:cs="Arial"/>
      <w:b w:val="0"/>
      <w:szCs w:val="24"/>
    </w:rPr>
  </w:style>
  <w:style w:type="paragraph" w:customStyle="1" w:styleId="Style32">
    <w:name w:val="Style32"/>
    <w:basedOn w:val="Normal"/>
    <w:rsid w:val="008D46BB"/>
    <w:pPr>
      <w:widowControl w:val="0"/>
      <w:autoSpaceDE w:val="0"/>
      <w:autoSpaceDN w:val="0"/>
      <w:adjustRightInd w:val="0"/>
      <w:spacing w:line="509" w:lineRule="exact"/>
    </w:pPr>
    <w:rPr>
      <w:rFonts w:ascii="Arial" w:hAnsi="Arial" w:cs="Arial"/>
      <w:b w:val="0"/>
      <w:szCs w:val="24"/>
    </w:rPr>
  </w:style>
  <w:style w:type="paragraph" w:customStyle="1" w:styleId="Style33">
    <w:name w:val="Style33"/>
    <w:basedOn w:val="Normal"/>
    <w:rsid w:val="008D46BB"/>
    <w:pPr>
      <w:widowControl w:val="0"/>
      <w:autoSpaceDE w:val="0"/>
      <w:autoSpaceDN w:val="0"/>
      <w:adjustRightInd w:val="0"/>
    </w:pPr>
    <w:rPr>
      <w:rFonts w:ascii="Arial" w:hAnsi="Arial" w:cs="Arial"/>
      <w:b w:val="0"/>
      <w:szCs w:val="24"/>
    </w:rPr>
  </w:style>
  <w:style w:type="paragraph" w:customStyle="1" w:styleId="Style34">
    <w:name w:val="Style34"/>
    <w:basedOn w:val="Normal"/>
    <w:rsid w:val="008D46BB"/>
    <w:pPr>
      <w:widowControl w:val="0"/>
      <w:autoSpaceDE w:val="0"/>
      <w:autoSpaceDN w:val="0"/>
      <w:adjustRightInd w:val="0"/>
      <w:spacing w:line="240" w:lineRule="exact"/>
      <w:ind w:hanging="250"/>
    </w:pPr>
    <w:rPr>
      <w:rFonts w:ascii="Arial" w:hAnsi="Arial" w:cs="Arial"/>
      <w:b w:val="0"/>
      <w:szCs w:val="24"/>
    </w:rPr>
  </w:style>
  <w:style w:type="paragraph" w:customStyle="1" w:styleId="Style35">
    <w:name w:val="Style35"/>
    <w:basedOn w:val="Normal"/>
    <w:rsid w:val="008D46BB"/>
    <w:pPr>
      <w:widowControl w:val="0"/>
      <w:autoSpaceDE w:val="0"/>
      <w:autoSpaceDN w:val="0"/>
      <w:adjustRightInd w:val="0"/>
      <w:spacing w:line="254" w:lineRule="exact"/>
      <w:jc w:val="both"/>
    </w:pPr>
    <w:rPr>
      <w:rFonts w:ascii="Arial" w:hAnsi="Arial" w:cs="Arial"/>
      <w:b w:val="0"/>
      <w:szCs w:val="24"/>
    </w:rPr>
  </w:style>
  <w:style w:type="character" w:customStyle="1" w:styleId="FontStyle37">
    <w:name w:val="Font Style37"/>
    <w:basedOn w:val="Zadanifontodlomka"/>
    <w:rsid w:val="008D46BB"/>
    <w:rPr>
      <w:rFonts w:ascii="Arial" w:hAnsi="Arial" w:cs="Arial"/>
      <w:b/>
      <w:bCs/>
      <w:sz w:val="34"/>
      <w:szCs w:val="34"/>
    </w:rPr>
  </w:style>
  <w:style w:type="character" w:customStyle="1" w:styleId="FontStyle38">
    <w:name w:val="Font Style38"/>
    <w:basedOn w:val="Zadanifontodlomka"/>
    <w:rsid w:val="008D46BB"/>
    <w:rPr>
      <w:rFonts w:ascii="Arial" w:hAnsi="Arial" w:cs="Arial"/>
      <w:b/>
      <w:bCs/>
      <w:sz w:val="36"/>
      <w:szCs w:val="36"/>
    </w:rPr>
  </w:style>
  <w:style w:type="character" w:customStyle="1" w:styleId="FontStyle39">
    <w:name w:val="Font Style39"/>
    <w:basedOn w:val="Zadanifontodlomka"/>
    <w:rsid w:val="008D46BB"/>
    <w:rPr>
      <w:rFonts w:ascii="Arial" w:hAnsi="Arial" w:cs="Arial"/>
      <w:b/>
      <w:bCs/>
      <w:sz w:val="20"/>
      <w:szCs w:val="20"/>
    </w:rPr>
  </w:style>
  <w:style w:type="character" w:customStyle="1" w:styleId="FontStyle41">
    <w:name w:val="Font Style41"/>
    <w:basedOn w:val="Zadanifontodlomka"/>
    <w:rsid w:val="008D46BB"/>
    <w:rPr>
      <w:rFonts w:ascii="Arial" w:hAnsi="Arial" w:cs="Arial"/>
      <w:sz w:val="20"/>
      <w:szCs w:val="20"/>
    </w:rPr>
  </w:style>
  <w:style w:type="character" w:customStyle="1" w:styleId="FontStyle42">
    <w:name w:val="Font Style42"/>
    <w:basedOn w:val="Zadanifontodlomka"/>
    <w:rsid w:val="008D46BB"/>
    <w:rPr>
      <w:rFonts w:ascii="Arial" w:hAnsi="Arial" w:cs="Arial"/>
      <w:b/>
      <w:bCs/>
      <w:sz w:val="18"/>
      <w:szCs w:val="18"/>
    </w:rPr>
  </w:style>
  <w:style w:type="character" w:customStyle="1" w:styleId="FontStyle43">
    <w:name w:val="Font Style43"/>
    <w:basedOn w:val="Zadanifontodlomka"/>
    <w:rsid w:val="008D46BB"/>
    <w:rPr>
      <w:rFonts w:ascii="Arial" w:hAnsi="Arial" w:cs="Arial"/>
      <w:sz w:val="16"/>
      <w:szCs w:val="16"/>
    </w:rPr>
  </w:style>
  <w:style w:type="character" w:customStyle="1" w:styleId="FontStyle44">
    <w:name w:val="Font Style44"/>
    <w:basedOn w:val="Zadanifontodlomka"/>
    <w:rsid w:val="008D46BB"/>
    <w:rPr>
      <w:rFonts w:ascii="Arial" w:hAnsi="Arial" w:cs="Arial"/>
      <w:b/>
      <w:bCs/>
      <w:sz w:val="16"/>
      <w:szCs w:val="16"/>
    </w:rPr>
  </w:style>
  <w:style w:type="character" w:customStyle="1" w:styleId="FontStyle45">
    <w:name w:val="Font Style45"/>
    <w:basedOn w:val="Zadanifontodlomka"/>
    <w:rsid w:val="008D46BB"/>
    <w:rPr>
      <w:rFonts w:ascii="Arial" w:hAnsi="Arial" w:cs="Arial"/>
      <w:sz w:val="18"/>
      <w:szCs w:val="18"/>
    </w:rPr>
  </w:style>
  <w:style w:type="character" w:customStyle="1" w:styleId="FontStyle46">
    <w:name w:val="Font Style46"/>
    <w:basedOn w:val="Zadanifontodlomka"/>
    <w:rsid w:val="008D46BB"/>
    <w:rPr>
      <w:rFonts w:ascii="Arial" w:hAnsi="Arial" w:cs="Arial"/>
      <w:b/>
      <w:bCs/>
      <w:sz w:val="20"/>
      <w:szCs w:val="20"/>
    </w:rPr>
  </w:style>
  <w:style w:type="character" w:customStyle="1" w:styleId="FontStyle47">
    <w:name w:val="Font Style47"/>
    <w:basedOn w:val="Zadanifontodlomka"/>
    <w:rsid w:val="008D46BB"/>
    <w:rPr>
      <w:rFonts w:ascii="Arial" w:hAnsi="Arial" w:cs="Arial"/>
      <w:b/>
      <w:bCs/>
      <w:i/>
      <w:iCs/>
      <w:sz w:val="20"/>
      <w:szCs w:val="20"/>
    </w:rPr>
  </w:style>
  <w:style w:type="character" w:customStyle="1" w:styleId="FontStyle48">
    <w:name w:val="Font Style48"/>
    <w:basedOn w:val="Zadanifontodlomka"/>
    <w:rsid w:val="008D46BB"/>
    <w:rPr>
      <w:rFonts w:ascii="Arial" w:hAnsi="Arial" w:cs="Arial"/>
      <w:i/>
      <w:iCs/>
      <w:sz w:val="20"/>
      <w:szCs w:val="20"/>
    </w:rPr>
  </w:style>
  <w:style w:type="character" w:customStyle="1" w:styleId="FontStyle49">
    <w:name w:val="Font Style49"/>
    <w:basedOn w:val="Zadanifontodlomka"/>
    <w:rsid w:val="008D46BB"/>
    <w:rPr>
      <w:rFonts w:ascii="Arial" w:hAnsi="Arial" w:cs="Arial"/>
      <w:sz w:val="16"/>
      <w:szCs w:val="16"/>
    </w:rPr>
  </w:style>
  <w:style w:type="character" w:customStyle="1" w:styleId="FontStyle50">
    <w:name w:val="Font Style50"/>
    <w:basedOn w:val="Zadanifontodlomka"/>
    <w:rsid w:val="008D46BB"/>
    <w:rPr>
      <w:rFonts w:ascii="Arial" w:hAnsi="Arial" w:cs="Arial"/>
      <w:sz w:val="20"/>
      <w:szCs w:val="20"/>
    </w:rPr>
  </w:style>
  <w:style w:type="paragraph" w:styleId="Blokteksta">
    <w:name w:val="Block Text"/>
    <w:basedOn w:val="Normal"/>
    <w:rsid w:val="008D46BB"/>
    <w:pPr>
      <w:ind w:left="780" w:right="-234"/>
      <w:jc w:val="center"/>
    </w:pPr>
    <w:rPr>
      <w:rFonts w:ascii="Times New Roman" w:hAnsi="Times New Roman"/>
      <w:sz w:val="28"/>
    </w:rPr>
  </w:style>
  <w:style w:type="paragraph" w:customStyle="1" w:styleId="Podnaslovi">
    <w:name w:val="Podnaslovi"/>
    <w:basedOn w:val="Normal"/>
    <w:next w:val="Normal"/>
    <w:rsid w:val="008D46BB"/>
    <w:pPr>
      <w:tabs>
        <w:tab w:val="left" w:pos="851"/>
        <w:tab w:val="left" w:pos="1701"/>
      </w:tabs>
      <w:spacing w:before="160" w:after="100"/>
    </w:pPr>
    <w:rPr>
      <w:rFonts w:ascii="Times New Roman" w:hAnsi="Times New Roman"/>
      <w:bCs/>
      <w:sz w:val="22"/>
      <w:szCs w:val="24"/>
      <w:lang w:eastAsia="en-US"/>
    </w:rPr>
  </w:style>
  <w:style w:type="paragraph" w:customStyle="1" w:styleId="Podnaslov1">
    <w:name w:val="Podnaslov1"/>
    <w:basedOn w:val="Normal"/>
    <w:next w:val="Normal"/>
    <w:rsid w:val="008D46BB"/>
    <w:pPr>
      <w:tabs>
        <w:tab w:val="left" w:pos="284"/>
      </w:tabs>
      <w:spacing w:before="240" w:after="120"/>
      <w:jc w:val="both"/>
    </w:pPr>
    <w:rPr>
      <w:rFonts w:ascii="Times New Roman" w:hAnsi="Times New Roman"/>
      <w:sz w:val="20"/>
      <w:szCs w:val="24"/>
      <w:lang w:eastAsia="en-US"/>
    </w:rPr>
  </w:style>
  <w:style w:type="paragraph" w:customStyle="1" w:styleId="xl25">
    <w:name w:val="xl25"/>
    <w:basedOn w:val="Normal"/>
    <w:rsid w:val="008D46BB"/>
    <w:pPr>
      <w:spacing w:before="100" w:beforeAutospacing="1" w:after="100" w:afterAutospacing="1"/>
    </w:pPr>
    <w:rPr>
      <w:rFonts w:ascii="Times New Roman" w:hAnsi="Times New Roman"/>
      <w:b w:val="0"/>
      <w:sz w:val="18"/>
      <w:szCs w:val="18"/>
      <w:lang w:val="en-GB" w:eastAsia="en-US"/>
    </w:rPr>
  </w:style>
  <w:style w:type="paragraph" w:customStyle="1" w:styleId="xl26">
    <w:name w:val="xl26"/>
    <w:basedOn w:val="Normal"/>
    <w:rsid w:val="008D46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Times New Roman" w:hAnsi="Times New Roman"/>
      <w:b w:val="0"/>
      <w:color w:val="000000"/>
      <w:sz w:val="18"/>
      <w:szCs w:val="18"/>
      <w:lang w:val="en-GB" w:eastAsia="en-US"/>
    </w:rPr>
  </w:style>
  <w:style w:type="paragraph" w:customStyle="1" w:styleId="xl24">
    <w:name w:val="xl24"/>
    <w:basedOn w:val="Normal"/>
    <w:rsid w:val="008D46BB"/>
    <w:pPr>
      <w:pBdr>
        <w:left w:val="double" w:sz="6" w:space="0" w:color="auto"/>
        <w:right w:val="single" w:sz="4" w:space="0" w:color="auto"/>
      </w:pBdr>
      <w:spacing w:before="100" w:beforeAutospacing="1" w:after="100" w:afterAutospacing="1"/>
    </w:pPr>
    <w:rPr>
      <w:rFonts w:ascii="Times New Roman" w:hAnsi="Times New Roman"/>
      <w:b w:val="0"/>
      <w:sz w:val="18"/>
      <w:szCs w:val="18"/>
      <w:lang w:val="en-GB" w:eastAsia="en-US"/>
    </w:rPr>
  </w:style>
  <w:style w:type="paragraph" w:customStyle="1" w:styleId="lanak">
    <w:name w:val="Članak"/>
    <w:basedOn w:val="Normal"/>
    <w:rsid w:val="008D46BB"/>
    <w:pPr>
      <w:numPr>
        <w:numId w:val="5"/>
      </w:numPr>
    </w:pPr>
    <w:rPr>
      <w:rFonts w:ascii="Times New Roman" w:hAnsi="Times New Roman"/>
      <w:b w:val="0"/>
      <w:sz w:val="22"/>
      <w:szCs w:val="24"/>
      <w:lang w:val="en-GB" w:eastAsia="en-US"/>
    </w:rPr>
  </w:style>
  <w:style w:type="character" w:customStyle="1" w:styleId="BodyText2Char">
    <w:name w:val="Body Text 2 Char"/>
    <w:basedOn w:val="Zadanifontodlomka"/>
    <w:rsid w:val="008D46BB"/>
    <w:rPr>
      <w:rFonts w:ascii="Arial" w:hAnsi="Arial"/>
      <w:sz w:val="24"/>
      <w:szCs w:val="24"/>
      <w:lang w:val="hr-HR" w:eastAsia="en-US" w:bidi="ar-SA"/>
    </w:rPr>
  </w:style>
  <w:style w:type="paragraph" w:customStyle="1" w:styleId="Naslov10">
    <w:name w:val="Naslov1"/>
    <w:basedOn w:val="Normal"/>
    <w:next w:val="Normal"/>
    <w:rsid w:val="008D46BB"/>
    <w:pPr>
      <w:tabs>
        <w:tab w:val="left" w:pos="709"/>
      </w:tabs>
      <w:spacing w:before="80" w:after="80"/>
      <w:jc w:val="both"/>
    </w:pPr>
    <w:rPr>
      <w:rFonts w:ascii="Arial" w:hAnsi="Arial"/>
      <w:i/>
      <w:sz w:val="22"/>
      <w:szCs w:val="24"/>
      <w:lang w:eastAsia="en-US"/>
    </w:rPr>
  </w:style>
  <w:style w:type="paragraph" w:styleId="Obinitekst">
    <w:name w:val="Plain Text"/>
    <w:basedOn w:val="Normal"/>
    <w:link w:val="ObinitekstChar"/>
    <w:semiHidden/>
    <w:rsid w:val="008D46BB"/>
    <w:rPr>
      <w:rFonts w:ascii="Courier New" w:hAnsi="Courier New" w:cs="Courier New"/>
      <w:b w:val="0"/>
      <w:sz w:val="20"/>
      <w:lang w:val="en-GB" w:eastAsia="en-US"/>
    </w:rPr>
  </w:style>
  <w:style w:type="character" w:customStyle="1" w:styleId="ObinitekstChar">
    <w:name w:val="Obični tekst Char"/>
    <w:basedOn w:val="Zadanifontodlomka"/>
    <w:link w:val="Obinitekst"/>
    <w:semiHidden/>
    <w:rsid w:val="008D46BB"/>
    <w:rPr>
      <w:rFonts w:ascii="Courier New" w:eastAsia="Times New Roman" w:hAnsi="Courier New" w:cs="Courier New"/>
      <w:sz w:val="20"/>
      <w:szCs w:val="20"/>
      <w:lang w:val="en-GB"/>
    </w:rPr>
  </w:style>
  <w:style w:type="paragraph" w:customStyle="1" w:styleId="STIL2">
    <w:name w:val="STIL_2"/>
    <w:basedOn w:val="Normal"/>
    <w:rsid w:val="008D46BB"/>
    <w:pPr>
      <w:spacing w:line="360" w:lineRule="auto"/>
      <w:jc w:val="both"/>
    </w:pPr>
    <w:rPr>
      <w:rFonts w:ascii="HRHelvetica_Light" w:hAnsi="HRHelvetica_Light"/>
      <w:b w:val="0"/>
      <w:sz w:val="22"/>
    </w:rPr>
  </w:style>
  <w:style w:type="paragraph" w:styleId="Popis">
    <w:name w:val="List"/>
    <w:basedOn w:val="Normal"/>
    <w:rsid w:val="008D46BB"/>
    <w:pPr>
      <w:widowControl w:val="0"/>
      <w:ind w:left="283" w:hanging="283"/>
      <w:jc w:val="both"/>
    </w:pPr>
    <w:rPr>
      <w:rFonts w:ascii="Arial" w:hAnsi="Arial"/>
      <w:b w:val="0"/>
      <w:snapToGrid w:val="0"/>
      <w:lang w:eastAsia="en-US"/>
    </w:rPr>
  </w:style>
  <w:style w:type="paragraph" w:customStyle="1" w:styleId="xl28">
    <w:name w:val="xl28"/>
    <w:basedOn w:val="Normal"/>
    <w:rsid w:val="008D46BB"/>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szCs w:val="24"/>
      <w:lang w:val="en-GB" w:eastAsia="en-US"/>
    </w:rPr>
  </w:style>
  <w:style w:type="paragraph" w:styleId="Podnaslov">
    <w:name w:val="Subtitle"/>
    <w:basedOn w:val="Normal"/>
    <w:link w:val="PodnaslovChar"/>
    <w:qFormat/>
    <w:rsid w:val="008D46BB"/>
    <w:rPr>
      <w:rFonts w:ascii="Franklin Gothic Medium" w:hAnsi="Franklin Gothic Medium"/>
      <w:b w:val="0"/>
      <w:sz w:val="32"/>
      <w:szCs w:val="24"/>
    </w:rPr>
  </w:style>
  <w:style w:type="character" w:customStyle="1" w:styleId="PodnaslovChar">
    <w:name w:val="Podnaslov Char"/>
    <w:basedOn w:val="Zadanifontodlomka"/>
    <w:link w:val="Podnaslov"/>
    <w:rsid w:val="008D46BB"/>
    <w:rPr>
      <w:rFonts w:ascii="Franklin Gothic Medium" w:eastAsia="Times New Roman" w:hAnsi="Franklin Gothic Medium" w:cs="Times New Roman"/>
      <w:sz w:val="32"/>
      <w:szCs w:val="24"/>
      <w:lang w:eastAsia="hr-HR"/>
    </w:rPr>
  </w:style>
  <w:style w:type="character" w:customStyle="1" w:styleId="FontStyle12">
    <w:name w:val="Font Style12"/>
    <w:basedOn w:val="Zadanifontodlomka"/>
    <w:rsid w:val="008D46BB"/>
    <w:rPr>
      <w:rFonts w:ascii="Times New Roman" w:hAnsi="Times New Roman" w:cs="Times New Roman"/>
      <w:sz w:val="22"/>
      <w:szCs w:val="22"/>
    </w:rPr>
  </w:style>
  <w:style w:type="character" w:customStyle="1" w:styleId="FontStyle15">
    <w:name w:val="Font Style15"/>
    <w:basedOn w:val="Zadanifontodlomka"/>
    <w:rsid w:val="008D46BB"/>
    <w:rPr>
      <w:rFonts w:ascii="Arial" w:hAnsi="Arial" w:cs="Arial" w:hint="default"/>
      <w:b/>
      <w:bCs/>
      <w:sz w:val="18"/>
      <w:szCs w:val="18"/>
    </w:rPr>
  </w:style>
  <w:style w:type="character" w:styleId="Istaknuto">
    <w:name w:val="Emphasis"/>
    <w:basedOn w:val="Zadanifontodlomka"/>
    <w:uiPriority w:val="20"/>
    <w:qFormat/>
    <w:rsid w:val="008D46BB"/>
    <w:rPr>
      <w:i/>
      <w:iCs/>
    </w:rPr>
  </w:style>
  <w:style w:type="character" w:customStyle="1" w:styleId="FontStyle13">
    <w:name w:val="Font Style13"/>
    <w:basedOn w:val="Zadanifontodlomka"/>
    <w:rsid w:val="008D46BB"/>
    <w:rPr>
      <w:rFonts w:ascii="Arial" w:hAnsi="Arial" w:cs="Arial"/>
      <w:i/>
      <w:iCs/>
      <w:sz w:val="22"/>
      <w:szCs w:val="22"/>
    </w:rPr>
  </w:style>
  <w:style w:type="character" w:customStyle="1" w:styleId="FontStyle14">
    <w:name w:val="Font Style14"/>
    <w:basedOn w:val="Zadanifontodlomka"/>
    <w:rsid w:val="008D46BB"/>
    <w:rPr>
      <w:rFonts w:ascii="Arial" w:hAnsi="Arial" w:cs="Arial"/>
      <w:sz w:val="20"/>
      <w:szCs w:val="20"/>
    </w:rPr>
  </w:style>
  <w:style w:type="paragraph" w:customStyle="1" w:styleId="tb-na16">
    <w:name w:val="tb-na16"/>
    <w:basedOn w:val="Normal"/>
    <w:rsid w:val="008D46BB"/>
    <w:pPr>
      <w:spacing w:before="100" w:beforeAutospacing="1" w:after="100" w:afterAutospacing="1"/>
      <w:jc w:val="center"/>
    </w:pPr>
    <w:rPr>
      <w:rFonts w:ascii="Times New Roman" w:hAnsi="Times New Roman"/>
      <w:bCs/>
      <w:sz w:val="36"/>
      <w:szCs w:val="36"/>
    </w:rPr>
  </w:style>
  <w:style w:type="paragraph" w:customStyle="1" w:styleId="BodyText1">
    <w:name w:val="Body Text1"/>
    <w:basedOn w:val="Normal"/>
    <w:rsid w:val="008D46BB"/>
    <w:pPr>
      <w:shd w:val="clear" w:color="auto" w:fill="FFFFFF"/>
      <w:spacing w:after="1260" w:line="250" w:lineRule="exact"/>
      <w:ind w:hanging="720"/>
      <w:jc w:val="both"/>
    </w:pPr>
    <w:rPr>
      <w:rFonts w:ascii="Times New Roman" w:hAnsi="Times New Roman"/>
      <w:b w:val="0"/>
      <w:sz w:val="21"/>
      <w:szCs w:val="21"/>
      <w:lang w:eastAsia="en-US"/>
    </w:rPr>
  </w:style>
  <w:style w:type="character" w:customStyle="1" w:styleId="Heading1">
    <w:name w:val="Heading #1_"/>
    <w:basedOn w:val="Zadanifontodlomka"/>
    <w:link w:val="Heading10"/>
    <w:rsid w:val="008D46BB"/>
    <w:rPr>
      <w:rFonts w:ascii="Times New Roman" w:eastAsia="Times New Roman" w:hAnsi="Times New Roman" w:cs="Times New Roman"/>
      <w:shd w:val="clear" w:color="auto" w:fill="FFFFFF"/>
    </w:rPr>
  </w:style>
  <w:style w:type="paragraph" w:customStyle="1" w:styleId="Heading10">
    <w:name w:val="Heading #1"/>
    <w:basedOn w:val="Normal"/>
    <w:link w:val="Heading1"/>
    <w:rsid w:val="008D46BB"/>
    <w:pPr>
      <w:shd w:val="clear" w:color="auto" w:fill="FFFFFF"/>
      <w:spacing w:line="278" w:lineRule="exact"/>
      <w:jc w:val="both"/>
      <w:outlineLvl w:val="0"/>
    </w:pPr>
    <w:rPr>
      <w:rFonts w:ascii="Times New Roman" w:hAnsi="Times New Roman"/>
      <w:b w:val="0"/>
      <w:sz w:val="22"/>
      <w:szCs w:val="22"/>
      <w:lang w:eastAsia="en-US"/>
    </w:rPr>
  </w:style>
  <w:style w:type="character" w:customStyle="1" w:styleId="Heading4">
    <w:name w:val="Heading #4"/>
    <w:basedOn w:val="Zadanifontodlomka"/>
    <w:rsid w:val="008D46BB"/>
    <w:rPr>
      <w:rFonts w:ascii="Arial" w:eastAsia="Arial" w:hAnsi="Arial" w:cs="Arial"/>
      <w:b w:val="0"/>
      <w:bCs w:val="0"/>
      <w:i w:val="0"/>
      <w:iCs w:val="0"/>
      <w:smallCaps w:val="0"/>
      <w:strike w:val="0"/>
      <w:spacing w:val="0"/>
      <w:sz w:val="20"/>
      <w:szCs w:val="20"/>
    </w:rPr>
  </w:style>
  <w:style w:type="character" w:customStyle="1" w:styleId="Naslov5Char1">
    <w:name w:val="Naslov 5 Char1"/>
    <w:basedOn w:val="Zadanifontodlomka"/>
    <w:uiPriority w:val="9"/>
    <w:semiHidden/>
    <w:rsid w:val="008D46BB"/>
    <w:rPr>
      <w:rFonts w:asciiTheme="majorHAnsi" w:eastAsiaTheme="majorEastAsia" w:hAnsiTheme="majorHAnsi" w:cstheme="majorBidi"/>
      <w:color w:val="2E74B5" w:themeColor="accent1" w:themeShade="BF"/>
    </w:rPr>
  </w:style>
  <w:style w:type="table" w:customStyle="1" w:styleId="TableGrid">
    <w:name w:val="TableGrid"/>
    <w:rsid w:val="008D46BB"/>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wffiletext">
    <w:name w:val="wf_file_text"/>
    <w:basedOn w:val="Zadanifontodlomka"/>
    <w:rsid w:val="00010890"/>
  </w:style>
  <w:style w:type="numbering" w:customStyle="1" w:styleId="WW8Num3">
    <w:name w:val="WW8Num3"/>
    <w:basedOn w:val="Bezpopisa"/>
    <w:rsid w:val="00D72156"/>
    <w:pPr>
      <w:numPr>
        <w:numId w:val="29"/>
      </w:numPr>
    </w:pPr>
  </w:style>
  <w:style w:type="character" w:customStyle="1" w:styleId="WW8Num1z0">
    <w:name w:val="WW8Num1z0"/>
    <w:rsid w:val="00AA61BC"/>
    <w:rPr>
      <w:rFonts w:ascii="Times New Roman" w:hAnsi="Times New Roman" w:cs="Times New Roman" w:hint="default"/>
      <w:sz w:val="24"/>
      <w:szCs w:val="24"/>
    </w:rPr>
  </w:style>
  <w:style w:type="character" w:customStyle="1" w:styleId="WW8Num2z0">
    <w:name w:val="WW8Num2z0"/>
    <w:rsid w:val="00AA61BC"/>
    <w:rPr>
      <w:rFonts w:hint="default"/>
    </w:rPr>
  </w:style>
  <w:style w:type="character" w:customStyle="1" w:styleId="WW8Num3z0">
    <w:name w:val="WW8Num3z0"/>
    <w:rsid w:val="00AA61BC"/>
    <w:rPr>
      <w:rFonts w:hint="default"/>
    </w:rPr>
  </w:style>
  <w:style w:type="character" w:customStyle="1" w:styleId="WW8Num4z0">
    <w:name w:val="WW8Num4z0"/>
    <w:rsid w:val="00AA61BC"/>
    <w:rPr>
      <w:rFonts w:ascii="Times New Roman" w:hAnsi="Times New Roman" w:cs="Times New Roman" w:hint="default"/>
    </w:rPr>
  </w:style>
  <w:style w:type="character" w:customStyle="1" w:styleId="WW8Num4z1">
    <w:name w:val="WW8Num4z1"/>
    <w:rsid w:val="00AA61BC"/>
  </w:style>
  <w:style w:type="character" w:customStyle="1" w:styleId="WW8Num4z2">
    <w:name w:val="WW8Num4z2"/>
    <w:rsid w:val="00AA61BC"/>
  </w:style>
  <w:style w:type="character" w:customStyle="1" w:styleId="WW8Num4z3">
    <w:name w:val="WW8Num4z3"/>
    <w:rsid w:val="00AA61BC"/>
  </w:style>
  <w:style w:type="character" w:customStyle="1" w:styleId="WW8Num4z4">
    <w:name w:val="WW8Num4z4"/>
    <w:rsid w:val="00AA61BC"/>
  </w:style>
  <w:style w:type="character" w:customStyle="1" w:styleId="WW8Num4z5">
    <w:name w:val="WW8Num4z5"/>
    <w:rsid w:val="00AA61BC"/>
  </w:style>
  <w:style w:type="character" w:customStyle="1" w:styleId="WW8Num4z6">
    <w:name w:val="WW8Num4z6"/>
    <w:rsid w:val="00AA61BC"/>
  </w:style>
  <w:style w:type="character" w:customStyle="1" w:styleId="WW8Num4z7">
    <w:name w:val="WW8Num4z7"/>
    <w:rsid w:val="00AA61BC"/>
  </w:style>
  <w:style w:type="character" w:customStyle="1" w:styleId="WW8Num4z8">
    <w:name w:val="WW8Num4z8"/>
    <w:rsid w:val="00AA61BC"/>
  </w:style>
  <w:style w:type="character" w:customStyle="1" w:styleId="WW8Num5z0">
    <w:name w:val="WW8Num5z0"/>
    <w:rsid w:val="00AA61BC"/>
  </w:style>
  <w:style w:type="character" w:customStyle="1" w:styleId="WW8Num5z1">
    <w:name w:val="WW8Num5z1"/>
    <w:rsid w:val="00AA61BC"/>
  </w:style>
  <w:style w:type="character" w:customStyle="1" w:styleId="WW8Num5z2">
    <w:name w:val="WW8Num5z2"/>
    <w:rsid w:val="00AA61BC"/>
  </w:style>
  <w:style w:type="character" w:customStyle="1" w:styleId="WW8Num5z3">
    <w:name w:val="WW8Num5z3"/>
    <w:rsid w:val="00AA61BC"/>
  </w:style>
  <w:style w:type="character" w:customStyle="1" w:styleId="WW8Num5z4">
    <w:name w:val="WW8Num5z4"/>
    <w:rsid w:val="00AA61BC"/>
  </w:style>
  <w:style w:type="character" w:customStyle="1" w:styleId="WW8Num5z5">
    <w:name w:val="WW8Num5z5"/>
    <w:rsid w:val="00AA61BC"/>
  </w:style>
  <w:style w:type="character" w:customStyle="1" w:styleId="WW8Num5z6">
    <w:name w:val="WW8Num5z6"/>
    <w:rsid w:val="00AA61BC"/>
  </w:style>
  <w:style w:type="character" w:customStyle="1" w:styleId="WW8Num5z7">
    <w:name w:val="WW8Num5z7"/>
    <w:rsid w:val="00AA61BC"/>
  </w:style>
  <w:style w:type="character" w:customStyle="1" w:styleId="WW8Num5z8">
    <w:name w:val="WW8Num5z8"/>
    <w:rsid w:val="00AA61BC"/>
  </w:style>
  <w:style w:type="character" w:customStyle="1" w:styleId="WW8Num6z0">
    <w:name w:val="WW8Num6z0"/>
    <w:rsid w:val="00AA61BC"/>
    <w:rPr>
      <w:rFonts w:ascii="Times New Roman" w:hAnsi="Times New Roman" w:cs="Times New Roman" w:hint="default"/>
    </w:rPr>
  </w:style>
  <w:style w:type="character" w:customStyle="1" w:styleId="WW8Num6z1">
    <w:name w:val="WW8Num6z1"/>
    <w:rsid w:val="00AA61BC"/>
  </w:style>
  <w:style w:type="character" w:customStyle="1" w:styleId="WW8Num6z2">
    <w:name w:val="WW8Num6z2"/>
    <w:rsid w:val="00AA61BC"/>
  </w:style>
  <w:style w:type="character" w:customStyle="1" w:styleId="WW8Num6z3">
    <w:name w:val="WW8Num6z3"/>
    <w:rsid w:val="00AA61BC"/>
  </w:style>
  <w:style w:type="character" w:customStyle="1" w:styleId="WW8Num6z4">
    <w:name w:val="WW8Num6z4"/>
    <w:rsid w:val="00AA61BC"/>
  </w:style>
  <w:style w:type="character" w:customStyle="1" w:styleId="WW8Num6z5">
    <w:name w:val="WW8Num6z5"/>
    <w:rsid w:val="00AA61BC"/>
  </w:style>
  <w:style w:type="character" w:customStyle="1" w:styleId="WW8Num6z6">
    <w:name w:val="WW8Num6z6"/>
    <w:rsid w:val="00AA61BC"/>
  </w:style>
  <w:style w:type="character" w:customStyle="1" w:styleId="WW8Num6z7">
    <w:name w:val="WW8Num6z7"/>
    <w:rsid w:val="00AA61BC"/>
  </w:style>
  <w:style w:type="character" w:customStyle="1" w:styleId="WW8Num6z8">
    <w:name w:val="WW8Num6z8"/>
    <w:rsid w:val="00AA61BC"/>
  </w:style>
  <w:style w:type="character" w:customStyle="1" w:styleId="WW8Num1z1">
    <w:name w:val="WW8Num1z1"/>
    <w:rsid w:val="00AA61BC"/>
  </w:style>
  <w:style w:type="character" w:customStyle="1" w:styleId="WW8Num1z2">
    <w:name w:val="WW8Num1z2"/>
    <w:rsid w:val="00AA61BC"/>
  </w:style>
  <w:style w:type="character" w:customStyle="1" w:styleId="WW8Num1z3">
    <w:name w:val="WW8Num1z3"/>
    <w:rsid w:val="00AA61BC"/>
  </w:style>
  <w:style w:type="character" w:customStyle="1" w:styleId="WW8Num1z4">
    <w:name w:val="WW8Num1z4"/>
    <w:rsid w:val="00AA61BC"/>
  </w:style>
  <w:style w:type="character" w:customStyle="1" w:styleId="WW8Num1z5">
    <w:name w:val="WW8Num1z5"/>
    <w:rsid w:val="00AA61BC"/>
  </w:style>
  <w:style w:type="character" w:customStyle="1" w:styleId="WW8Num1z6">
    <w:name w:val="WW8Num1z6"/>
    <w:rsid w:val="00AA61BC"/>
  </w:style>
  <w:style w:type="character" w:customStyle="1" w:styleId="WW8Num1z7">
    <w:name w:val="WW8Num1z7"/>
    <w:rsid w:val="00AA61BC"/>
  </w:style>
  <w:style w:type="character" w:customStyle="1" w:styleId="WW8Num1z8">
    <w:name w:val="WW8Num1z8"/>
    <w:rsid w:val="00AA61BC"/>
  </w:style>
  <w:style w:type="character" w:customStyle="1" w:styleId="WW8Num2z1">
    <w:name w:val="WW8Num2z1"/>
    <w:rsid w:val="00AA61BC"/>
    <w:rPr>
      <w:rFonts w:ascii="Courier New" w:hAnsi="Courier New" w:cs="Courier New" w:hint="default"/>
    </w:rPr>
  </w:style>
  <w:style w:type="character" w:customStyle="1" w:styleId="WW8Num2z2">
    <w:name w:val="WW8Num2z2"/>
    <w:rsid w:val="00AA61BC"/>
    <w:rPr>
      <w:rFonts w:ascii="Wingdings" w:hAnsi="Wingdings" w:cs="Wingdings" w:hint="default"/>
    </w:rPr>
  </w:style>
  <w:style w:type="character" w:customStyle="1" w:styleId="WW8Num2z3">
    <w:name w:val="WW8Num2z3"/>
    <w:rsid w:val="00AA61BC"/>
    <w:rPr>
      <w:rFonts w:ascii="Symbol" w:hAnsi="Symbol" w:cs="Symbol" w:hint="default"/>
    </w:rPr>
  </w:style>
  <w:style w:type="character" w:customStyle="1" w:styleId="WW8Num3z1">
    <w:name w:val="WW8Num3z1"/>
    <w:rsid w:val="00AA61BC"/>
  </w:style>
  <w:style w:type="character" w:customStyle="1" w:styleId="WW8Num3z2">
    <w:name w:val="WW8Num3z2"/>
    <w:rsid w:val="00AA61BC"/>
  </w:style>
  <w:style w:type="character" w:customStyle="1" w:styleId="WW8Num3z3">
    <w:name w:val="WW8Num3z3"/>
    <w:rsid w:val="00AA61BC"/>
  </w:style>
  <w:style w:type="character" w:customStyle="1" w:styleId="WW8Num3z4">
    <w:name w:val="WW8Num3z4"/>
    <w:rsid w:val="00AA61BC"/>
  </w:style>
  <w:style w:type="character" w:customStyle="1" w:styleId="WW8Num3z5">
    <w:name w:val="WW8Num3z5"/>
    <w:rsid w:val="00AA61BC"/>
  </w:style>
  <w:style w:type="character" w:customStyle="1" w:styleId="WW8Num3z6">
    <w:name w:val="WW8Num3z6"/>
    <w:rsid w:val="00AA61BC"/>
  </w:style>
  <w:style w:type="character" w:customStyle="1" w:styleId="WW8Num3z7">
    <w:name w:val="WW8Num3z7"/>
    <w:rsid w:val="00AA61BC"/>
  </w:style>
  <w:style w:type="character" w:customStyle="1" w:styleId="WW8Num3z8">
    <w:name w:val="WW8Num3z8"/>
    <w:rsid w:val="00AA61BC"/>
  </w:style>
  <w:style w:type="character" w:customStyle="1" w:styleId="WW8Num7z0">
    <w:name w:val="WW8Num7z0"/>
    <w:rsid w:val="00AA61BC"/>
    <w:rPr>
      <w:rFonts w:ascii="Times New Roman" w:eastAsia="Calibri" w:hAnsi="Times New Roman" w:cs="Times New Roman" w:hint="default"/>
    </w:rPr>
  </w:style>
  <w:style w:type="character" w:customStyle="1" w:styleId="WW8Num7z1">
    <w:name w:val="WW8Num7z1"/>
    <w:rsid w:val="00AA61BC"/>
  </w:style>
  <w:style w:type="character" w:customStyle="1" w:styleId="WW8Num7z2">
    <w:name w:val="WW8Num7z2"/>
    <w:rsid w:val="00AA61BC"/>
  </w:style>
  <w:style w:type="character" w:customStyle="1" w:styleId="WW8Num7z3">
    <w:name w:val="WW8Num7z3"/>
    <w:rsid w:val="00AA61BC"/>
  </w:style>
  <w:style w:type="character" w:customStyle="1" w:styleId="WW8Num7z4">
    <w:name w:val="WW8Num7z4"/>
    <w:rsid w:val="00AA61BC"/>
  </w:style>
  <w:style w:type="character" w:customStyle="1" w:styleId="WW8Num7z5">
    <w:name w:val="WW8Num7z5"/>
    <w:rsid w:val="00AA61BC"/>
  </w:style>
  <w:style w:type="character" w:customStyle="1" w:styleId="WW8Num7z6">
    <w:name w:val="WW8Num7z6"/>
    <w:rsid w:val="00AA61BC"/>
  </w:style>
  <w:style w:type="character" w:customStyle="1" w:styleId="WW8Num7z7">
    <w:name w:val="WW8Num7z7"/>
    <w:rsid w:val="00AA61BC"/>
  </w:style>
  <w:style w:type="character" w:customStyle="1" w:styleId="WW8Num7z8">
    <w:name w:val="WW8Num7z8"/>
    <w:rsid w:val="00AA61BC"/>
  </w:style>
  <w:style w:type="character" w:customStyle="1" w:styleId="WW8Num8z0">
    <w:name w:val="WW8Num8z0"/>
    <w:rsid w:val="00AA61BC"/>
    <w:rPr>
      <w:rFonts w:ascii="Times New Roman" w:eastAsia="Calibri" w:hAnsi="Times New Roman" w:cs="Times New Roman" w:hint="default"/>
    </w:rPr>
  </w:style>
  <w:style w:type="character" w:customStyle="1" w:styleId="WW8Num8z1">
    <w:name w:val="WW8Num8z1"/>
    <w:rsid w:val="00AA61BC"/>
    <w:rPr>
      <w:rFonts w:ascii="Courier New" w:hAnsi="Courier New" w:cs="Courier New" w:hint="default"/>
    </w:rPr>
  </w:style>
  <w:style w:type="character" w:customStyle="1" w:styleId="WW8Num8z2">
    <w:name w:val="WW8Num8z2"/>
    <w:rsid w:val="00AA61BC"/>
    <w:rPr>
      <w:rFonts w:ascii="Wingdings" w:hAnsi="Wingdings" w:cs="Wingdings" w:hint="default"/>
    </w:rPr>
  </w:style>
  <w:style w:type="character" w:customStyle="1" w:styleId="WW8Num8z3">
    <w:name w:val="WW8Num8z3"/>
    <w:rsid w:val="00AA61BC"/>
    <w:rPr>
      <w:rFonts w:ascii="Symbol" w:hAnsi="Symbol" w:cs="Symbol" w:hint="default"/>
    </w:rPr>
  </w:style>
  <w:style w:type="character" w:customStyle="1" w:styleId="Simbolinumeriranja">
    <w:name w:val="Simboli numeriranja"/>
    <w:rsid w:val="00AA61BC"/>
  </w:style>
  <w:style w:type="paragraph" w:customStyle="1" w:styleId="Stilnaslova">
    <w:name w:val="Stil naslova"/>
    <w:basedOn w:val="Normal"/>
    <w:next w:val="Tijeloteksta"/>
    <w:rsid w:val="00AA61BC"/>
    <w:pPr>
      <w:keepNext/>
      <w:suppressAutoHyphens/>
      <w:spacing w:before="240" w:after="120" w:line="252" w:lineRule="auto"/>
    </w:pPr>
    <w:rPr>
      <w:rFonts w:ascii="Liberation Sans" w:eastAsia="Microsoft YaHei" w:hAnsi="Liberation Sans" w:cs="Arial"/>
      <w:b w:val="0"/>
      <w:sz w:val="28"/>
      <w:szCs w:val="28"/>
      <w:lang w:eastAsia="zh-CN"/>
    </w:rPr>
  </w:style>
  <w:style w:type="paragraph" w:customStyle="1" w:styleId="Indeks">
    <w:name w:val="Indeks"/>
    <w:basedOn w:val="Normal"/>
    <w:rsid w:val="00AA61BC"/>
    <w:pPr>
      <w:suppressLineNumbers/>
      <w:suppressAutoHyphens/>
      <w:spacing w:after="160" w:line="252" w:lineRule="auto"/>
    </w:pPr>
    <w:rPr>
      <w:rFonts w:ascii="Calibri" w:eastAsia="Calibri" w:hAnsi="Calibri" w:cs="Arial"/>
      <w:b w:val="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12048">
      <w:bodyDiv w:val="1"/>
      <w:marLeft w:val="0"/>
      <w:marRight w:val="0"/>
      <w:marTop w:val="0"/>
      <w:marBottom w:val="0"/>
      <w:divBdr>
        <w:top w:val="none" w:sz="0" w:space="0" w:color="auto"/>
        <w:left w:val="none" w:sz="0" w:space="0" w:color="auto"/>
        <w:bottom w:val="none" w:sz="0" w:space="0" w:color="auto"/>
        <w:right w:val="none" w:sz="0" w:space="0" w:color="auto"/>
      </w:divBdr>
    </w:div>
    <w:div w:id="1749032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D8CA-1C35-4CBD-BD34-DCA8CE08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6228</Words>
  <Characters>35504</Characters>
  <Application>Microsoft Office Word</Application>
  <DocSecurity>0</DocSecurity>
  <Lines>295</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cp:lastModifiedBy>
  <cp:revision>7</cp:revision>
  <cp:lastPrinted>2022-11-02T12:25:00Z</cp:lastPrinted>
  <dcterms:created xsi:type="dcterms:W3CDTF">2023-03-22T08:55:00Z</dcterms:created>
  <dcterms:modified xsi:type="dcterms:W3CDTF">2023-03-28T07:08:00Z</dcterms:modified>
</cp:coreProperties>
</file>