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4D36F4" w14:textId="0E2DBF94" w:rsidR="00AA0F8E" w:rsidRPr="009677CC" w:rsidRDefault="00AA0F8E" w:rsidP="00AA0F8E">
      <w:pPr>
        <w:jc w:val="center"/>
        <w:rPr>
          <w:bCs/>
          <w:sz w:val="22"/>
          <w:szCs w:val="22"/>
          <w:lang w:val="hr-HR"/>
        </w:rPr>
      </w:pPr>
      <w:r w:rsidRPr="009677CC">
        <w:rPr>
          <w:noProof/>
          <w:sz w:val="22"/>
          <w:szCs w:val="22"/>
          <w:lang w:val="hr-HR" w:eastAsia="hr-HR"/>
        </w:rPr>
        <mc:AlternateContent>
          <mc:Choice Requires="wps">
            <w:drawing>
              <wp:anchor distT="0" distB="0" distL="24130" distR="24130" simplePos="0" relativeHeight="251661312" behindDoc="0" locked="0" layoutInCell="1" allowOverlap="1" wp14:anchorId="217BABE4" wp14:editId="207E0240">
                <wp:simplePos x="0" y="0"/>
                <wp:positionH relativeFrom="column">
                  <wp:posOffset>635</wp:posOffset>
                </wp:positionH>
                <wp:positionV relativeFrom="paragraph">
                  <wp:posOffset>860425</wp:posOffset>
                </wp:positionV>
                <wp:extent cx="13970" cy="42164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F2706" w14:textId="77777777" w:rsidR="007540B6" w:rsidRDefault="007540B6" w:rsidP="00AA0F8E">
                            <w:pP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BABE4" id="_x0000_t202" coordsize="21600,21600" o:spt="202" path="m,l,21600r21600,l21600,xe">
                <v:stroke joinstyle="miter"/>
                <v:path gradientshapeok="t" o:connecttype="rect"/>
              </v:shapetype>
              <v:shape id="Text Box 2" o:spid="_x0000_s1026" type="#_x0000_t202" style="position:absolute;left:0;text-align:left;margin-left:.05pt;margin-top:67.75pt;width:1.1pt;height:33.2pt;z-index:251661312;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" stroked="f">
                <v:textbox inset="0,0,0,0">
                  <w:txbxContent>
                    <w:p w14:paraId="44AF2706" w14:textId="77777777" w:rsidR="007540B6" w:rsidRDefault="007540B6" w:rsidP="00AA0F8E">
                      <w:pPr>
                        <w:rPr>
                          <w:szCs w:val="24"/>
                        </w:rPr>
                      </w:pPr>
                    </w:p>
                  </w:txbxContent>
                </v:textbox>
                <w10:wrap type="square" side="largest"/>
              </v:shape>
            </w:pict>
          </mc:Fallback>
        </mc:AlternateContent>
      </w:r>
      <w:r w:rsidRPr="009677CC">
        <w:rPr>
          <w:bCs/>
          <w:sz w:val="22"/>
          <w:szCs w:val="22"/>
          <w:lang w:val="hr-HR"/>
        </w:rPr>
        <w:t xml:space="preserve">OBRAZLOŽENJE UZ </w:t>
      </w:r>
      <w:r w:rsidR="005B3955" w:rsidRPr="009677CC">
        <w:rPr>
          <w:bCs/>
          <w:sz w:val="22"/>
          <w:szCs w:val="22"/>
          <w:lang w:val="hr-HR"/>
        </w:rPr>
        <w:t xml:space="preserve">I. </w:t>
      </w:r>
      <w:r w:rsidRPr="009677CC">
        <w:rPr>
          <w:bCs/>
          <w:sz w:val="22"/>
          <w:szCs w:val="22"/>
          <w:lang w:val="hr-HR"/>
        </w:rPr>
        <w:t xml:space="preserve">IZMJENE I DOPUNE PRORAČUNA GRADA POŽEGE </w:t>
      </w:r>
    </w:p>
    <w:p w14:paraId="60421644" w14:textId="3FA65381" w:rsidR="00AA0F8E" w:rsidRPr="009677CC" w:rsidRDefault="00AA0F8E" w:rsidP="00AA0F8E">
      <w:pPr>
        <w:jc w:val="center"/>
        <w:rPr>
          <w:bCs/>
          <w:sz w:val="22"/>
          <w:szCs w:val="22"/>
          <w:lang w:val="hr-HR"/>
        </w:rPr>
      </w:pPr>
      <w:r w:rsidRPr="009677CC">
        <w:rPr>
          <w:bCs/>
          <w:sz w:val="22"/>
          <w:szCs w:val="22"/>
          <w:lang w:val="hr-HR"/>
        </w:rPr>
        <w:t>ZA 202</w:t>
      </w:r>
      <w:r w:rsidR="001866A5">
        <w:rPr>
          <w:bCs/>
          <w:sz w:val="22"/>
          <w:szCs w:val="22"/>
          <w:lang w:val="hr-HR"/>
        </w:rPr>
        <w:t>2</w:t>
      </w:r>
      <w:r w:rsidRPr="009677CC">
        <w:rPr>
          <w:bCs/>
          <w:sz w:val="22"/>
          <w:szCs w:val="22"/>
          <w:lang w:val="hr-HR"/>
        </w:rPr>
        <w:t xml:space="preserve">. GODINU </w:t>
      </w:r>
    </w:p>
    <w:p w14:paraId="625D108F" w14:textId="77777777" w:rsidR="00AA0F8E" w:rsidRPr="009677CC" w:rsidRDefault="00AA0F8E" w:rsidP="00AA0F8E">
      <w:pPr>
        <w:jc w:val="both"/>
        <w:rPr>
          <w:bCs/>
          <w:sz w:val="22"/>
          <w:szCs w:val="22"/>
          <w:lang w:val="hr-HR"/>
        </w:rPr>
      </w:pPr>
    </w:p>
    <w:p w14:paraId="27512055" w14:textId="77777777" w:rsidR="00AA0F8E" w:rsidRPr="009677CC" w:rsidRDefault="00AA0F8E" w:rsidP="00AA0F8E">
      <w:pPr>
        <w:rPr>
          <w:bCs/>
          <w:sz w:val="22"/>
          <w:szCs w:val="22"/>
          <w:lang w:val="hr-HR"/>
        </w:rPr>
      </w:pPr>
    </w:p>
    <w:p w14:paraId="60218402" w14:textId="206F0E48" w:rsidR="00AA0F8E" w:rsidRPr="009677CC" w:rsidRDefault="00AA0F8E" w:rsidP="007E7176">
      <w:pPr>
        <w:ind w:left="284"/>
        <w:rPr>
          <w:bCs/>
          <w:sz w:val="22"/>
          <w:szCs w:val="22"/>
          <w:lang w:val="hr-HR"/>
        </w:rPr>
      </w:pPr>
      <w:r w:rsidRPr="009677CC">
        <w:rPr>
          <w:bCs/>
          <w:sz w:val="22"/>
          <w:szCs w:val="22"/>
          <w:lang w:val="hr-HR"/>
        </w:rPr>
        <w:t>I.</w:t>
      </w:r>
      <w:r w:rsidRPr="009677CC">
        <w:rPr>
          <w:bCs/>
          <w:sz w:val="22"/>
          <w:szCs w:val="22"/>
          <w:lang w:val="hr-HR"/>
        </w:rPr>
        <w:tab/>
        <w:t>UVOD</w:t>
      </w:r>
    </w:p>
    <w:p w14:paraId="5F83949B" w14:textId="77777777" w:rsidR="007E7176" w:rsidRPr="009677CC" w:rsidRDefault="007E7176" w:rsidP="007E7176">
      <w:pPr>
        <w:rPr>
          <w:bCs/>
          <w:sz w:val="22"/>
          <w:szCs w:val="22"/>
          <w:lang w:val="hr-HR"/>
        </w:rPr>
      </w:pPr>
    </w:p>
    <w:p w14:paraId="3FB6C9E3" w14:textId="6C932946" w:rsidR="005B3955" w:rsidRPr="009677CC" w:rsidRDefault="007540B6" w:rsidP="005B3955">
      <w:pPr>
        <w:tabs>
          <w:tab w:val="left" w:pos="709"/>
          <w:tab w:val="left" w:pos="7300"/>
        </w:tabs>
        <w:jc w:val="both"/>
        <w:rPr>
          <w:rStyle w:val="FontStyle11"/>
          <w:b w:val="0"/>
        </w:rPr>
      </w:pPr>
      <w:r w:rsidRPr="009677CC">
        <w:rPr>
          <w:bCs/>
          <w:sz w:val="22"/>
          <w:szCs w:val="22"/>
          <w:lang w:val="hr-HR"/>
        </w:rPr>
        <w:tab/>
      </w:r>
      <w:r w:rsidR="00AA0F8E" w:rsidRPr="009677CC">
        <w:rPr>
          <w:bCs/>
          <w:sz w:val="22"/>
          <w:szCs w:val="22"/>
          <w:lang w:val="hr-HR"/>
        </w:rPr>
        <w:t>Proračun Grada Požege za 202</w:t>
      </w:r>
      <w:r w:rsidR="001866A5">
        <w:rPr>
          <w:bCs/>
          <w:sz w:val="22"/>
          <w:szCs w:val="22"/>
          <w:lang w:val="hr-HR"/>
        </w:rPr>
        <w:t>2</w:t>
      </w:r>
      <w:r w:rsidR="00AA0F8E" w:rsidRPr="009677CC">
        <w:rPr>
          <w:bCs/>
          <w:sz w:val="22"/>
          <w:szCs w:val="22"/>
          <w:lang w:val="hr-HR"/>
        </w:rPr>
        <w:t xml:space="preserve">. godinu usvojilo je Gradsko vijeće Grada Požege na </w:t>
      </w:r>
      <w:r w:rsidR="001866A5">
        <w:rPr>
          <w:bCs/>
          <w:sz w:val="22"/>
          <w:szCs w:val="22"/>
          <w:lang w:val="hr-HR"/>
        </w:rPr>
        <w:t>7</w:t>
      </w:r>
      <w:r w:rsidR="00615802" w:rsidRPr="009677CC">
        <w:rPr>
          <w:bCs/>
          <w:sz w:val="22"/>
          <w:szCs w:val="22"/>
          <w:lang w:val="hr-HR"/>
        </w:rPr>
        <w:t xml:space="preserve">. sjednici </w:t>
      </w:r>
      <w:r w:rsidR="00AA0F8E" w:rsidRPr="009677CC">
        <w:rPr>
          <w:bCs/>
          <w:sz w:val="22"/>
          <w:szCs w:val="22"/>
          <w:lang w:val="hr-HR"/>
        </w:rPr>
        <w:t xml:space="preserve">dana, </w:t>
      </w:r>
      <w:r w:rsidR="001866A5">
        <w:rPr>
          <w:bCs/>
          <w:sz w:val="22"/>
          <w:szCs w:val="22"/>
          <w:lang w:val="hr-HR"/>
        </w:rPr>
        <w:t>17</w:t>
      </w:r>
      <w:r w:rsidR="00AA0F8E" w:rsidRPr="009677CC">
        <w:rPr>
          <w:bCs/>
          <w:sz w:val="22"/>
          <w:szCs w:val="22"/>
          <w:lang w:val="hr-HR"/>
        </w:rPr>
        <w:t>. prosinca 20</w:t>
      </w:r>
      <w:r w:rsidR="00615802" w:rsidRPr="009677CC">
        <w:rPr>
          <w:bCs/>
          <w:sz w:val="22"/>
          <w:szCs w:val="22"/>
          <w:lang w:val="hr-HR"/>
        </w:rPr>
        <w:t>2</w:t>
      </w:r>
      <w:r w:rsidR="001866A5">
        <w:rPr>
          <w:bCs/>
          <w:sz w:val="22"/>
          <w:szCs w:val="22"/>
          <w:lang w:val="hr-HR"/>
        </w:rPr>
        <w:t>1</w:t>
      </w:r>
      <w:r w:rsidR="00AA0F8E" w:rsidRPr="009677CC">
        <w:rPr>
          <w:bCs/>
          <w:sz w:val="22"/>
          <w:szCs w:val="22"/>
          <w:lang w:val="hr-HR"/>
        </w:rPr>
        <w:t xml:space="preserve">. godine (Službene novine Grada Požege, broj: </w:t>
      </w:r>
      <w:r w:rsidR="001866A5">
        <w:rPr>
          <w:bCs/>
          <w:sz w:val="22"/>
          <w:szCs w:val="22"/>
          <w:lang w:val="hr-HR"/>
        </w:rPr>
        <w:t>24</w:t>
      </w:r>
      <w:r w:rsidR="00AA0F8E" w:rsidRPr="009677CC">
        <w:rPr>
          <w:bCs/>
          <w:sz w:val="22"/>
          <w:szCs w:val="22"/>
          <w:lang w:val="hr-HR"/>
        </w:rPr>
        <w:t>/</w:t>
      </w:r>
      <w:r w:rsidR="00615802" w:rsidRPr="009677CC">
        <w:rPr>
          <w:bCs/>
          <w:sz w:val="22"/>
          <w:szCs w:val="22"/>
          <w:lang w:val="hr-HR"/>
        </w:rPr>
        <w:t>2</w:t>
      </w:r>
      <w:r w:rsidR="001866A5">
        <w:rPr>
          <w:bCs/>
          <w:sz w:val="22"/>
          <w:szCs w:val="22"/>
          <w:lang w:val="hr-HR"/>
        </w:rPr>
        <w:t>1</w:t>
      </w:r>
      <w:r w:rsidR="00AA0F8E" w:rsidRPr="009677CC">
        <w:rPr>
          <w:b/>
          <w:sz w:val="22"/>
          <w:szCs w:val="22"/>
          <w:lang w:val="hr-HR"/>
        </w:rPr>
        <w:t>.)</w:t>
      </w:r>
      <w:r w:rsidRPr="009677CC">
        <w:rPr>
          <w:b/>
          <w:sz w:val="22"/>
          <w:szCs w:val="22"/>
          <w:lang w:val="hr-HR"/>
        </w:rPr>
        <w:t xml:space="preserve"> </w:t>
      </w:r>
      <w:r w:rsidRPr="009677CC">
        <w:rPr>
          <w:sz w:val="22"/>
          <w:szCs w:val="22"/>
          <w:lang w:val="hr-HR"/>
        </w:rPr>
        <w:t xml:space="preserve">u iznosu </w:t>
      </w:r>
      <w:r w:rsidR="008C5DB6">
        <w:rPr>
          <w:sz w:val="22"/>
          <w:szCs w:val="22"/>
          <w:lang w:val="hr-HR"/>
        </w:rPr>
        <w:t>194.565.000</w:t>
      </w:r>
      <w:r w:rsidRPr="009677CC">
        <w:rPr>
          <w:sz w:val="22"/>
          <w:szCs w:val="22"/>
          <w:lang w:val="hr-HR"/>
        </w:rPr>
        <w:t>,00 kn</w:t>
      </w:r>
      <w:r w:rsidR="00AA0F8E" w:rsidRPr="009677CC">
        <w:rPr>
          <w:sz w:val="22"/>
          <w:szCs w:val="22"/>
          <w:lang w:val="hr-HR"/>
        </w:rPr>
        <w:t xml:space="preserve">. </w:t>
      </w:r>
    </w:p>
    <w:p w14:paraId="00D239BD" w14:textId="626BE600" w:rsidR="00AA0F8E" w:rsidRPr="009677CC" w:rsidRDefault="00AA0F8E" w:rsidP="007E7176">
      <w:pPr>
        <w:ind w:firstLine="284"/>
        <w:jc w:val="both"/>
        <w:rPr>
          <w:bCs/>
          <w:sz w:val="22"/>
          <w:szCs w:val="22"/>
          <w:lang w:val="hr-HR"/>
        </w:rPr>
      </w:pPr>
    </w:p>
    <w:p w14:paraId="1BFDC88D" w14:textId="444A3265" w:rsidR="00AA0F8E" w:rsidRPr="009677CC" w:rsidRDefault="00615802" w:rsidP="007E7176">
      <w:pPr>
        <w:ind w:firstLine="284"/>
        <w:jc w:val="both"/>
        <w:rPr>
          <w:bCs/>
          <w:sz w:val="22"/>
          <w:szCs w:val="22"/>
          <w:lang w:val="hr-HR"/>
        </w:rPr>
      </w:pPr>
      <w:r w:rsidRPr="009677CC">
        <w:rPr>
          <w:bCs/>
          <w:sz w:val="22"/>
          <w:szCs w:val="22"/>
          <w:lang w:val="hr-HR"/>
        </w:rPr>
        <w:t>Zakonska osnova za donošenje Izmjena i dopuna Proračuna Grada Požege za 202</w:t>
      </w:r>
      <w:r w:rsidR="001866A5">
        <w:rPr>
          <w:bCs/>
          <w:sz w:val="22"/>
          <w:szCs w:val="22"/>
          <w:lang w:val="hr-HR"/>
        </w:rPr>
        <w:t>2</w:t>
      </w:r>
      <w:r w:rsidRPr="009677CC">
        <w:rPr>
          <w:bCs/>
          <w:sz w:val="22"/>
          <w:szCs w:val="22"/>
          <w:lang w:val="hr-HR"/>
        </w:rPr>
        <w:t xml:space="preserve">. godinu je u </w:t>
      </w:r>
      <w:r w:rsidR="001C7966" w:rsidRPr="009677CC">
        <w:rPr>
          <w:bCs/>
          <w:sz w:val="22"/>
          <w:szCs w:val="22"/>
          <w:lang w:val="hr-HR"/>
        </w:rPr>
        <w:t>odredbama</w:t>
      </w:r>
      <w:r w:rsidRPr="009677CC">
        <w:rPr>
          <w:bCs/>
          <w:sz w:val="22"/>
          <w:szCs w:val="22"/>
          <w:lang w:val="hr-HR"/>
        </w:rPr>
        <w:t xml:space="preserve"> Zakona o proračunu (Narodne novine, br</w:t>
      </w:r>
      <w:r w:rsidR="001866A5">
        <w:rPr>
          <w:bCs/>
          <w:sz w:val="22"/>
          <w:szCs w:val="22"/>
          <w:lang w:val="hr-HR"/>
        </w:rPr>
        <w:t>oj: 144/21.</w:t>
      </w:r>
      <w:r w:rsidRPr="009677CC">
        <w:rPr>
          <w:bCs/>
          <w:sz w:val="22"/>
          <w:szCs w:val="22"/>
          <w:lang w:val="hr-HR"/>
        </w:rPr>
        <w:t>), te</w:t>
      </w:r>
      <w:r w:rsidR="001C7966" w:rsidRPr="009677CC">
        <w:rPr>
          <w:bCs/>
          <w:sz w:val="22"/>
          <w:szCs w:val="22"/>
          <w:lang w:val="hr-HR"/>
        </w:rPr>
        <w:t xml:space="preserve"> </w:t>
      </w:r>
      <w:r w:rsidRPr="009677CC">
        <w:rPr>
          <w:bCs/>
          <w:sz w:val="22"/>
          <w:szCs w:val="22"/>
          <w:lang w:val="hr-HR"/>
        </w:rPr>
        <w:t xml:space="preserve"> Statuta Grada Požege (Službene novine Grada Požege, broj: 2/21.)</w:t>
      </w:r>
      <w:r w:rsidR="00AA0F8E" w:rsidRPr="009677CC">
        <w:rPr>
          <w:bCs/>
          <w:sz w:val="22"/>
          <w:szCs w:val="22"/>
          <w:lang w:val="hr-HR"/>
        </w:rPr>
        <w:t xml:space="preserve"> </w:t>
      </w:r>
    </w:p>
    <w:p w14:paraId="7203883C" w14:textId="77777777" w:rsidR="00AA0F8E" w:rsidRPr="009677CC" w:rsidRDefault="00AA0F8E" w:rsidP="00AA0F8E">
      <w:pPr>
        <w:jc w:val="both"/>
        <w:rPr>
          <w:sz w:val="22"/>
          <w:szCs w:val="22"/>
          <w:lang w:val="hr-HR"/>
        </w:rPr>
      </w:pPr>
    </w:p>
    <w:p w14:paraId="0C8E684A" w14:textId="77777777" w:rsidR="00AA0F8E" w:rsidRPr="009677CC" w:rsidRDefault="00AA0F8E" w:rsidP="00AA0F8E">
      <w:pPr>
        <w:ind w:left="284"/>
        <w:jc w:val="both"/>
        <w:rPr>
          <w:bCs/>
          <w:sz w:val="22"/>
          <w:szCs w:val="22"/>
          <w:lang w:val="hr-HR"/>
        </w:rPr>
      </w:pPr>
      <w:r w:rsidRPr="009677CC">
        <w:rPr>
          <w:bCs/>
          <w:sz w:val="22"/>
          <w:szCs w:val="22"/>
          <w:lang w:val="hr-HR"/>
        </w:rPr>
        <w:t>II.</w:t>
      </w:r>
      <w:r w:rsidRPr="009677CC">
        <w:rPr>
          <w:bCs/>
          <w:sz w:val="22"/>
          <w:szCs w:val="22"/>
          <w:lang w:val="hr-HR"/>
        </w:rPr>
        <w:tab/>
        <w:t>OBRAZLOŽENJE IZMJENA PRIHODA I PRIMITAKA, RASHODA I IZDATAKA</w:t>
      </w:r>
    </w:p>
    <w:p w14:paraId="4E438BC4" w14:textId="77777777" w:rsidR="00AA0F8E" w:rsidRPr="009677CC" w:rsidRDefault="00AA0F8E" w:rsidP="00AA0F8E">
      <w:pPr>
        <w:tabs>
          <w:tab w:val="left" w:pos="709"/>
          <w:tab w:val="left" w:pos="7300"/>
        </w:tabs>
        <w:jc w:val="both"/>
        <w:rPr>
          <w:bCs/>
          <w:sz w:val="22"/>
          <w:szCs w:val="22"/>
          <w:lang w:val="hr-HR"/>
        </w:rPr>
      </w:pPr>
    </w:p>
    <w:p w14:paraId="0566C6BE" w14:textId="4CF936EF" w:rsidR="001B5411" w:rsidRPr="009677CC" w:rsidRDefault="00BC495D" w:rsidP="007540B6">
      <w:pPr>
        <w:ind w:firstLine="284"/>
        <w:jc w:val="both"/>
        <w:rPr>
          <w:bCs/>
          <w:sz w:val="22"/>
          <w:szCs w:val="22"/>
          <w:lang w:val="hr-HR"/>
        </w:rPr>
      </w:pPr>
      <w:r w:rsidRPr="009677CC">
        <w:rPr>
          <w:bCs/>
          <w:sz w:val="22"/>
          <w:szCs w:val="22"/>
          <w:lang w:val="hr-HR"/>
        </w:rPr>
        <w:t xml:space="preserve">Ove </w:t>
      </w:r>
      <w:r w:rsidR="004A4159" w:rsidRPr="009677CC">
        <w:rPr>
          <w:bCs/>
          <w:sz w:val="22"/>
          <w:szCs w:val="22"/>
          <w:lang w:val="hr-HR"/>
        </w:rPr>
        <w:t>Izmjene i dopune Proračuna Grada Požege za 202</w:t>
      </w:r>
      <w:r w:rsidR="001866A5">
        <w:rPr>
          <w:bCs/>
          <w:sz w:val="22"/>
          <w:szCs w:val="22"/>
          <w:lang w:val="hr-HR"/>
        </w:rPr>
        <w:t>2</w:t>
      </w:r>
      <w:r w:rsidR="004A4159" w:rsidRPr="009677CC">
        <w:rPr>
          <w:bCs/>
          <w:sz w:val="22"/>
          <w:szCs w:val="22"/>
          <w:lang w:val="hr-HR"/>
        </w:rPr>
        <w:t>. godinu donose se radi uravnoteženja prihoda i rashoda sa njihovim ostvarenjem i projiciran</w:t>
      </w:r>
      <w:r w:rsidR="007540B6" w:rsidRPr="009677CC">
        <w:rPr>
          <w:bCs/>
          <w:sz w:val="22"/>
          <w:szCs w:val="22"/>
          <w:lang w:val="hr-HR"/>
        </w:rPr>
        <w:t>im ostvarenjem do kraja godine.</w:t>
      </w:r>
      <w:r w:rsidR="001C7966" w:rsidRPr="009677CC">
        <w:rPr>
          <w:bCs/>
          <w:sz w:val="22"/>
          <w:szCs w:val="22"/>
          <w:lang w:val="hr-HR"/>
        </w:rPr>
        <w:t xml:space="preserve"> </w:t>
      </w:r>
    </w:p>
    <w:p w14:paraId="6DCC718A" w14:textId="77777777" w:rsidR="00E24CBE" w:rsidRPr="008B52F3" w:rsidRDefault="00E24CBE" w:rsidP="00E24CBE">
      <w:pPr>
        <w:ind w:firstLine="284"/>
        <w:jc w:val="both"/>
        <w:rPr>
          <w:bCs/>
          <w:sz w:val="22"/>
          <w:szCs w:val="22"/>
          <w:lang w:val="hr-HR"/>
        </w:rPr>
      </w:pPr>
      <w:r w:rsidRPr="008B52F3">
        <w:rPr>
          <w:bCs/>
          <w:sz w:val="22"/>
          <w:szCs w:val="22"/>
          <w:lang w:val="hr-HR"/>
        </w:rPr>
        <w:t>Ovim Izmjenama i dopunama Proračuna prihodi i primici povećavaju se za 13.088.502,00 kn, odnosno za 6,81 %  i sada iznose 205.171.152,00 kn, a rashodi i izdaci se povećavaju za 20.841.347,00 kn, odnosno za 10,71 % i sada iznose 215.406.347,00 kn. Uravnoteženje proračuna je planirano uključenjem rezultata iz prethodne godine u iznosu 7.752.845,00 kn, što sa projiciranim rezultatom u Proračunu Grada za 2022. godinu od 2.482.350,00 kn iznosi 10.235.195,00 kn. Iz navedenog proizlazi da ukupni prihodi i primici sa uključenim prenesenim rezultatom od 10.235.195,00 kn iznose 215.406.347,00 kn, odnosno u visini su planiranih rashoda i izdataka.</w:t>
      </w:r>
    </w:p>
    <w:p w14:paraId="572C9AAA" w14:textId="77777777" w:rsidR="00E24CBE" w:rsidRPr="006D5C93" w:rsidRDefault="00E24CBE" w:rsidP="00E24CBE">
      <w:pPr>
        <w:ind w:firstLine="284"/>
        <w:jc w:val="both"/>
        <w:rPr>
          <w:bCs/>
          <w:sz w:val="22"/>
          <w:szCs w:val="22"/>
          <w:lang w:val="hr-HR"/>
        </w:rPr>
      </w:pPr>
      <w:r w:rsidRPr="00F611F6">
        <w:rPr>
          <w:bCs/>
          <w:sz w:val="22"/>
          <w:szCs w:val="22"/>
          <w:lang w:val="hr-HR"/>
        </w:rPr>
        <w:t>U Izmjene i dopune Proračuna Grada Požege za 2022. godinu unesen je  preneseni rezultat u iznosu 10.235.195,00 kn, od čega se 9.409.776,00 kn odnosi na Grad, a 825.419,00 kn na vlastite i namjenske prihode proračunskih korisnika kojima je Grad Požega osnivač, kako slijedi: Gradsko kazalište Požega 22.199,00 kn, Gradski muzej -22.594,00 kn, Gradska knjižnica i čitaonica Požega 127.259,00 kn, Dječji vrtić Požega  -82.510,00 kn, Javna vatrogasna postrojba Grada Požege 128.810,00 kn, Lokalna razvojna agencija Požega 519,00 kn,</w:t>
      </w:r>
      <w:r w:rsidRPr="00F611F6">
        <w:rPr>
          <w:bCs/>
          <w:color w:val="7030A0"/>
          <w:sz w:val="22"/>
          <w:szCs w:val="22"/>
          <w:lang w:val="hr-HR"/>
        </w:rPr>
        <w:t xml:space="preserve"> </w:t>
      </w:r>
      <w:r w:rsidRPr="00F611F6">
        <w:rPr>
          <w:bCs/>
          <w:sz w:val="22"/>
          <w:szCs w:val="22"/>
          <w:lang w:val="hr-HR"/>
        </w:rPr>
        <w:t xml:space="preserve">Javna ustanova sportski objekti u likvidaciji 60.290,00 kn, OŠ Julija </w:t>
      </w:r>
      <w:proofErr w:type="spellStart"/>
      <w:r w:rsidRPr="00F611F6">
        <w:rPr>
          <w:bCs/>
          <w:sz w:val="22"/>
          <w:szCs w:val="22"/>
          <w:lang w:val="hr-HR"/>
        </w:rPr>
        <w:t>Kempfa</w:t>
      </w:r>
      <w:proofErr w:type="spellEnd"/>
      <w:r w:rsidRPr="00F611F6">
        <w:rPr>
          <w:bCs/>
          <w:sz w:val="22"/>
          <w:szCs w:val="22"/>
          <w:lang w:val="hr-HR"/>
        </w:rPr>
        <w:t xml:space="preserve"> -12.283,00 kn, OŠ Dobriše Cesarića 244.759,00 kn i OŠ Antuna </w:t>
      </w:r>
      <w:proofErr w:type="spellStart"/>
      <w:r w:rsidRPr="00F611F6">
        <w:rPr>
          <w:bCs/>
          <w:sz w:val="22"/>
          <w:szCs w:val="22"/>
          <w:lang w:val="hr-HR"/>
        </w:rPr>
        <w:t>Kanižlića</w:t>
      </w:r>
      <w:proofErr w:type="spellEnd"/>
      <w:r w:rsidRPr="00F611F6">
        <w:rPr>
          <w:bCs/>
          <w:sz w:val="22"/>
          <w:szCs w:val="22"/>
          <w:lang w:val="hr-HR"/>
        </w:rPr>
        <w:t xml:space="preserve"> 358.970,00 kn.</w:t>
      </w:r>
      <w:r w:rsidRPr="006D5C93">
        <w:rPr>
          <w:bCs/>
          <w:sz w:val="22"/>
          <w:szCs w:val="22"/>
          <w:lang w:val="hr-HR"/>
        </w:rPr>
        <w:t xml:space="preserve"> </w:t>
      </w:r>
    </w:p>
    <w:p w14:paraId="6AFF9E0E" w14:textId="77777777" w:rsidR="00F84343" w:rsidRPr="001866A5" w:rsidRDefault="00F84343" w:rsidP="006B2459">
      <w:pPr>
        <w:jc w:val="both"/>
        <w:rPr>
          <w:bCs/>
          <w:color w:val="FF0000"/>
          <w:sz w:val="22"/>
          <w:szCs w:val="22"/>
          <w:lang w:val="hr-HR"/>
        </w:rPr>
      </w:pPr>
    </w:p>
    <w:p w14:paraId="1386377F" w14:textId="0AE9BD84" w:rsidR="00C44C94" w:rsidRPr="00813558" w:rsidRDefault="00F84343" w:rsidP="006B2459">
      <w:pPr>
        <w:jc w:val="both"/>
        <w:rPr>
          <w:bCs/>
          <w:sz w:val="22"/>
          <w:szCs w:val="22"/>
          <w:lang w:val="hr-HR"/>
        </w:rPr>
      </w:pPr>
      <w:r w:rsidRPr="00813558">
        <w:rPr>
          <w:bCs/>
          <w:sz w:val="22"/>
          <w:szCs w:val="22"/>
          <w:lang w:val="hr-HR"/>
        </w:rPr>
        <w:t>Plan i</w:t>
      </w:r>
      <w:r w:rsidR="00566F38" w:rsidRPr="00813558">
        <w:rPr>
          <w:bCs/>
          <w:sz w:val="22"/>
          <w:szCs w:val="22"/>
          <w:lang w:val="hr-HR"/>
        </w:rPr>
        <w:t xml:space="preserve"> promjena </w:t>
      </w:r>
      <w:r w:rsidRPr="00813558">
        <w:rPr>
          <w:bCs/>
          <w:sz w:val="22"/>
          <w:szCs w:val="22"/>
          <w:lang w:val="hr-HR"/>
        </w:rPr>
        <w:t>prihoda poslovanja</w:t>
      </w:r>
    </w:p>
    <w:tbl>
      <w:tblPr>
        <w:tblStyle w:val="TableGrid"/>
        <w:tblW w:w="9639" w:type="dxa"/>
        <w:jc w:val="center"/>
        <w:tblLook w:val="04A0" w:firstRow="1" w:lastRow="0" w:firstColumn="1" w:lastColumn="0" w:noHBand="0" w:noVBand="1"/>
      </w:tblPr>
      <w:tblGrid>
        <w:gridCol w:w="656"/>
        <w:gridCol w:w="3025"/>
        <w:gridCol w:w="1592"/>
        <w:gridCol w:w="1681"/>
        <w:gridCol w:w="993"/>
        <w:gridCol w:w="1692"/>
      </w:tblGrid>
      <w:tr w:rsidR="00813558" w:rsidRPr="00F611F6" w14:paraId="14F39C4D" w14:textId="77777777" w:rsidTr="009677CC">
        <w:trPr>
          <w:trHeight w:val="300"/>
          <w:jc w:val="center"/>
        </w:trPr>
        <w:tc>
          <w:tcPr>
            <w:tcW w:w="656" w:type="dxa"/>
          </w:tcPr>
          <w:p w14:paraId="3BB1D169" w14:textId="77777777" w:rsidR="00412577" w:rsidRPr="00F611F6" w:rsidRDefault="00412577" w:rsidP="006B2459">
            <w:pPr>
              <w:jc w:val="both"/>
              <w:rPr>
                <w:bCs/>
                <w:sz w:val="20"/>
                <w:lang w:val="hr-HR"/>
              </w:rPr>
            </w:pPr>
          </w:p>
        </w:tc>
        <w:tc>
          <w:tcPr>
            <w:tcW w:w="3025" w:type="dxa"/>
          </w:tcPr>
          <w:p w14:paraId="2FBB8D66" w14:textId="77777777" w:rsidR="00412577" w:rsidRPr="00F611F6" w:rsidRDefault="00412577" w:rsidP="006B2459">
            <w:pPr>
              <w:jc w:val="both"/>
              <w:rPr>
                <w:bCs/>
                <w:sz w:val="20"/>
                <w:lang w:val="hr-HR"/>
              </w:rPr>
            </w:pPr>
          </w:p>
        </w:tc>
        <w:tc>
          <w:tcPr>
            <w:tcW w:w="1592" w:type="dxa"/>
          </w:tcPr>
          <w:p w14:paraId="492C5D3E" w14:textId="310C6C0D" w:rsidR="00412577" w:rsidRPr="00F611F6" w:rsidRDefault="00412577" w:rsidP="006B2459">
            <w:pPr>
              <w:jc w:val="right"/>
              <w:rPr>
                <w:bCs/>
                <w:sz w:val="20"/>
                <w:lang w:val="hr-HR"/>
              </w:rPr>
            </w:pPr>
            <w:r w:rsidRPr="00F611F6">
              <w:rPr>
                <w:bCs/>
                <w:sz w:val="20"/>
              </w:rPr>
              <w:t>PLANIRANO</w:t>
            </w:r>
          </w:p>
        </w:tc>
        <w:tc>
          <w:tcPr>
            <w:tcW w:w="1681" w:type="dxa"/>
          </w:tcPr>
          <w:p w14:paraId="4601EF89" w14:textId="4499FF45" w:rsidR="00412577" w:rsidRPr="00F611F6" w:rsidRDefault="00412577" w:rsidP="006B2459">
            <w:pPr>
              <w:jc w:val="center"/>
              <w:rPr>
                <w:bCs/>
                <w:sz w:val="20"/>
                <w:lang w:val="hr-HR"/>
              </w:rPr>
            </w:pPr>
            <w:r w:rsidRPr="00F611F6">
              <w:rPr>
                <w:bCs/>
                <w:sz w:val="20"/>
              </w:rPr>
              <w:t>PROMJENA IZNOS</w:t>
            </w:r>
          </w:p>
        </w:tc>
        <w:tc>
          <w:tcPr>
            <w:tcW w:w="993" w:type="dxa"/>
          </w:tcPr>
          <w:p w14:paraId="534F36B5" w14:textId="2AD34A87" w:rsidR="00412577" w:rsidRPr="00F611F6" w:rsidRDefault="000C65FC" w:rsidP="006B2459">
            <w:pPr>
              <w:jc w:val="center"/>
              <w:rPr>
                <w:bCs/>
                <w:sz w:val="20"/>
                <w:lang w:val="hr-HR"/>
              </w:rPr>
            </w:pPr>
            <w:r w:rsidRPr="00F611F6">
              <w:rPr>
                <w:bCs/>
                <w:sz w:val="20"/>
                <w:lang w:val="hr-HR"/>
              </w:rPr>
              <w:t>%</w:t>
            </w:r>
          </w:p>
        </w:tc>
        <w:tc>
          <w:tcPr>
            <w:tcW w:w="1692" w:type="dxa"/>
          </w:tcPr>
          <w:p w14:paraId="20F292BA" w14:textId="346C4B7F" w:rsidR="00412577" w:rsidRPr="00F611F6" w:rsidRDefault="00412577" w:rsidP="006B2459">
            <w:pPr>
              <w:jc w:val="right"/>
              <w:rPr>
                <w:bCs/>
                <w:sz w:val="20"/>
                <w:lang w:val="hr-HR"/>
              </w:rPr>
            </w:pPr>
            <w:r w:rsidRPr="00F611F6">
              <w:rPr>
                <w:bCs/>
                <w:sz w:val="20"/>
              </w:rPr>
              <w:t>NOVI IZNOS</w:t>
            </w:r>
          </w:p>
        </w:tc>
      </w:tr>
      <w:tr w:rsidR="00813558" w:rsidRPr="00F611F6" w14:paraId="7141CC7C" w14:textId="77777777" w:rsidTr="00F611F6">
        <w:trPr>
          <w:trHeight w:val="300"/>
          <w:jc w:val="center"/>
        </w:trPr>
        <w:tc>
          <w:tcPr>
            <w:tcW w:w="656" w:type="dxa"/>
          </w:tcPr>
          <w:p w14:paraId="63887789" w14:textId="044E996D" w:rsidR="00412577" w:rsidRPr="00F611F6" w:rsidRDefault="00412577" w:rsidP="006B2459">
            <w:pPr>
              <w:jc w:val="both"/>
              <w:rPr>
                <w:bCs/>
                <w:sz w:val="20"/>
                <w:lang w:val="hr-HR"/>
              </w:rPr>
            </w:pPr>
            <w:r w:rsidRPr="00F611F6">
              <w:rPr>
                <w:bCs/>
                <w:sz w:val="20"/>
                <w:lang w:val="hr-HR"/>
              </w:rPr>
              <w:t>6</w:t>
            </w:r>
          </w:p>
        </w:tc>
        <w:tc>
          <w:tcPr>
            <w:tcW w:w="3025" w:type="dxa"/>
          </w:tcPr>
          <w:p w14:paraId="055EAF0B" w14:textId="56609F1F" w:rsidR="00412577" w:rsidRPr="00F611F6" w:rsidRDefault="00412577" w:rsidP="009677CC">
            <w:pPr>
              <w:rPr>
                <w:bCs/>
                <w:sz w:val="20"/>
                <w:lang w:val="hr-HR"/>
              </w:rPr>
            </w:pPr>
            <w:r w:rsidRPr="00F611F6">
              <w:rPr>
                <w:bCs/>
                <w:sz w:val="20"/>
                <w:lang w:val="hr-HR"/>
              </w:rPr>
              <w:t>Prihodi poslovanja</w:t>
            </w:r>
          </w:p>
        </w:tc>
        <w:tc>
          <w:tcPr>
            <w:tcW w:w="1592" w:type="dxa"/>
            <w:vAlign w:val="center"/>
          </w:tcPr>
          <w:p w14:paraId="1C6DFE88" w14:textId="6255ABAA" w:rsidR="00412577" w:rsidRPr="00F611F6" w:rsidRDefault="00F31253" w:rsidP="00F611F6">
            <w:pPr>
              <w:jc w:val="right"/>
              <w:rPr>
                <w:bCs/>
                <w:sz w:val="20"/>
                <w:lang w:val="hr-HR"/>
              </w:rPr>
            </w:pPr>
            <w:r w:rsidRPr="00F611F6">
              <w:rPr>
                <w:bCs/>
                <w:sz w:val="20"/>
                <w:lang w:val="hr-HR"/>
              </w:rPr>
              <w:t>190.172.650,00</w:t>
            </w:r>
          </w:p>
        </w:tc>
        <w:tc>
          <w:tcPr>
            <w:tcW w:w="1681" w:type="dxa"/>
            <w:vAlign w:val="center"/>
          </w:tcPr>
          <w:p w14:paraId="42CA7076" w14:textId="16E6CFF3" w:rsidR="00412577" w:rsidRPr="00F611F6" w:rsidRDefault="00F31253" w:rsidP="00F611F6">
            <w:pPr>
              <w:jc w:val="right"/>
              <w:rPr>
                <w:bCs/>
                <w:sz w:val="20"/>
                <w:lang w:val="hr-HR"/>
              </w:rPr>
            </w:pPr>
            <w:r w:rsidRPr="00F611F6">
              <w:rPr>
                <w:bCs/>
                <w:sz w:val="20"/>
                <w:lang w:val="hr-HR"/>
              </w:rPr>
              <w:t>3.846.502,00</w:t>
            </w:r>
          </w:p>
        </w:tc>
        <w:tc>
          <w:tcPr>
            <w:tcW w:w="993" w:type="dxa"/>
            <w:vAlign w:val="center"/>
          </w:tcPr>
          <w:p w14:paraId="6B493C86" w14:textId="0C1D0330" w:rsidR="00412577" w:rsidRPr="00F611F6" w:rsidRDefault="00F31253" w:rsidP="00F611F6">
            <w:pPr>
              <w:jc w:val="right"/>
              <w:rPr>
                <w:bCs/>
                <w:sz w:val="20"/>
                <w:lang w:val="hr-HR"/>
              </w:rPr>
            </w:pPr>
            <w:r w:rsidRPr="00F611F6">
              <w:rPr>
                <w:bCs/>
                <w:sz w:val="20"/>
                <w:lang w:val="hr-HR"/>
              </w:rPr>
              <w:t>2,00</w:t>
            </w:r>
          </w:p>
        </w:tc>
        <w:tc>
          <w:tcPr>
            <w:tcW w:w="1692" w:type="dxa"/>
            <w:vAlign w:val="center"/>
          </w:tcPr>
          <w:p w14:paraId="73A3E2D4" w14:textId="440B6B3A" w:rsidR="00412577" w:rsidRPr="00F611F6" w:rsidRDefault="00F31253" w:rsidP="00F611F6">
            <w:pPr>
              <w:jc w:val="right"/>
              <w:rPr>
                <w:bCs/>
                <w:sz w:val="20"/>
                <w:lang w:val="hr-HR"/>
              </w:rPr>
            </w:pPr>
            <w:r w:rsidRPr="00F611F6">
              <w:rPr>
                <w:bCs/>
                <w:sz w:val="20"/>
                <w:lang w:val="hr-HR"/>
              </w:rPr>
              <w:t>194.019.152,00</w:t>
            </w:r>
          </w:p>
        </w:tc>
      </w:tr>
      <w:tr w:rsidR="00813558" w:rsidRPr="00F611F6" w14:paraId="176CCFC8" w14:textId="77777777" w:rsidTr="00F611F6">
        <w:trPr>
          <w:trHeight w:val="300"/>
          <w:jc w:val="center"/>
        </w:trPr>
        <w:tc>
          <w:tcPr>
            <w:tcW w:w="656" w:type="dxa"/>
            <w:hideMark/>
          </w:tcPr>
          <w:p w14:paraId="38D5BC03" w14:textId="77777777" w:rsidR="00412577" w:rsidRPr="00F611F6" w:rsidRDefault="00412577" w:rsidP="006B2459">
            <w:pPr>
              <w:jc w:val="both"/>
              <w:rPr>
                <w:bCs/>
                <w:sz w:val="20"/>
                <w:lang w:val="hr-HR"/>
              </w:rPr>
            </w:pPr>
            <w:r w:rsidRPr="00F611F6">
              <w:rPr>
                <w:bCs/>
                <w:sz w:val="20"/>
                <w:lang w:val="hr-HR"/>
              </w:rPr>
              <w:t>61</w:t>
            </w:r>
          </w:p>
        </w:tc>
        <w:tc>
          <w:tcPr>
            <w:tcW w:w="3025" w:type="dxa"/>
            <w:hideMark/>
          </w:tcPr>
          <w:p w14:paraId="7A9A963B" w14:textId="77777777" w:rsidR="00412577" w:rsidRPr="00F611F6" w:rsidRDefault="00412577" w:rsidP="009677CC">
            <w:pPr>
              <w:rPr>
                <w:bCs/>
                <w:sz w:val="20"/>
                <w:lang w:val="hr-HR"/>
              </w:rPr>
            </w:pPr>
            <w:r w:rsidRPr="00F611F6">
              <w:rPr>
                <w:bCs/>
                <w:sz w:val="20"/>
                <w:lang w:val="hr-HR"/>
              </w:rPr>
              <w:t>Prihodi od poreza</w:t>
            </w:r>
          </w:p>
        </w:tc>
        <w:tc>
          <w:tcPr>
            <w:tcW w:w="1592" w:type="dxa"/>
            <w:vAlign w:val="center"/>
          </w:tcPr>
          <w:p w14:paraId="1782472D" w14:textId="06252DA2" w:rsidR="00412577" w:rsidRPr="00F611F6" w:rsidRDefault="00F31253" w:rsidP="00F611F6">
            <w:pPr>
              <w:jc w:val="right"/>
              <w:rPr>
                <w:bCs/>
                <w:sz w:val="20"/>
                <w:lang w:val="hr-HR"/>
              </w:rPr>
            </w:pPr>
            <w:r w:rsidRPr="00F611F6">
              <w:rPr>
                <w:bCs/>
                <w:sz w:val="20"/>
                <w:lang w:val="hr-HR"/>
              </w:rPr>
              <w:t>46.718.000,00</w:t>
            </w:r>
          </w:p>
        </w:tc>
        <w:tc>
          <w:tcPr>
            <w:tcW w:w="1681" w:type="dxa"/>
            <w:vAlign w:val="center"/>
          </w:tcPr>
          <w:p w14:paraId="7BF158FE" w14:textId="2CC870B2" w:rsidR="00412577" w:rsidRPr="00F611F6" w:rsidRDefault="00F31253" w:rsidP="00F611F6">
            <w:pPr>
              <w:jc w:val="right"/>
              <w:rPr>
                <w:bCs/>
                <w:sz w:val="20"/>
                <w:lang w:val="hr-HR"/>
              </w:rPr>
            </w:pPr>
            <w:r w:rsidRPr="00F611F6">
              <w:rPr>
                <w:bCs/>
                <w:sz w:val="20"/>
                <w:lang w:val="hr-HR"/>
              </w:rPr>
              <w:t>10.000,00</w:t>
            </w:r>
          </w:p>
        </w:tc>
        <w:tc>
          <w:tcPr>
            <w:tcW w:w="993" w:type="dxa"/>
            <w:vAlign w:val="center"/>
          </w:tcPr>
          <w:p w14:paraId="74F00BB2" w14:textId="62A6B486" w:rsidR="00412577" w:rsidRPr="00F611F6" w:rsidRDefault="00F31253" w:rsidP="00F611F6">
            <w:pPr>
              <w:jc w:val="right"/>
              <w:rPr>
                <w:bCs/>
                <w:sz w:val="20"/>
                <w:lang w:val="hr-HR"/>
              </w:rPr>
            </w:pPr>
            <w:r w:rsidRPr="00F611F6">
              <w:rPr>
                <w:bCs/>
                <w:sz w:val="20"/>
                <w:lang w:val="hr-HR"/>
              </w:rPr>
              <w:t>0,00</w:t>
            </w:r>
          </w:p>
        </w:tc>
        <w:tc>
          <w:tcPr>
            <w:tcW w:w="1692" w:type="dxa"/>
            <w:vAlign w:val="center"/>
          </w:tcPr>
          <w:p w14:paraId="37FD9C95" w14:textId="3505AF45" w:rsidR="00412577" w:rsidRPr="00F611F6" w:rsidRDefault="00F31253" w:rsidP="00F611F6">
            <w:pPr>
              <w:jc w:val="right"/>
              <w:rPr>
                <w:bCs/>
                <w:sz w:val="20"/>
                <w:lang w:val="hr-HR"/>
              </w:rPr>
            </w:pPr>
            <w:r w:rsidRPr="00F611F6">
              <w:rPr>
                <w:bCs/>
                <w:sz w:val="20"/>
                <w:lang w:val="hr-HR"/>
              </w:rPr>
              <w:t>4</w:t>
            </w:r>
            <w:r w:rsidR="00F611F6">
              <w:rPr>
                <w:bCs/>
                <w:sz w:val="20"/>
                <w:lang w:val="hr-HR"/>
              </w:rPr>
              <w:t>6</w:t>
            </w:r>
            <w:r w:rsidRPr="00F611F6">
              <w:rPr>
                <w:bCs/>
                <w:sz w:val="20"/>
                <w:lang w:val="hr-HR"/>
              </w:rPr>
              <w:t>.</w:t>
            </w:r>
            <w:r w:rsidR="00F611F6">
              <w:rPr>
                <w:bCs/>
                <w:sz w:val="20"/>
                <w:lang w:val="hr-HR"/>
              </w:rPr>
              <w:t>728</w:t>
            </w:r>
            <w:r w:rsidRPr="00F611F6">
              <w:rPr>
                <w:bCs/>
                <w:sz w:val="20"/>
                <w:lang w:val="hr-HR"/>
              </w:rPr>
              <w:t>.000,00</w:t>
            </w:r>
          </w:p>
        </w:tc>
      </w:tr>
      <w:tr w:rsidR="00813558" w:rsidRPr="00F611F6" w14:paraId="39C8BDF3" w14:textId="77777777" w:rsidTr="00F611F6">
        <w:trPr>
          <w:trHeight w:val="300"/>
          <w:jc w:val="center"/>
        </w:trPr>
        <w:tc>
          <w:tcPr>
            <w:tcW w:w="656" w:type="dxa"/>
            <w:hideMark/>
          </w:tcPr>
          <w:p w14:paraId="4E77DE23" w14:textId="77777777" w:rsidR="00412577" w:rsidRPr="00F611F6" w:rsidRDefault="00412577" w:rsidP="006B2459">
            <w:pPr>
              <w:jc w:val="both"/>
              <w:rPr>
                <w:bCs/>
                <w:sz w:val="20"/>
                <w:lang w:val="hr-HR"/>
              </w:rPr>
            </w:pPr>
            <w:r w:rsidRPr="00F611F6">
              <w:rPr>
                <w:bCs/>
                <w:sz w:val="20"/>
                <w:lang w:val="hr-HR"/>
              </w:rPr>
              <w:t>63</w:t>
            </w:r>
          </w:p>
        </w:tc>
        <w:tc>
          <w:tcPr>
            <w:tcW w:w="3025" w:type="dxa"/>
            <w:hideMark/>
          </w:tcPr>
          <w:p w14:paraId="6791B88F" w14:textId="77777777" w:rsidR="00412577" w:rsidRPr="00F611F6" w:rsidRDefault="00412577" w:rsidP="009677CC">
            <w:pPr>
              <w:rPr>
                <w:bCs/>
                <w:sz w:val="20"/>
                <w:lang w:val="hr-HR"/>
              </w:rPr>
            </w:pPr>
            <w:r w:rsidRPr="00F611F6">
              <w:rPr>
                <w:bCs/>
                <w:sz w:val="20"/>
                <w:lang w:val="hr-HR"/>
              </w:rPr>
              <w:t>Pomoći iz inozemstva i od subjekata unutar općeg proračuna</w:t>
            </w:r>
          </w:p>
        </w:tc>
        <w:tc>
          <w:tcPr>
            <w:tcW w:w="1592" w:type="dxa"/>
            <w:vAlign w:val="center"/>
          </w:tcPr>
          <w:p w14:paraId="5C62299A" w14:textId="057FFB3D" w:rsidR="00412577" w:rsidRPr="00F611F6" w:rsidRDefault="00F31253" w:rsidP="00F611F6">
            <w:pPr>
              <w:jc w:val="right"/>
              <w:rPr>
                <w:bCs/>
                <w:sz w:val="20"/>
                <w:lang w:val="hr-HR"/>
              </w:rPr>
            </w:pPr>
            <w:r w:rsidRPr="00F611F6">
              <w:rPr>
                <w:bCs/>
                <w:sz w:val="20"/>
                <w:lang w:val="hr-HR"/>
              </w:rPr>
              <w:t>122.448.650,00</w:t>
            </w:r>
          </w:p>
        </w:tc>
        <w:tc>
          <w:tcPr>
            <w:tcW w:w="1681" w:type="dxa"/>
            <w:vAlign w:val="center"/>
          </w:tcPr>
          <w:p w14:paraId="3CE2E91D" w14:textId="7DD6208D" w:rsidR="00412577" w:rsidRPr="00F611F6" w:rsidRDefault="00F31253" w:rsidP="00F611F6">
            <w:pPr>
              <w:jc w:val="right"/>
              <w:rPr>
                <w:bCs/>
                <w:sz w:val="20"/>
                <w:lang w:val="hr-HR"/>
              </w:rPr>
            </w:pPr>
            <w:r w:rsidRPr="00F611F6">
              <w:rPr>
                <w:bCs/>
                <w:sz w:val="20"/>
                <w:lang w:val="hr-HR"/>
              </w:rPr>
              <w:t>-112.227,00</w:t>
            </w:r>
          </w:p>
        </w:tc>
        <w:tc>
          <w:tcPr>
            <w:tcW w:w="993" w:type="dxa"/>
            <w:vAlign w:val="center"/>
          </w:tcPr>
          <w:p w14:paraId="6815D426" w14:textId="638598FB" w:rsidR="00412577" w:rsidRPr="00F611F6" w:rsidRDefault="00F31253" w:rsidP="00F611F6">
            <w:pPr>
              <w:jc w:val="right"/>
              <w:rPr>
                <w:bCs/>
                <w:sz w:val="20"/>
                <w:lang w:val="hr-HR"/>
              </w:rPr>
            </w:pPr>
            <w:r w:rsidRPr="00F611F6">
              <w:rPr>
                <w:bCs/>
                <w:sz w:val="20"/>
                <w:lang w:val="hr-HR"/>
              </w:rPr>
              <w:t>-0,10</w:t>
            </w:r>
          </w:p>
        </w:tc>
        <w:tc>
          <w:tcPr>
            <w:tcW w:w="1692" w:type="dxa"/>
            <w:vAlign w:val="center"/>
          </w:tcPr>
          <w:p w14:paraId="2878B51C" w14:textId="32485867" w:rsidR="00412577" w:rsidRPr="00F611F6" w:rsidRDefault="00F31253" w:rsidP="00F611F6">
            <w:pPr>
              <w:jc w:val="right"/>
              <w:rPr>
                <w:bCs/>
                <w:sz w:val="20"/>
                <w:lang w:val="hr-HR"/>
              </w:rPr>
            </w:pPr>
            <w:r w:rsidRPr="00F611F6">
              <w:rPr>
                <w:bCs/>
                <w:sz w:val="20"/>
                <w:lang w:val="hr-HR"/>
              </w:rPr>
              <w:t>122.336.423,00</w:t>
            </w:r>
          </w:p>
        </w:tc>
      </w:tr>
      <w:tr w:rsidR="00813558" w:rsidRPr="00F611F6" w14:paraId="6D649053" w14:textId="77777777" w:rsidTr="00F611F6">
        <w:trPr>
          <w:trHeight w:val="300"/>
          <w:jc w:val="center"/>
        </w:trPr>
        <w:tc>
          <w:tcPr>
            <w:tcW w:w="656" w:type="dxa"/>
            <w:hideMark/>
          </w:tcPr>
          <w:p w14:paraId="2A8A102F" w14:textId="77777777" w:rsidR="00412577" w:rsidRPr="00F611F6" w:rsidRDefault="00412577" w:rsidP="006B2459">
            <w:pPr>
              <w:jc w:val="both"/>
              <w:rPr>
                <w:bCs/>
                <w:sz w:val="20"/>
                <w:lang w:val="hr-HR"/>
              </w:rPr>
            </w:pPr>
            <w:r w:rsidRPr="00F611F6">
              <w:rPr>
                <w:bCs/>
                <w:sz w:val="20"/>
                <w:lang w:val="hr-HR"/>
              </w:rPr>
              <w:t>64</w:t>
            </w:r>
          </w:p>
        </w:tc>
        <w:tc>
          <w:tcPr>
            <w:tcW w:w="3025" w:type="dxa"/>
            <w:hideMark/>
          </w:tcPr>
          <w:p w14:paraId="0D9B9C57" w14:textId="77777777" w:rsidR="00412577" w:rsidRPr="00F611F6" w:rsidRDefault="00412577" w:rsidP="009677CC">
            <w:pPr>
              <w:rPr>
                <w:bCs/>
                <w:sz w:val="20"/>
                <w:lang w:val="hr-HR"/>
              </w:rPr>
            </w:pPr>
            <w:r w:rsidRPr="00F611F6">
              <w:rPr>
                <w:bCs/>
                <w:sz w:val="20"/>
                <w:lang w:val="hr-HR"/>
              </w:rPr>
              <w:t>Prihodi od imovine</w:t>
            </w:r>
          </w:p>
        </w:tc>
        <w:tc>
          <w:tcPr>
            <w:tcW w:w="1592" w:type="dxa"/>
            <w:vAlign w:val="center"/>
          </w:tcPr>
          <w:p w14:paraId="25C9711A" w14:textId="5149BCB5" w:rsidR="00412577" w:rsidRPr="00F611F6" w:rsidRDefault="00F31253" w:rsidP="00F611F6">
            <w:pPr>
              <w:jc w:val="right"/>
              <w:rPr>
                <w:bCs/>
                <w:sz w:val="20"/>
                <w:lang w:val="hr-HR"/>
              </w:rPr>
            </w:pPr>
            <w:r w:rsidRPr="00F611F6">
              <w:rPr>
                <w:bCs/>
                <w:sz w:val="20"/>
                <w:lang w:val="hr-HR"/>
              </w:rPr>
              <w:t>3.095.250,00</w:t>
            </w:r>
          </w:p>
        </w:tc>
        <w:tc>
          <w:tcPr>
            <w:tcW w:w="1681" w:type="dxa"/>
            <w:vAlign w:val="center"/>
          </w:tcPr>
          <w:p w14:paraId="3C04AE77" w14:textId="3991C76E" w:rsidR="00412577" w:rsidRPr="00F611F6" w:rsidRDefault="00F31253" w:rsidP="00F611F6">
            <w:pPr>
              <w:jc w:val="right"/>
              <w:rPr>
                <w:bCs/>
                <w:sz w:val="20"/>
                <w:lang w:val="hr-HR"/>
              </w:rPr>
            </w:pPr>
            <w:r w:rsidRPr="00F611F6">
              <w:rPr>
                <w:bCs/>
                <w:sz w:val="20"/>
                <w:lang w:val="hr-HR"/>
              </w:rPr>
              <w:t>-20.100,00</w:t>
            </w:r>
          </w:p>
        </w:tc>
        <w:tc>
          <w:tcPr>
            <w:tcW w:w="993" w:type="dxa"/>
            <w:vAlign w:val="center"/>
          </w:tcPr>
          <w:p w14:paraId="1AA5D1AA" w14:textId="06F22009" w:rsidR="00412577" w:rsidRPr="00F611F6" w:rsidRDefault="00F31253" w:rsidP="00F611F6">
            <w:pPr>
              <w:jc w:val="right"/>
              <w:rPr>
                <w:bCs/>
                <w:sz w:val="20"/>
                <w:lang w:val="hr-HR"/>
              </w:rPr>
            </w:pPr>
            <w:r w:rsidRPr="00F611F6">
              <w:rPr>
                <w:bCs/>
                <w:sz w:val="20"/>
                <w:lang w:val="hr-HR"/>
              </w:rPr>
              <w:t>-0,60</w:t>
            </w:r>
          </w:p>
        </w:tc>
        <w:tc>
          <w:tcPr>
            <w:tcW w:w="1692" w:type="dxa"/>
            <w:vAlign w:val="center"/>
          </w:tcPr>
          <w:p w14:paraId="666936B4" w14:textId="62A2F82E" w:rsidR="00412577" w:rsidRPr="00F611F6" w:rsidRDefault="00F31253" w:rsidP="00F611F6">
            <w:pPr>
              <w:jc w:val="right"/>
              <w:rPr>
                <w:bCs/>
                <w:sz w:val="20"/>
                <w:lang w:val="hr-HR"/>
              </w:rPr>
            </w:pPr>
            <w:r w:rsidRPr="00F611F6">
              <w:rPr>
                <w:bCs/>
                <w:sz w:val="20"/>
                <w:lang w:val="hr-HR"/>
              </w:rPr>
              <w:t>3.075.150,00</w:t>
            </w:r>
          </w:p>
        </w:tc>
      </w:tr>
      <w:tr w:rsidR="00813558" w:rsidRPr="00F611F6" w14:paraId="3BE42D73" w14:textId="77777777" w:rsidTr="00F611F6">
        <w:trPr>
          <w:trHeight w:val="300"/>
          <w:jc w:val="center"/>
        </w:trPr>
        <w:tc>
          <w:tcPr>
            <w:tcW w:w="656" w:type="dxa"/>
            <w:hideMark/>
          </w:tcPr>
          <w:p w14:paraId="674563BF" w14:textId="77777777" w:rsidR="00412577" w:rsidRPr="00F611F6" w:rsidRDefault="00412577" w:rsidP="006B2459">
            <w:pPr>
              <w:jc w:val="both"/>
              <w:rPr>
                <w:bCs/>
                <w:sz w:val="20"/>
                <w:lang w:val="hr-HR"/>
              </w:rPr>
            </w:pPr>
            <w:r w:rsidRPr="00F611F6">
              <w:rPr>
                <w:bCs/>
                <w:sz w:val="20"/>
                <w:lang w:val="hr-HR"/>
              </w:rPr>
              <w:t>65</w:t>
            </w:r>
          </w:p>
        </w:tc>
        <w:tc>
          <w:tcPr>
            <w:tcW w:w="3025" w:type="dxa"/>
            <w:hideMark/>
          </w:tcPr>
          <w:p w14:paraId="6C108F05" w14:textId="77777777" w:rsidR="00412577" w:rsidRPr="00F611F6" w:rsidRDefault="00412577" w:rsidP="009677CC">
            <w:pPr>
              <w:rPr>
                <w:bCs/>
                <w:sz w:val="20"/>
                <w:lang w:val="hr-HR"/>
              </w:rPr>
            </w:pPr>
            <w:r w:rsidRPr="00F611F6">
              <w:rPr>
                <w:bCs/>
                <w:sz w:val="20"/>
                <w:lang w:val="hr-HR"/>
              </w:rPr>
              <w:t>Prihodi od upravnih i administrativnih pristojbi, pristojbi po posebnim propisima i naknada</w:t>
            </w:r>
          </w:p>
        </w:tc>
        <w:tc>
          <w:tcPr>
            <w:tcW w:w="1592" w:type="dxa"/>
            <w:vAlign w:val="center"/>
          </w:tcPr>
          <w:p w14:paraId="524B9D97" w14:textId="52AAEB28" w:rsidR="00412577" w:rsidRPr="00F611F6" w:rsidRDefault="00F31253" w:rsidP="00F611F6">
            <w:pPr>
              <w:jc w:val="right"/>
              <w:rPr>
                <w:bCs/>
                <w:sz w:val="20"/>
                <w:lang w:val="hr-HR"/>
              </w:rPr>
            </w:pPr>
            <w:r w:rsidRPr="00F611F6">
              <w:rPr>
                <w:bCs/>
                <w:sz w:val="20"/>
                <w:lang w:val="hr-HR"/>
              </w:rPr>
              <w:t>14.590.250,00</w:t>
            </w:r>
          </w:p>
        </w:tc>
        <w:tc>
          <w:tcPr>
            <w:tcW w:w="1681" w:type="dxa"/>
            <w:vAlign w:val="center"/>
          </w:tcPr>
          <w:p w14:paraId="39E97D8D" w14:textId="76BBEAC0" w:rsidR="00412577" w:rsidRPr="00F611F6" w:rsidRDefault="00F31253" w:rsidP="00F611F6">
            <w:pPr>
              <w:jc w:val="right"/>
              <w:rPr>
                <w:bCs/>
                <w:sz w:val="20"/>
                <w:lang w:val="hr-HR"/>
              </w:rPr>
            </w:pPr>
            <w:r w:rsidRPr="00F611F6">
              <w:rPr>
                <w:bCs/>
                <w:sz w:val="20"/>
                <w:lang w:val="hr-HR"/>
              </w:rPr>
              <w:t>872.349,00</w:t>
            </w:r>
          </w:p>
        </w:tc>
        <w:tc>
          <w:tcPr>
            <w:tcW w:w="993" w:type="dxa"/>
            <w:vAlign w:val="center"/>
          </w:tcPr>
          <w:p w14:paraId="4D825FF1" w14:textId="3207B3B6" w:rsidR="00412577" w:rsidRPr="00F611F6" w:rsidRDefault="00F31253" w:rsidP="00F611F6">
            <w:pPr>
              <w:jc w:val="right"/>
              <w:rPr>
                <w:bCs/>
                <w:sz w:val="20"/>
                <w:lang w:val="hr-HR"/>
              </w:rPr>
            </w:pPr>
            <w:r w:rsidRPr="00F611F6">
              <w:rPr>
                <w:bCs/>
                <w:sz w:val="20"/>
                <w:lang w:val="hr-HR"/>
              </w:rPr>
              <w:t>6,00</w:t>
            </w:r>
          </w:p>
        </w:tc>
        <w:tc>
          <w:tcPr>
            <w:tcW w:w="1692" w:type="dxa"/>
            <w:vAlign w:val="center"/>
          </w:tcPr>
          <w:p w14:paraId="1DA7729A" w14:textId="12208537" w:rsidR="00412577" w:rsidRPr="00F611F6" w:rsidRDefault="00F31253" w:rsidP="00F611F6">
            <w:pPr>
              <w:jc w:val="right"/>
              <w:rPr>
                <w:bCs/>
                <w:sz w:val="20"/>
                <w:lang w:val="hr-HR"/>
              </w:rPr>
            </w:pPr>
            <w:r w:rsidRPr="00F611F6">
              <w:rPr>
                <w:bCs/>
                <w:sz w:val="20"/>
                <w:lang w:val="hr-HR"/>
              </w:rPr>
              <w:t>15.462.599,00</w:t>
            </w:r>
          </w:p>
        </w:tc>
      </w:tr>
      <w:tr w:rsidR="00813558" w:rsidRPr="00F611F6" w14:paraId="2D2B3E19" w14:textId="77777777" w:rsidTr="00F611F6">
        <w:trPr>
          <w:trHeight w:val="300"/>
          <w:jc w:val="center"/>
        </w:trPr>
        <w:tc>
          <w:tcPr>
            <w:tcW w:w="656" w:type="dxa"/>
            <w:hideMark/>
          </w:tcPr>
          <w:p w14:paraId="0B4E14FF" w14:textId="77777777" w:rsidR="00412577" w:rsidRPr="00F611F6" w:rsidRDefault="00412577" w:rsidP="006B2459">
            <w:pPr>
              <w:jc w:val="both"/>
              <w:rPr>
                <w:bCs/>
                <w:sz w:val="20"/>
                <w:lang w:val="hr-HR"/>
              </w:rPr>
            </w:pPr>
            <w:r w:rsidRPr="00F611F6">
              <w:rPr>
                <w:bCs/>
                <w:sz w:val="20"/>
                <w:lang w:val="hr-HR"/>
              </w:rPr>
              <w:t>66</w:t>
            </w:r>
          </w:p>
        </w:tc>
        <w:tc>
          <w:tcPr>
            <w:tcW w:w="3025" w:type="dxa"/>
            <w:hideMark/>
          </w:tcPr>
          <w:p w14:paraId="4D883DD9" w14:textId="77777777" w:rsidR="00412577" w:rsidRPr="00F611F6" w:rsidRDefault="00412577" w:rsidP="009677CC">
            <w:pPr>
              <w:rPr>
                <w:bCs/>
                <w:sz w:val="20"/>
                <w:lang w:val="hr-HR"/>
              </w:rPr>
            </w:pPr>
            <w:r w:rsidRPr="00F611F6">
              <w:rPr>
                <w:bCs/>
                <w:sz w:val="20"/>
                <w:lang w:val="hr-HR"/>
              </w:rPr>
              <w:t>Prihodi od prodaje proizvoda i robe te pruženih usluga i prihodi od donacija</w:t>
            </w:r>
          </w:p>
        </w:tc>
        <w:tc>
          <w:tcPr>
            <w:tcW w:w="1592" w:type="dxa"/>
            <w:vAlign w:val="center"/>
          </w:tcPr>
          <w:p w14:paraId="7EB9850C" w14:textId="419CFEC5" w:rsidR="00412577" w:rsidRPr="00F611F6" w:rsidRDefault="00F31253" w:rsidP="00F611F6">
            <w:pPr>
              <w:jc w:val="right"/>
              <w:rPr>
                <w:bCs/>
                <w:sz w:val="20"/>
                <w:lang w:val="hr-HR"/>
              </w:rPr>
            </w:pPr>
            <w:r w:rsidRPr="00F611F6">
              <w:rPr>
                <w:bCs/>
                <w:sz w:val="20"/>
                <w:lang w:val="hr-HR"/>
              </w:rPr>
              <w:t>3.003.500,00</w:t>
            </w:r>
          </w:p>
        </w:tc>
        <w:tc>
          <w:tcPr>
            <w:tcW w:w="1681" w:type="dxa"/>
            <w:vAlign w:val="center"/>
          </w:tcPr>
          <w:p w14:paraId="2E3207AF" w14:textId="18F2EBE0" w:rsidR="00412577" w:rsidRPr="00F611F6" w:rsidRDefault="00F31253" w:rsidP="00F611F6">
            <w:pPr>
              <w:jc w:val="right"/>
              <w:rPr>
                <w:bCs/>
                <w:sz w:val="20"/>
                <w:lang w:val="hr-HR"/>
              </w:rPr>
            </w:pPr>
            <w:r w:rsidRPr="00F611F6">
              <w:rPr>
                <w:bCs/>
                <w:sz w:val="20"/>
                <w:lang w:val="hr-HR"/>
              </w:rPr>
              <w:t>3.095.950,00</w:t>
            </w:r>
          </w:p>
        </w:tc>
        <w:tc>
          <w:tcPr>
            <w:tcW w:w="993" w:type="dxa"/>
            <w:vAlign w:val="center"/>
          </w:tcPr>
          <w:p w14:paraId="505D94D2" w14:textId="17FA818D" w:rsidR="00412577" w:rsidRPr="00F611F6" w:rsidRDefault="00F31253" w:rsidP="00F611F6">
            <w:pPr>
              <w:jc w:val="right"/>
              <w:rPr>
                <w:bCs/>
                <w:sz w:val="20"/>
                <w:lang w:val="hr-HR"/>
              </w:rPr>
            </w:pPr>
            <w:r w:rsidRPr="00F611F6">
              <w:rPr>
                <w:bCs/>
                <w:sz w:val="20"/>
                <w:lang w:val="hr-HR"/>
              </w:rPr>
              <w:t>103,10</w:t>
            </w:r>
          </w:p>
        </w:tc>
        <w:tc>
          <w:tcPr>
            <w:tcW w:w="1692" w:type="dxa"/>
            <w:vAlign w:val="center"/>
          </w:tcPr>
          <w:p w14:paraId="31232ABC" w14:textId="25C33F64" w:rsidR="00412577" w:rsidRPr="00F611F6" w:rsidRDefault="00F31253" w:rsidP="00F611F6">
            <w:pPr>
              <w:jc w:val="right"/>
              <w:rPr>
                <w:bCs/>
                <w:sz w:val="20"/>
                <w:lang w:val="hr-HR"/>
              </w:rPr>
            </w:pPr>
            <w:r w:rsidRPr="00F611F6">
              <w:rPr>
                <w:bCs/>
                <w:sz w:val="20"/>
                <w:lang w:val="hr-HR"/>
              </w:rPr>
              <w:t>6.099.450,00</w:t>
            </w:r>
          </w:p>
        </w:tc>
      </w:tr>
      <w:tr w:rsidR="00813558" w:rsidRPr="00F611F6" w14:paraId="683F78AA" w14:textId="77777777" w:rsidTr="00F611F6">
        <w:trPr>
          <w:trHeight w:val="300"/>
          <w:jc w:val="center"/>
        </w:trPr>
        <w:tc>
          <w:tcPr>
            <w:tcW w:w="656" w:type="dxa"/>
            <w:hideMark/>
          </w:tcPr>
          <w:p w14:paraId="775E1833" w14:textId="77777777" w:rsidR="00412577" w:rsidRPr="00F611F6" w:rsidRDefault="00412577" w:rsidP="006B2459">
            <w:pPr>
              <w:jc w:val="both"/>
              <w:rPr>
                <w:bCs/>
                <w:sz w:val="20"/>
                <w:lang w:val="hr-HR"/>
              </w:rPr>
            </w:pPr>
            <w:r w:rsidRPr="00F611F6">
              <w:rPr>
                <w:bCs/>
                <w:sz w:val="20"/>
                <w:lang w:val="hr-HR"/>
              </w:rPr>
              <w:t>68</w:t>
            </w:r>
          </w:p>
        </w:tc>
        <w:tc>
          <w:tcPr>
            <w:tcW w:w="3025" w:type="dxa"/>
            <w:hideMark/>
          </w:tcPr>
          <w:p w14:paraId="6FD350BD" w14:textId="77777777" w:rsidR="00412577" w:rsidRPr="00F611F6" w:rsidRDefault="00412577" w:rsidP="009677CC">
            <w:pPr>
              <w:rPr>
                <w:bCs/>
                <w:sz w:val="20"/>
                <w:lang w:val="hr-HR"/>
              </w:rPr>
            </w:pPr>
            <w:r w:rsidRPr="00F611F6">
              <w:rPr>
                <w:bCs/>
                <w:sz w:val="20"/>
                <w:lang w:val="hr-HR"/>
              </w:rPr>
              <w:t>Kazne, upravne mjere i ostali prihodi</w:t>
            </w:r>
          </w:p>
        </w:tc>
        <w:tc>
          <w:tcPr>
            <w:tcW w:w="1592" w:type="dxa"/>
            <w:vAlign w:val="center"/>
          </w:tcPr>
          <w:p w14:paraId="18CD5860" w14:textId="61F278DF" w:rsidR="00412577" w:rsidRPr="00F611F6" w:rsidRDefault="00813558" w:rsidP="00F611F6">
            <w:pPr>
              <w:jc w:val="right"/>
              <w:rPr>
                <w:bCs/>
                <w:sz w:val="20"/>
                <w:lang w:val="hr-HR"/>
              </w:rPr>
            </w:pPr>
            <w:r w:rsidRPr="00F611F6">
              <w:rPr>
                <w:bCs/>
                <w:sz w:val="20"/>
                <w:lang w:val="hr-HR"/>
              </w:rPr>
              <w:t>317.000,00</w:t>
            </w:r>
          </w:p>
        </w:tc>
        <w:tc>
          <w:tcPr>
            <w:tcW w:w="1681" w:type="dxa"/>
            <w:vAlign w:val="center"/>
          </w:tcPr>
          <w:p w14:paraId="18C41C24" w14:textId="086F0E1B" w:rsidR="00412577" w:rsidRPr="00F611F6" w:rsidRDefault="00813558" w:rsidP="00F611F6">
            <w:pPr>
              <w:jc w:val="right"/>
              <w:rPr>
                <w:bCs/>
                <w:sz w:val="20"/>
                <w:lang w:val="hr-HR"/>
              </w:rPr>
            </w:pPr>
            <w:r w:rsidRPr="00F611F6">
              <w:rPr>
                <w:bCs/>
                <w:sz w:val="20"/>
                <w:lang w:val="hr-HR"/>
              </w:rPr>
              <w:t>530,00</w:t>
            </w:r>
          </w:p>
        </w:tc>
        <w:tc>
          <w:tcPr>
            <w:tcW w:w="993" w:type="dxa"/>
            <w:vAlign w:val="center"/>
          </w:tcPr>
          <w:p w14:paraId="36784C92" w14:textId="30953BDA" w:rsidR="00412577" w:rsidRPr="00F611F6" w:rsidRDefault="00813558" w:rsidP="00F611F6">
            <w:pPr>
              <w:jc w:val="right"/>
              <w:rPr>
                <w:bCs/>
                <w:sz w:val="20"/>
                <w:lang w:val="hr-HR"/>
              </w:rPr>
            </w:pPr>
            <w:r w:rsidRPr="00F611F6">
              <w:rPr>
                <w:bCs/>
                <w:sz w:val="20"/>
                <w:lang w:val="hr-HR"/>
              </w:rPr>
              <w:t>0,20</w:t>
            </w:r>
          </w:p>
        </w:tc>
        <w:tc>
          <w:tcPr>
            <w:tcW w:w="1692" w:type="dxa"/>
            <w:vAlign w:val="center"/>
          </w:tcPr>
          <w:p w14:paraId="401E5F6C" w14:textId="0C2AFB9E" w:rsidR="00412577" w:rsidRPr="00F611F6" w:rsidRDefault="00813558" w:rsidP="00F611F6">
            <w:pPr>
              <w:jc w:val="right"/>
              <w:rPr>
                <w:bCs/>
                <w:sz w:val="20"/>
                <w:lang w:val="hr-HR"/>
              </w:rPr>
            </w:pPr>
            <w:r w:rsidRPr="00F611F6">
              <w:rPr>
                <w:bCs/>
                <w:sz w:val="20"/>
                <w:lang w:val="hr-HR"/>
              </w:rPr>
              <w:t>317.530,00</w:t>
            </w:r>
          </w:p>
        </w:tc>
      </w:tr>
    </w:tbl>
    <w:p w14:paraId="1F0BCC32" w14:textId="77777777" w:rsidR="00C44C94" w:rsidRPr="001866A5" w:rsidRDefault="00C44C94" w:rsidP="006B2459">
      <w:pPr>
        <w:jc w:val="both"/>
        <w:rPr>
          <w:bCs/>
          <w:color w:val="FF0000"/>
          <w:sz w:val="22"/>
          <w:szCs w:val="22"/>
          <w:lang w:val="hr-HR"/>
        </w:rPr>
      </w:pPr>
    </w:p>
    <w:p w14:paraId="1FE32934" w14:textId="77777777" w:rsidR="00E24CBE" w:rsidRPr="00F611F6" w:rsidRDefault="00E24CBE" w:rsidP="00E24CBE">
      <w:pPr>
        <w:ind w:firstLine="360"/>
        <w:jc w:val="both"/>
        <w:rPr>
          <w:bCs/>
          <w:sz w:val="22"/>
          <w:szCs w:val="22"/>
          <w:lang w:val="hr-HR"/>
        </w:rPr>
      </w:pPr>
      <w:r w:rsidRPr="00F611F6">
        <w:rPr>
          <w:bCs/>
          <w:sz w:val="22"/>
          <w:szCs w:val="22"/>
          <w:lang w:val="hr-HR"/>
        </w:rPr>
        <w:t>Prihodi poslovanja veći su za 2,0%, odnosno za 3.846.502,00 kn, u odnosu na planirane te sada iznose 194.019.152,00 kn. povećanje prihoda poslovanja odnosi se na:</w:t>
      </w:r>
    </w:p>
    <w:p w14:paraId="68B06A7B" w14:textId="77777777" w:rsidR="00E24CBE" w:rsidRPr="00F611F6" w:rsidRDefault="00E24CBE" w:rsidP="00E24CBE">
      <w:pPr>
        <w:jc w:val="both"/>
        <w:rPr>
          <w:bCs/>
          <w:sz w:val="22"/>
          <w:szCs w:val="22"/>
        </w:rPr>
      </w:pPr>
      <w:r w:rsidRPr="00F611F6">
        <w:rPr>
          <w:bCs/>
          <w:sz w:val="22"/>
          <w:szCs w:val="22"/>
        </w:rPr>
        <w:t xml:space="preserve">      *     </w:t>
      </w:r>
      <w:proofErr w:type="spellStart"/>
      <w:r w:rsidRPr="00F611F6">
        <w:rPr>
          <w:bCs/>
          <w:sz w:val="22"/>
          <w:szCs w:val="22"/>
        </w:rPr>
        <w:t>povećanje</w:t>
      </w:r>
      <w:proofErr w:type="spellEnd"/>
      <w:r w:rsidRPr="00F611F6">
        <w:rPr>
          <w:bCs/>
          <w:sz w:val="22"/>
          <w:szCs w:val="22"/>
        </w:rPr>
        <w:t xml:space="preserve"> </w:t>
      </w:r>
      <w:proofErr w:type="spellStart"/>
      <w:r w:rsidRPr="00F611F6">
        <w:rPr>
          <w:bCs/>
          <w:sz w:val="22"/>
          <w:szCs w:val="22"/>
        </w:rPr>
        <w:t>prihoda</w:t>
      </w:r>
      <w:proofErr w:type="spellEnd"/>
      <w:r w:rsidRPr="00F611F6">
        <w:rPr>
          <w:bCs/>
          <w:sz w:val="22"/>
          <w:szCs w:val="22"/>
        </w:rPr>
        <w:t xml:space="preserve"> od </w:t>
      </w:r>
      <w:proofErr w:type="spellStart"/>
      <w:r w:rsidRPr="00F611F6">
        <w:rPr>
          <w:bCs/>
          <w:sz w:val="22"/>
          <w:szCs w:val="22"/>
        </w:rPr>
        <w:t>poreza</w:t>
      </w:r>
      <w:proofErr w:type="spellEnd"/>
      <w:r w:rsidRPr="00F611F6">
        <w:rPr>
          <w:bCs/>
          <w:sz w:val="22"/>
          <w:szCs w:val="22"/>
        </w:rPr>
        <w:t xml:space="preserve"> za 10.000,00 </w:t>
      </w:r>
      <w:proofErr w:type="spellStart"/>
      <w:r w:rsidRPr="00F611F6">
        <w:rPr>
          <w:bCs/>
          <w:sz w:val="22"/>
          <w:szCs w:val="22"/>
        </w:rPr>
        <w:t>kn</w:t>
      </w:r>
      <w:proofErr w:type="spellEnd"/>
      <w:r w:rsidRPr="00F611F6">
        <w:rPr>
          <w:bCs/>
          <w:sz w:val="22"/>
          <w:szCs w:val="22"/>
        </w:rPr>
        <w:t xml:space="preserve">, </w:t>
      </w:r>
      <w:proofErr w:type="spellStart"/>
      <w:r w:rsidRPr="00F611F6">
        <w:rPr>
          <w:bCs/>
          <w:sz w:val="22"/>
          <w:szCs w:val="22"/>
        </w:rPr>
        <w:t>te</w:t>
      </w:r>
      <w:proofErr w:type="spellEnd"/>
      <w:r w:rsidRPr="00F611F6">
        <w:rPr>
          <w:bCs/>
          <w:sz w:val="22"/>
          <w:szCs w:val="22"/>
        </w:rPr>
        <w:t xml:space="preserve"> </w:t>
      </w:r>
      <w:proofErr w:type="spellStart"/>
      <w:r w:rsidRPr="00F611F6">
        <w:rPr>
          <w:bCs/>
          <w:sz w:val="22"/>
          <w:szCs w:val="22"/>
        </w:rPr>
        <w:t>sada</w:t>
      </w:r>
      <w:proofErr w:type="spellEnd"/>
      <w:r w:rsidRPr="00F611F6">
        <w:rPr>
          <w:bCs/>
          <w:sz w:val="22"/>
          <w:szCs w:val="22"/>
        </w:rPr>
        <w:t xml:space="preserve"> </w:t>
      </w:r>
      <w:proofErr w:type="spellStart"/>
      <w:r w:rsidRPr="00F611F6">
        <w:rPr>
          <w:bCs/>
          <w:sz w:val="22"/>
          <w:szCs w:val="22"/>
        </w:rPr>
        <w:t>iznose</w:t>
      </w:r>
      <w:proofErr w:type="spellEnd"/>
      <w:r w:rsidRPr="00F611F6">
        <w:rPr>
          <w:bCs/>
          <w:sz w:val="22"/>
          <w:szCs w:val="22"/>
        </w:rPr>
        <w:t xml:space="preserve"> 46.728.000,00 </w:t>
      </w:r>
      <w:proofErr w:type="spellStart"/>
      <w:r w:rsidRPr="00F611F6">
        <w:rPr>
          <w:bCs/>
          <w:sz w:val="22"/>
          <w:szCs w:val="22"/>
        </w:rPr>
        <w:t>kn</w:t>
      </w:r>
      <w:proofErr w:type="spellEnd"/>
      <w:r w:rsidRPr="00F611F6">
        <w:rPr>
          <w:bCs/>
          <w:sz w:val="22"/>
          <w:szCs w:val="22"/>
        </w:rPr>
        <w:t>,</w:t>
      </w:r>
    </w:p>
    <w:p w14:paraId="52F1F289" w14:textId="77777777" w:rsidR="00E24CBE" w:rsidRPr="00F611F6" w:rsidRDefault="00E24CBE" w:rsidP="003F672B">
      <w:pPr>
        <w:numPr>
          <w:ilvl w:val="0"/>
          <w:numId w:val="3"/>
        </w:numPr>
        <w:contextualSpacing/>
        <w:jc w:val="both"/>
        <w:rPr>
          <w:bCs/>
          <w:sz w:val="22"/>
          <w:szCs w:val="22"/>
          <w:lang w:val="hr-HR"/>
        </w:rPr>
      </w:pPr>
      <w:r w:rsidRPr="00F611F6">
        <w:rPr>
          <w:bCs/>
          <w:sz w:val="22"/>
          <w:szCs w:val="22"/>
          <w:lang w:val="hr-HR"/>
        </w:rPr>
        <w:t xml:space="preserve">smanjenje pomoći iz inozemstva i od subjekata unutar općeg proračuna za 112.227,00 kn, odnosno za 0,1 % kroz slijedeće: </w:t>
      </w:r>
    </w:p>
    <w:p w14:paraId="26F2434B" w14:textId="77777777" w:rsidR="00E24CBE" w:rsidRPr="00F43C1B" w:rsidRDefault="00E24CBE" w:rsidP="00E24CBE">
      <w:pPr>
        <w:ind w:left="720"/>
        <w:contextualSpacing/>
        <w:jc w:val="both"/>
        <w:rPr>
          <w:bCs/>
          <w:sz w:val="22"/>
          <w:szCs w:val="22"/>
          <w:lang w:val="hr-HR"/>
        </w:rPr>
      </w:pPr>
      <w:r w:rsidRPr="00F611F6">
        <w:rPr>
          <w:bCs/>
          <w:sz w:val="22"/>
          <w:szCs w:val="22"/>
          <w:lang w:val="hr-HR"/>
        </w:rPr>
        <w:lastRenderedPageBreak/>
        <w:t>-povećanje pomoći od međunarodnih organizacija te institucija i tijela EU za 106.473,00 kn i sada iznosi 203.673,00 kn, a odnosi se na povećanje pomoći kod proračunskog korisnika OŠ Dobriša Cesarića u iznosu 60.000,00 kn i povećanje pomoći kod proračunskog korisnika LORA za 46.473,00 kn</w:t>
      </w:r>
    </w:p>
    <w:p w14:paraId="370C5FB3" w14:textId="77777777" w:rsidR="00E24CBE" w:rsidRPr="00C1469A" w:rsidRDefault="00E24CBE" w:rsidP="00E24CBE">
      <w:pPr>
        <w:ind w:left="720"/>
        <w:contextualSpacing/>
        <w:jc w:val="both"/>
        <w:rPr>
          <w:bCs/>
          <w:sz w:val="22"/>
          <w:szCs w:val="22"/>
          <w:lang w:val="hr-HR"/>
        </w:rPr>
      </w:pPr>
      <w:r w:rsidRPr="00F611F6">
        <w:rPr>
          <w:bCs/>
          <w:sz w:val="22"/>
          <w:szCs w:val="22"/>
          <w:lang w:val="hr-HR"/>
        </w:rPr>
        <w:t xml:space="preserve">-smanjenje pomoći proračunu iz drugih proračuna za 15.246.075,00 kn i sada iznose 37.938.075,00 kn. Ove pomoći se odnose na pomoć iz fiskalnog izravnanja koje nam dodjeljuje Država u planiranom iznosu 16.122.150,00 kn i 21.815.925,00 kn za različite tekuće i kapitalne projekte. Ovim rebalansom mijenjaju se slijedeći značajniji prihodi: smanjenje kapitalne pomoći za projekt Izgradnje dvorane uz osnovnu školu Antuna </w:t>
      </w:r>
      <w:proofErr w:type="spellStart"/>
      <w:r w:rsidRPr="00F611F6">
        <w:rPr>
          <w:bCs/>
          <w:sz w:val="22"/>
          <w:szCs w:val="22"/>
          <w:lang w:val="hr-HR"/>
        </w:rPr>
        <w:t>Kanižlića</w:t>
      </w:r>
      <w:proofErr w:type="spellEnd"/>
      <w:r w:rsidRPr="00F611F6">
        <w:rPr>
          <w:bCs/>
          <w:sz w:val="22"/>
          <w:szCs w:val="22"/>
          <w:lang w:val="hr-HR"/>
        </w:rPr>
        <w:t xml:space="preserve"> za 10.000.000,00 kn, te za projekt Izgradnja dječjeg vrtića u </w:t>
      </w:r>
      <w:proofErr w:type="spellStart"/>
      <w:r w:rsidRPr="00F611F6">
        <w:rPr>
          <w:bCs/>
          <w:sz w:val="22"/>
          <w:szCs w:val="22"/>
          <w:lang w:val="hr-HR"/>
        </w:rPr>
        <w:t>Mihaljevcima</w:t>
      </w:r>
      <w:proofErr w:type="spellEnd"/>
      <w:r w:rsidRPr="00F611F6">
        <w:rPr>
          <w:bCs/>
          <w:sz w:val="22"/>
          <w:szCs w:val="22"/>
          <w:lang w:val="hr-HR"/>
        </w:rPr>
        <w:t xml:space="preserve"> za 5.350.000,00 kn.</w:t>
      </w:r>
    </w:p>
    <w:p w14:paraId="70C02C7E" w14:textId="77777777" w:rsidR="00E24CBE" w:rsidRDefault="00E24CBE" w:rsidP="00E24CBE">
      <w:pPr>
        <w:ind w:left="720"/>
        <w:contextualSpacing/>
        <w:jc w:val="both"/>
        <w:rPr>
          <w:bCs/>
          <w:sz w:val="22"/>
          <w:szCs w:val="22"/>
          <w:lang w:val="hr-HR"/>
        </w:rPr>
      </w:pPr>
      <w:r w:rsidRPr="00B4451D">
        <w:rPr>
          <w:bCs/>
          <w:sz w:val="22"/>
          <w:szCs w:val="22"/>
          <w:lang w:val="hr-HR"/>
        </w:rPr>
        <w:t>-povećanje pomoći od izvanproračunskih korisnika za 75.000,00 kn i sada iznose 3.537.000,00 kn ( povećanje tekućih pomoći za javne radove u iznosu 280.000,00 kn, te smanjenje tekućih i kapitalnih pomoći za projekt implementacija sustava video nadzora javnih površina za 195.000,00 kn, te smanjenje kapitalnih pomoći za nabavu komunalna opreme za 10.000,00 kn.</w:t>
      </w:r>
    </w:p>
    <w:p w14:paraId="1777CF25" w14:textId="77777777" w:rsidR="00E24CBE" w:rsidRPr="00A26739" w:rsidRDefault="00E24CBE" w:rsidP="00E24CBE">
      <w:pPr>
        <w:ind w:left="720"/>
        <w:contextualSpacing/>
        <w:jc w:val="both"/>
        <w:rPr>
          <w:bCs/>
          <w:sz w:val="22"/>
          <w:szCs w:val="22"/>
          <w:lang w:val="hr-HR"/>
        </w:rPr>
      </w:pPr>
      <w:r w:rsidRPr="00B4451D">
        <w:rPr>
          <w:bCs/>
          <w:sz w:val="22"/>
          <w:szCs w:val="22"/>
          <w:lang w:val="hr-HR"/>
        </w:rPr>
        <w:t>-povećanje pomoći izravnanja za decentralizirane funkcije u iznosu 197.914,00 te sada iznose 6.708.414,00 kn, o odnosi se na usklađenje za Odlukom o minimalnim financijskim standardima za decentralizirane funkcije za 2022. godinu za školstvo i vatrogastvo.</w:t>
      </w:r>
    </w:p>
    <w:p w14:paraId="6A526B2C" w14:textId="77777777" w:rsidR="00E24CBE" w:rsidRPr="003B0182" w:rsidRDefault="00E24CBE" w:rsidP="00E24CBE">
      <w:pPr>
        <w:ind w:left="720"/>
        <w:contextualSpacing/>
        <w:jc w:val="both"/>
        <w:rPr>
          <w:bCs/>
          <w:sz w:val="22"/>
          <w:szCs w:val="22"/>
          <w:lang w:val="hr-HR"/>
        </w:rPr>
      </w:pPr>
      <w:r w:rsidRPr="00B4451D">
        <w:rPr>
          <w:bCs/>
          <w:sz w:val="22"/>
          <w:szCs w:val="22"/>
          <w:lang w:val="hr-HR"/>
        </w:rPr>
        <w:t xml:space="preserve">-povećanje pomoći proračunskim korisnicima  koji im nije nadležan za 1.083.157,00 kn i sada iznose 31.058.407,00 kn. Povećanje se odnosi na planirana sredstva kod proračunskih korisnika: povećanje kod Gradske knjižnice Požega za 437.150,00 kn, Dječjeg vrtića za 960,00 kn, Osnovne škole Julija </w:t>
      </w:r>
      <w:proofErr w:type="spellStart"/>
      <w:r w:rsidRPr="00B4451D">
        <w:rPr>
          <w:bCs/>
          <w:sz w:val="22"/>
          <w:szCs w:val="22"/>
          <w:lang w:val="hr-HR"/>
        </w:rPr>
        <w:t>Kempfa</w:t>
      </w:r>
      <w:proofErr w:type="spellEnd"/>
      <w:r w:rsidRPr="00B4451D">
        <w:rPr>
          <w:bCs/>
          <w:sz w:val="22"/>
          <w:szCs w:val="22"/>
          <w:lang w:val="hr-HR"/>
        </w:rPr>
        <w:t xml:space="preserve"> za 433.090,00 kn, Osnovne škole Dobriša Cesarića za 42.926,00 kn, Osnovne škole Antuna </w:t>
      </w:r>
      <w:proofErr w:type="spellStart"/>
      <w:r w:rsidRPr="00B4451D">
        <w:rPr>
          <w:bCs/>
          <w:sz w:val="22"/>
          <w:szCs w:val="22"/>
          <w:lang w:val="hr-HR"/>
        </w:rPr>
        <w:t>Kanižlića</w:t>
      </w:r>
      <w:proofErr w:type="spellEnd"/>
      <w:r w:rsidRPr="00B4451D">
        <w:rPr>
          <w:bCs/>
          <w:sz w:val="22"/>
          <w:szCs w:val="22"/>
          <w:lang w:val="hr-HR"/>
        </w:rPr>
        <w:t xml:space="preserve"> za 385.931,00 kn te smanjenje kod Gradskog muzeja Požega za 131.900,00 kn i Gradsko kazalište Požega za 85.000,00 kn.</w:t>
      </w:r>
    </w:p>
    <w:p w14:paraId="76E661AE" w14:textId="77777777" w:rsidR="00E24CBE" w:rsidRPr="00814336" w:rsidRDefault="00E24CBE" w:rsidP="00E24CBE">
      <w:pPr>
        <w:ind w:left="720"/>
        <w:contextualSpacing/>
        <w:jc w:val="both"/>
        <w:rPr>
          <w:bCs/>
          <w:sz w:val="22"/>
          <w:szCs w:val="22"/>
          <w:lang w:val="hr-HR"/>
        </w:rPr>
      </w:pPr>
      <w:r w:rsidRPr="00B4451D">
        <w:rPr>
          <w:bCs/>
          <w:sz w:val="22"/>
          <w:szCs w:val="22"/>
          <w:lang w:val="hr-HR"/>
        </w:rPr>
        <w:t xml:space="preserve">-povećanje pomoći temeljem prijenosa EU sredstava za 12.832.580,00 kn i sada iznose 41.127.680,00 kn. Odnose se na niz projekata koje provodi Grad i proračunski korisnici, te se pomoći povećavaju za 13.032.773,00 kn kod Grada, a smanjuju za 200.193,00 kn kod proračunskih korisnika. Značajnije povećanje pomoći je za projekte: Požeške bolte za 10.909.137,00 kn, Rekonstrukcija Ulice Dr. Franje Tuđmana u iznosu 2.600.000,00 kn, Izgradnja OŠ u naselju Babin vir u iznosu 1.600.000,00 kn, PUK 50 za 338.500,00 kn, Petica za dvoje – IV. Faza za 400.845,00 kn, Požeški </w:t>
      </w:r>
      <w:proofErr w:type="spellStart"/>
      <w:r w:rsidRPr="00B4451D">
        <w:rPr>
          <w:bCs/>
          <w:sz w:val="22"/>
          <w:szCs w:val="22"/>
          <w:lang w:val="hr-HR"/>
        </w:rPr>
        <w:t>limači</w:t>
      </w:r>
      <w:proofErr w:type="spellEnd"/>
      <w:r w:rsidRPr="00B4451D">
        <w:rPr>
          <w:bCs/>
          <w:sz w:val="22"/>
          <w:szCs w:val="22"/>
          <w:lang w:val="hr-HR"/>
        </w:rPr>
        <w:t xml:space="preserve"> – II. faza  za 671.750,00 kn, SMART CITY POŽEGA za 730.000,00 kn i drugi. Značajnija smanjenja pomoći su za projekte: Puk II. faza za 2.322.800,00 kn, Energetska obnova zgrade prekršajnog suda u ulici Matije Gupca za 886.000,00 kn, Petica za dvoje V. faza za 125.915,00 i drugi.</w:t>
      </w:r>
    </w:p>
    <w:p w14:paraId="7F3E4339" w14:textId="77777777" w:rsidR="00E24CBE" w:rsidRPr="00A65D63" w:rsidRDefault="00E24CBE" w:rsidP="00E24CBE">
      <w:pPr>
        <w:ind w:left="720"/>
        <w:contextualSpacing/>
        <w:jc w:val="both"/>
        <w:rPr>
          <w:bCs/>
          <w:sz w:val="22"/>
          <w:szCs w:val="22"/>
          <w:lang w:val="hr-HR"/>
        </w:rPr>
      </w:pPr>
      <w:r w:rsidRPr="00A65D63">
        <w:rPr>
          <w:bCs/>
          <w:sz w:val="22"/>
          <w:szCs w:val="22"/>
          <w:lang w:val="hr-HR"/>
        </w:rPr>
        <w:t xml:space="preserve"> </w:t>
      </w:r>
      <w:r w:rsidRPr="00B4451D">
        <w:rPr>
          <w:bCs/>
          <w:sz w:val="22"/>
          <w:szCs w:val="22"/>
          <w:lang w:val="hr-HR"/>
        </w:rPr>
        <w:t xml:space="preserve">-prijenosi između proračunskih korisnika istog proračuna povećavaju se za 838.724,00 kn i sada iznose 1.763.174,00 kn, a odnose se na  prijenos sredstava između istog proračuna. Navedeno koriste proračunski korisnici i Grad za projekte i međusobne prijenose u partnerskom provođenju projekata ( Požeške bolte, Požeški </w:t>
      </w:r>
      <w:proofErr w:type="spellStart"/>
      <w:r w:rsidRPr="00B4451D">
        <w:rPr>
          <w:bCs/>
          <w:sz w:val="22"/>
          <w:szCs w:val="22"/>
          <w:lang w:val="hr-HR"/>
        </w:rPr>
        <w:t>limači</w:t>
      </w:r>
      <w:proofErr w:type="spellEnd"/>
      <w:r w:rsidRPr="00B4451D">
        <w:rPr>
          <w:bCs/>
          <w:sz w:val="22"/>
          <w:szCs w:val="22"/>
          <w:lang w:val="hr-HR"/>
        </w:rPr>
        <w:t>, Naša školska užina, Petica za dvoje V. faza i dr.).</w:t>
      </w:r>
    </w:p>
    <w:p w14:paraId="12A5DB05" w14:textId="77777777" w:rsidR="00E24CBE" w:rsidRPr="00B4451D" w:rsidRDefault="00E24CBE" w:rsidP="003F672B">
      <w:pPr>
        <w:numPr>
          <w:ilvl w:val="0"/>
          <w:numId w:val="3"/>
        </w:numPr>
        <w:contextualSpacing/>
        <w:jc w:val="both"/>
        <w:rPr>
          <w:bCs/>
          <w:sz w:val="22"/>
          <w:szCs w:val="22"/>
          <w:lang w:val="hr-HR"/>
        </w:rPr>
      </w:pPr>
      <w:r w:rsidRPr="00B4451D">
        <w:rPr>
          <w:bCs/>
          <w:sz w:val="22"/>
          <w:szCs w:val="22"/>
          <w:lang w:val="hr-HR"/>
        </w:rPr>
        <w:t>smanjenje prihoda od imovine za 20.100,00 kn, odnosno za 0,6 %, temeljem procjene ostvarenja prihoda do kraja godine od iznajmljivanja imovine, stanova i poslovnih prostora, od koncesija i dr.</w:t>
      </w:r>
    </w:p>
    <w:p w14:paraId="7FD00549" w14:textId="77777777" w:rsidR="00E24CBE" w:rsidRPr="00B4451D" w:rsidRDefault="00E24CBE" w:rsidP="003F672B">
      <w:pPr>
        <w:numPr>
          <w:ilvl w:val="0"/>
          <w:numId w:val="1"/>
        </w:numPr>
        <w:contextualSpacing/>
        <w:jc w:val="both"/>
        <w:rPr>
          <w:bCs/>
          <w:sz w:val="22"/>
          <w:szCs w:val="22"/>
          <w:lang w:val="hr-HR"/>
        </w:rPr>
      </w:pPr>
      <w:r w:rsidRPr="00B4451D">
        <w:rPr>
          <w:bCs/>
          <w:sz w:val="22"/>
          <w:szCs w:val="22"/>
          <w:lang w:val="hr-HR"/>
        </w:rPr>
        <w:t xml:space="preserve">povećanje prihoda od upravnih i administrativnih pristojbi, pristojbi po posebnim propisima i naknada za 872.349,00 kn, odnosno za 6,0 %, kroz povećanje planiranih upravnih i administrativnih pristojbi, prihoda po posebnim propisima i komunalnih doprinosa i naknade, </w:t>
      </w:r>
    </w:p>
    <w:p w14:paraId="6A67C3BE" w14:textId="77777777" w:rsidR="00E24CBE" w:rsidRPr="00B4451D" w:rsidRDefault="00E24CBE" w:rsidP="003F672B">
      <w:pPr>
        <w:numPr>
          <w:ilvl w:val="0"/>
          <w:numId w:val="1"/>
        </w:numPr>
        <w:contextualSpacing/>
        <w:jc w:val="both"/>
        <w:rPr>
          <w:bCs/>
          <w:sz w:val="22"/>
          <w:szCs w:val="22"/>
          <w:lang w:val="hr-HR"/>
        </w:rPr>
      </w:pPr>
      <w:r w:rsidRPr="00B4451D">
        <w:rPr>
          <w:bCs/>
          <w:sz w:val="22"/>
          <w:szCs w:val="22"/>
          <w:lang w:val="hr-HR"/>
        </w:rPr>
        <w:t>povećanje prihoda od prodaje proizvoda i robe te pruženih usluga i prihodi od donacija za 3.095.950,00 kn, odnosno za 103,1 %, odnosi se na planirane donacije i prihode od pruženih usluga kod proračunskih korisnika Grada Požege za programe (najznačajnije povećanje se odnosi na planirane projekte Aglomeracija Požega i Aglomeracija Požega-Pleternica),</w:t>
      </w:r>
    </w:p>
    <w:p w14:paraId="29CD448A" w14:textId="77777777" w:rsidR="00E24CBE" w:rsidRPr="00AC0D4D" w:rsidRDefault="00E24CBE" w:rsidP="003F672B">
      <w:pPr>
        <w:numPr>
          <w:ilvl w:val="0"/>
          <w:numId w:val="1"/>
        </w:numPr>
        <w:contextualSpacing/>
        <w:jc w:val="both"/>
        <w:rPr>
          <w:bCs/>
          <w:sz w:val="22"/>
          <w:szCs w:val="22"/>
          <w:lang w:val="hr-HR"/>
        </w:rPr>
      </w:pPr>
      <w:r w:rsidRPr="00AC0D4D">
        <w:rPr>
          <w:sz w:val="22"/>
          <w:szCs w:val="22"/>
          <w:lang w:val="hr-HR"/>
        </w:rPr>
        <w:t>povećanje prihoda od kazni, upravnih mjera i ostalih prihoda za 530,00 kn, odnosno za 0,2 %, temeljem procjene ostvarenja ostalih prihoda do kraja godine.</w:t>
      </w:r>
    </w:p>
    <w:p w14:paraId="47B7E142" w14:textId="74496A7A" w:rsidR="006450D5" w:rsidRPr="001866A5" w:rsidRDefault="00AC0D4D" w:rsidP="00AC0D4D">
      <w:pPr>
        <w:suppressAutoHyphens w:val="0"/>
        <w:rPr>
          <w:bCs/>
          <w:color w:val="FF0000"/>
          <w:sz w:val="22"/>
          <w:szCs w:val="22"/>
          <w:lang w:val="hr-HR"/>
        </w:rPr>
      </w:pPr>
      <w:r>
        <w:rPr>
          <w:bCs/>
          <w:color w:val="FF0000"/>
          <w:sz w:val="22"/>
          <w:szCs w:val="22"/>
          <w:lang w:val="hr-HR"/>
        </w:rPr>
        <w:br w:type="page"/>
      </w:r>
    </w:p>
    <w:p w14:paraId="2F2EBBAB" w14:textId="02AE0343" w:rsidR="006E57EC" w:rsidRPr="00813558" w:rsidRDefault="006450D5" w:rsidP="006B2459">
      <w:pPr>
        <w:contextualSpacing/>
        <w:jc w:val="both"/>
        <w:rPr>
          <w:sz w:val="22"/>
          <w:szCs w:val="22"/>
          <w:lang w:val="hr-HR"/>
        </w:rPr>
      </w:pPr>
      <w:r w:rsidRPr="00813558">
        <w:rPr>
          <w:sz w:val="22"/>
          <w:szCs w:val="22"/>
          <w:lang w:val="hr-HR"/>
        </w:rPr>
        <w:lastRenderedPageBreak/>
        <w:t>Plan i promjena prihoda od prodaje nefinancijske imovine</w:t>
      </w:r>
    </w:p>
    <w:tbl>
      <w:tblPr>
        <w:tblStyle w:val="TableGrid"/>
        <w:tblW w:w="9639" w:type="dxa"/>
        <w:jc w:val="center"/>
        <w:tblLook w:val="04A0" w:firstRow="1" w:lastRow="0" w:firstColumn="1" w:lastColumn="0" w:noHBand="0" w:noVBand="1"/>
      </w:tblPr>
      <w:tblGrid>
        <w:gridCol w:w="680"/>
        <w:gridCol w:w="3284"/>
        <w:gridCol w:w="1560"/>
        <w:gridCol w:w="1559"/>
        <w:gridCol w:w="992"/>
        <w:gridCol w:w="1564"/>
      </w:tblGrid>
      <w:tr w:rsidR="00813558" w:rsidRPr="00AC0D4D" w14:paraId="0381A494" w14:textId="77777777" w:rsidTr="009677CC">
        <w:trPr>
          <w:trHeight w:val="300"/>
          <w:jc w:val="center"/>
        </w:trPr>
        <w:tc>
          <w:tcPr>
            <w:tcW w:w="680" w:type="dxa"/>
            <w:vAlign w:val="center"/>
          </w:tcPr>
          <w:p w14:paraId="1E22F81D" w14:textId="77777777" w:rsidR="00412577" w:rsidRPr="00AC0D4D" w:rsidRDefault="00412577" w:rsidP="006B2459">
            <w:pPr>
              <w:contextualSpacing/>
              <w:rPr>
                <w:bCs/>
                <w:sz w:val="20"/>
                <w:lang w:val="hr-HR"/>
              </w:rPr>
            </w:pPr>
          </w:p>
        </w:tc>
        <w:tc>
          <w:tcPr>
            <w:tcW w:w="3284" w:type="dxa"/>
            <w:vAlign w:val="center"/>
          </w:tcPr>
          <w:p w14:paraId="3E954102" w14:textId="77777777" w:rsidR="00412577" w:rsidRPr="00AC0D4D" w:rsidRDefault="00412577" w:rsidP="006B2459">
            <w:pPr>
              <w:contextualSpacing/>
              <w:rPr>
                <w:bCs/>
                <w:sz w:val="20"/>
                <w:lang w:val="hr-HR"/>
              </w:rPr>
            </w:pPr>
          </w:p>
        </w:tc>
        <w:tc>
          <w:tcPr>
            <w:tcW w:w="1560" w:type="dxa"/>
            <w:vAlign w:val="center"/>
          </w:tcPr>
          <w:p w14:paraId="7EEBC6B6" w14:textId="626B362F" w:rsidR="00412577" w:rsidRPr="00AC0D4D" w:rsidRDefault="00412577" w:rsidP="009677CC">
            <w:pPr>
              <w:contextualSpacing/>
              <w:jc w:val="center"/>
              <w:rPr>
                <w:bCs/>
                <w:sz w:val="20"/>
              </w:rPr>
            </w:pPr>
            <w:r w:rsidRPr="00AC0D4D">
              <w:rPr>
                <w:bCs/>
                <w:sz w:val="20"/>
              </w:rPr>
              <w:t>PLANIRANO</w:t>
            </w:r>
          </w:p>
        </w:tc>
        <w:tc>
          <w:tcPr>
            <w:tcW w:w="1559" w:type="dxa"/>
            <w:vAlign w:val="center"/>
          </w:tcPr>
          <w:p w14:paraId="36331DEB" w14:textId="460A9259" w:rsidR="00412577" w:rsidRPr="00AC0D4D" w:rsidRDefault="00412577" w:rsidP="006B2459">
            <w:pPr>
              <w:contextualSpacing/>
              <w:jc w:val="center"/>
              <w:rPr>
                <w:bCs/>
                <w:sz w:val="20"/>
              </w:rPr>
            </w:pPr>
            <w:r w:rsidRPr="00AC0D4D">
              <w:rPr>
                <w:bCs/>
                <w:sz w:val="20"/>
              </w:rPr>
              <w:t>PROMJENA IZNOS</w:t>
            </w:r>
          </w:p>
        </w:tc>
        <w:tc>
          <w:tcPr>
            <w:tcW w:w="992" w:type="dxa"/>
            <w:vAlign w:val="center"/>
          </w:tcPr>
          <w:p w14:paraId="620F8621" w14:textId="062105F7" w:rsidR="00412577" w:rsidRPr="00AC0D4D" w:rsidRDefault="002C093F" w:rsidP="006B2459">
            <w:pPr>
              <w:contextualSpacing/>
              <w:jc w:val="center"/>
              <w:rPr>
                <w:bCs/>
                <w:sz w:val="20"/>
              </w:rPr>
            </w:pPr>
            <w:r w:rsidRPr="00AC0D4D">
              <w:rPr>
                <w:bCs/>
                <w:sz w:val="20"/>
              </w:rPr>
              <w:t>%</w:t>
            </w:r>
          </w:p>
        </w:tc>
        <w:tc>
          <w:tcPr>
            <w:tcW w:w="1564" w:type="dxa"/>
            <w:vAlign w:val="center"/>
          </w:tcPr>
          <w:p w14:paraId="08997DF4" w14:textId="11FB4E15" w:rsidR="00412577" w:rsidRPr="00AC0D4D" w:rsidRDefault="00412577" w:rsidP="006B2459">
            <w:pPr>
              <w:contextualSpacing/>
              <w:jc w:val="center"/>
              <w:rPr>
                <w:bCs/>
                <w:sz w:val="20"/>
              </w:rPr>
            </w:pPr>
            <w:r w:rsidRPr="00AC0D4D">
              <w:rPr>
                <w:bCs/>
                <w:sz w:val="20"/>
              </w:rPr>
              <w:t>NOVI IZNOS</w:t>
            </w:r>
          </w:p>
        </w:tc>
      </w:tr>
      <w:tr w:rsidR="00813558" w:rsidRPr="00AC0D4D" w14:paraId="63EABD19" w14:textId="77777777" w:rsidTr="009677CC">
        <w:trPr>
          <w:trHeight w:val="300"/>
          <w:jc w:val="center"/>
        </w:trPr>
        <w:tc>
          <w:tcPr>
            <w:tcW w:w="680" w:type="dxa"/>
            <w:vAlign w:val="center"/>
            <w:hideMark/>
          </w:tcPr>
          <w:p w14:paraId="55D735E0" w14:textId="77777777" w:rsidR="00412577" w:rsidRPr="00AC0D4D" w:rsidRDefault="00412577" w:rsidP="006B2459">
            <w:pPr>
              <w:contextualSpacing/>
              <w:rPr>
                <w:bCs/>
                <w:sz w:val="20"/>
                <w:lang w:val="hr-HR"/>
              </w:rPr>
            </w:pPr>
            <w:r w:rsidRPr="00AC0D4D">
              <w:rPr>
                <w:bCs/>
                <w:sz w:val="20"/>
                <w:lang w:val="hr-HR"/>
              </w:rPr>
              <w:t>7</w:t>
            </w:r>
          </w:p>
        </w:tc>
        <w:tc>
          <w:tcPr>
            <w:tcW w:w="3284" w:type="dxa"/>
            <w:vAlign w:val="center"/>
            <w:hideMark/>
          </w:tcPr>
          <w:p w14:paraId="3C3AB25C" w14:textId="77777777" w:rsidR="00412577" w:rsidRPr="00AC0D4D" w:rsidRDefault="00412577" w:rsidP="006B2459">
            <w:pPr>
              <w:contextualSpacing/>
              <w:rPr>
                <w:bCs/>
                <w:sz w:val="20"/>
                <w:lang w:val="hr-HR"/>
              </w:rPr>
            </w:pPr>
            <w:r w:rsidRPr="00AC0D4D">
              <w:rPr>
                <w:bCs/>
                <w:sz w:val="20"/>
                <w:lang w:val="hr-HR"/>
              </w:rPr>
              <w:t>Prihodi od prodaje nefinancijske imovine</w:t>
            </w:r>
          </w:p>
        </w:tc>
        <w:tc>
          <w:tcPr>
            <w:tcW w:w="1560" w:type="dxa"/>
            <w:vAlign w:val="center"/>
            <w:hideMark/>
          </w:tcPr>
          <w:p w14:paraId="32D94F6F" w14:textId="6E1FB398" w:rsidR="00412577" w:rsidRPr="00AC0D4D" w:rsidRDefault="00BF36D0" w:rsidP="006B2459">
            <w:pPr>
              <w:contextualSpacing/>
              <w:jc w:val="right"/>
              <w:rPr>
                <w:bCs/>
                <w:sz w:val="20"/>
              </w:rPr>
            </w:pPr>
            <w:r w:rsidRPr="00AC0D4D">
              <w:rPr>
                <w:bCs/>
                <w:sz w:val="20"/>
              </w:rPr>
              <w:t>1.</w:t>
            </w:r>
            <w:r w:rsidR="00813558" w:rsidRPr="00AC0D4D">
              <w:rPr>
                <w:bCs/>
                <w:sz w:val="20"/>
              </w:rPr>
              <w:t>890</w:t>
            </w:r>
            <w:r w:rsidR="00412577" w:rsidRPr="00AC0D4D">
              <w:rPr>
                <w:bCs/>
                <w:sz w:val="20"/>
              </w:rPr>
              <w:t>.000,00</w:t>
            </w:r>
          </w:p>
        </w:tc>
        <w:tc>
          <w:tcPr>
            <w:tcW w:w="1559" w:type="dxa"/>
            <w:vAlign w:val="center"/>
            <w:hideMark/>
          </w:tcPr>
          <w:p w14:paraId="55C93143" w14:textId="35A56E6C" w:rsidR="00412577" w:rsidRPr="00AC0D4D" w:rsidRDefault="00813558" w:rsidP="006B2459">
            <w:pPr>
              <w:contextualSpacing/>
              <w:jc w:val="right"/>
              <w:rPr>
                <w:bCs/>
                <w:sz w:val="20"/>
              </w:rPr>
            </w:pPr>
            <w:r w:rsidRPr="00AC0D4D">
              <w:rPr>
                <w:bCs/>
                <w:sz w:val="20"/>
              </w:rPr>
              <w:t>1.242.00</w:t>
            </w:r>
            <w:r w:rsidR="00BF36D0" w:rsidRPr="00AC0D4D">
              <w:rPr>
                <w:bCs/>
                <w:sz w:val="20"/>
              </w:rPr>
              <w:t>0</w:t>
            </w:r>
            <w:r w:rsidR="00412577" w:rsidRPr="00AC0D4D">
              <w:rPr>
                <w:bCs/>
                <w:sz w:val="20"/>
              </w:rPr>
              <w:t>,00</w:t>
            </w:r>
          </w:p>
        </w:tc>
        <w:tc>
          <w:tcPr>
            <w:tcW w:w="992" w:type="dxa"/>
            <w:vAlign w:val="center"/>
            <w:hideMark/>
          </w:tcPr>
          <w:p w14:paraId="2273AC50" w14:textId="7B19EDDE" w:rsidR="00412577" w:rsidRPr="00AC0D4D" w:rsidRDefault="00813558" w:rsidP="006B2459">
            <w:pPr>
              <w:contextualSpacing/>
              <w:jc w:val="right"/>
              <w:rPr>
                <w:bCs/>
                <w:sz w:val="20"/>
              </w:rPr>
            </w:pPr>
            <w:r w:rsidRPr="00AC0D4D">
              <w:rPr>
                <w:bCs/>
                <w:sz w:val="20"/>
              </w:rPr>
              <w:t>65,70</w:t>
            </w:r>
          </w:p>
        </w:tc>
        <w:tc>
          <w:tcPr>
            <w:tcW w:w="1564" w:type="dxa"/>
            <w:vAlign w:val="center"/>
            <w:hideMark/>
          </w:tcPr>
          <w:p w14:paraId="4AA62BCA" w14:textId="533CDA2B" w:rsidR="00412577" w:rsidRPr="00AC0D4D" w:rsidRDefault="00813558" w:rsidP="006B2459">
            <w:pPr>
              <w:contextualSpacing/>
              <w:jc w:val="right"/>
              <w:rPr>
                <w:bCs/>
                <w:sz w:val="20"/>
              </w:rPr>
            </w:pPr>
            <w:r w:rsidRPr="00AC0D4D">
              <w:rPr>
                <w:bCs/>
                <w:sz w:val="20"/>
              </w:rPr>
              <w:t>3.132.000</w:t>
            </w:r>
            <w:r w:rsidR="00412577" w:rsidRPr="00AC0D4D">
              <w:rPr>
                <w:bCs/>
                <w:sz w:val="20"/>
              </w:rPr>
              <w:t>,00</w:t>
            </w:r>
          </w:p>
        </w:tc>
      </w:tr>
      <w:tr w:rsidR="00813558" w:rsidRPr="00AC0D4D" w14:paraId="547D1D1B" w14:textId="77777777" w:rsidTr="009677CC">
        <w:trPr>
          <w:trHeight w:val="300"/>
          <w:jc w:val="center"/>
        </w:trPr>
        <w:tc>
          <w:tcPr>
            <w:tcW w:w="680" w:type="dxa"/>
            <w:vAlign w:val="center"/>
            <w:hideMark/>
          </w:tcPr>
          <w:p w14:paraId="3F654452" w14:textId="77777777" w:rsidR="00412577" w:rsidRPr="00AC0D4D" w:rsidRDefault="00412577" w:rsidP="006B2459">
            <w:pPr>
              <w:contextualSpacing/>
              <w:rPr>
                <w:bCs/>
                <w:sz w:val="20"/>
                <w:lang w:val="hr-HR"/>
              </w:rPr>
            </w:pPr>
            <w:r w:rsidRPr="00AC0D4D">
              <w:rPr>
                <w:bCs/>
                <w:sz w:val="20"/>
                <w:lang w:val="hr-HR"/>
              </w:rPr>
              <w:t>71</w:t>
            </w:r>
          </w:p>
        </w:tc>
        <w:tc>
          <w:tcPr>
            <w:tcW w:w="3284" w:type="dxa"/>
            <w:vAlign w:val="center"/>
            <w:hideMark/>
          </w:tcPr>
          <w:p w14:paraId="2AFAC845" w14:textId="77777777" w:rsidR="00412577" w:rsidRPr="00AC0D4D" w:rsidRDefault="00412577" w:rsidP="006B2459">
            <w:pPr>
              <w:contextualSpacing/>
              <w:rPr>
                <w:bCs/>
                <w:sz w:val="20"/>
                <w:lang w:val="hr-HR"/>
              </w:rPr>
            </w:pPr>
            <w:r w:rsidRPr="00AC0D4D">
              <w:rPr>
                <w:bCs/>
                <w:sz w:val="20"/>
                <w:lang w:val="hr-HR"/>
              </w:rPr>
              <w:t xml:space="preserve">Prihodi od prodaje </w:t>
            </w:r>
            <w:proofErr w:type="spellStart"/>
            <w:r w:rsidRPr="00AC0D4D">
              <w:rPr>
                <w:bCs/>
                <w:sz w:val="20"/>
                <w:lang w:val="hr-HR"/>
              </w:rPr>
              <w:t>neproizvedene</w:t>
            </w:r>
            <w:proofErr w:type="spellEnd"/>
            <w:r w:rsidRPr="00AC0D4D">
              <w:rPr>
                <w:bCs/>
                <w:sz w:val="20"/>
                <w:lang w:val="hr-HR"/>
              </w:rPr>
              <w:t xml:space="preserve"> dugotrajne imovine</w:t>
            </w:r>
          </w:p>
        </w:tc>
        <w:tc>
          <w:tcPr>
            <w:tcW w:w="1560" w:type="dxa"/>
            <w:vAlign w:val="center"/>
            <w:hideMark/>
          </w:tcPr>
          <w:p w14:paraId="71E1C7AB" w14:textId="61BFED49" w:rsidR="00412577" w:rsidRPr="00AC0D4D" w:rsidRDefault="00412577" w:rsidP="006B2459">
            <w:pPr>
              <w:contextualSpacing/>
              <w:jc w:val="right"/>
              <w:rPr>
                <w:bCs/>
                <w:sz w:val="20"/>
              </w:rPr>
            </w:pPr>
            <w:r w:rsidRPr="00AC0D4D">
              <w:rPr>
                <w:bCs/>
                <w:sz w:val="20"/>
              </w:rPr>
              <w:t>1.</w:t>
            </w:r>
            <w:r w:rsidR="00813558" w:rsidRPr="00AC0D4D">
              <w:rPr>
                <w:bCs/>
                <w:sz w:val="20"/>
              </w:rPr>
              <w:t>550</w:t>
            </w:r>
            <w:r w:rsidRPr="00AC0D4D">
              <w:rPr>
                <w:bCs/>
                <w:sz w:val="20"/>
              </w:rPr>
              <w:t>.000,00</w:t>
            </w:r>
          </w:p>
        </w:tc>
        <w:tc>
          <w:tcPr>
            <w:tcW w:w="1559" w:type="dxa"/>
            <w:vAlign w:val="center"/>
            <w:hideMark/>
          </w:tcPr>
          <w:p w14:paraId="7DB5EBB2" w14:textId="5CD77884" w:rsidR="00412577" w:rsidRPr="00AC0D4D" w:rsidRDefault="00813558" w:rsidP="006B2459">
            <w:pPr>
              <w:contextualSpacing/>
              <w:jc w:val="right"/>
              <w:rPr>
                <w:bCs/>
                <w:sz w:val="20"/>
              </w:rPr>
            </w:pPr>
            <w:r w:rsidRPr="00AC0D4D">
              <w:rPr>
                <w:bCs/>
                <w:sz w:val="20"/>
              </w:rPr>
              <w:t>742.00</w:t>
            </w:r>
            <w:r w:rsidR="00412577" w:rsidRPr="00AC0D4D">
              <w:rPr>
                <w:bCs/>
                <w:sz w:val="20"/>
              </w:rPr>
              <w:t>0,00</w:t>
            </w:r>
          </w:p>
        </w:tc>
        <w:tc>
          <w:tcPr>
            <w:tcW w:w="992" w:type="dxa"/>
            <w:vAlign w:val="center"/>
            <w:hideMark/>
          </w:tcPr>
          <w:p w14:paraId="4720002D" w14:textId="783756EE" w:rsidR="00412577" w:rsidRPr="00AC0D4D" w:rsidRDefault="00813558" w:rsidP="006B2459">
            <w:pPr>
              <w:contextualSpacing/>
              <w:jc w:val="right"/>
              <w:rPr>
                <w:bCs/>
                <w:sz w:val="20"/>
              </w:rPr>
            </w:pPr>
            <w:r w:rsidRPr="00AC0D4D">
              <w:rPr>
                <w:bCs/>
                <w:sz w:val="20"/>
              </w:rPr>
              <w:t>47,90</w:t>
            </w:r>
          </w:p>
        </w:tc>
        <w:tc>
          <w:tcPr>
            <w:tcW w:w="1564" w:type="dxa"/>
            <w:vAlign w:val="center"/>
            <w:hideMark/>
          </w:tcPr>
          <w:p w14:paraId="31B3A992" w14:textId="2A1B93F1" w:rsidR="00412577" w:rsidRPr="00AC0D4D" w:rsidRDefault="00813558" w:rsidP="006B2459">
            <w:pPr>
              <w:contextualSpacing/>
              <w:jc w:val="right"/>
              <w:rPr>
                <w:bCs/>
                <w:sz w:val="20"/>
              </w:rPr>
            </w:pPr>
            <w:r w:rsidRPr="00AC0D4D">
              <w:rPr>
                <w:bCs/>
                <w:sz w:val="20"/>
              </w:rPr>
              <w:t>2.292</w:t>
            </w:r>
            <w:r w:rsidR="00412577" w:rsidRPr="00AC0D4D">
              <w:rPr>
                <w:bCs/>
                <w:sz w:val="20"/>
              </w:rPr>
              <w:t>.000,00</w:t>
            </w:r>
          </w:p>
        </w:tc>
      </w:tr>
      <w:tr w:rsidR="00813558" w:rsidRPr="00AC0D4D" w14:paraId="33E072B8" w14:textId="77777777" w:rsidTr="009677CC">
        <w:trPr>
          <w:trHeight w:val="300"/>
          <w:jc w:val="center"/>
        </w:trPr>
        <w:tc>
          <w:tcPr>
            <w:tcW w:w="680" w:type="dxa"/>
            <w:vAlign w:val="center"/>
            <w:hideMark/>
          </w:tcPr>
          <w:p w14:paraId="75DFEAB4" w14:textId="77777777" w:rsidR="00412577" w:rsidRPr="00AC0D4D" w:rsidRDefault="00412577" w:rsidP="006B2459">
            <w:pPr>
              <w:contextualSpacing/>
              <w:rPr>
                <w:bCs/>
                <w:sz w:val="20"/>
                <w:lang w:val="hr-HR"/>
              </w:rPr>
            </w:pPr>
            <w:r w:rsidRPr="00AC0D4D">
              <w:rPr>
                <w:bCs/>
                <w:sz w:val="20"/>
                <w:lang w:val="hr-HR"/>
              </w:rPr>
              <w:t>72</w:t>
            </w:r>
          </w:p>
        </w:tc>
        <w:tc>
          <w:tcPr>
            <w:tcW w:w="3284" w:type="dxa"/>
            <w:vAlign w:val="center"/>
            <w:hideMark/>
          </w:tcPr>
          <w:p w14:paraId="2A3BEC62" w14:textId="77777777" w:rsidR="00412577" w:rsidRPr="00AC0D4D" w:rsidRDefault="00412577" w:rsidP="006B2459">
            <w:pPr>
              <w:contextualSpacing/>
              <w:rPr>
                <w:bCs/>
                <w:sz w:val="20"/>
                <w:lang w:val="hr-HR"/>
              </w:rPr>
            </w:pPr>
            <w:r w:rsidRPr="00AC0D4D">
              <w:rPr>
                <w:bCs/>
                <w:sz w:val="20"/>
                <w:lang w:val="hr-HR"/>
              </w:rPr>
              <w:t>Prihodi od prodaje proizvedene dugotrajne imovine</w:t>
            </w:r>
          </w:p>
        </w:tc>
        <w:tc>
          <w:tcPr>
            <w:tcW w:w="1560" w:type="dxa"/>
            <w:vAlign w:val="center"/>
            <w:hideMark/>
          </w:tcPr>
          <w:p w14:paraId="57E84225" w14:textId="559DD7F4" w:rsidR="00412577" w:rsidRPr="00AC0D4D" w:rsidRDefault="00412577" w:rsidP="006B2459">
            <w:pPr>
              <w:contextualSpacing/>
              <w:jc w:val="right"/>
              <w:rPr>
                <w:bCs/>
                <w:sz w:val="20"/>
              </w:rPr>
            </w:pPr>
            <w:r w:rsidRPr="00AC0D4D">
              <w:rPr>
                <w:bCs/>
                <w:sz w:val="20"/>
              </w:rPr>
              <w:t>3</w:t>
            </w:r>
            <w:r w:rsidR="00813558" w:rsidRPr="00AC0D4D">
              <w:rPr>
                <w:bCs/>
                <w:sz w:val="20"/>
              </w:rPr>
              <w:t>4</w:t>
            </w:r>
            <w:r w:rsidRPr="00AC0D4D">
              <w:rPr>
                <w:bCs/>
                <w:sz w:val="20"/>
              </w:rPr>
              <w:t>0.000,00</w:t>
            </w:r>
          </w:p>
        </w:tc>
        <w:tc>
          <w:tcPr>
            <w:tcW w:w="1559" w:type="dxa"/>
            <w:vAlign w:val="center"/>
            <w:hideMark/>
          </w:tcPr>
          <w:p w14:paraId="043E576B" w14:textId="2CEF48C0" w:rsidR="00412577" w:rsidRPr="00AC0D4D" w:rsidRDefault="00813558" w:rsidP="006B2459">
            <w:pPr>
              <w:contextualSpacing/>
              <w:jc w:val="right"/>
              <w:rPr>
                <w:bCs/>
                <w:sz w:val="20"/>
              </w:rPr>
            </w:pPr>
            <w:r w:rsidRPr="00AC0D4D">
              <w:rPr>
                <w:bCs/>
                <w:sz w:val="20"/>
              </w:rPr>
              <w:t>500.00</w:t>
            </w:r>
            <w:r w:rsidR="00412577" w:rsidRPr="00AC0D4D">
              <w:rPr>
                <w:bCs/>
                <w:sz w:val="20"/>
              </w:rPr>
              <w:t>0,00</w:t>
            </w:r>
          </w:p>
        </w:tc>
        <w:tc>
          <w:tcPr>
            <w:tcW w:w="992" w:type="dxa"/>
            <w:vAlign w:val="center"/>
            <w:hideMark/>
          </w:tcPr>
          <w:p w14:paraId="66AC4C68" w14:textId="66CC331E" w:rsidR="00412577" w:rsidRPr="00AC0D4D" w:rsidRDefault="00813558" w:rsidP="006B2459">
            <w:pPr>
              <w:contextualSpacing/>
              <w:jc w:val="right"/>
              <w:rPr>
                <w:bCs/>
                <w:sz w:val="20"/>
              </w:rPr>
            </w:pPr>
            <w:r w:rsidRPr="00AC0D4D">
              <w:rPr>
                <w:bCs/>
                <w:sz w:val="20"/>
              </w:rPr>
              <w:t>147,10</w:t>
            </w:r>
          </w:p>
        </w:tc>
        <w:tc>
          <w:tcPr>
            <w:tcW w:w="1564" w:type="dxa"/>
            <w:vAlign w:val="center"/>
            <w:hideMark/>
          </w:tcPr>
          <w:p w14:paraId="7AFC15E2" w14:textId="578BBEB3" w:rsidR="00412577" w:rsidRPr="00AC0D4D" w:rsidRDefault="00813558" w:rsidP="006B2459">
            <w:pPr>
              <w:contextualSpacing/>
              <w:jc w:val="right"/>
              <w:rPr>
                <w:bCs/>
                <w:sz w:val="20"/>
              </w:rPr>
            </w:pPr>
            <w:r w:rsidRPr="00AC0D4D">
              <w:rPr>
                <w:bCs/>
                <w:sz w:val="20"/>
              </w:rPr>
              <w:t>840</w:t>
            </w:r>
            <w:r w:rsidR="00412577" w:rsidRPr="00AC0D4D">
              <w:rPr>
                <w:bCs/>
                <w:sz w:val="20"/>
              </w:rPr>
              <w:t>.000,00</w:t>
            </w:r>
          </w:p>
        </w:tc>
      </w:tr>
    </w:tbl>
    <w:p w14:paraId="2EE25D33" w14:textId="77777777" w:rsidR="006E57EC" w:rsidRPr="001866A5" w:rsidRDefault="006E57EC" w:rsidP="006B2459">
      <w:pPr>
        <w:contextualSpacing/>
        <w:jc w:val="both"/>
        <w:rPr>
          <w:color w:val="FF0000"/>
          <w:sz w:val="22"/>
          <w:szCs w:val="22"/>
          <w:lang w:val="hr-HR"/>
        </w:rPr>
      </w:pPr>
    </w:p>
    <w:p w14:paraId="4207DF52" w14:textId="77777777" w:rsidR="00E24CBE" w:rsidRPr="009A25B0" w:rsidRDefault="00E24CBE" w:rsidP="00E24CBE">
      <w:pPr>
        <w:ind w:firstLine="720"/>
        <w:contextualSpacing/>
        <w:jc w:val="both"/>
        <w:rPr>
          <w:sz w:val="22"/>
          <w:szCs w:val="22"/>
          <w:lang w:val="hr-HR"/>
        </w:rPr>
      </w:pPr>
      <w:r w:rsidRPr="00AC0D4D">
        <w:rPr>
          <w:sz w:val="22"/>
          <w:szCs w:val="22"/>
          <w:lang w:val="hr-HR"/>
        </w:rPr>
        <w:t xml:space="preserve">Prihodi od prodaje nefinancijske imovine se povećavaju za 1.242.000,00 kn ili za 65,7 % u odnosu na planirane te sada iznose 3.132.000,00 kn radi značajnijeg povećanja planiranog prihoda od prodaje </w:t>
      </w:r>
      <w:proofErr w:type="spellStart"/>
      <w:r w:rsidRPr="00AC0D4D">
        <w:rPr>
          <w:sz w:val="22"/>
          <w:szCs w:val="22"/>
          <w:lang w:val="hr-HR"/>
        </w:rPr>
        <w:t>neproizvedene</w:t>
      </w:r>
      <w:proofErr w:type="spellEnd"/>
      <w:r w:rsidRPr="00AC0D4D">
        <w:rPr>
          <w:sz w:val="22"/>
          <w:szCs w:val="22"/>
          <w:lang w:val="hr-HR"/>
        </w:rPr>
        <w:t xml:space="preserve"> dugotrajne imovine - građevinskih zemljišta.</w:t>
      </w:r>
    </w:p>
    <w:p w14:paraId="0107FAC9" w14:textId="77777777" w:rsidR="007C29D8" w:rsidRPr="001866A5" w:rsidRDefault="007C29D8" w:rsidP="006B2459">
      <w:pPr>
        <w:contextualSpacing/>
        <w:jc w:val="both"/>
        <w:rPr>
          <w:color w:val="FF0000"/>
          <w:sz w:val="22"/>
          <w:szCs w:val="22"/>
          <w:lang w:val="hr-HR"/>
        </w:rPr>
      </w:pPr>
    </w:p>
    <w:p w14:paraId="5E2C98E0" w14:textId="2A1350A2" w:rsidR="003C060C" w:rsidRPr="00B70D97" w:rsidRDefault="00E03236" w:rsidP="006B2459">
      <w:pPr>
        <w:contextualSpacing/>
        <w:jc w:val="both"/>
        <w:rPr>
          <w:sz w:val="22"/>
          <w:szCs w:val="22"/>
          <w:lang w:val="hr-HR"/>
        </w:rPr>
      </w:pPr>
      <w:r w:rsidRPr="00B70D97">
        <w:rPr>
          <w:sz w:val="22"/>
          <w:szCs w:val="22"/>
          <w:lang w:val="hr-HR"/>
        </w:rPr>
        <w:t>Plan i promjena r</w:t>
      </w:r>
      <w:r w:rsidR="003C060C" w:rsidRPr="00B70D97">
        <w:rPr>
          <w:sz w:val="22"/>
          <w:szCs w:val="22"/>
          <w:lang w:val="hr-HR"/>
        </w:rPr>
        <w:t>ashoda poslovanja</w:t>
      </w:r>
    </w:p>
    <w:tbl>
      <w:tblPr>
        <w:tblStyle w:val="TableGrid"/>
        <w:tblW w:w="9639" w:type="dxa"/>
        <w:jc w:val="center"/>
        <w:tblLook w:val="04A0" w:firstRow="1" w:lastRow="0" w:firstColumn="1" w:lastColumn="0" w:noHBand="0" w:noVBand="1"/>
      </w:tblPr>
      <w:tblGrid>
        <w:gridCol w:w="625"/>
        <w:gridCol w:w="3339"/>
        <w:gridCol w:w="1560"/>
        <w:gridCol w:w="1559"/>
        <w:gridCol w:w="965"/>
        <w:gridCol w:w="1591"/>
      </w:tblGrid>
      <w:tr w:rsidR="00B70D97" w:rsidRPr="00AC0D4D" w14:paraId="53FDF1C2" w14:textId="77777777" w:rsidTr="009677CC">
        <w:trPr>
          <w:trHeight w:val="300"/>
          <w:jc w:val="center"/>
        </w:trPr>
        <w:tc>
          <w:tcPr>
            <w:tcW w:w="625" w:type="dxa"/>
            <w:vAlign w:val="center"/>
          </w:tcPr>
          <w:p w14:paraId="6A08923C" w14:textId="77777777" w:rsidR="00412577" w:rsidRPr="00AC0D4D" w:rsidRDefault="00412577" w:rsidP="006B2459">
            <w:pPr>
              <w:contextualSpacing/>
              <w:jc w:val="both"/>
              <w:rPr>
                <w:bCs/>
                <w:sz w:val="20"/>
              </w:rPr>
            </w:pPr>
          </w:p>
        </w:tc>
        <w:tc>
          <w:tcPr>
            <w:tcW w:w="3339" w:type="dxa"/>
            <w:vAlign w:val="center"/>
          </w:tcPr>
          <w:p w14:paraId="65DEFCFC" w14:textId="77777777" w:rsidR="00412577" w:rsidRPr="00AC0D4D" w:rsidRDefault="00412577" w:rsidP="006B2459">
            <w:pPr>
              <w:contextualSpacing/>
              <w:jc w:val="both"/>
              <w:rPr>
                <w:bCs/>
                <w:sz w:val="20"/>
                <w:lang w:val="hr-HR"/>
              </w:rPr>
            </w:pPr>
          </w:p>
        </w:tc>
        <w:tc>
          <w:tcPr>
            <w:tcW w:w="1560" w:type="dxa"/>
            <w:vAlign w:val="center"/>
          </w:tcPr>
          <w:p w14:paraId="369C2CAF" w14:textId="55BA5B82" w:rsidR="00412577" w:rsidRPr="00AC0D4D" w:rsidRDefault="00412577" w:rsidP="009677CC">
            <w:pPr>
              <w:contextualSpacing/>
              <w:jc w:val="center"/>
              <w:rPr>
                <w:bCs/>
                <w:sz w:val="20"/>
              </w:rPr>
            </w:pPr>
            <w:r w:rsidRPr="00AC0D4D">
              <w:rPr>
                <w:bCs/>
                <w:sz w:val="20"/>
              </w:rPr>
              <w:t>PLANIRANO</w:t>
            </w:r>
          </w:p>
        </w:tc>
        <w:tc>
          <w:tcPr>
            <w:tcW w:w="1559" w:type="dxa"/>
            <w:vAlign w:val="center"/>
          </w:tcPr>
          <w:p w14:paraId="206B06F3" w14:textId="69557705" w:rsidR="00412577" w:rsidRPr="00AC0D4D" w:rsidRDefault="00412577" w:rsidP="006B2459">
            <w:pPr>
              <w:contextualSpacing/>
              <w:jc w:val="center"/>
              <w:rPr>
                <w:bCs/>
                <w:sz w:val="20"/>
              </w:rPr>
            </w:pPr>
            <w:r w:rsidRPr="00AC0D4D">
              <w:rPr>
                <w:bCs/>
                <w:sz w:val="20"/>
              </w:rPr>
              <w:t>PROMJENA IZNOS</w:t>
            </w:r>
          </w:p>
        </w:tc>
        <w:tc>
          <w:tcPr>
            <w:tcW w:w="965" w:type="dxa"/>
            <w:vAlign w:val="center"/>
          </w:tcPr>
          <w:p w14:paraId="44F655CB" w14:textId="016EDCC2" w:rsidR="00412577" w:rsidRPr="00AC0D4D" w:rsidRDefault="009E7ACA" w:rsidP="006B2459">
            <w:pPr>
              <w:contextualSpacing/>
              <w:jc w:val="center"/>
              <w:rPr>
                <w:bCs/>
                <w:sz w:val="20"/>
              </w:rPr>
            </w:pPr>
            <w:r w:rsidRPr="00AC0D4D">
              <w:rPr>
                <w:bCs/>
                <w:sz w:val="20"/>
              </w:rPr>
              <w:t>%</w:t>
            </w:r>
          </w:p>
        </w:tc>
        <w:tc>
          <w:tcPr>
            <w:tcW w:w="1591" w:type="dxa"/>
            <w:vAlign w:val="center"/>
          </w:tcPr>
          <w:p w14:paraId="39462B75" w14:textId="0E065190" w:rsidR="00412577" w:rsidRPr="00AC0D4D" w:rsidRDefault="00412577" w:rsidP="006B2459">
            <w:pPr>
              <w:contextualSpacing/>
              <w:jc w:val="right"/>
              <w:rPr>
                <w:bCs/>
                <w:sz w:val="20"/>
              </w:rPr>
            </w:pPr>
            <w:r w:rsidRPr="00AC0D4D">
              <w:rPr>
                <w:bCs/>
                <w:sz w:val="20"/>
              </w:rPr>
              <w:t>NOVI IZNOS</w:t>
            </w:r>
          </w:p>
        </w:tc>
      </w:tr>
      <w:tr w:rsidR="00B70D97" w:rsidRPr="00AC0D4D" w14:paraId="3A7B6588" w14:textId="77777777" w:rsidTr="00813558">
        <w:trPr>
          <w:trHeight w:val="300"/>
          <w:jc w:val="center"/>
        </w:trPr>
        <w:tc>
          <w:tcPr>
            <w:tcW w:w="625" w:type="dxa"/>
            <w:vAlign w:val="center"/>
            <w:hideMark/>
          </w:tcPr>
          <w:p w14:paraId="51411B84" w14:textId="77777777" w:rsidR="002F1A87" w:rsidRPr="00AC0D4D" w:rsidRDefault="002F1A87" w:rsidP="002F1A87">
            <w:pPr>
              <w:contextualSpacing/>
              <w:jc w:val="both"/>
              <w:rPr>
                <w:bCs/>
                <w:sz w:val="20"/>
                <w:lang w:val="hr-HR"/>
              </w:rPr>
            </w:pPr>
            <w:r w:rsidRPr="00AC0D4D">
              <w:rPr>
                <w:bCs/>
                <w:sz w:val="20"/>
              </w:rPr>
              <w:t>3</w:t>
            </w:r>
          </w:p>
        </w:tc>
        <w:tc>
          <w:tcPr>
            <w:tcW w:w="3339" w:type="dxa"/>
            <w:vAlign w:val="center"/>
            <w:hideMark/>
          </w:tcPr>
          <w:p w14:paraId="49C98925" w14:textId="77777777" w:rsidR="002F1A87" w:rsidRPr="00AC0D4D" w:rsidRDefault="002F1A87" w:rsidP="002F1A87">
            <w:pPr>
              <w:contextualSpacing/>
              <w:jc w:val="both"/>
              <w:rPr>
                <w:bCs/>
                <w:sz w:val="20"/>
                <w:lang w:val="hr-HR"/>
              </w:rPr>
            </w:pPr>
            <w:r w:rsidRPr="00AC0D4D">
              <w:rPr>
                <w:bCs/>
                <w:sz w:val="20"/>
                <w:lang w:val="hr-HR"/>
              </w:rPr>
              <w:t>Rashodi poslovanja</w:t>
            </w:r>
          </w:p>
        </w:tc>
        <w:tc>
          <w:tcPr>
            <w:tcW w:w="1560" w:type="dxa"/>
            <w:vAlign w:val="center"/>
          </w:tcPr>
          <w:p w14:paraId="539F2363" w14:textId="0F509CF5" w:rsidR="002F1A87" w:rsidRPr="00AC0D4D" w:rsidRDefault="00813558" w:rsidP="002F1A87">
            <w:pPr>
              <w:contextualSpacing/>
              <w:jc w:val="right"/>
              <w:rPr>
                <w:bCs/>
                <w:sz w:val="20"/>
              </w:rPr>
            </w:pPr>
            <w:r w:rsidRPr="00AC0D4D">
              <w:rPr>
                <w:bCs/>
                <w:sz w:val="20"/>
              </w:rPr>
              <w:t>114.386.400,00</w:t>
            </w:r>
          </w:p>
        </w:tc>
        <w:tc>
          <w:tcPr>
            <w:tcW w:w="1559" w:type="dxa"/>
            <w:vAlign w:val="center"/>
          </w:tcPr>
          <w:p w14:paraId="1B1D69BB" w14:textId="3EE72FCB" w:rsidR="002F1A87" w:rsidRPr="00AC0D4D" w:rsidRDefault="00813558" w:rsidP="002F1A87">
            <w:pPr>
              <w:contextualSpacing/>
              <w:jc w:val="right"/>
              <w:rPr>
                <w:bCs/>
                <w:sz w:val="20"/>
              </w:rPr>
            </w:pPr>
            <w:r w:rsidRPr="00AC0D4D">
              <w:rPr>
                <w:bCs/>
                <w:sz w:val="20"/>
              </w:rPr>
              <w:t>18.123.221,00</w:t>
            </w:r>
          </w:p>
        </w:tc>
        <w:tc>
          <w:tcPr>
            <w:tcW w:w="965" w:type="dxa"/>
            <w:vAlign w:val="center"/>
          </w:tcPr>
          <w:p w14:paraId="526DD977" w14:textId="5FF3D9C4" w:rsidR="002F1A87" w:rsidRPr="00AC0D4D" w:rsidRDefault="00813558" w:rsidP="002F1A87">
            <w:pPr>
              <w:contextualSpacing/>
              <w:jc w:val="right"/>
              <w:rPr>
                <w:bCs/>
                <w:sz w:val="20"/>
              </w:rPr>
            </w:pPr>
            <w:r w:rsidRPr="00AC0D4D">
              <w:rPr>
                <w:bCs/>
                <w:sz w:val="20"/>
              </w:rPr>
              <w:t>15,80</w:t>
            </w:r>
          </w:p>
        </w:tc>
        <w:tc>
          <w:tcPr>
            <w:tcW w:w="1591" w:type="dxa"/>
            <w:vAlign w:val="center"/>
          </w:tcPr>
          <w:p w14:paraId="5B3C7C5A" w14:textId="3018E805" w:rsidR="002F1A87" w:rsidRPr="00AC0D4D" w:rsidRDefault="00813558" w:rsidP="002F1A87">
            <w:pPr>
              <w:contextualSpacing/>
              <w:jc w:val="right"/>
              <w:rPr>
                <w:bCs/>
                <w:sz w:val="20"/>
              </w:rPr>
            </w:pPr>
            <w:r w:rsidRPr="00AC0D4D">
              <w:rPr>
                <w:bCs/>
                <w:sz w:val="20"/>
              </w:rPr>
              <w:t>132.509.621,00</w:t>
            </w:r>
          </w:p>
        </w:tc>
      </w:tr>
      <w:tr w:rsidR="00B70D97" w:rsidRPr="00AC0D4D" w14:paraId="29704E50" w14:textId="77777777" w:rsidTr="00813558">
        <w:trPr>
          <w:trHeight w:val="300"/>
          <w:jc w:val="center"/>
        </w:trPr>
        <w:tc>
          <w:tcPr>
            <w:tcW w:w="625" w:type="dxa"/>
            <w:vAlign w:val="center"/>
            <w:hideMark/>
          </w:tcPr>
          <w:p w14:paraId="2AF2EE45" w14:textId="77777777" w:rsidR="002F1A87" w:rsidRPr="00AC0D4D" w:rsidRDefault="002F1A87" w:rsidP="002F1A87">
            <w:pPr>
              <w:contextualSpacing/>
              <w:jc w:val="both"/>
              <w:rPr>
                <w:bCs/>
                <w:sz w:val="20"/>
              </w:rPr>
            </w:pPr>
            <w:r w:rsidRPr="00AC0D4D">
              <w:rPr>
                <w:bCs/>
                <w:sz w:val="20"/>
              </w:rPr>
              <w:t>31</w:t>
            </w:r>
          </w:p>
        </w:tc>
        <w:tc>
          <w:tcPr>
            <w:tcW w:w="3339" w:type="dxa"/>
            <w:vAlign w:val="center"/>
            <w:hideMark/>
          </w:tcPr>
          <w:p w14:paraId="44AB9B11" w14:textId="77777777" w:rsidR="002F1A87" w:rsidRPr="00AC0D4D" w:rsidRDefault="002F1A87" w:rsidP="002F1A87">
            <w:pPr>
              <w:contextualSpacing/>
              <w:jc w:val="both"/>
              <w:rPr>
                <w:bCs/>
                <w:sz w:val="20"/>
                <w:lang w:val="hr-HR"/>
              </w:rPr>
            </w:pPr>
            <w:r w:rsidRPr="00AC0D4D">
              <w:rPr>
                <w:bCs/>
                <w:sz w:val="20"/>
                <w:lang w:val="hr-HR"/>
              </w:rPr>
              <w:t>Rashodi za zaposlene</w:t>
            </w:r>
          </w:p>
        </w:tc>
        <w:tc>
          <w:tcPr>
            <w:tcW w:w="1560" w:type="dxa"/>
            <w:vAlign w:val="center"/>
          </w:tcPr>
          <w:p w14:paraId="0668B864" w14:textId="5D0C63BD" w:rsidR="002F1A87" w:rsidRPr="00AC0D4D" w:rsidRDefault="00813558" w:rsidP="002F1A87">
            <w:pPr>
              <w:contextualSpacing/>
              <w:jc w:val="right"/>
              <w:rPr>
                <w:bCs/>
                <w:sz w:val="20"/>
              </w:rPr>
            </w:pPr>
            <w:r w:rsidRPr="00AC0D4D">
              <w:rPr>
                <w:bCs/>
                <w:sz w:val="20"/>
              </w:rPr>
              <w:t>58.069.387,00</w:t>
            </w:r>
          </w:p>
        </w:tc>
        <w:tc>
          <w:tcPr>
            <w:tcW w:w="1559" w:type="dxa"/>
            <w:vAlign w:val="center"/>
          </w:tcPr>
          <w:p w14:paraId="7A76864D" w14:textId="1E38BB04" w:rsidR="002F1A87" w:rsidRPr="00AC0D4D" w:rsidRDefault="00813558" w:rsidP="002F1A87">
            <w:pPr>
              <w:contextualSpacing/>
              <w:jc w:val="right"/>
              <w:rPr>
                <w:bCs/>
                <w:sz w:val="20"/>
              </w:rPr>
            </w:pPr>
            <w:r w:rsidRPr="00AC0D4D">
              <w:rPr>
                <w:bCs/>
                <w:sz w:val="20"/>
              </w:rPr>
              <w:t>1.384.656,00</w:t>
            </w:r>
          </w:p>
        </w:tc>
        <w:tc>
          <w:tcPr>
            <w:tcW w:w="965" w:type="dxa"/>
            <w:vAlign w:val="center"/>
          </w:tcPr>
          <w:p w14:paraId="300B3E18" w14:textId="4208BA58" w:rsidR="002F1A87" w:rsidRPr="00AC0D4D" w:rsidRDefault="00813558" w:rsidP="002F1A87">
            <w:pPr>
              <w:contextualSpacing/>
              <w:jc w:val="right"/>
              <w:rPr>
                <w:bCs/>
                <w:sz w:val="20"/>
              </w:rPr>
            </w:pPr>
            <w:r w:rsidRPr="00AC0D4D">
              <w:rPr>
                <w:bCs/>
                <w:sz w:val="20"/>
              </w:rPr>
              <w:t>2,40</w:t>
            </w:r>
          </w:p>
        </w:tc>
        <w:tc>
          <w:tcPr>
            <w:tcW w:w="1591" w:type="dxa"/>
            <w:vAlign w:val="center"/>
          </w:tcPr>
          <w:p w14:paraId="3A59FDF4" w14:textId="267F4E2D" w:rsidR="002F1A87" w:rsidRPr="00AC0D4D" w:rsidRDefault="00813558" w:rsidP="002F1A87">
            <w:pPr>
              <w:contextualSpacing/>
              <w:jc w:val="right"/>
              <w:rPr>
                <w:bCs/>
                <w:sz w:val="20"/>
              </w:rPr>
            </w:pPr>
            <w:r w:rsidRPr="00AC0D4D">
              <w:rPr>
                <w:bCs/>
                <w:sz w:val="20"/>
              </w:rPr>
              <w:t>59.454.043,00</w:t>
            </w:r>
          </w:p>
        </w:tc>
      </w:tr>
      <w:tr w:rsidR="00B70D97" w:rsidRPr="00AC0D4D" w14:paraId="5B0C22A3" w14:textId="77777777" w:rsidTr="00813558">
        <w:trPr>
          <w:trHeight w:val="300"/>
          <w:jc w:val="center"/>
        </w:trPr>
        <w:tc>
          <w:tcPr>
            <w:tcW w:w="625" w:type="dxa"/>
            <w:vAlign w:val="center"/>
            <w:hideMark/>
          </w:tcPr>
          <w:p w14:paraId="4EB20E38" w14:textId="77777777" w:rsidR="002F1A87" w:rsidRPr="00AC0D4D" w:rsidRDefault="002F1A87" w:rsidP="002F1A87">
            <w:pPr>
              <w:contextualSpacing/>
              <w:jc w:val="both"/>
              <w:rPr>
                <w:bCs/>
                <w:sz w:val="20"/>
              </w:rPr>
            </w:pPr>
            <w:r w:rsidRPr="00AC0D4D">
              <w:rPr>
                <w:bCs/>
                <w:sz w:val="20"/>
              </w:rPr>
              <w:t>32</w:t>
            </w:r>
          </w:p>
        </w:tc>
        <w:tc>
          <w:tcPr>
            <w:tcW w:w="3339" w:type="dxa"/>
            <w:vAlign w:val="center"/>
            <w:hideMark/>
          </w:tcPr>
          <w:p w14:paraId="1FD850BD" w14:textId="77777777" w:rsidR="002F1A87" w:rsidRPr="00AC0D4D" w:rsidRDefault="002F1A87" w:rsidP="002F1A87">
            <w:pPr>
              <w:contextualSpacing/>
              <w:jc w:val="both"/>
              <w:rPr>
                <w:bCs/>
                <w:sz w:val="20"/>
                <w:lang w:val="hr-HR"/>
              </w:rPr>
            </w:pPr>
            <w:r w:rsidRPr="00AC0D4D">
              <w:rPr>
                <w:bCs/>
                <w:sz w:val="20"/>
                <w:lang w:val="hr-HR"/>
              </w:rPr>
              <w:t>Materijalni rashodi</w:t>
            </w:r>
          </w:p>
        </w:tc>
        <w:tc>
          <w:tcPr>
            <w:tcW w:w="1560" w:type="dxa"/>
            <w:vAlign w:val="center"/>
          </w:tcPr>
          <w:p w14:paraId="489E26B2" w14:textId="24380EBC" w:rsidR="002F1A87" w:rsidRPr="00AC0D4D" w:rsidRDefault="00813558" w:rsidP="002F1A87">
            <w:pPr>
              <w:contextualSpacing/>
              <w:jc w:val="right"/>
              <w:rPr>
                <w:bCs/>
                <w:sz w:val="20"/>
              </w:rPr>
            </w:pPr>
            <w:r w:rsidRPr="00AC0D4D">
              <w:rPr>
                <w:bCs/>
                <w:sz w:val="20"/>
              </w:rPr>
              <w:t>32.211.713,00</w:t>
            </w:r>
          </w:p>
        </w:tc>
        <w:tc>
          <w:tcPr>
            <w:tcW w:w="1559" w:type="dxa"/>
            <w:vAlign w:val="center"/>
          </w:tcPr>
          <w:p w14:paraId="763F51CD" w14:textId="3B329343" w:rsidR="002F1A87" w:rsidRPr="00AC0D4D" w:rsidRDefault="00813558" w:rsidP="002F1A87">
            <w:pPr>
              <w:contextualSpacing/>
              <w:jc w:val="right"/>
              <w:rPr>
                <w:bCs/>
                <w:sz w:val="20"/>
              </w:rPr>
            </w:pPr>
            <w:r w:rsidRPr="00AC0D4D">
              <w:rPr>
                <w:bCs/>
                <w:sz w:val="20"/>
              </w:rPr>
              <w:t>12.443.810,00</w:t>
            </w:r>
          </w:p>
        </w:tc>
        <w:tc>
          <w:tcPr>
            <w:tcW w:w="965" w:type="dxa"/>
            <w:vAlign w:val="center"/>
          </w:tcPr>
          <w:p w14:paraId="76322F30" w14:textId="7B6329C4" w:rsidR="002F1A87" w:rsidRPr="00AC0D4D" w:rsidRDefault="00813558" w:rsidP="002F1A87">
            <w:pPr>
              <w:contextualSpacing/>
              <w:jc w:val="right"/>
              <w:rPr>
                <w:bCs/>
                <w:sz w:val="20"/>
              </w:rPr>
            </w:pPr>
            <w:r w:rsidRPr="00AC0D4D">
              <w:rPr>
                <w:bCs/>
                <w:sz w:val="20"/>
              </w:rPr>
              <w:t>38,60</w:t>
            </w:r>
          </w:p>
        </w:tc>
        <w:tc>
          <w:tcPr>
            <w:tcW w:w="1591" w:type="dxa"/>
            <w:vAlign w:val="center"/>
          </w:tcPr>
          <w:p w14:paraId="7E493F3E" w14:textId="636EADE9" w:rsidR="002F1A87" w:rsidRPr="00AC0D4D" w:rsidRDefault="00813558" w:rsidP="002F1A87">
            <w:pPr>
              <w:contextualSpacing/>
              <w:jc w:val="right"/>
              <w:rPr>
                <w:bCs/>
                <w:sz w:val="20"/>
              </w:rPr>
            </w:pPr>
            <w:r w:rsidRPr="00AC0D4D">
              <w:rPr>
                <w:bCs/>
                <w:sz w:val="20"/>
              </w:rPr>
              <w:t>44.655.523,00</w:t>
            </w:r>
          </w:p>
        </w:tc>
      </w:tr>
      <w:tr w:rsidR="00B70D97" w:rsidRPr="00AC0D4D" w14:paraId="684ECE0A" w14:textId="77777777" w:rsidTr="00813558">
        <w:trPr>
          <w:trHeight w:val="300"/>
          <w:jc w:val="center"/>
        </w:trPr>
        <w:tc>
          <w:tcPr>
            <w:tcW w:w="625" w:type="dxa"/>
            <w:vAlign w:val="center"/>
            <w:hideMark/>
          </w:tcPr>
          <w:p w14:paraId="6DA5FB1F" w14:textId="77777777" w:rsidR="002F1A87" w:rsidRPr="00AC0D4D" w:rsidRDefault="002F1A87" w:rsidP="002F1A87">
            <w:pPr>
              <w:contextualSpacing/>
              <w:jc w:val="both"/>
              <w:rPr>
                <w:bCs/>
                <w:sz w:val="20"/>
              </w:rPr>
            </w:pPr>
            <w:r w:rsidRPr="00AC0D4D">
              <w:rPr>
                <w:bCs/>
                <w:sz w:val="20"/>
              </w:rPr>
              <w:t>34</w:t>
            </w:r>
          </w:p>
        </w:tc>
        <w:tc>
          <w:tcPr>
            <w:tcW w:w="3339" w:type="dxa"/>
            <w:vAlign w:val="center"/>
            <w:hideMark/>
          </w:tcPr>
          <w:p w14:paraId="139FC7E1" w14:textId="77777777" w:rsidR="002F1A87" w:rsidRPr="00AC0D4D" w:rsidRDefault="002F1A87" w:rsidP="002F1A87">
            <w:pPr>
              <w:contextualSpacing/>
              <w:jc w:val="both"/>
              <w:rPr>
                <w:bCs/>
                <w:sz w:val="20"/>
                <w:lang w:val="hr-HR"/>
              </w:rPr>
            </w:pPr>
            <w:r w:rsidRPr="00AC0D4D">
              <w:rPr>
                <w:bCs/>
                <w:sz w:val="20"/>
                <w:lang w:val="hr-HR"/>
              </w:rPr>
              <w:t>Financijski rashodi</w:t>
            </w:r>
          </w:p>
        </w:tc>
        <w:tc>
          <w:tcPr>
            <w:tcW w:w="1560" w:type="dxa"/>
            <w:vAlign w:val="center"/>
          </w:tcPr>
          <w:p w14:paraId="73C3C0B3" w14:textId="71412864" w:rsidR="002F1A87" w:rsidRPr="00AC0D4D" w:rsidRDefault="00813558" w:rsidP="002F1A87">
            <w:pPr>
              <w:contextualSpacing/>
              <w:jc w:val="right"/>
              <w:rPr>
                <w:bCs/>
                <w:sz w:val="20"/>
              </w:rPr>
            </w:pPr>
            <w:r w:rsidRPr="00AC0D4D">
              <w:rPr>
                <w:bCs/>
                <w:sz w:val="20"/>
              </w:rPr>
              <w:t>1.121.250,00</w:t>
            </w:r>
          </w:p>
        </w:tc>
        <w:tc>
          <w:tcPr>
            <w:tcW w:w="1559" w:type="dxa"/>
            <w:vAlign w:val="center"/>
          </w:tcPr>
          <w:p w14:paraId="37C49B8C" w14:textId="1A1EB41A" w:rsidR="002F1A87" w:rsidRPr="00AC0D4D" w:rsidRDefault="00813558" w:rsidP="002F1A87">
            <w:pPr>
              <w:contextualSpacing/>
              <w:jc w:val="right"/>
              <w:rPr>
                <w:bCs/>
                <w:sz w:val="20"/>
              </w:rPr>
            </w:pPr>
            <w:r w:rsidRPr="00AC0D4D">
              <w:rPr>
                <w:bCs/>
                <w:sz w:val="20"/>
              </w:rPr>
              <w:t>10.900,00</w:t>
            </w:r>
          </w:p>
        </w:tc>
        <w:tc>
          <w:tcPr>
            <w:tcW w:w="965" w:type="dxa"/>
            <w:vAlign w:val="center"/>
          </w:tcPr>
          <w:p w14:paraId="0C9021E7" w14:textId="233BBB4A" w:rsidR="002F1A87" w:rsidRPr="00AC0D4D" w:rsidRDefault="00813558" w:rsidP="002F1A87">
            <w:pPr>
              <w:contextualSpacing/>
              <w:jc w:val="right"/>
              <w:rPr>
                <w:bCs/>
                <w:sz w:val="20"/>
              </w:rPr>
            </w:pPr>
            <w:r w:rsidRPr="00AC0D4D">
              <w:rPr>
                <w:bCs/>
                <w:sz w:val="20"/>
              </w:rPr>
              <w:t>1,00</w:t>
            </w:r>
          </w:p>
        </w:tc>
        <w:tc>
          <w:tcPr>
            <w:tcW w:w="1591" w:type="dxa"/>
            <w:vAlign w:val="center"/>
          </w:tcPr>
          <w:p w14:paraId="10715ECE" w14:textId="6269B404" w:rsidR="002F1A87" w:rsidRPr="00AC0D4D" w:rsidRDefault="00813558" w:rsidP="002F1A87">
            <w:pPr>
              <w:contextualSpacing/>
              <w:jc w:val="right"/>
              <w:rPr>
                <w:bCs/>
                <w:sz w:val="20"/>
              </w:rPr>
            </w:pPr>
            <w:r w:rsidRPr="00AC0D4D">
              <w:rPr>
                <w:bCs/>
                <w:sz w:val="20"/>
              </w:rPr>
              <w:t>1.132.150,00</w:t>
            </w:r>
          </w:p>
        </w:tc>
      </w:tr>
      <w:tr w:rsidR="00B70D97" w:rsidRPr="00AC0D4D" w14:paraId="3C0330C9" w14:textId="77777777" w:rsidTr="00813558">
        <w:trPr>
          <w:trHeight w:val="300"/>
          <w:jc w:val="center"/>
        </w:trPr>
        <w:tc>
          <w:tcPr>
            <w:tcW w:w="625" w:type="dxa"/>
            <w:vAlign w:val="center"/>
            <w:hideMark/>
          </w:tcPr>
          <w:p w14:paraId="6F098DB9" w14:textId="77777777" w:rsidR="002F1A87" w:rsidRPr="00AC0D4D" w:rsidRDefault="002F1A87" w:rsidP="002F1A87">
            <w:pPr>
              <w:contextualSpacing/>
              <w:jc w:val="both"/>
              <w:rPr>
                <w:bCs/>
                <w:sz w:val="20"/>
              </w:rPr>
            </w:pPr>
            <w:r w:rsidRPr="00AC0D4D">
              <w:rPr>
                <w:bCs/>
                <w:sz w:val="20"/>
              </w:rPr>
              <w:t>35</w:t>
            </w:r>
          </w:p>
        </w:tc>
        <w:tc>
          <w:tcPr>
            <w:tcW w:w="3339" w:type="dxa"/>
            <w:vAlign w:val="center"/>
            <w:hideMark/>
          </w:tcPr>
          <w:p w14:paraId="5C8EE18D" w14:textId="77777777" w:rsidR="002F1A87" w:rsidRPr="00AC0D4D" w:rsidRDefault="002F1A87" w:rsidP="002F1A87">
            <w:pPr>
              <w:contextualSpacing/>
              <w:jc w:val="both"/>
              <w:rPr>
                <w:bCs/>
                <w:sz w:val="20"/>
                <w:lang w:val="hr-HR"/>
              </w:rPr>
            </w:pPr>
            <w:r w:rsidRPr="00AC0D4D">
              <w:rPr>
                <w:bCs/>
                <w:sz w:val="20"/>
                <w:lang w:val="hr-HR"/>
              </w:rPr>
              <w:t>Subvencije</w:t>
            </w:r>
          </w:p>
        </w:tc>
        <w:tc>
          <w:tcPr>
            <w:tcW w:w="1560" w:type="dxa"/>
            <w:vAlign w:val="center"/>
          </w:tcPr>
          <w:p w14:paraId="706FB510" w14:textId="208BE214" w:rsidR="002F1A87" w:rsidRPr="00AC0D4D" w:rsidRDefault="00813558" w:rsidP="002F1A87">
            <w:pPr>
              <w:contextualSpacing/>
              <w:jc w:val="right"/>
              <w:rPr>
                <w:bCs/>
                <w:sz w:val="20"/>
              </w:rPr>
            </w:pPr>
            <w:r w:rsidRPr="00AC0D4D">
              <w:rPr>
                <w:bCs/>
                <w:sz w:val="20"/>
              </w:rPr>
              <w:t>3.600.000,00</w:t>
            </w:r>
          </w:p>
        </w:tc>
        <w:tc>
          <w:tcPr>
            <w:tcW w:w="1559" w:type="dxa"/>
            <w:vAlign w:val="center"/>
          </w:tcPr>
          <w:p w14:paraId="088214A9" w14:textId="5CC5E565" w:rsidR="002F1A87" w:rsidRPr="00AC0D4D" w:rsidRDefault="00813558" w:rsidP="002F1A87">
            <w:pPr>
              <w:contextualSpacing/>
              <w:jc w:val="right"/>
              <w:rPr>
                <w:bCs/>
                <w:sz w:val="20"/>
              </w:rPr>
            </w:pPr>
            <w:r w:rsidRPr="00AC0D4D">
              <w:rPr>
                <w:bCs/>
                <w:sz w:val="20"/>
              </w:rPr>
              <w:t>175.000,00</w:t>
            </w:r>
          </w:p>
        </w:tc>
        <w:tc>
          <w:tcPr>
            <w:tcW w:w="965" w:type="dxa"/>
            <w:vAlign w:val="center"/>
          </w:tcPr>
          <w:p w14:paraId="015F55F7" w14:textId="08BECB14" w:rsidR="002F1A87" w:rsidRPr="00AC0D4D" w:rsidRDefault="00813558" w:rsidP="002F1A87">
            <w:pPr>
              <w:contextualSpacing/>
              <w:jc w:val="right"/>
              <w:rPr>
                <w:bCs/>
                <w:sz w:val="20"/>
              </w:rPr>
            </w:pPr>
            <w:r w:rsidRPr="00AC0D4D">
              <w:rPr>
                <w:bCs/>
                <w:sz w:val="20"/>
              </w:rPr>
              <w:t>4,90</w:t>
            </w:r>
          </w:p>
        </w:tc>
        <w:tc>
          <w:tcPr>
            <w:tcW w:w="1591" w:type="dxa"/>
            <w:vAlign w:val="center"/>
          </w:tcPr>
          <w:p w14:paraId="41718B8B" w14:textId="106E8029" w:rsidR="002F1A87" w:rsidRPr="00AC0D4D" w:rsidRDefault="00813558" w:rsidP="002F1A87">
            <w:pPr>
              <w:contextualSpacing/>
              <w:jc w:val="right"/>
              <w:rPr>
                <w:bCs/>
                <w:sz w:val="20"/>
              </w:rPr>
            </w:pPr>
            <w:r w:rsidRPr="00AC0D4D">
              <w:rPr>
                <w:bCs/>
                <w:sz w:val="20"/>
              </w:rPr>
              <w:t>3.775.000,00</w:t>
            </w:r>
          </w:p>
        </w:tc>
      </w:tr>
      <w:tr w:rsidR="00B70D97" w:rsidRPr="00AC0D4D" w14:paraId="780B8AD9" w14:textId="77777777" w:rsidTr="00813558">
        <w:trPr>
          <w:trHeight w:val="300"/>
          <w:jc w:val="center"/>
        </w:trPr>
        <w:tc>
          <w:tcPr>
            <w:tcW w:w="625" w:type="dxa"/>
            <w:vAlign w:val="center"/>
            <w:hideMark/>
          </w:tcPr>
          <w:p w14:paraId="52DC6D0A" w14:textId="77777777" w:rsidR="002F1A87" w:rsidRPr="00AC0D4D" w:rsidRDefault="002F1A87" w:rsidP="002F1A87">
            <w:pPr>
              <w:contextualSpacing/>
              <w:jc w:val="both"/>
              <w:rPr>
                <w:bCs/>
                <w:sz w:val="20"/>
              </w:rPr>
            </w:pPr>
            <w:r w:rsidRPr="00AC0D4D">
              <w:rPr>
                <w:bCs/>
                <w:sz w:val="20"/>
              </w:rPr>
              <w:t>36</w:t>
            </w:r>
          </w:p>
        </w:tc>
        <w:tc>
          <w:tcPr>
            <w:tcW w:w="3339" w:type="dxa"/>
            <w:vAlign w:val="center"/>
            <w:hideMark/>
          </w:tcPr>
          <w:p w14:paraId="6D4FF76A" w14:textId="77777777" w:rsidR="002F1A87" w:rsidRPr="00AC0D4D" w:rsidRDefault="002F1A87" w:rsidP="002F1A87">
            <w:pPr>
              <w:contextualSpacing/>
              <w:jc w:val="both"/>
              <w:rPr>
                <w:bCs/>
                <w:sz w:val="20"/>
                <w:lang w:val="hr-HR"/>
              </w:rPr>
            </w:pPr>
            <w:r w:rsidRPr="00AC0D4D">
              <w:rPr>
                <w:bCs/>
                <w:sz w:val="20"/>
                <w:lang w:val="hr-HR"/>
              </w:rPr>
              <w:t>Pomoći dane u inozemstvo i unutar općeg proračuna</w:t>
            </w:r>
          </w:p>
        </w:tc>
        <w:tc>
          <w:tcPr>
            <w:tcW w:w="1560" w:type="dxa"/>
            <w:vAlign w:val="center"/>
          </w:tcPr>
          <w:p w14:paraId="2FD39518" w14:textId="623C8DD6" w:rsidR="002F1A87" w:rsidRPr="00AC0D4D" w:rsidRDefault="00813558" w:rsidP="002F1A87">
            <w:pPr>
              <w:contextualSpacing/>
              <w:jc w:val="right"/>
              <w:rPr>
                <w:bCs/>
                <w:sz w:val="20"/>
              </w:rPr>
            </w:pPr>
            <w:r w:rsidRPr="00AC0D4D">
              <w:rPr>
                <w:bCs/>
                <w:sz w:val="20"/>
              </w:rPr>
              <w:t>1.796.950,00</w:t>
            </w:r>
          </w:p>
        </w:tc>
        <w:tc>
          <w:tcPr>
            <w:tcW w:w="1559" w:type="dxa"/>
            <w:vAlign w:val="center"/>
          </w:tcPr>
          <w:p w14:paraId="630B8FA9" w14:textId="3FF6F3F2" w:rsidR="002F1A87" w:rsidRPr="00AC0D4D" w:rsidRDefault="00813558" w:rsidP="002F1A87">
            <w:pPr>
              <w:contextualSpacing/>
              <w:jc w:val="right"/>
              <w:rPr>
                <w:bCs/>
                <w:sz w:val="20"/>
              </w:rPr>
            </w:pPr>
            <w:r w:rsidRPr="00AC0D4D">
              <w:rPr>
                <w:bCs/>
                <w:sz w:val="20"/>
              </w:rPr>
              <w:t>501.400,00</w:t>
            </w:r>
          </w:p>
        </w:tc>
        <w:tc>
          <w:tcPr>
            <w:tcW w:w="965" w:type="dxa"/>
            <w:vAlign w:val="center"/>
          </w:tcPr>
          <w:p w14:paraId="4D932D58" w14:textId="70262AF5" w:rsidR="002F1A87" w:rsidRPr="00AC0D4D" w:rsidRDefault="00813558" w:rsidP="002F1A87">
            <w:pPr>
              <w:contextualSpacing/>
              <w:jc w:val="right"/>
              <w:rPr>
                <w:bCs/>
                <w:sz w:val="20"/>
              </w:rPr>
            </w:pPr>
            <w:r w:rsidRPr="00AC0D4D">
              <w:rPr>
                <w:bCs/>
                <w:sz w:val="20"/>
              </w:rPr>
              <w:t>27,90</w:t>
            </w:r>
          </w:p>
        </w:tc>
        <w:tc>
          <w:tcPr>
            <w:tcW w:w="1591" w:type="dxa"/>
            <w:vAlign w:val="center"/>
          </w:tcPr>
          <w:p w14:paraId="223F78D7" w14:textId="532C6843" w:rsidR="002F1A87" w:rsidRPr="00AC0D4D" w:rsidRDefault="00813558" w:rsidP="002F1A87">
            <w:pPr>
              <w:contextualSpacing/>
              <w:jc w:val="right"/>
              <w:rPr>
                <w:bCs/>
                <w:sz w:val="20"/>
              </w:rPr>
            </w:pPr>
            <w:r w:rsidRPr="00AC0D4D">
              <w:rPr>
                <w:bCs/>
                <w:sz w:val="20"/>
              </w:rPr>
              <w:t>2.298.350,00</w:t>
            </w:r>
          </w:p>
        </w:tc>
      </w:tr>
      <w:tr w:rsidR="00B70D97" w:rsidRPr="00AC0D4D" w14:paraId="0E149378" w14:textId="77777777" w:rsidTr="00813558">
        <w:trPr>
          <w:trHeight w:val="300"/>
          <w:jc w:val="center"/>
        </w:trPr>
        <w:tc>
          <w:tcPr>
            <w:tcW w:w="625" w:type="dxa"/>
            <w:vAlign w:val="center"/>
            <w:hideMark/>
          </w:tcPr>
          <w:p w14:paraId="117D0F14" w14:textId="77777777" w:rsidR="002F1A87" w:rsidRPr="00AC0D4D" w:rsidRDefault="002F1A87" w:rsidP="002F1A87">
            <w:pPr>
              <w:contextualSpacing/>
              <w:jc w:val="both"/>
              <w:rPr>
                <w:bCs/>
                <w:sz w:val="20"/>
              </w:rPr>
            </w:pPr>
            <w:r w:rsidRPr="00AC0D4D">
              <w:rPr>
                <w:bCs/>
                <w:sz w:val="20"/>
              </w:rPr>
              <w:t>37</w:t>
            </w:r>
          </w:p>
        </w:tc>
        <w:tc>
          <w:tcPr>
            <w:tcW w:w="3339" w:type="dxa"/>
            <w:vAlign w:val="center"/>
            <w:hideMark/>
          </w:tcPr>
          <w:p w14:paraId="05B82811" w14:textId="77777777" w:rsidR="002F1A87" w:rsidRPr="00AC0D4D" w:rsidRDefault="002F1A87" w:rsidP="002F1A87">
            <w:pPr>
              <w:contextualSpacing/>
              <w:jc w:val="both"/>
              <w:rPr>
                <w:bCs/>
                <w:sz w:val="20"/>
                <w:lang w:val="hr-HR"/>
              </w:rPr>
            </w:pPr>
            <w:r w:rsidRPr="00AC0D4D">
              <w:rPr>
                <w:bCs/>
                <w:sz w:val="20"/>
                <w:lang w:val="hr-HR"/>
              </w:rPr>
              <w:t>Naknade građanima i kućanstvima na temelju osiguranja i druge naknade</w:t>
            </w:r>
          </w:p>
        </w:tc>
        <w:tc>
          <w:tcPr>
            <w:tcW w:w="1560" w:type="dxa"/>
            <w:vAlign w:val="center"/>
          </w:tcPr>
          <w:p w14:paraId="04E5D7B1" w14:textId="1650BBBA" w:rsidR="002F1A87" w:rsidRPr="00AC0D4D" w:rsidRDefault="00B70D97" w:rsidP="002F1A87">
            <w:pPr>
              <w:contextualSpacing/>
              <w:jc w:val="right"/>
              <w:rPr>
                <w:bCs/>
                <w:sz w:val="20"/>
              </w:rPr>
            </w:pPr>
            <w:r w:rsidRPr="00AC0D4D">
              <w:rPr>
                <w:bCs/>
                <w:sz w:val="20"/>
              </w:rPr>
              <w:t>3.466.500,00</w:t>
            </w:r>
          </w:p>
        </w:tc>
        <w:tc>
          <w:tcPr>
            <w:tcW w:w="1559" w:type="dxa"/>
            <w:vAlign w:val="center"/>
          </w:tcPr>
          <w:p w14:paraId="009047AB" w14:textId="65B12605" w:rsidR="002F1A87" w:rsidRPr="00AC0D4D" w:rsidRDefault="00B70D97" w:rsidP="002F1A87">
            <w:pPr>
              <w:contextualSpacing/>
              <w:jc w:val="right"/>
              <w:rPr>
                <w:bCs/>
                <w:sz w:val="20"/>
              </w:rPr>
            </w:pPr>
            <w:r w:rsidRPr="00AC0D4D">
              <w:rPr>
                <w:bCs/>
                <w:sz w:val="20"/>
              </w:rPr>
              <w:t>-183.950,00</w:t>
            </w:r>
          </w:p>
        </w:tc>
        <w:tc>
          <w:tcPr>
            <w:tcW w:w="965" w:type="dxa"/>
            <w:vAlign w:val="center"/>
          </w:tcPr>
          <w:p w14:paraId="3A1A1E99" w14:textId="640C1EEB" w:rsidR="002F1A87" w:rsidRPr="00AC0D4D" w:rsidRDefault="00B70D97" w:rsidP="002F1A87">
            <w:pPr>
              <w:contextualSpacing/>
              <w:jc w:val="right"/>
              <w:rPr>
                <w:bCs/>
                <w:sz w:val="20"/>
              </w:rPr>
            </w:pPr>
            <w:r w:rsidRPr="00AC0D4D">
              <w:rPr>
                <w:bCs/>
                <w:sz w:val="20"/>
              </w:rPr>
              <w:t>-5,30</w:t>
            </w:r>
          </w:p>
        </w:tc>
        <w:tc>
          <w:tcPr>
            <w:tcW w:w="1591" w:type="dxa"/>
            <w:vAlign w:val="center"/>
          </w:tcPr>
          <w:p w14:paraId="1714A542" w14:textId="439C5FBC" w:rsidR="002F1A87" w:rsidRPr="00AC0D4D" w:rsidRDefault="00B70D97" w:rsidP="002F1A87">
            <w:pPr>
              <w:contextualSpacing/>
              <w:jc w:val="right"/>
              <w:rPr>
                <w:bCs/>
                <w:sz w:val="20"/>
              </w:rPr>
            </w:pPr>
            <w:r w:rsidRPr="00AC0D4D">
              <w:rPr>
                <w:bCs/>
                <w:sz w:val="20"/>
              </w:rPr>
              <w:t>3.282.550,00</w:t>
            </w:r>
          </w:p>
        </w:tc>
      </w:tr>
      <w:tr w:rsidR="00B70D97" w:rsidRPr="00AC0D4D" w14:paraId="1B98E9CD" w14:textId="77777777" w:rsidTr="00813558">
        <w:trPr>
          <w:trHeight w:val="300"/>
          <w:jc w:val="center"/>
        </w:trPr>
        <w:tc>
          <w:tcPr>
            <w:tcW w:w="625" w:type="dxa"/>
            <w:vAlign w:val="center"/>
            <w:hideMark/>
          </w:tcPr>
          <w:p w14:paraId="1FAF913B" w14:textId="77777777" w:rsidR="002F1A87" w:rsidRPr="00AC0D4D" w:rsidRDefault="002F1A87" w:rsidP="002F1A87">
            <w:pPr>
              <w:contextualSpacing/>
              <w:jc w:val="both"/>
              <w:rPr>
                <w:bCs/>
                <w:sz w:val="20"/>
              </w:rPr>
            </w:pPr>
            <w:r w:rsidRPr="00AC0D4D">
              <w:rPr>
                <w:bCs/>
                <w:sz w:val="20"/>
              </w:rPr>
              <w:t>38</w:t>
            </w:r>
          </w:p>
        </w:tc>
        <w:tc>
          <w:tcPr>
            <w:tcW w:w="3339" w:type="dxa"/>
            <w:vAlign w:val="center"/>
            <w:hideMark/>
          </w:tcPr>
          <w:p w14:paraId="2D63597B" w14:textId="77777777" w:rsidR="002F1A87" w:rsidRPr="00AC0D4D" w:rsidRDefault="002F1A87" w:rsidP="002F1A87">
            <w:pPr>
              <w:contextualSpacing/>
              <w:jc w:val="both"/>
              <w:rPr>
                <w:bCs/>
                <w:sz w:val="20"/>
                <w:lang w:val="hr-HR"/>
              </w:rPr>
            </w:pPr>
            <w:r w:rsidRPr="00AC0D4D">
              <w:rPr>
                <w:bCs/>
                <w:sz w:val="20"/>
                <w:lang w:val="hr-HR"/>
              </w:rPr>
              <w:t>Ostali rashodi</w:t>
            </w:r>
          </w:p>
        </w:tc>
        <w:tc>
          <w:tcPr>
            <w:tcW w:w="1560" w:type="dxa"/>
            <w:vAlign w:val="center"/>
          </w:tcPr>
          <w:p w14:paraId="576C7D61" w14:textId="112CF073" w:rsidR="002F1A87" w:rsidRPr="00AC0D4D" w:rsidRDefault="00B70D97" w:rsidP="002F1A87">
            <w:pPr>
              <w:contextualSpacing/>
              <w:jc w:val="right"/>
              <w:rPr>
                <w:bCs/>
                <w:sz w:val="20"/>
              </w:rPr>
            </w:pPr>
            <w:r w:rsidRPr="00AC0D4D">
              <w:rPr>
                <w:bCs/>
                <w:sz w:val="20"/>
              </w:rPr>
              <w:t>14.120.600,00</w:t>
            </w:r>
          </w:p>
        </w:tc>
        <w:tc>
          <w:tcPr>
            <w:tcW w:w="1559" w:type="dxa"/>
            <w:vAlign w:val="center"/>
          </w:tcPr>
          <w:p w14:paraId="7812C6D4" w14:textId="479231EC" w:rsidR="002F1A87" w:rsidRPr="00AC0D4D" w:rsidRDefault="00B70D97" w:rsidP="002F1A87">
            <w:pPr>
              <w:contextualSpacing/>
              <w:jc w:val="right"/>
              <w:rPr>
                <w:bCs/>
                <w:sz w:val="20"/>
              </w:rPr>
            </w:pPr>
            <w:r w:rsidRPr="00AC0D4D">
              <w:rPr>
                <w:bCs/>
                <w:sz w:val="20"/>
              </w:rPr>
              <w:t>3.791.405,00</w:t>
            </w:r>
          </w:p>
        </w:tc>
        <w:tc>
          <w:tcPr>
            <w:tcW w:w="965" w:type="dxa"/>
            <w:vAlign w:val="center"/>
          </w:tcPr>
          <w:p w14:paraId="0362B5FF" w14:textId="0DFA98A1" w:rsidR="002F1A87" w:rsidRPr="00AC0D4D" w:rsidRDefault="00B70D97" w:rsidP="002F1A87">
            <w:pPr>
              <w:contextualSpacing/>
              <w:jc w:val="right"/>
              <w:rPr>
                <w:bCs/>
                <w:sz w:val="20"/>
              </w:rPr>
            </w:pPr>
            <w:r w:rsidRPr="00AC0D4D">
              <w:rPr>
                <w:bCs/>
                <w:sz w:val="20"/>
              </w:rPr>
              <w:t>26,90</w:t>
            </w:r>
          </w:p>
        </w:tc>
        <w:tc>
          <w:tcPr>
            <w:tcW w:w="1591" w:type="dxa"/>
            <w:vAlign w:val="center"/>
          </w:tcPr>
          <w:p w14:paraId="7CEC983A" w14:textId="58DE597E" w:rsidR="002F1A87" w:rsidRPr="00AC0D4D" w:rsidRDefault="00B70D97" w:rsidP="002F1A87">
            <w:pPr>
              <w:contextualSpacing/>
              <w:jc w:val="right"/>
              <w:rPr>
                <w:bCs/>
                <w:sz w:val="20"/>
              </w:rPr>
            </w:pPr>
            <w:r w:rsidRPr="00AC0D4D">
              <w:rPr>
                <w:bCs/>
                <w:sz w:val="20"/>
              </w:rPr>
              <w:t>17.912.005,00</w:t>
            </w:r>
          </w:p>
        </w:tc>
      </w:tr>
    </w:tbl>
    <w:p w14:paraId="66BCB4B8" w14:textId="77777777" w:rsidR="003C060C" w:rsidRPr="001866A5" w:rsidRDefault="003C060C" w:rsidP="006B2459">
      <w:pPr>
        <w:contextualSpacing/>
        <w:jc w:val="both"/>
        <w:rPr>
          <w:bCs/>
          <w:color w:val="FF0000"/>
          <w:sz w:val="22"/>
          <w:szCs w:val="22"/>
          <w:lang w:val="hr-HR"/>
        </w:rPr>
      </w:pPr>
    </w:p>
    <w:p w14:paraId="6F6847DE" w14:textId="77777777" w:rsidR="00E24CBE" w:rsidRPr="00EA3457" w:rsidRDefault="00E24CBE" w:rsidP="00E24CBE">
      <w:pPr>
        <w:ind w:firstLine="720"/>
        <w:contextualSpacing/>
        <w:jc w:val="both"/>
        <w:rPr>
          <w:bCs/>
          <w:sz w:val="22"/>
          <w:szCs w:val="22"/>
          <w:lang w:val="hr-HR"/>
        </w:rPr>
      </w:pPr>
      <w:r w:rsidRPr="00AC0D4D">
        <w:rPr>
          <w:bCs/>
          <w:sz w:val="22"/>
          <w:szCs w:val="22"/>
          <w:lang w:val="hr-HR"/>
        </w:rPr>
        <w:t>Rashodi poslovanja se povećavaju za 18.123.221,00 kn ili za 15,8 % u odnosu na planirane te sada iznose 132.509.621,00 kn. Povećanje rashoda poslovanja odnosi se na:</w:t>
      </w:r>
    </w:p>
    <w:p w14:paraId="0E99FFE5" w14:textId="77777777" w:rsidR="00E24CBE" w:rsidRPr="00AC0D4D" w:rsidRDefault="00E24CBE" w:rsidP="003F672B">
      <w:pPr>
        <w:numPr>
          <w:ilvl w:val="0"/>
          <w:numId w:val="2"/>
        </w:numPr>
        <w:tabs>
          <w:tab w:val="left" w:pos="300"/>
        </w:tabs>
        <w:contextualSpacing/>
        <w:jc w:val="both"/>
        <w:rPr>
          <w:bCs/>
          <w:sz w:val="22"/>
          <w:szCs w:val="22"/>
          <w:lang w:val="hr-HR"/>
        </w:rPr>
      </w:pPr>
      <w:r w:rsidRPr="00AC0D4D">
        <w:rPr>
          <w:bCs/>
          <w:sz w:val="22"/>
          <w:szCs w:val="22"/>
          <w:lang w:val="hr-HR"/>
        </w:rPr>
        <w:t>povećanje rashoda za zaposlene za 1.384.656,00 kn ili za 2,4 %. Povećanje na pozicijama bruto plaća, doprinosa na plaće i naknade zaposlenima zbog povećanja broja zaposlenih i planiranog rasta plaća za 4 %.</w:t>
      </w:r>
    </w:p>
    <w:p w14:paraId="44FAAB90" w14:textId="7440923C" w:rsidR="00E24CBE" w:rsidRPr="00094B56" w:rsidRDefault="00E24CBE" w:rsidP="003F672B">
      <w:pPr>
        <w:numPr>
          <w:ilvl w:val="0"/>
          <w:numId w:val="2"/>
        </w:numPr>
        <w:tabs>
          <w:tab w:val="left" w:pos="300"/>
        </w:tabs>
        <w:contextualSpacing/>
        <w:jc w:val="both"/>
        <w:rPr>
          <w:bCs/>
          <w:sz w:val="22"/>
          <w:szCs w:val="22"/>
          <w:lang w:val="hr-HR"/>
        </w:rPr>
      </w:pPr>
      <w:r w:rsidRPr="00094B56">
        <w:rPr>
          <w:bCs/>
          <w:sz w:val="22"/>
          <w:szCs w:val="22"/>
          <w:lang w:val="hr-HR"/>
        </w:rPr>
        <w:t>povećanje materijalnih rashoda za 12.443.810,00 kn, odnosno za 38,6% u odnosu na planirane, (odnosi se na povećanje naknade troškova zaposlenima za 241.696,00 kn, povećanje rashoda za materijal i energiju za 3.759.609,00 kn, povećanje rashoda za usluge za 8.127.614,00 kn, smanjenje naknade osobama izvan radnog odnosa za 1</w:t>
      </w:r>
      <w:r w:rsidR="00AC0D4D" w:rsidRPr="00094B56">
        <w:rPr>
          <w:bCs/>
          <w:sz w:val="22"/>
          <w:szCs w:val="22"/>
          <w:lang w:val="hr-HR"/>
        </w:rPr>
        <w:t>.</w:t>
      </w:r>
      <w:r w:rsidRPr="00094B56">
        <w:rPr>
          <w:bCs/>
          <w:sz w:val="22"/>
          <w:szCs w:val="22"/>
          <w:lang w:val="hr-HR"/>
        </w:rPr>
        <w:t xml:space="preserve">778,00 kn te povećanje ostalih nespomenutih rashoda poslovanja za 316.669,00 kn). Na značajnije povećanje rashoda za materijal i energiju, te usluge utjecalo je </w:t>
      </w:r>
      <w:r w:rsidR="00AC0D4D" w:rsidRPr="00094B56">
        <w:rPr>
          <w:bCs/>
          <w:sz w:val="22"/>
          <w:szCs w:val="22"/>
          <w:lang w:val="hr-HR"/>
        </w:rPr>
        <w:t xml:space="preserve">sveopći porast cijena te </w:t>
      </w:r>
      <w:r w:rsidR="00094B56" w:rsidRPr="00094B56">
        <w:rPr>
          <w:bCs/>
          <w:sz w:val="22"/>
          <w:szCs w:val="22"/>
          <w:lang w:val="hr-HR"/>
        </w:rPr>
        <w:t>veća ulaganja kroz projekte</w:t>
      </w:r>
      <w:r w:rsidRPr="00094B56">
        <w:rPr>
          <w:bCs/>
          <w:sz w:val="22"/>
          <w:szCs w:val="22"/>
          <w:lang w:val="hr-HR"/>
        </w:rPr>
        <w:t xml:space="preserve"> Održavanje komunalne infrastrukture, Održavanje i potrošnja javne rasvjete, Kapitalna ulaganja u poslovne, stambene prostore, opremu i drugo.</w:t>
      </w:r>
    </w:p>
    <w:p w14:paraId="5F949611" w14:textId="77777777" w:rsidR="00E24CBE" w:rsidRPr="00094B56" w:rsidRDefault="00E24CBE" w:rsidP="003F672B">
      <w:pPr>
        <w:numPr>
          <w:ilvl w:val="0"/>
          <w:numId w:val="2"/>
        </w:numPr>
        <w:tabs>
          <w:tab w:val="left" w:pos="300"/>
        </w:tabs>
        <w:contextualSpacing/>
        <w:jc w:val="both"/>
        <w:rPr>
          <w:bCs/>
          <w:sz w:val="22"/>
          <w:szCs w:val="22"/>
          <w:lang w:val="hr-HR"/>
        </w:rPr>
      </w:pPr>
      <w:r w:rsidRPr="00094B56">
        <w:rPr>
          <w:bCs/>
          <w:sz w:val="22"/>
          <w:szCs w:val="22"/>
          <w:lang w:val="hr-HR"/>
        </w:rPr>
        <w:t xml:space="preserve">povećanje financijskih rashoda za 10.900,00 kn, odnosno za 1,0 % koje se odnosi na povećanje rashoda za kamate i dr. financijske rashode, prema procjeni tih rashoda do kraja godine. </w:t>
      </w:r>
    </w:p>
    <w:p w14:paraId="624DF373" w14:textId="77777777" w:rsidR="00E24CBE" w:rsidRPr="00094B56" w:rsidRDefault="00E24CBE" w:rsidP="003F672B">
      <w:pPr>
        <w:numPr>
          <w:ilvl w:val="0"/>
          <w:numId w:val="2"/>
        </w:numPr>
        <w:tabs>
          <w:tab w:val="left" w:pos="300"/>
        </w:tabs>
        <w:contextualSpacing/>
        <w:jc w:val="both"/>
        <w:rPr>
          <w:bCs/>
          <w:sz w:val="22"/>
          <w:szCs w:val="22"/>
          <w:lang w:val="hr-HR"/>
        </w:rPr>
      </w:pPr>
      <w:r w:rsidRPr="00094B56">
        <w:rPr>
          <w:bCs/>
          <w:sz w:val="22"/>
          <w:szCs w:val="22"/>
          <w:lang w:val="hr-HR"/>
        </w:rPr>
        <w:t>povećanje subvencija za 175.000,00 kn, odnosno za 4,9%, koje se odnosi na povećanje subvencije trgovačkim društvima, zadrugama, poljoprivrednicima i obrtnicima izvan javnog sektora.</w:t>
      </w:r>
    </w:p>
    <w:p w14:paraId="6381647B" w14:textId="77777777" w:rsidR="00E24CBE" w:rsidRPr="00094B56" w:rsidRDefault="00E24CBE" w:rsidP="003F672B">
      <w:pPr>
        <w:numPr>
          <w:ilvl w:val="0"/>
          <w:numId w:val="2"/>
        </w:numPr>
        <w:tabs>
          <w:tab w:val="left" w:pos="300"/>
        </w:tabs>
        <w:contextualSpacing/>
        <w:jc w:val="both"/>
        <w:rPr>
          <w:bCs/>
          <w:sz w:val="22"/>
          <w:szCs w:val="22"/>
          <w:lang w:val="hr-HR"/>
        </w:rPr>
      </w:pPr>
      <w:r w:rsidRPr="00094B56">
        <w:rPr>
          <w:bCs/>
          <w:sz w:val="22"/>
          <w:szCs w:val="22"/>
          <w:lang w:val="hr-HR"/>
        </w:rPr>
        <w:t xml:space="preserve">povećanje pomoći danih u inozemstvo i unutar općeg proračuna za 501.400,00 kn, odnosno za 27,9 % (odnosi se na smanjenje pomoći unutar općeg proračuna za 28.000,00 kn radi projekta Nabava spremnika za odvojeno prikupljanje komunalnog otpada u dječjim vrtićima , povećanje pomoći proračunskim korisnicima drugih proračuna za 108.000,00 kn za projekt Sufinanciranje Građevinskog i Arhitektonskog fakulteta Osijek i Sufinanciranje OŽB Požega, povećanje prijenosa između proračunskih korisnika istog proračuna za 421.400,00 kn najvećim dijelom zbog povećanja kroz projekt Požeški </w:t>
      </w:r>
      <w:proofErr w:type="spellStart"/>
      <w:r w:rsidRPr="00094B56">
        <w:rPr>
          <w:bCs/>
          <w:sz w:val="22"/>
          <w:szCs w:val="22"/>
          <w:lang w:val="hr-HR"/>
        </w:rPr>
        <w:t>limači</w:t>
      </w:r>
      <w:proofErr w:type="spellEnd"/>
      <w:r w:rsidRPr="00094B56">
        <w:rPr>
          <w:bCs/>
          <w:sz w:val="22"/>
          <w:szCs w:val="22"/>
          <w:lang w:val="hr-HR"/>
        </w:rPr>
        <w:t xml:space="preserve"> II. faza u iznosu 403.400,00 kn.</w:t>
      </w:r>
    </w:p>
    <w:p w14:paraId="75F8BD7D" w14:textId="77777777" w:rsidR="00E24CBE" w:rsidRPr="00094B56" w:rsidRDefault="00E24CBE" w:rsidP="003F672B">
      <w:pPr>
        <w:numPr>
          <w:ilvl w:val="0"/>
          <w:numId w:val="2"/>
        </w:numPr>
        <w:tabs>
          <w:tab w:val="left" w:pos="300"/>
        </w:tabs>
        <w:contextualSpacing/>
        <w:jc w:val="both"/>
        <w:rPr>
          <w:sz w:val="22"/>
          <w:szCs w:val="22"/>
          <w:lang w:val="hr-HR"/>
        </w:rPr>
      </w:pPr>
      <w:r w:rsidRPr="00094B56">
        <w:rPr>
          <w:bCs/>
          <w:sz w:val="22"/>
          <w:szCs w:val="22"/>
          <w:lang w:val="hr-HR"/>
        </w:rPr>
        <w:lastRenderedPageBreak/>
        <w:t>smanjenje naknade građanima i kućanstvima iz proračuna za 183.950,00 kn, odnosno za 5,3 %, radi procjene potrebnih rashoda za isplate kroz socijalni program, program subvencioniranja uklanjanja azbesta i druge programe kroz koje se dodjeljuju naknade građanima,</w:t>
      </w:r>
    </w:p>
    <w:p w14:paraId="628A5972" w14:textId="674D308B" w:rsidR="00E24CBE" w:rsidRPr="00094B56" w:rsidRDefault="00E24CBE" w:rsidP="003F672B">
      <w:pPr>
        <w:numPr>
          <w:ilvl w:val="0"/>
          <w:numId w:val="2"/>
        </w:numPr>
        <w:tabs>
          <w:tab w:val="left" w:pos="300"/>
        </w:tabs>
        <w:contextualSpacing/>
        <w:jc w:val="both"/>
        <w:rPr>
          <w:sz w:val="22"/>
          <w:szCs w:val="22"/>
          <w:lang w:val="hr-HR"/>
        </w:rPr>
      </w:pPr>
      <w:r w:rsidRPr="00094B56">
        <w:rPr>
          <w:sz w:val="22"/>
          <w:szCs w:val="22"/>
          <w:lang w:val="hr-HR"/>
        </w:rPr>
        <w:t xml:space="preserve">povećanje ostalih rashoda za 3.791.405,00 kn, odnosno za 26,9 % i to: povećanje tekućih donacija za 1.900.760,00 kn,  povećanje  kapitalnih donacija za 192.000,00 kn, povećanje kazne, penali i naknade štete za 21.563,00 kn, te povećanje kapitalnih pomoći za 1.677.082,00 kn (najvećim dijelom se odnosi na izgradnju </w:t>
      </w:r>
      <w:proofErr w:type="spellStart"/>
      <w:r w:rsidRPr="00094B56">
        <w:rPr>
          <w:sz w:val="22"/>
          <w:szCs w:val="22"/>
          <w:lang w:val="hr-HR"/>
        </w:rPr>
        <w:t>kompostane</w:t>
      </w:r>
      <w:proofErr w:type="spellEnd"/>
      <w:r w:rsidRPr="00094B56">
        <w:rPr>
          <w:sz w:val="22"/>
          <w:szCs w:val="22"/>
          <w:lang w:val="hr-HR"/>
        </w:rPr>
        <w:t xml:space="preserve"> na lokaciji </w:t>
      </w:r>
      <w:proofErr w:type="spellStart"/>
      <w:r w:rsidRPr="00094B56">
        <w:rPr>
          <w:sz w:val="22"/>
          <w:szCs w:val="22"/>
          <w:lang w:val="hr-HR"/>
        </w:rPr>
        <w:t>Vinogradine</w:t>
      </w:r>
      <w:proofErr w:type="spellEnd"/>
      <w:r w:rsidRPr="00094B56">
        <w:rPr>
          <w:sz w:val="22"/>
          <w:szCs w:val="22"/>
          <w:lang w:val="hr-HR"/>
        </w:rPr>
        <w:t>).</w:t>
      </w:r>
    </w:p>
    <w:p w14:paraId="174C30B2" w14:textId="77777777" w:rsidR="00E24CBE" w:rsidRPr="00C705A0" w:rsidRDefault="00E24CBE" w:rsidP="00E24CBE">
      <w:pPr>
        <w:tabs>
          <w:tab w:val="left" w:pos="300"/>
        </w:tabs>
        <w:ind w:left="720"/>
        <w:contextualSpacing/>
        <w:jc w:val="both"/>
        <w:rPr>
          <w:sz w:val="22"/>
          <w:szCs w:val="22"/>
          <w:highlight w:val="yellow"/>
          <w:lang w:val="hr-HR"/>
        </w:rPr>
      </w:pPr>
    </w:p>
    <w:p w14:paraId="1D003667" w14:textId="076AAC4A" w:rsidR="000F26A9" w:rsidRPr="00B70D97" w:rsidRDefault="000F26A9" w:rsidP="006B2459">
      <w:pPr>
        <w:tabs>
          <w:tab w:val="left" w:pos="300"/>
        </w:tabs>
        <w:contextualSpacing/>
        <w:jc w:val="both"/>
        <w:rPr>
          <w:sz w:val="22"/>
          <w:szCs w:val="22"/>
          <w:lang w:val="hr-HR"/>
        </w:rPr>
      </w:pPr>
      <w:r w:rsidRPr="00B70D97">
        <w:rPr>
          <w:sz w:val="22"/>
          <w:szCs w:val="22"/>
          <w:lang w:val="hr-HR"/>
        </w:rPr>
        <w:t xml:space="preserve">Plan i </w:t>
      </w:r>
      <w:r w:rsidR="00401E85" w:rsidRPr="00B70D97">
        <w:rPr>
          <w:sz w:val="22"/>
          <w:szCs w:val="22"/>
          <w:lang w:val="hr-HR"/>
        </w:rPr>
        <w:t>promjena</w:t>
      </w:r>
      <w:r w:rsidRPr="00B70D97">
        <w:rPr>
          <w:sz w:val="22"/>
          <w:szCs w:val="22"/>
          <w:lang w:val="hr-HR"/>
        </w:rPr>
        <w:t xml:space="preserve"> rashoda za nabavu nefinancijske imovine</w:t>
      </w:r>
    </w:p>
    <w:tbl>
      <w:tblPr>
        <w:tblStyle w:val="TableGrid"/>
        <w:tblW w:w="9639" w:type="dxa"/>
        <w:jc w:val="center"/>
        <w:tblLayout w:type="fixed"/>
        <w:tblLook w:val="04A0" w:firstRow="1" w:lastRow="0" w:firstColumn="1" w:lastColumn="0" w:noHBand="0" w:noVBand="1"/>
      </w:tblPr>
      <w:tblGrid>
        <w:gridCol w:w="589"/>
        <w:gridCol w:w="3375"/>
        <w:gridCol w:w="1560"/>
        <w:gridCol w:w="1559"/>
        <w:gridCol w:w="992"/>
        <w:gridCol w:w="1564"/>
      </w:tblGrid>
      <w:tr w:rsidR="00B70D97" w:rsidRPr="00094B56" w14:paraId="2BE14E33" w14:textId="77777777" w:rsidTr="009677CC">
        <w:trPr>
          <w:trHeight w:val="300"/>
          <w:jc w:val="center"/>
        </w:trPr>
        <w:tc>
          <w:tcPr>
            <w:tcW w:w="589" w:type="dxa"/>
          </w:tcPr>
          <w:p w14:paraId="3F7B480A" w14:textId="77777777" w:rsidR="00412577" w:rsidRPr="00094B56" w:rsidRDefault="00412577" w:rsidP="006B2459">
            <w:pPr>
              <w:tabs>
                <w:tab w:val="left" w:pos="300"/>
              </w:tabs>
              <w:contextualSpacing/>
              <w:jc w:val="both"/>
              <w:rPr>
                <w:bCs/>
                <w:sz w:val="20"/>
              </w:rPr>
            </w:pPr>
          </w:p>
        </w:tc>
        <w:tc>
          <w:tcPr>
            <w:tcW w:w="3375" w:type="dxa"/>
            <w:vAlign w:val="center"/>
          </w:tcPr>
          <w:p w14:paraId="77878810" w14:textId="77777777" w:rsidR="00412577" w:rsidRPr="00094B56" w:rsidRDefault="00412577" w:rsidP="006B2459">
            <w:pPr>
              <w:tabs>
                <w:tab w:val="left" w:pos="300"/>
              </w:tabs>
              <w:contextualSpacing/>
              <w:jc w:val="both"/>
              <w:rPr>
                <w:bCs/>
                <w:sz w:val="20"/>
                <w:lang w:val="hr-HR"/>
              </w:rPr>
            </w:pPr>
          </w:p>
        </w:tc>
        <w:tc>
          <w:tcPr>
            <w:tcW w:w="1560" w:type="dxa"/>
          </w:tcPr>
          <w:p w14:paraId="257BC540" w14:textId="108956A8" w:rsidR="00412577" w:rsidRPr="00094B56" w:rsidRDefault="00412577" w:rsidP="006B2459">
            <w:pPr>
              <w:tabs>
                <w:tab w:val="left" w:pos="300"/>
              </w:tabs>
              <w:contextualSpacing/>
              <w:jc w:val="right"/>
              <w:rPr>
                <w:bCs/>
                <w:sz w:val="20"/>
              </w:rPr>
            </w:pPr>
            <w:r w:rsidRPr="00094B56">
              <w:rPr>
                <w:bCs/>
                <w:sz w:val="20"/>
              </w:rPr>
              <w:t>PLANIRANO</w:t>
            </w:r>
          </w:p>
        </w:tc>
        <w:tc>
          <w:tcPr>
            <w:tcW w:w="1559" w:type="dxa"/>
          </w:tcPr>
          <w:p w14:paraId="184AF069" w14:textId="7FCE1C2E" w:rsidR="00412577" w:rsidRPr="00094B56" w:rsidRDefault="00412577" w:rsidP="006B2459">
            <w:pPr>
              <w:tabs>
                <w:tab w:val="left" w:pos="300"/>
              </w:tabs>
              <w:contextualSpacing/>
              <w:jc w:val="center"/>
              <w:rPr>
                <w:bCs/>
                <w:sz w:val="20"/>
              </w:rPr>
            </w:pPr>
            <w:r w:rsidRPr="00094B56">
              <w:rPr>
                <w:bCs/>
                <w:sz w:val="20"/>
              </w:rPr>
              <w:t>PROMJENA IZNOS</w:t>
            </w:r>
          </w:p>
        </w:tc>
        <w:tc>
          <w:tcPr>
            <w:tcW w:w="992" w:type="dxa"/>
          </w:tcPr>
          <w:p w14:paraId="0DF59C8D" w14:textId="2C2BED80" w:rsidR="00412577" w:rsidRPr="00094B56" w:rsidRDefault="00B20737" w:rsidP="006B2459">
            <w:pPr>
              <w:tabs>
                <w:tab w:val="left" w:pos="300"/>
              </w:tabs>
              <w:contextualSpacing/>
              <w:jc w:val="center"/>
              <w:rPr>
                <w:bCs/>
                <w:sz w:val="20"/>
              </w:rPr>
            </w:pPr>
            <w:r w:rsidRPr="00094B56">
              <w:rPr>
                <w:bCs/>
                <w:sz w:val="20"/>
              </w:rPr>
              <w:t>%</w:t>
            </w:r>
          </w:p>
        </w:tc>
        <w:tc>
          <w:tcPr>
            <w:tcW w:w="1564" w:type="dxa"/>
          </w:tcPr>
          <w:p w14:paraId="22838DBD" w14:textId="4DA7A868" w:rsidR="00412577" w:rsidRPr="00094B56" w:rsidRDefault="00412577" w:rsidP="006B2459">
            <w:pPr>
              <w:tabs>
                <w:tab w:val="left" w:pos="300"/>
              </w:tabs>
              <w:contextualSpacing/>
              <w:jc w:val="right"/>
              <w:rPr>
                <w:bCs/>
                <w:sz w:val="20"/>
              </w:rPr>
            </w:pPr>
            <w:r w:rsidRPr="00094B56">
              <w:rPr>
                <w:bCs/>
                <w:sz w:val="20"/>
              </w:rPr>
              <w:t>NOVI IZNOS</w:t>
            </w:r>
          </w:p>
        </w:tc>
      </w:tr>
      <w:tr w:rsidR="00B70D97" w:rsidRPr="00094B56" w14:paraId="12531477" w14:textId="77777777" w:rsidTr="00B70D97">
        <w:trPr>
          <w:trHeight w:val="300"/>
          <w:jc w:val="center"/>
        </w:trPr>
        <w:tc>
          <w:tcPr>
            <w:tcW w:w="589" w:type="dxa"/>
            <w:hideMark/>
          </w:tcPr>
          <w:p w14:paraId="09A8E80F" w14:textId="77777777" w:rsidR="00E17F22" w:rsidRPr="00094B56" w:rsidRDefault="00E17F22" w:rsidP="00E17F22">
            <w:pPr>
              <w:tabs>
                <w:tab w:val="left" w:pos="300"/>
              </w:tabs>
              <w:contextualSpacing/>
              <w:jc w:val="both"/>
              <w:rPr>
                <w:bCs/>
                <w:sz w:val="20"/>
                <w:lang w:val="hr-HR"/>
              </w:rPr>
            </w:pPr>
            <w:r w:rsidRPr="00094B56">
              <w:rPr>
                <w:bCs/>
                <w:sz w:val="20"/>
              </w:rPr>
              <w:t>4</w:t>
            </w:r>
          </w:p>
        </w:tc>
        <w:tc>
          <w:tcPr>
            <w:tcW w:w="3375" w:type="dxa"/>
            <w:hideMark/>
          </w:tcPr>
          <w:p w14:paraId="2FDB347C" w14:textId="77777777" w:rsidR="00E17F22" w:rsidRPr="00094B56" w:rsidRDefault="00E17F22" w:rsidP="00E17F22">
            <w:pPr>
              <w:tabs>
                <w:tab w:val="left" w:pos="300"/>
              </w:tabs>
              <w:contextualSpacing/>
              <w:jc w:val="both"/>
              <w:rPr>
                <w:bCs/>
                <w:sz w:val="20"/>
                <w:lang w:val="hr-HR"/>
              </w:rPr>
            </w:pPr>
            <w:r w:rsidRPr="00094B56">
              <w:rPr>
                <w:bCs/>
                <w:sz w:val="20"/>
                <w:lang w:val="hr-HR"/>
              </w:rPr>
              <w:t>Rashodi za nabavu nefinancijske imovine</w:t>
            </w:r>
          </w:p>
        </w:tc>
        <w:tc>
          <w:tcPr>
            <w:tcW w:w="1560" w:type="dxa"/>
          </w:tcPr>
          <w:p w14:paraId="077932E5" w14:textId="48C4AFAB" w:rsidR="00E17F22" w:rsidRPr="00094B56" w:rsidRDefault="00B70D97" w:rsidP="00E17F22">
            <w:pPr>
              <w:tabs>
                <w:tab w:val="left" w:pos="300"/>
              </w:tabs>
              <w:contextualSpacing/>
              <w:jc w:val="right"/>
              <w:rPr>
                <w:bCs/>
                <w:sz w:val="20"/>
              </w:rPr>
            </w:pPr>
            <w:r w:rsidRPr="00094B56">
              <w:rPr>
                <w:bCs/>
                <w:sz w:val="20"/>
              </w:rPr>
              <w:t>77.053.600,00</w:t>
            </w:r>
          </w:p>
        </w:tc>
        <w:tc>
          <w:tcPr>
            <w:tcW w:w="1559" w:type="dxa"/>
          </w:tcPr>
          <w:p w14:paraId="4FA2375C" w14:textId="1A22D7B5" w:rsidR="00E17F22" w:rsidRPr="00094B56" w:rsidRDefault="00B70D97" w:rsidP="00E17F22">
            <w:pPr>
              <w:tabs>
                <w:tab w:val="left" w:pos="300"/>
              </w:tabs>
              <w:contextualSpacing/>
              <w:jc w:val="right"/>
              <w:rPr>
                <w:bCs/>
                <w:sz w:val="20"/>
              </w:rPr>
            </w:pPr>
            <w:r w:rsidRPr="00094B56">
              <w:rPr>
                <w:bCs/>
                <w:sz w:val="20"/>
              </w:rPr>
              <w:t>2.718.126,00</w:t>
            </w:r>
          </w:p>
        </w:tc>
        <w:tc>
          <w:tcPr>
            <w:tcW w:w="992" w:type="dxa"/>
          </w:tcPr>
          <w:p w14:paraId="1D3298CB" w14:textId="1FF3CAFF" w:rsidR="00E17F22" w:rsidRPr="00094B56" w:rsidRDefault="00B70D97" w:rsidP="00E17F22">
            <w:pPr>
              <w:tabs>
                <w:tab w:val="left" w:pos="300"/>
              </w:tabs>
              <w:contextualSpacing/>
              <w:jc w:val="right"/>
              <w:rPr>
                <w:bCs/>
                <w:sz w:val="20"/>
              </w:rPr>
            </w:pPr>
            <w:r w:rsidRPr="00094B56">
              <w:rPr>
                <w:bCs/>
                <w:sz w:val="20"/>
              </w:rPr>
              <w:t>3,50</w:t>
            </w:r>
          </w:p>
        </w:tc>
        <w:tc>
          <w:tcPr>
            <w:tcW w:w="1564" w:type="dxa"/>
          </w:tcPr>
          <w:p w14:paraId="391C6B74" w14:textId="414DD7F9" w:rsidR="00E17F22" w:rsidRPr="00094B56" w:rsidRDefault="00B70D97" w:rsidP="00E17F22">
            <w:pPr>
              <w:tabs>
                <w:tab w:val="left" w:pos="300"/>
              </w:tabs>
              <w:contextualSpacing/>
              <w:jc w:val="right"/>
              <w:rPr>
                <w:bCs/>
                <w:sz w:val="20"/>
              </w:rPr>
            </w:pPr>
            <w:r w:rsidRPr="00094B56">
              <w:rPr>
                <w:bCs/>
                <w:sz w:val="20"/>
              </w:rPr>
              <w:t>79.771.726,00</w:t>
            </w:r>
          </w:p>
        </w:tc>
      </w:tr>
      <w:tr w:rsidR="00B70D97" w:rsidRPr="00094B56" w14:paraId="2FFA50CC" w14:textId="77777777" w:rsidTr="00B70D97">
        <w:trPr>
          <w:trHeight w:val="300"/>
          <w:jc w:val="center"/>
        </w:trPr>
        <w:tc>
          <w:tcPr>
            <w:tcW w:w="589" w:type="dxa"/>
            <w:hideMark/>
          </w:tcPr>
          <w:p w14:paraId="1844CC1C" w14:textId="77777777" w:rsidR="00E17F22" w:rsidRPr="00094B56" w:rsidRDefault="00E17F22" w:rsidP="00E17F22">
            <w:pPr>
              <w:tabs>
                <w:tab w:val="left" w:pos="300"/>
              </w:tabs>
              <w:contextualSpacing/>
              <w:jc w:val="both"/>
              <w:rPr>
                <w:bCs/>
                <w:sz w:val="20"/>
              </w:rPr>
            </w:pPr>
            <w:r w:rsidRPr="00094B56">
              <w:rPr>
                <w:bCs/>
                <w:sz w:val="20"/>
              </w:rPr>
              <w:t>41</w:t>
            </w:r>
          </w:p>
        </w:tc>
        <w:tc>
          <w:tcPr>
            <w:tcW w:w="3375" w:type="dxa"/>
            <w:hideMark/>
          </w:tcPr>
          <w:p w14:paraId="22570E76" w14:textId="77777777" w:rsidR="00E17F22" w:rsidRPr="00094B56" w:rsidRDefault="00E17F22" w:rsidP="00E17F22">
            <w:pPr>
              <w:tabs>
                <w:tab w:val="left" w:pos="300"/>
              </w:tabs>
              <w:contextualSpacing/>
              <w:jc w:val="both"/>
              <w:rPr>
                <w:bCs/>
                <w:sz w:val="20"/>
                <w:lang w:val="hr-HR"/>
              </w:rPr>
            </w:pPr>
            <w:r w:rsidRPr="00094B56">
              <w:rPr>
                <w:bCs/>
                <w:sz w:val="20"/>
                <w:lang w:val="hr-HR"/>
              </w:rPr>
              <w:t xml:space="preserve">Rashodi za nabavu </w:t>
            </w:r>
            <w:proofErr w:type="spellStart"/>
            <w:r w:rsidRPr="00094B56">
              <w:rPr>
                <w:bCs/>
                <w:sz w:val="20"/>
                <w:lang w:val="hr-HR"/>
              </w:rPr>
              <w:t>neproizvedene</w:t>
            </w:r>
            <w:proofErr w:type="spellEnd"/>
            <w:r w:rsidRPr="00094B56">
              <w:rPr>
                <w:bCs/>
                <w:sz w:val="20"/>
                <w:lang w:val="hr-HR"/>
              </w:rPr>
              <w:t xml:space="preserve"> dugotrajne imovine</w:t>
            </w:r>
          </w:p>
        </w:tc>
        <w:tc>
          <w:tcPr>
            <w:tcW w:w="1560" w:type="dxa"/>
          </w:tcPr>
          <w:p w14:paraId="00D298DE" w14:textId="5C92056C" w:rsidR="00E17F22" w:rsidRPr="00094B56" w:rsidRDefault="00B70D97" w:rsidP="00E17F22">
            <w:pPr>
              <w:tabs>
                <w:tab w:val="left" w:pos="300"/>
              </w:tabs>
              <w:contextualSpacing/>
              <w:jc w:val="right"/>
              <w:rPr>
                <w:bCs/>
                <w:sz w:val="20"/>
              </w:rPr>
            </w:pPr>
            <w:r w:rsidRPr="00094B56">
              <w:rPr>
                <w:bCs/>
                <w:sz w:val="20"/>
              </w:rPr>
              <w:t>52.000,00</w:t>
            </w:r>
          </w:p>
        </w:tc>
        <w:tc>
          <w:tcPr>
            <w:tcW w:w="1559" w:type="dxa"/>
          </w:tcPr>
          <w:p w14:paraId="2A3F2184" w14:textId="52BDDD77" w:rsidR="00E17F22" w:rsidRPr="00094B56" w:rsidRDefault="00B70D97" w:rsidP="00E17F22">
            <w:pPr>
              <w:tabs>
                <w:tab w:val="left" w:pos="300"/>
              </w:tabs>
              <w:contextualSpacing/>
              <w:jc w:val="right"/>
              <w:rPr>
                <w:bCs/>
                <w:sz w:val="20"/>
              </w:rPr>
            </w:pPr>
            <w:r w:rsidRPr="00094B56">
              <w:rPr>
                <w:bCs/>
                <w:sz w:val="20"/>
              </w:rPr>
              <w:t>-2.000,00</w:t>
            </w:r>
          </w:p>
        </w:tc>
        <w:tc>
          <w:tcPr>
            <w:tcW w:w="992" w:type="dxa"/>
          </w:tcPr>
          <w:p w14:paraId="52F58684" w14:textId="2F49D679" w:rsidR="00E17F22" w:rsidRPr="00094B56" w:rsidRDefault="00B70D97" w:rsidP="00E17F22">
            <w:pPr>
              <w:tabs>
                <w:tab w:val="left" w:pos="300"/>
              </w:tabs>
              <w:contextualSpacing/>
              <w:jc w:val="right"/>
              <w:rPr>
                <w:bCs/>
                <w:sz w:val="20"/>
              </w:rPr>
            </w:pPr>
            <w:r w:rsidRPr="00094B56">
              <w:rPr>
                <w:bCs/>
                <w:sz w:val="20"/>
              </w:rPr>
              <w:t>-3,80</w:t>
            </w:r>
          </w:p>
        </w:tc>
        <w:tc>
          <w:tcPr>
            <w:tcW w:w="1564" w:type="dxa"/>
          </w:tcPr>
          <w:p w14:paraId="303658D3" w14:textId="23065433" w:rsidR="00E17F22" w:rsidRPr="00094B56" w:rsidRDefault="00B70D97" w:rsidP="00E17F22">
            <w:pPr>
              <w:tabs>
                <w:tab w:val="left" w:pos="300"/>
              </w:tabs>
              <w:contextualSpacing/>
              <w:jc w:val="right"/>
              <w:rPr>
                <w:bCs/>
                <w:sz w:val="20"/>
              </w:rPr>
            </w:pPr>
            <w:r w:rsidRPr="00094B56">
              <w:rPr>
                <w:bCs/>
                <w:sz w:val="20"/>
              </w:rPr>
              <w:t>50.000,00</w:t>
            </w:r>
          </w:p>
        </w:tc>
      </w:tr>
      <w:tr w:rsidR="00B70D97" w:rsidRPr="00094B56" w14:paraId="46F7A41D" w14:textId="77777777" w:rsidTr="00B70D97">
        <w:trPr>
          <w:trHeight w:val="300"/>
          <w:jc w:val="center"/>
        </w:trPr>
        <w:tc>
          <w:tcPr>
            <w:tcW w:w="589" w:type="dxa"/>
            <w:hideMark/>
          </w:tcPr>
          <w:p w14:paraId="7D402947" w14:textId="77777777" w:rsidR="00E17F22" w:rsidRPr="00094B56" w:rsidRDefault="00E17F22" w:rsidP="00E17F22">
            <w:pPr>
              <w:tabs>
                <w:tab w:val="left" w:pos="300"/>
              </w:tabs>
              <w:contextualSpacing/>
              <w:jc w:val="both"/>
              <w:rPr>
                <w:bCs/>
                <w:sz w:val="20"/>
              </w:rPr>
            </w:pPr>
            <w:r w:rsidRPr="00094B56">
              <w:rPr>
                <w:bCs/>
                <w:sz w:val="20"/>
              </w:rPr>
              <w:t>42</w:t>
            </w:r>
          </w:p>
        </w:tc>
        <w:tc>
          <w:tcPr>
            <w:tcW w:w="3375" w:type="dxa"/>
            <w:hideMark/>
          </w:tcPr>
          <w:p w14:paraId="217C8C12" w14:textId="77777777" w:rsidR="00E17F22" w:rsidRPr="00094B56" w:rsidRDefault="00E17F22" w:rsidP="00E17F22">
            <w:pPr>
              <w:tabs>
                <w:tab w:val="left" w:pos="300"/>
              </w:tabs>
              <w:contextualSpacing/>
              <w:jc w:val="both"/>
              <w:rPr>
                <w:bCs/>
                <w:sz w:val="20"/>
                <w:lang w:val="hr-HR"/>
              </w:rPr>
            </w:pPr>
            <w:r w:rsidRPr="00094B56">
              <w:rPr>
                <w:bCs/>
                <w:sz w:val="20"/>
                <w:lang w:val="hr-HR"/>
              </w:rPr>
              <w:t>Rashodi za nabavu proizvedene dugotrajne imovine</w:t>
            </w:r>
          </w:p>
        </w:tc>
        <w:tc>
          <w:tcPr>
            <w:tcW w:w="1560" w:type="dxa"/>
          </w:tcPr>
          <w:p w14:paraId="42164B02" w14:textId="4387C3CB" w:rsidR="00E17F22" w:rsidRPr="00094B56" w:rsidRDefault="00B70D97" w:rsidP="00E17F22">
            <w:pPr>
              <w:tabs>
                <w:tab w:val="left" w:pos="300"/>
              </w:tabs>
              <w:contextualSpacing/>
              <w:jc w:val="right"/>
              <w:rPr>
                <w:bCs/>
                <w:sz w:val="20"/>
              </w:rPr>
            </w:pPr>
            <w:r w:rsidRPr="00094B56">
              <w:rPr>
                <w:bCs/>
                <w:sz w:val="20"/>
              </w:rPr>
              <w:t>38.571.250,00</w:t>
            </w:r>
          </w:p>
        </w:tc>
        <w:tc>
          <w:tcPr>
            <w:tcW w:w="1559" w:type="dxa"/>
          </w:tcPr>
          <w:p w14:paraId="6C48559A" w14:textId="58D18334" w:rsidR="00E17F22" w:rsidRPr="00094B56" w:rsidRDefault="00B70D97" w:rsidP="00E17F22">
            <w:pPr>
              <w:tabs>
                <w:tab w:val="left" w:pos="300"/>
              </w:tabs>
              <w:contextualSpacing/>
              <w:jc w:val="right"/>
              <w:rPr>
                <w:bCs/>
                <w:sz w:val="20"/>
              </w:rPr>
            </w:pPr>
            <w:r w:rsidRPr="00094B56">
              <w:rPr>
                <w:bCs/>
                <w:sz w:val="20"/>
              </w:rPr>
              <w:t>-3.772.474,00</w:t>
            </w:r>
          </w:p>
        </w:tc>
        <w:tc>
          <w:tcPr>
            <w:tcW w:w="992" w:type="dxa"/>
          </w:tcPr>
          <w:p w14:paraId="2E08F8E5" w14:textId="3564A186" w:rsidR="00E17F22" w:rsidRPr="00094B56" w:rsidRDefault="00B70D97" w:rsidP="00E17F22">
            <w:pPr>
              <w:tabs>
                <w:tab w:val="left" w:pos="300"/>
              </w:tabs>
              <w:contextualSpacing/>
              <w:jc w:val="right"/>
              <w:rPr>
                <w:bCs/>
                <w:sz w:val="20"/>
              </w:rPr>
            </w:pPr>
            <w:r w:rsidRPr="00094B56">
              <w:rPr>
                <w:bCs/>
                <w:sz w:val="20"/>
              </w:rPr>
              <w:t>-9,80</w:t>
            </w:r>
          </w:p>
        </w:tc>
        <w:tc>
          <w:tcPr>
            <w:tcW w:w="1564" w:type="dxa"/>
          </w:tcPr>
          <w:p w14:paraId="29413E16" w14:textId="46407535" w:rsidR="00E17F22" w:rsidRPr="00094B56" w:rsidRDefault="00B70D97" w:rsidP="00E17F22">
            <w:pPr>
              <w:tabs>
                <w:tab w:val="left" w:pos="300"/>
              </w:tabs>
              <w:contextualSpacing/>
              <w:jc w:val="right"/>
              <w:rPr>
                <w:bCs/>
                <w:sz w:val="20"/>
              </w:rPr>
            </w:pPr>
            <w:r w:rsidRPr="00094B56">
              <w:rPr>
                <w:bCs/>
                <w:sz w:val="20"/>
              </w:rPr>
              <w:t>34.798.776,00</w:t>
            </w:r>
          </w:p>
        </w:tc>
      </w:tr>
      <w:tr w:rsidR="00B70D97" w:rsidRPr="00094B56" w14:paraId="77F12FEA" w14:textId="77777777" w:rsidTr="00B70D97">
        <w:trPr>
          <w:trHeight w:val="300"/>
          <w:jc w:val="center"/>
        </w:trPr>
        <w:tc>
          <w:tcPr>
            <w:tcW w:w="589" w:type="dxa"/>
            <w:hideMark/>
          </w:tcPr>
          <w:p w14:paraId="0428DF9D" w14:textId="77777777" w:rsidR="00E17F22" w:rsidRPr="00094B56" w:rsidRDefault="00E17F22" w:rsidP="00E17F22">
            <w:pPr>
              <w:tabs>
                <w:tab w:val="left" w:pos="300"/>
              </w:tabs>
              <w:contextualSpacing/>
              <w:jc w:val="both"/>
              <w:rPr>
                <w:bCs/>
                <w:sz w:val="20"/>
              </w:rPr>
            </w:pPr>
            <w:r w:rsidRPr="00094B56">
              <w:rPr>
                <w:bCs/>
                <w:sz w:val="20"/>
              </w:rPr>
              <w:t>45</w:t>
            </w:r>
          </w:p>
        </w:tc>
        <w:tc>
          <w:tcPr>
            <w:tcW w:w="3375" w:type="dxa"/>
            <w:hideMark/>
          </w:tcPr>
          <w:p w14:paraId="2F1735CB" w14:textId="77777777" w:rsidR="00E17F22" w:rsidRPr="00094B56" w:rsidRDefault="00E17F22" w:rsidP="00E17F22">
            <w:pPr>
              <w:tabs>
                <w:tab w:val="left" w:pos="300"/>
              </w:tabs>
              <w:contextualSpacing/>
              <w:jc w:val="both"/>
              <w:rPr>
                <w:bCs/>
                <w:sz w:val="20"/>
                <w:lang w:val="hr-HR"/>
              </w:rPr>
            </w:pPr>
            <w:r w:rsidRPr="00094B56">
              <w:rPr>
                <w:bCs/>
                <w:sz w:val="20"/>
                <w:lang w:val="hr-HR"/>
              </w:rPr>
              <w:t>Rashodi za dodatna ulaganja na nefinancijskoj imovini</w:t>
            </w:r>
          </w:p>
        </w:tc>
        <w:tc>
          <w:tcPr>
            <w:tcW w:w="1560" w:type="dxa"/>
          </w:tcPr>
          <w:p w14:paraId="28778996" w14:textId="2B5B2901" w:rsidR="00E17F22" w:rsidRPr="00094B56" w:rsidRDefault="00B70D97" w:rsidP="00E17F22">
            <w:pPr>
              <w:tabs>
                <w:tab w:val="left" w:pos="300"/>
              </w:tabs>
              <w:contextualSpacing/>
              <w:jc w:val="right"/>
              <w:rPr>
                <w:bCs/>
                <w:sz w:val="20"/>
              </w:rPr>
            </w:pPr>
            <w:r w:rsidRPr="00094B56">
              <w:rPr>
                <w:bCs/>
                <w:sz w:val="20"/>
              </w:rPr>
              <w:t>38.430.350,00</w:t>
            </w:r>
          </w:p>
        </w:tc>
        <w:tc>
          <w:tcPr>
            <w:tcW w:w="1559" w:type="dxa"/>
          </w:tcPr>
          <w:p w14:paraId="0CE5F4FF" w14:textId="5871E31F" w:rsidR="00E17F22" w:rsidRPr="00094B56" w:rsidRDefault="00B70D97" w:rsidP="00E17F22">
            <w:pPr>
              <w:tabs>
                <w:tab w:val="left" w:pos="300"/>
              </w:tabs>
              <w:contextualSpacing/>
              <w:jc w:val="right"/>
              <w:rPr>
                <w:bCs/>
                <w:sz w:val="20"/>
              </w:rPr>
            </w:pPr>
            <w:r w:rsidRPr="00094B56">
              <w:rPr>
                <w:bCs/>
                <w:sz w:val="20"/>
              </w:rPr>
              <w:t>6.492.600,00</w:t>
            </w:r>
          </w:p>
        </w:tc>
        <w:tc>
          <w:tcPr>
            <w:tcW w:w="992" w:type="dxa"/>
          </w:tcPr>
          <w:p w14:paraId="6CF48245" w14:textId="413FDCD2" w:rsidR="00E17F22" w:rsidRPr="00094B56" w:rsidRDefault="00B70D97" w:rsidP="00E17F22">
            <w:pPr>
              <w:tabs>
                <w:tab w:val="left" w:pos="300"/>
              </w:tabs>
              <w:contextualSpacing/>
              <w:jc w:val="right"/>
              <w:rPr>
                <w:bCs/>
                <w:sz w:val="20"/>
              </w:rPr>
            </w:pPr>
            <w:r w:rsidRPr="00094B56">
              <w:rPr>
                <w:bCs/>
                <w:sz w:val="20"/>
              </w:rPr>
              <w:t>16,90</w:t>
            </w:r>
          </w:p>
        </w:tc>
        <w:tc>
          <w:tcPr>
            <w:tcW w:w="1564" w:type="dxa"/>
          </w:tcPr>
          <w:p w14:paraId="7B3694A3" w14:textId="0B7DA052" w:rsidR="00E17F22" w:rsidRPr="00094B56" w:rsidRDefault="00B70D97" w:rsidP="00E17F22">
            <w:pPr>
              <w:tabs>
                <w:tab w:val="left" w:pos="300"/>
              </w:tabs>
              <w:contextualSpacing/>
              <w:jc w:val="right"/>
              <w:rPr>
                <w:bCs/>
                <w:sz w:val="20"/>
              </w:rPr>
            </w:pPr>
            <w:r w:rsidRPr="00094B56">
              <w:rPr>
                <w:bCs/>
                <w:sz w:val="20"/>
              </w:rPr>
              <w:t>44.922.950,00</w:t>
            </w:r>
          </w:p>
        </w:tc>
      </w:tr>
    </w:tbl>
    <w:p w14:paraId="2C33CDB5" w14:textId="77777777" w:rsidR="000F26A9" w:rsidRPr="001866A5" w:rsidRDefault="000F26A9" w:rsidP="006B2459">
      <w:pPr>
        <w:tabs>
          <w:tab w:val="left" w:pos="300"/>
        </w:tabs>
        <w:contextualSpacing/>
        <w:jc w:val="both"/>
        <w:rPr>
          <w:color w:val="FF0000"/>
          <w:sz w:val="22"/>
          <w:szCs w:val="22"/>
          <w:lang w:val="hr-HR"/>
        </w:rPr>
      </w:pPr>
    </w:p>
    <w:p w14:paraId="136D3AB4" w14:textId="77777777" w:rsidR="00E24CBE" w:rsidRPr="00094B56" w:rsidRDefault="00E24CBE" w:rsidP="00E24CBE">
      <w:pPr>
        <w:autoSpaceDE w:val="0"/>
        <w:ind w:firstLine="720"/>
        <w:jc w:val="both"/>
        <w:rPr>
          <w:bCs/>
          <w:sz w:val="22"/>
          <w:szCs w:val="22"/>
          <w:lang w:val="hr-HR"/>
        </w:rPr>
      </w:pPr>
      <w:r w:rsidRPr="00094B56">
        <w:rPr>
          <w:bCs/>
          <w:sz w:val="22"/>
          <w:szCs w:val="22"/>
          <w:lang w:val="hr-HR"/>
        </w:rPr>
        <w:t>Rashodi za nabavu nefinancijske imovine veći su za 2.718.126,00 kn ili za 3,5 % u odnosu na planirane i sada iznose 79.771.726,00 kn. Promjene se odnose na slijedeće:</w:t>
      </w:r>
    </w:p>
    <w:p w14:paraId="6071C47C" w14:textId="77777777" w:rsidR="00E24CBE" w:rsidRPr="00094B56" w:rsidRDefault="00E24CBE" w:rsidP="00E24CBE">
      <w:pPr>
        <w:autoSpaceDE w:val="0"/>
        <w:ind w:firstLine="720"/>
        <w:jc w:val="both"/>
        <w:rPr>
          <w:bCs/>
          <w:sz w:val="22"/>
          <w:szCs w:val="22"/>
          <w:lang w:val="hr-HR"/>
        </w:rPr>
      </w:pPr>
      <w:r w:rsidRPr="00094B56">
        <w:rPr>
          <w:bCs/>
          <w:sz w:val="22"/>
          <w:szCs w:val="22"/>
          <w:lang w:val="hr-HR"/>
        </w:rPr>
        <w:t xml:space="preserve">-smanjenje rashoda za nabavu </w:t>
      </w:r>
      <w:proofErr w:type="spellStart"/>
      <w:r w:rsidRPr="00094B56">
        <w:rPr>
          <w:bCs/>
          <w:sz w:val="22"/>
          <w:szCs w:val="22"/>
          <w:lang w:val="hr-HR"/>
        </w:rPr>
        <w:t>neproizvedene</w:t>
      </w:r>
      <w:proofErr w:type="spellEnd"/>
      <w:r w:rsidRPr="00094B56">
        <w:rPr>
          <w:bCs/>
          <w:sz w:val="22"/>
          <w:szCs w:val="22"/>
          <w:lang w:val="hr-HR"/>
        </w:rPr>
        <w:t xml:space="preserve"> dugotrajne imovine za 2.000,00 kn odnosi se na proračunskog korisnika OŠ Antuna </w:t>
      </w:r>
      <w:proofErr w:type="spellStart"/>
      <w:r w:rsidRPr="00094B56">
        <w:rPr>
          <w:bCs/>
          <w:sz w:val="22"/>
          <w:szCs w:val="22"/>
          <w:lang w:val="hr-HR"/>
        </w:rPr>
        <w:t>Kanižlića</w:t>
      </w:r>
      <w:proofErr w:type="spellEnd"/>
      <w:r w:rsidRPr="00094B56">
        <w:rPr>
          <w:bCs/>
          <w:sz w:val="22"/>
          <w:szCs w:val="22"/>
          <w:lang w:val="hr-HR"/>
        </w:rPr>
        <w:t xml:space="preserve">, </w:t>
      </w:r>
    </w:p>
    <w:p w14:paraId="078BB2A0" w14:textId="77777777" w:rsidR="00E24CBE" w:rsidRPr="00094B56" w:rsidRDefault="00E24CBE" w:rsidP="00E24CBE">
      <w:pPr>
        <w:autoSpaceDE w:val="0"/>
        <w:ind w:firstLine="720"/>
        <w:jc w:val="both"/>
        <w:rPr>
          <w:bCs/>
          <w:sz w:val="22"/>
          <w:szCs w:val="22"/>
          <w:lang w:val="hr-HR"/>
        </w:rPr>
      </w:pPr>
      <w:r w:rsidRPr="00094B56">
        <w:rPr>
          <w:bCs/>
          <w:sz w:val="22"/>
          <w:szCs w:val="22"/>
          <w:lang w:val="hr-HR"/>
        </w:rPr>
        <w:t>-smanjenje rashoda za nabavu proizvedene dugotrajne imovine za 3.772.474,00 kn. Povećanje ovih rashoda odnosi se najvećim dijelom na projekte planirane kroz Upravni odjel za komunalne djelatnosti i gospodarenje.</w:t>
      </w:r>
    </w:p>
    <w:p w14:paraId="155054FB" w14:textId="77777777" w:rsidR="00E24CBE" w:rsidRPr="00A50717" w:rsidRDefault="00E24CBE" w:rsidP="00E24CBE">
      <w:pPr>
        <w:autoSpaceDE w:val="0"/>
        <w:ind w:firstLine="720"/>
        <w:jc w:val="both"/>
        <w:rPr>
          <w:bCs/>
          <w:sz w:val="22"/>
          <w:szCs w:val="22"/>
          <w:lang w:val="hr-HR"/>
        </w:rPr>
      </w:pPr>
      <w:r w:rsidRPr="00094B56">
        <w:rPr>
          <w:bCs/>
          <w:sz w:val="22"/>
          <w:szCs w:val="22"/>
          <w:lang w:val="hr-HR"/>
        </w:rPr>
        <w:t>-povećanje rashoda za dodatna ulaganja na nefinancijskoj imovini za 6.492.600,00 kn. Povećanje ovih rashoda odnosi se najvećim dijelom na projekt Požeške bolte  koji je planiran iz pomoći i uz sufinanciranje Grada za dodatna ulaganja na objektima.</w:t>
      </w:r>
      <w:r w:rsidRPr="00A50717">
        <w:rPr>
          <w:bCs/>
          <w:sz w:val="22"/>
          <w:szCs w:val="22"/>
          <w:lang w:val="hr-HR"/>
        </w:rPr>
        <w:t xml:space="preserve"> </w:t>
      </w:r>
    </w:p>
    <w:p w14:paraId="6328BE75" w14:textId="6C48164A" w:rsidR="00AA0F8E" w:rsidRPr="001866A5" w:rsidRDefault="00AA0F8E" w:rsidP="006B2459">
      <w:pPr>
        <w:autoSpaceDE w:val="0"/>
        <w:jc w:val="both"/>
        <w:rPr>
          <w:bCs/>
          <w:color w:val="FF0000"/>
          <w:sz w:val="22"/>
          <w:szCs w:val="22"/>
          <w:lang w:val="hr-HR"/>
        </w:rPr>
      </w:pPr>
    </w:p>
    <w:p w14:paraId="12849DBC" w14:textId="5D9EBCDD" w:rsidR="006962AF" w:rsidRPr="00673F6D" w:rsidRDefault="006962AF" w:rsidP="006B2459">
      <w:pPr>
        <w:autoSpaceDE w:val="0"/>
        <w:jc w:val="both"/>
        <w:rPr>
          <w:bCs/>
          <w:sz w:val="22"/>
          <w:szCs w:val="22"/>
          <w:lang w:val="hr-HR"/>
        </w:rPr>
      </w:pPr>
      <w:r w:rsidRPr="00673F6D">
        <w:rPr>
          <w:bCs/>
          <w:sz w:val="22"/>
          <w:szCs w:val="22"/>
          <w:lang w:val="hr-HR"/>
        </w:rPr>
        <w:t xml:space="preserve">Plan i </w:t>
      </w:r>
      <w:r w:rsidR="00EF1B82" w:rsidRPr="00673F6D">
        <w:rPr>
          <w:bCs/>
          <w:sz w:val="22"/>
          <w:szCs w:val="22"/>
          <w:lang w:val="hr-HR"/>
        </w:rPr>
        <w:t>promjena</w:t>
      </w:r>
      <w:r w:rsidRPr="00673F6D">
        <w:rPr>
          <w:bCs/>
          <w:sz w:val="22"/>
          <w:szCs w:val="22"/>
          <w:lang w:val="hr-HR"/>
        </w:rPr>
        <w:t xml:space="preserve"> primitaka i izdataka</w:t>
      </w:r>
    </w:p>
    <w:tbl>
      <w:tblPr>
        <w:tblStyle w:val="TableGrid"/>
        <w:tblW w:w="9639" w:type="dxa"/>
        <w:jc w:val="center"/>
        <w:tblLayout w:type="fixed"/>
        <w:tblLook w:val="04A0" w:firstRow="1" w:lastRow="0" w:firstColumn="1" w:lastColumn="0" w:noHBand="0" w:noVBand="1"/>
      </w:tblPr>
      <w:tblGrid>
        <w:gridCol w:w="588"/>
        <w:gridCol w:w="3376"/>
        <w:gridCol w:w="1560"/>
        <w:gridCol w:w="1559"/>
        <w:gridCol w:w="992"/>
        <w:gridCol w:w="1564"/>
      </w:tblGrid>
      <w:tr w:rsidR="00673F6D" w:rsidRPr="00094B56" w14:paraId="68D668FB" w14:textId="77777777" w:rsidTr="009677CC">
        <w:trPr>
          <w:trHeight w:val="300"/>
          <w:jc w:val="center"/>
        </w:trPr>
        <w:tc>
          <w:tcPr>
            <w:tcW w:w="588" w:type="dxa"/>
            <w:vAlign w:val="center"/>
          </w:tcPr>
          <w:p w14:paraId="4A0BF5C8" w14:textId="77777777" w:rsidR="00412577" w:rsidRPr="00094B56" w:rsidRDefault="00412577" w:rsidP="006B2459">
            <w:pPr>
              <w:autoSpaceDE w:val="0"/>
              <w:jc w:val="both"/>
              <w:rPr>
                <w:bCs/>
                <w:sz w:val="20"/>
                <w:lang w:val="hr-HR"/>
              </w:rPr>
            </w:pPr>
          </w:p>
        </w:tc>
        <w:tc>
          <w:tcPr>
            <w:tcW w:w="3376" w:type="dxa"/>
            <w:vAlign w:val="center"/>
          </w:tcPr>
          <w:p w14:paraId="47E0C58F" w14:textId="77777777" w:rsidR="00412577" w:rsidRPr="00094B56" w:rsidRDefault="00412577" w:rsidP="006B2459">
            <w:pPr>
              <w:autoSpaceDE w:val="0"/>
              <w:jc w:val="both"/>
              <w:rPr>
                <w:bCs/>
                <w:sz w:val="20"/>
                <w:lang w:val="hr-HR"/>
              </w:rPr>
            </w:pPr>
          </w:p>
        </w:tc>
        <w:tc>
          <w:tcPr>
            <w:tcW w:w="1560" w:type="dxa"/>
            <w:vAlign w:val="center"/>
          </w:tcPr>
          <w:p w14:paraId="1507D8DE" w14:textId="40C35B0B" w:rsidR="00412577" w:rsidRPr="00094B56" w:rsidRDefault="00412577" w:rsidP="006B2459">
            <w:pPr>
              <w:autoSpaceDE w:val="0"/>
              <w:jc w:val="right"/>
              <w:rPr>
                <w:bCs/>
                <w:sz w:val="20"/>
                <w:lang w:val="hr-HR"/>
              </w:rPr>
            </w:pPr>
            <w:r w:rsidRPr="00094B56">
              <w:rPr>
                <w:bCs/>
                <w:sz w:val="20"/>
              </w:rPr>
              <w:t>PLANIRANO</w:t>
            </w:r>
          </w:p>
        </w:tc>
        <w:tc>
          <w:tcPr>
            <w:tcW w:w="1559" w:type="dxa"/>
            <w:vAlign w:val="center"/>
          </w:tcPr>
          <w:p w14:paraId="69176EEC" w14:textId="21889522" w:rsidR="00412577" w:rsidRPr="00094B56" w:rsidRDefault="00412577" w:rsidP="006B2459">
            <w:pPr>
              <w:autoSpaceDE w:val="0"/>
              <w:jc w:val="center"/>
              <w:rPr>
                <w:bCs/>
                <w:sz w:val="20"/>
                <w:lang w:val="hr-HR"/>
              </w:rPr>
            </w:pPr>
            <w:r w:rsidRPr="00094B56">
              <w:rPr>
                <w:bCs/>
                <w:sz w:val="20"/>
              </w:rPr>
              <w:t>PROMJENA IZNOS</w:t>
            </w:r>
          </w:p>
        </w:tc>
        <w:tc>
          <w:tcPr>
            <w:tcW w:w="992" w:type="dxa"/>
            <w:vAlign w:val="center"/>
          </w:tcPr>
          <w:p w14:paraId="43074F5E" w14:textId="4A761034" w:rsidR="00412577" w:rsidRPr="00094B56" w:rsidRDefault="002C093F" w:rsidP="006B2459">
            <w:pPr>
              <w:autoSpaceDE w:val="0"/>
              <w:jc w:val="center"/>
              <w:rPr>
                <w:bCs/>
                <w:sz w:val="20"/>
                <w:lang w:val="hr-HR"/>
              </w:rPr>
            </w:pPr>
            <w:r w:rsidRPr="00094B56">
              <w:rPr>
                <w:bCs/>
                <w:sz w:val="20"/>
                <w:lang w:val="hr-HR"/>
              </w:rPr>
              <w:t>%</w:t>
            </w:r>
          </w:p>
        </w:tc>
        <w:tc>
          <w:tcPr>
            <w:tcW w:w="1564" w:type="dxa"/>
            <w:vAlign w:val="center"/>
          </w:tcPr>
          <w:p w14:paraId="0A7C97C0" w14:textId="6A456FB6" w:rsidR="00412577" w:rsidRPr="00094B56" w:rsidRDefault="00412577" w:rsidP="006B2459">
            <w:pPr>
              <w:autoSpaceDE w:val="0"/>
              <w:jc w:val="center"/>
              <w:rPr>
                <w:bCs/>
                <w:sz w:val="20"/>
                <w:lang w:val="hr-HR"/>
              </w:rPr>
            </w:pPr>
            <w:r w:rsidRPr="00094B56">
              <w:rPr>
                <w:bCs/>
                <w:sz w:val="20"/>
              </w:rPr>
              <w:t>NOVI IZNOS</w:t>
            </w:r>
          </w:p>
        </w:tc>
      </w:tr>
      <w:tr w:rsidR="00673F6D" w:rsidRPr="00094B56" w14:paraId="3BDFA975" w14:textId="77777777" w:rsidTr="00B70D97">
        <w:trPr>
          <w:trHeight w:val="300"/>
          <w:jc w:val="center"/>
        </w:trPr>
        <w:tc>
          <w:tcPr>
            <w:tcW w:w="588" w:type="dxa"/>
            <w:vAlign w:val="center"/>
            <w:hideMark/>
          </w:tcPr>
          <w:p w14:paraId="5967F519" w14:textId="77777777" w:rsidR="00412577" w:rsidRPr="00094B56" w:rsidRDefault="00412577" w:rsidP="006B2459">
            <w:pPr>
              <w:autoSpaceDE w:val="0"/>
              <w:jc w:val="both"/>
              <w:rPr>
                <w:bCs/>
                <w:sz w:val="20"/>
                <w:lang w:val="hr-HR"/>
              </w:rPr>
            </w:pPr>
            <w:r w:rsidRPr="00094B56">
              <w:rPr>
                <w:bCs/>
                <w:sz w:val="20"/>
                <w:lang w:val="hr-HR"/>
              </w:rPr>
              <w:t>8</w:t>
            </w:r>
          </w:p>
        </w:tc>
        <w:tc>
          <w:tcPr>
            <w:tcW w:w="3376" w:type="dxa"/>
            <w:vAlign w:val="center"/>
            <w:hideMark/>
          </w:tcPr>
          <w:p w14:paraId="0432B1FA" w14:textId="77777777" w:rsidR="00412577" w:rsidRPr="00094B56" w:rsidRDefault="00412577" w:rsidP="009677CC">
            <w:pPr>
              <w:autoSpaceDE w:val="0"/>
              <w:rPr>
                <w:bCs/>
                <w:sz w:val="20"/>
                <w:lang w:val="hr-HR"/>
              </w:rPr>
            </w:pPr>
            <w:r w:rsidRPr="00094B56">
              <w:rPr>
                <w:bCs/>
                <w:sz w:val="20"/>
                <w:lang w:val="hr-HR"/>
              </w:rPr>
              <w:t>Primici od financijske imovine i zaduživanja</w:t>
            </w:r>
          </w:p>
        </w:tc>
        <w:tc>
          <w:tcPr>
            <w:tcW w:w="1560" w:type="dxa"/>
            <w:vAlign w:val="center"/>
          </w:tcPr>
          <w:p w14:paraId="27E27AE5" w14:textId="03FBFE10" w:rsidR="00412577" w:rsidRPr="00094B56" w:rsidRDefault="00B70D97" w:rsidP="006B2459">
            <w:pPr>
              <w:autoSpaceDE w:val="0"/>
              <w:jc w:val="right"/>
              <w:rPr>
                <w:bCs/>
                <w:sz w:val="20"/>
                <w:lang w:val="hr-HR"/>
              </w:rPr>
            </w:pPr>
            <w:r w:rsidRPr="00094B56">
              <w:rPr>
                <w:bCs/>
                <w:sz w:val="20"/>
                <w:lang w:val="hr-HR"/>
              </w:rPr>
              <w:t>20.000,00</w:t>
            </w:r>
          </w:p>
        </w:tc>
        <w:tc>
          <w:tcPr>
            <w:tcW w:w="1559" w:type="dxa"/>
            <w:vAlign w:val="center"/>
          </w:tcPr>
          <w:p w14:paraId="36916A13" w14:textId="252B56EB" w:rsidR="00412577" w:rsidRPr="00094B56" w:rsidRDefault="00B70D97" w:rsidP="006B2459">
            <w:pPr>
              <w:autoSpaceDE w:val="0"/>
              <w:jc w:val="right"/>
              <w:rPr>
                <w:bCs/>
                <w:sz w:val="20"/>
                <w:lang w:val="hr-HR"/>
              </w:rPr>
            </w:pPr>
            <w:r w:rsidRPr="00094B56">
              <w:rPr>
                <w:bCs/>
                <w:sz w:val="20"/>
                <w:lang w:val="hr-HR"/>
              </w:rPr>
              <w:t>8.000.000,00</w:t>
            </w:r>
          </w:p>
        </w:tc>
        <w:tc>
          <w:tcPr>
            <w:tcW w:w="992" w:type="dxa"/>
            <w:vAlign w:val="center"/>
          </w:tcPr>
          <w:p w14:paraId="039F2E4D" w14:textId="7218FBC3" w:rsidR="00412577" w:rsidRPr="00094B56" w:rsidRDefault="00B70D97" w:rsidP="006B2459">
            <w:pPr>
              <w:autoSpaceDE w:val="0"/>
              <w:jc w:val="right"/>
              <w:rPr>
                <w:bCs/>
                <w:sz w:val="20"/>
                <w:lang w:val="hr-HR"/>
              </w:rPr>
            </w:pPr>
            <w:r w:rsidRPr="00094B56">
              <w:rPr>
                <w:bCs/>
                <w:sz w:val="20"/>
                <w:lang w:val="hr-HR"/>
              </w:rPr>
              <w:t>40.000,0</w:t>
            </w:r>
          </w:p>
        </w:tc>
        <w:tc>
          <w:tcPr>
            <w:tcW w:w="1564" w:type="dxa"/>
            <w:vAlign w:val="center"/>
          </w:tcPr>
          <w:p w14:paraId="0CBFF9D2" w14:textId="2D74F829" w:rsidR="00412577" w:rsidRPr="00094B56" w:rsidRDefault="00B70D97" w:rsidP="006B2459">
            <w:pPr>
              <w:autoSpaceDE w:val="0"/>
              <w:jc w:val="right"/>
              <w:rPr>
                <w:bCs/>
                <w:sz w:val="20"/>
                <w:lang w:val="hr-HR"/>
              </w:rPr>
            </w:pPr>
            <w:r w:rsidRPr="00094B56">
              <w:rPr>
                <w:bCs/>
                <w:sz w:val="20"/>
                <w:lang w:val="hr-HR"/>
              </w:rPr>
              <w:t>8.020.000,00</w:t>
            </w:r>
          </w:p>
        </w:tc>
      </w:tr>
      <w:tr w:rsidR="00673F6D" w:rsidRPr="00094B56" w14:paraId="0EFF3491" w14:textId="77777777" w:rsidTr="00B70D97">
        <w:trPr>
          <w:trHeight w:val="300"/>
          <w:jc w:val="center"/>
        </w:trPr>
        <w:tc>
          <w:tcPr>
            <w:tcW w:w="588" w:type="dxa"/>
            <w:vAlign w:val="center"/>
            <w:hideMark/>
          </w:tcPr>
          <w:p w14:paraId="0E74C1E0" w14:textId="77777777" w:rsidR="00412577" w:rsidRPr="00094B56" w:rsidRDefault="00412577" w:rsidP="006B2459">
            <w:pPr>
              <w:autoSpaceDE w:val="0"/>
              <w:jc w:val="both"/>
              <w:rPr>
                <w:bCs/>
                <w:sz w:val="20"/>
                <w:lang w:val="hr-HR"/>
              </w:rPr>
            </w:pPr>
            <w:r w:rsidRPr="00094B56">
              <w:rPr>
                <w:bCs/>
                <w:sz w:val="20"/>
                <w:lang w:val="hr-HR"/>
              </w:rPr>
              <w:t>81</w:t>
            </w:r>
          </w:p>
        </w:tc>
        <w:tc>
          <w:tcPr>
            <w:tcW w:w="3376" w:type="dxa"/>
            <w:vAlign w:val="center"/>
            <w:hideMark/>
          </w:tcPr>
          <w:p w14:paraId="303E7615" w14:textId="77777777" w:rsidR="00412577" w:rsidRPr="00094B56" w:rsidRDefault="00412577" w:rsidP="009677CC">
            <w:pPr>
              <w:autoSpaceDE w:val="0"/>
              <w:rPr>
                <w:bCs/>
                <w:sz w:val="20"/>
                <w:lang w:val="hr-HR"/>
              </w:rPr>
            </w:pPr>
            <w:r w:rsidRPr="00094B56">
              <w:rPr>
                <w:bCs/>
                <w:sz w:val="20"/>
                <w:lang w:val="hr-HR"/>
              </w:rPr>
              <w:t>Primljeni povrati glavnica danih zajmova i depozita</w:t>
            </w:r>
          </w:p>
        </w:tc>
        <w:tc>
          <w:tcPr>
            <w:tcW w:w="1560" w:type="dxa"/>
            <w:vAlign w:val="center"/>
          </w:tcPr>
          <w:p w14:paraId="6744D6F2" w14:textId="7D55FB5B" w:rsidR="00412577" w:rsidRPr="00094B56" w:rsidRDefault="00B70D97" w:rsidP="006B2459">
            <w:pPr>
              <w:autoSpaceDE w:val="0"/>
              <w:jc w:val="right"/>
              <w:rPr>
                <w:bCs/>
                <w:sz w:val="20"/>
                <w:lang w:val="hr-HR"/>
              </w:rPr>
            </w:pPr>
            <w:r w:rsidRPr="00094B56">
              <w:rPr>
                <w:bCs/>
                <w:sz w:val="20"/>
                <w:lang w:val="hr-HR"/>
              </w:rPr>
              <w:t>20.000,00</w:t>
            </w:r>
          </w:p>
        </w:tc>
        <w:tc>
          <w:tcPr>
            <w:tcW w:w="1559" w:type="dxa"/>
            <w:vAlign w:val="center"/>
          </w:tcPr>
          <w:p w14:paraId="56F70184" w14:textId="2819EEE4" w:rsidR="00412577" w:rsidRPr="00094B56" w:rsidRDefault="00B70D97" w:rsidP="006B2459">
            <w:pPr>
              <w:autoSpaceDE w:val="0"/>
              <w:jc w:val="right"/>
              <w:rPr>
                <w:bCs/>
                <w:sz w:val="20"/>
                <w:lang w:val="hr-HR"/>
              </w:rPr>
            </w:pPr>
            <w:r w:rsidRPr="00094B56">
              <w:rPr>
                <w:bCs/>
                <w:sz w:val="20"/>
                <w:lang w:val="hr-HR"/>
              </w:rPr>
              <w:t>0,00</w:t>
            </w:r>
          </w:p>
        </w:tc>
        <w:tc>
          <w:tcPr>
            <w:tcW w:w="992" w:type="dxa"/>
            <w:vAlign w:val="center"/>
          </w:tcPr>
          <w:p w14:paraId="5D020B9A" w14:textId="2005BCFB" w:rsidR="00412577" w:rsidRPr="00094B56" w:rsidRDefault="00B70D97" w:rsidP="006B2459">
            <w:pPr>
              <w:autoSpaceDE w:val="0"/>
              <w:jc w:val="right"/>
              <w:rPr>
                <w:bCs/>
                <w:sz w:val="20"/>
                <w:lang w:val="hr-HR"/>
              </w:rPr>
            </w:pPr>
            <w:r w:rsidRPr="00094B56">
              <w:rPr>
                <w:bCs/>
                <w:sz w:val="20"/>
                <w:lang w:val="hr-HR"/>
              </w:rPr>
              <w:t>0,00</w:t>
            </w:r>
          </w:p>
        </w:tc>
        <w:tc>
          <w:tcPr>
            <w:tcW w:w="1564" w:type="dxa"/>
            <w:vAlign w:val="center"/>
          </w:tcPr>
          <w:p w14:paraId="32840D4E" w14:textId="018AAB75" w:rsidR="00412577" w:rsidRPr="00094B56" w:rsidRDefault="00B70D97" w:rsidP="006B2459">
            <w:pPr>
              <w:autoSpaceDE w:val="0"/>
              <w:jc w:val="right"/>
              <w:rPr>
                <w:bCs/>
                <w:sz w:val="20"/>
                <w:lang w:val="hr-HR"/>
              </w:rPr>
            </w:pPr>
            <w:r w:rsidRPr="00094B56">
              <w:rPr>
                <w:bCs/>
                <w:sz w:val="20"/>
                <w:lang w:val="hr-HR"/>
              </w:rPr>
              <w:t>20.000,00</w:t>
            </w:r>
          </w:p>
        </w:tc>
      </w:tr>
      <w:tr w:rsidR="00673F6D" w:rsidRPr="00094B56" w14:paraId="1325DF09" w14:textId="77777777" w:rsidTr="00B70D97">
        <w:trPr>
          <w:trHeight w:val="300"/>
          <w:jc w:val="center"/>
        </w:trPr>
        <w:tc>
          <w:tcPr>
            <w:tcW w:w="588" w:type="dxa"/>
            <w:vAlign w:val="center"/>
            <w:hideMark/>
          </w:tcPr>
          <w:p w14:paraId="0CF08277" w14:textId="77777777" w:rsidR="00412577" w:rsidRPr="00094B56" w:rsidRDefault="00412577" w:rsidP="006B2459">
            <w:pPr>
              <w:autoSpaceDE w:val="0"/>
              <w:jc w:val="both"/>
              <w:rPr>
                <w:bCs/>
                <w:sz w:val="20"/>
                <w:lang w:val="hr-HR"/>
              </w:rPr>
            </w:pPr>
            <w:r w:rsidRPr="00094B56">
              <w:rPr>
                <w:bCs/>
                <w:sz w:val="20"/>
                <w:lang w:val="hr-HR"/>
              </w:rPr>
              <w:t>84</w:t>
            </w:r>
          </w:p>
        </w:tc>
        <w:tc>
          <w:tcPr>
            <w:tcW w:w="3376" w:type="dxa"/>
            <w:vAlign w:val="center"/>
            <w:hideMark/>
          </w:tcPr>
          <w:p w14:paraId="01C9D568" w14:textId="77777777" w:rsidR="00412577" w:rsidRPr="00094B56" w:rsidRDefault="00412577" w:rsidP="009677CC">
            <w:pPr>
              <w:autoSpaceDE w:val="0"/>
              <w:rPr>
                <w:bCs/>
                <w:sz w:val="20"/>
                <w:lang w:val="hr-HR"/>
              </w:rPr>
            </w:pPr>
            <w:r w:rsidRPr="00094B56">
              <w:rPr>
                <w:bCs/>
                <w:sz w:val="20"/>
                <w:lang w:val="hr-HR"/>
              </w:rPr>
              <w:t>Primici od zaduživanja</w:t>
            </w:r>
          </w:p>
        </w:tc>
        <w:tc>
          <w:tcPr>
            <w:tcW w:w="1560" w:type="dxa"/>
            <w:vAlign w:val="center"/>
          </w:tcPr>
          <w:p w14:paraId="370C9B29" w14:textId="3C4A80A2" w:rsidR="00412577" w:rsidRPr="00094B56" w:rsidRDefault="00B70D97" w:rsidP="006B2459">
            <w:pPr>
              <w:autoSpaceDE w:val="0"/>
              <w:jc w:val="right"/>
              <w:rPr>
                <w:bCs/>
                <w:sz w:val="20"/>
                <w:lang w:val="hr-HR"/>
              </w:rPr>
            </w:pPr>
            <w:r w:rsidRPr="00094B56">
              <w:rPr>
                <w:bCs/>
                <w:sz w:val="20"/>
                <w:lang w:val="hr-HR"/>
              </w:rPr>
              <w:t>0,00</w:t>
            </w:r>
          </w:p>
        </w:tc>
        <w:tc>
          <w:tcPr>
            <w:tcW w:w="1559" w:type="dxa"/>
            <w:vAlign w:val="center"/>
          </w:tcPr>
          <w:p w14:paraId="79A941B5" w14:textId="5114765B" w:rsidR="00412577" w:rsidRPr="00094B56" w:rsidRDefault="00B70D97" w:rsidP="006B2459">
            <w:pPr>
              <w:autoSpaceDE w:val="0"/>
              <w:jc w:val="right"/>
              <w:rPr>
                <w:bCs/>
                <w:sz w:val="20"/>
                <w:lang w:val="hr-HR"/>
              </w:rPr>
            </w:pPr>
            <w:r w:rsidRPr="00094B56">
              <w:rPr>
                <w:bCs/>
                <w:sz w:val="20"/>
                <w:lang w:val="hr-HR"/>
              </w:rPr>
              <w:t>8.000.000,00</w:t>
            </w:r>
          </w:p>
        </w:tc>
        <w:tc>
          <w:tcPr>
            <w:tcW w:w="992" w:type="dxa"/>
            <w:vAlign w:val="center"/>
          </w:tcPr>
          <w:p w14:paraId="6D4AB2B0" w14:textId="17665E18" w:rsidR="00412577" w:rsidRPr="00094B56" w:rsidRDefault="00B70D97" w:rsidP="006B2459">
            <w:pPr>
              <w:autoSpaceDE w:val="0"/>
              <w:jc w:val="right"/>
              <w:rPr>
                <w:bCs/>
                <w:sz w:val="20"/>
                <w:lang w:val="hr-HR"/>
              </w:rPr>
            </w:pPr>
            <w:r w:rsidRPr="00094B56">
              <w:rPr>
                <w:bCs/>
                <w:sz w:val="20"/>
                <w:lang w:val="hr-HR"/>
              </w:rPr>
              <w:t>100,00</w:t>
            </w:r>
          </w:p>
        </w:tc>
        <w:tc>
          <w:tcPr>
            <w:tcW w:w="1564" w:type="dxa"/>
            <w:vAlign w:val="center"/>
          </w:tcPr>
          <w:p w14:paraId="65B6068B" w14:textId="53B47715" w:rsidR="00412577" w:rsidRPr="00094B56" w:rsidRDefault="00B70D97" w:rsidP="006B2459">
            <w:pPr>
              <w:autoSpaceDE w:val="0"/>
              <w:jc w:val="right"/>
              <w:rPr>
                <w:bCs/>
                <w:sz w:val="20"/>
                <w:lang w:val="hr-HR"/>
              </w:rPr>
            </w:pPr>
            <w:r w:rsidRPr="00094B56">
              <w:rPr>
                <w:bCs/>
                <w:sz w:val="20"/>
                <w:lang w:val="hr-HR"/>
              </w:rPr>
              <w:t>8.000.000,00</w:t>
            </w:r>
          </w:p>
        </w:tc>
      </w:tr>
      <w:tr w:rsidR="00673F6D" w:rsidRPr="00094B56" w14:paraId="1A3E1BB2" w14:textId="77777777" w:rsidTr="00B70D97">
        <w:trPr>
          <w:trHeight w:val="300"/>
          <w:jc w:val="center"/>
        </w:trPr>
        <w:tc>
          <w:tcPr>
            <w:tcW w:w="588" w:type="dxa"/>
            <w:vAlign w:val="center"/>
            <w:hideMark/>
          </w:tcPr>
          <w:p w14:paraId="2EEA1C42" w14:textId="77777777" w:rsidR="00412577" w:rsidRPr="00094B56" w:rsidRDefault="00412577" w:rsidP="006B2459">
            <w:pPr>
              <w:autoSpaceDE w:val="0"/>
              <w:jc w:val="both"/>
              <w:rPr>
                <w:bCs/>
                <w:sz w:val="20"/>
                <w:lang w:val="hr-HR"/>
              </w:rPr>
            </w:pPr>
            <w:r w:rsidRPr="00094B56">
              <w:rPr>
                <w:bCs/>
                <w:sz w:val="20"/>
                <w:lang w:val="hr-HR"/>
              </w:rPr>
              <w:t>842</w:t>
            </w:r>
          </w:p>
        </w:tc>
        <w:tc>
          <w:tcPr>
            <w:tcW w:w="3376" w:type="dxa"/>
            <w:vAlign w:val="center"/>
            <w:hideMark/>
          </w:tcPr>
          <w:p w14:paraId="664AEE76" w14:textId="77777777" w:rsidR="00412577" w:rsidRPr="00094B56" w:rsidRDefault="00412577" w:rsidP="009677CC">
            <w:pPr>
              <w:autoSpaceDE w:val="0"/>
              <w:rPr>
                <w:bCs/>
                <w:sz w:val="20"/>
                <w:lang w:val="hr-HR"/>
              </w:rPr>
            </w:pPr>
            <w:r w:rsidRPr="00094B56">
              <w:rPr>
                <w:bCs/>
                <w:sz w:val="20"/>
                <w:lang w:val="hr-HR"/>
              </w:rPr>
              <w:t>Primljeni krediti i zajmovi od kreditnih i ostalih financijskih institucija u javnom sektoru</w:t>
            </w:r>
          </w:p>
        </w:tc>
        <w:tc>
          <w:tcPr>
            <w:tcW w:w="1560" w:type="dxa"/>
            <w:vAlign w:val="center"/>
          </w:tcPr>
          <w:p w14:paraId="63AB0094" w14:textId="2F9914A1" w:rsidR="00412577" w:rsidRPr="00094B56" w:rsidRDefault="00B70D97" w:rsidP="006B2459">
            <w:pPr>
              <w:autoSpaceDE w:val="0"/>
              <w:jc w:val="right"/>
              <w:rPr>
                <w:bCs/>
                <w:sz w:val="20"/>
                <w:lang w:val="hr-HR"/>
              </w:rPr>
            </w:pPr>
            <w:r w:rsidRPr="00094B56">
              <w:rPr>
                <w:bCs/>
                <w:sz w:val="20"/>
                <w:lang w:val="hr-HR"/>
              </w:rPr>
              <w:t>0,00</w:t>
            </w:r>
          </w:p>
        </w:tc>
        <w:tc>
          <w:tcPr>
            <w:tcW w:w="1559" w:type="dxa"/>
            <w:vAlign w:val="center"/>
          </w:tcPr>
          <w:p w14:paraId="32421432" w14:textId="67AE2A3A" w:rsidR="00412577" w:rsidRPr="00094B56" w:rsidRDefault="00B70D97" w:rsidP="006B2459">
            <w:pPr>
              <w:autoSpaceDE w:val="0"/>
              <w:jc w:val="right"/>
              <w:rPr>
                <w:bCs/>
                <w:sz w:val="20"/>
                <w:lang w:val="hr-HR"/>
              </w:rPr>
            </w:pPr>
            <w:r w:rsidRPr="00094B56">
              <w:rPr>
                <w:bCs/>
                <w:sz w:val="20"/>
                <w:lang w:val="hr-HR"/>
              </w:rPr>
              <w:t>8.000.000,00</w:t>
            </w:r>
          </w:p>
        </w:tc>
        <w:tc>
          <w:tcPr>
            <w:tcW w:w="992" w:type="dxa"/>
            <w:vAlign w:val="center"/>
          </w:tcPr>
          <w:p w14:paraId="2C0D8141" w14:textId="3511DAEF" w:rsidR="00412577" w:rsidRPr="00094B56" w:rsidRDefault="00B70D97" w:rsidP="006B2459">
            <w:pPr>
              <w:autoSpaceDE w:val="0"/>
              <w:jc w:val="right"/>
              <w:rPr>
                <w:bCs/>
                <w:sz w:val="20"/>
                <w:lang w:val="hr-HR"/>
              </w:rPr>
            </w:pPr>
            <w:r w:rsidRPr="00094B56">
              <w:rPr>
                <w:bCs/>
                <w:sz w:val="20"/>
                <w:lang w:val="hr-HR"/>
              </w:rPr>
              <w:t>100,00</w:t>
            </w:r>
          </w:p>
        </w:tc>
        <w:tc>
          <w:tcPr>
            <w:tcW w:w="1564" w:type="dxa"/>
            <w:vAlign w:val="center"/>
          </w:tcPr>
          <w:p w14:paraId="1D247235" w14:textId="236BE83A" w:rsidR="00412577" w:rsidRPr="00094B56" w:rsidRDefault="00B70D97" w:rsidP="006B2459">
            <w:pPr>
              <w:autoSpaceDE w:val="0"/>
              <w:jc w:val="right"/>
              <w:rPr>
                <w:bCs/>
                <w:sz w:val="20"/>
                <w:lang w:val="hr-HR"/>
              </w:rPr>
            </w:pPr>
            <w:r w:rsidRPr="00094B56">
              <w:rPr>
                <w:bCs/>
                <w:sz w:val="20"/>
                <w:lang w:val="hr-HR"/>
              </w:rPr>
              <w:t>8.000.000,00</w:t>
            </w:r>
          </w:p>
        </w:tc>
      </w:tr>
      <w:tr w:rsidR="00673F6D" w:rsidRPr="00094B56" w14:paraId="233DAD8A" w14:textId="77777777" w:rsidTr="00B70D97">
        <w:trPr>
          <w:trHeight w:val="300"/>
          <w:jc w:val="center"/>
        </w:trPr>
        <w:tc>
          <w:tcPr>
            <w:tcW w:w="588" w:type="dxa"/>
            <w:vAlign w:val="center"/>
            <w:hideMark/>
          </w:tcPr>
          <w:p w14:paraId="5BB9373B" w14:textId="77777777" w:rsidR="00412577" w:rsidRPr="00094B56" w:rsidRDefault="00412577" w:rsidP="006B2459">
            <w:pPr>
              <w:autoSpaceDE w:val="0"/>
              <w:jc w:val="both"/>
              <w:rPr>
                <w:bCs/>
                <w:sz w:val="20"/>
                <w:lang w:val="hr-HR"/>
              </w:rPr>
            </w:pPr>
            <w:r w:rsidRPr="00094B56">
              <w:rPr>
                <w:bCs/>
                <w:sz w:val="20"/>
                <w:lang w:val="hr-HR"/>
              </w:rPr>
              <w:t>5</w:t>
            </w:r>
          </w:p>
        </w:tc>
        <w:tc>
          <w:tcPr>
            <w:tcW w:w="3376" w:type="dxa"/>
            <w:vAlign w:val="center"/>
            <w:hideMark/>
          </w:tcPr>
          <w:p w14:paraId="6B88BBC8" w14:textId="77777777" w:rsidR="00412577" w:rsidRPr="00094B56" w:rsidRDefault="00412577" w:rsidP="009677CC">
            <w:pPr>
              <w:autoSpaceDE w:val="0"/>
              <w:rPr>
                <w:bCs/>
                <w:sz w:val="20"/>
                <w:lang w:val="hr-HR"/>
              </w:rPr>
            </w:pPr>
            <w:r w:rsidRPr="00094B56">
              <w:rPr>
                <w:bCs/>
                <w:sz w:val="20"/>
                <w:lang w:val="hr-HR"/>
              </w:rPr>
              <w:t>Izdaci za financijsku imovinu i otplate zajmova</w:t>
            </w:r>
          </w:p>
        </w:tc>
        <w:tc>
          <w:tcPr>
            <w:tcW w:w="1560" w:type="dxa"/>
            <w:vAlign w:val="center"/>
          </w:tcPr>
          <w:p w14:paraId="7798D054" w14:textId="7015B2A6" w:rsidR="00412577" w:rsidRPr="00094B56" w:rsidRDefault="00B70D97" w:rsidP="006B2459">
            <w:pPr>
              <w:autoSpaceDE w:val="0"/>
              <w:jc w:val="right"/>
              <w:rPr>
                <w:bCs/>
                <w:sz w:val="20"/>
                <w:lang w:val="hr-HR"/>
              </w:rPr>
            </w:pPr>
            <w:r w:rsidRPr="00094B56">
              <w:rPr>
                <w:bCs/>
                <w:sz w:val="20"/>
                <w:lang w:val="hr-HR"/>
              </w:rPr>
              <w:t>3.125.000,00</w:t>
            </w:r>
          </w:p>
        </w:tc>
        <w:tc>
          <w:tcPr>
            <w:tcW w:w="1559" w:type="dxa"/>
            <w:vAlign w:val="center"/>
          </w:tcPr>
          <w:p w14:paraId="3C7D1D47" w14:textId="3AB1A8F4" w:rsidR="00412577" w:rsidRPr="00094B56" w:rsidRDefault="00B70D97" w:rsidP="006B2459">
            <w:pPr>
              <w:autoSpaceDE w:val="0"/>
              <w:jc w:val="right"/>
              <w:rPr>
                <w:bCs/>
                <w:sz w:val="20"/>
                <w:lang w:val="hr-HR"/>
              </w:rPr>
            </w:pPr>
            <w:r w:rsidRPr="00094B56">
              <w:rPr>
                <w:bCs/>
                <w:sz w:val="20"/>
                <w:lang w:val="hr-HR"/>
              </w:rPr>
              <w:t>0,00</w:t>
            </w:r>
          </w:p>
        </w:tc>
        <w:tc>
          <w:tcPr>
            <w:tcW w:w="992" w:type="dxa"/>
            <w:vAlign w:val="center"/>
          </w:tcPr>
          <w:p w14:paraId="26D902E3" w14:textId="1FCE1DE2" w:rsidR="00412577" w:rsidRPr="00094B56" w:rsidRDefault="00673F6D" w:rsidP="006B2459">
            <w:pPr>
              <w:autoSpaceDE w:val="0"/>
              <w:jc w:val="right"/>
              <w:rPr>
                <w:bCs/>
                <w:sz w:val="20"/>
                <w:lang w:val="hr-HR"/>
              </w:rPr>
            </w:pPr>
            <w:r w:rsidRPr="00094B56">
              <w:rPr>
                <w:bCs/>
                <w:sz w:val="20"/>
                <w:lang w:val="hr-HR"/>
              </w:rPr>
              <w:t>0,00</w:t>
            </w:r>
          </w:p>
        </w:tc>
        <w:tc>
          <w:tcPr>
            <w:tcW w:w="1564" w:type="dxa"/>
            <w:vAlign w:val="center"/>
          </w:tcPr>
          <w:p w14:paraId="6E508CFD" w14:textId="40DBF4FA" w:rsidR="00412577" w:rsidRPr="00094B56" w:rsidRDefault="00673F6D" w:rsidP="006B2459">
            <w:pPr>
              <w:autoSpaceDE w:val="0"/>
              <w:jc w:val="right"/>
              <w:rPr>
                <w:bCs/>
                <w:sz w:val="20"/>
                <w:lang w:val="hr-HR"/>
              </w:rPr>
            </w:pPr>
            <w:r w:rsidRPr="00094B56">
              <w:rPr>
                <w:bCs/>
                <w:sz w:val="20"/>
                <w:lang w:val="hr-HR"/>
              </w:rPr>
              <w:t>3.125.000,00</w:t>
            </w:r>
          </w:p>
        </w:tc>
      </w:tr>
      <w:tr w:rsidR="00673F6D" w:rsidRPr="00094B56" w14:paraId="50A39229" w14:textId="77777777" w:rsidTr="00B70D97">
        <w:trPr>
          <w:trHeight w:val="300"/>
          <w:jc w:val="center"/>
        </w:trPr>
        <w:tc>
          <w:tcPr>
            <w:tcW w:w="588" w:type="dxa"/>
            <w:vAlign w:val="center"/>
            <w:hideMark/>
          </w:tcPr>
          <w:p w14:paraId="103742B4" w14:textId="77777777" w:rsidR="00412577" w:rsidRPr="00094B56" w:rsidRDefault="00412577" w:rsidP="006B2459">
            <w:pPr>
              <w:autoSpaceDE w:val="0"/>
              <w:jc w:val="both"/>
              <w:rPr>
                <w:bCs/>
                <w:sz w:val="20"/>
                <w:lang w:val="hr-HR"/>
              </w:rPr>
            </w:pPr>
            <w:r w:rsidRPr="00094B56">
              <w:rPr>
                <w:bCs/>
                <w:sz w:val="20"/>
                <w:lang w:val="hr-HR"/>
              </w:rPr>
              <w:t>54</w:t>
            </w:r>
          </w:p>
        </w:tc>
        <w:tc>
          <w:tcPr>
            <w:tcW w:w="3376" w:type="dxa"/>
            <w:vAlign w:val="center"/>
            <w:hideMark/>
          </w:tcPr>
          <w:p w14:paraId="3306B661" w14:textId="77777777" w:rsidR="00412577" w:rsidRPr="00094B56" w:rsidRDefault="00412577" w:rsidP="009677CC">
            <w:pPr>
              <w:autoSpaceDE w:val="0"/>
              <w:rPr>
                <w:bCs/>
                <w:sz w:val="20"/>
                <w:lang w:val="hr-HR"/>
              </w:rPr>
            </w:pPr>
            <w:r w:rsidRPr="00094B56">
              <w:rPr>
                <w:bCs/>
                <w:sz w:val="20"/>
                <w:lang w:val="hr-HR"/>
              </w:rPr>
              <w:t>Izdaci za otplatu glavnice primljenih kredita i zajmova</w:t>
            </w:r>
          </w:p>
        </w:tc>
        <w:tc>
          <w:tcPr>
            <w:tcW w:w="1560" w:type="dxa"/>
            <w:vAlign w:val="center"/>
          </w:tcPr>
          <w:p w14:paraId="238F698D" w14:textId="77F81964" w:rsidR="00412577" w:rsidRPr="00094B56" w:rsidRDefault="00673F6D" w:rsidP="006B2459">
            <w:pPr>
              <w:autoSpaceDE w:val="0"/>
              <w:jc w:val="right"/>
              <w:rPr>
                <w:bCs/>
                <w:sz w:val="20"/>
                <w:lang w:val="hr-HR"/>
              </w:rPr>
            </w:pPr>
            <w:r w:rsidRPr="00094B56">
              <w:rPr>
                <w:bCs/>
                <w:sz w:val="20"/>
                <w:lang w:val="hr-HR"/>
              </w:rPr>
              <w:t>3.125.000,00</w:t>
            </w:r>
          </w:p>
        </w:tc>
        <w:tc>
          <w:tcPr>
            <w:tcW w:w="1559" w:type="dxa"/>
            <w:vAlign w:val="center"/>
          </w:tcPr>
          <w:p w14:paraId="4FD1168C" w14:textId="0E5124DB" w:rsidR="00412577" w:rsidRPr="00094B56" w:rsidRDefault="00673F6D" w:rsidP="006B2459">
            <w:pPr>
              <w:autoSpaceDE w:val="0"/>
              <w:jc w:val="right"/>
              <w:rPr>
                <w:bCs/>
                <w:sz w:val="20"/>
                <w:lang w:val="hr-HR"/>
              </w:rPr>
            </w:pPr>
            <w:r w:rsidRPr="00094B56">
              <w:rPr>
                <w:bCs/>
                <w:sz w:val="20"/>
                <w:lang w:val="hr-HR"/>
              </w:rPr>
              <w:t>0,00</w:t>
            </w:r>
          </w:p>
        </w:tc>
        <w:tc>
          <w:tcPr>
            <w:tcW w:w="992" w:type="dxa"/>
            <w:vAlign w:val="center"/>
          </w:tcPr>
          <w:p w14:paraId="235AC7E9" w14:textId="5DFE50FF" w:rsidR="00412577" w:rsidRPr="00094B56" w:rsidRDefault="00673F6D" w:rsidP="006B2459">
            <w:pPr>
              <w:autoSpaceDE w:val="0"/>
              <w:jc w:val="right"/>
              <w:rPr>
                <w:bCs/>
                <w:sz w:val="20"/>
                <w:lang w:val="hr-HR"/>
              </w:rPr>
            </w:pPr>
            <w:r w:rsidRPr="00094B56">
              <w:rPr>
                <w:bCs/>
                <w:sz w:val="20"/>
                <w:lang w:val="hr-HR"/>
              </w:rPr>
              <w:t>0,00</w:t>
            </w:r>
          </w:p>
        </w:tc>
        <w:tc>
          <w:tcPr>
            <w:tcW w:w="1564" w:type="dxa"/>
            <w:vAlign w:val="center"/>
          </w:tcPr>
          <w:p w14:paraId="6CB40152" w14:textId="63604D01" w:rsidR="00412577" w:rsidRPr="00094B56" w:rsidRDefault="00673F6D" w:rsidP="006B2459">
            <w:pPr>
              <w:autoSpaceDE w:val="0"/>
              <w:jc w:val="right"/>
              <w:rPr>
                <w:bCs/>
                <w:sz w:val="20"/>
                <w:lang w:val="hr-HR"/>
              </w:rPr>
            </w:pPr>
            <w:r w:rsidRPr="00094B56">
              <w:rPr>
                <w:bCs/>
                <w:sz w:val="20"/>
                <w:lang w:val="hr-HR"/>
              </w:rPr>
              <w:t>3.125.000,00</w:t>
            </w:r>
          </w:p>
        </w:tc>
      </w:tr>
      <w:tr w:rsidR="00673F6D" w:rsidRPr="00094B56" w14:paraId="1CF439C7" w14:textId="77777777" w:rsidTr="00B70D97">
        <w:trPr>
          <w:trHeight w:val="300"/>
          <w:jc w:val="center"/>
        </w:trPr>
        <w:tc>
          <w:tcPr>
            <w:tcW w:w="588" w:type="dxa"/>
            <w:vAlign w:val="center"/>
            <w:hideMark/>
          </w:tcPr>
          <w:p w14:paraId="2E2B13F9" w14:textId="77777777" w:rsidR="00412577" w:rsidRPr="00094B56" w:rsidRDefault="00412577" w:rsidP="006B2459">
            <w:pPr>
              <w:autoSpaceDE w:val="0"/>
              <w:jc w:val="both"/>
              <w:rPr>
                <w:bCs/>
                <w:sz w:val="20"/>
                <w:lang w:val="hr-HR"/>
              </w:rPr>
            </w:pPr>
            <w:r w:rsidRPr="00094B56">
              <w:rPr>
                <w:bCs/>
                <w:sz w:val="20"/>
                <w:lang w:val="hr-HR"/>
              </w:rPr>
              <w:t>544</w:t>
            </w:r>
          </w:p>
        </w:tc>
        <w:tc>
          <w:tcPr>
            <w:tcW w:w="3376" w:type="dxa"/>
            <w:vAlign w:val="center"/>
            <w:hideMark/>
          </w:tcPr>
          <w:p w14:paraId="45AA1292" w14:textId="77777777" w:rsidR="00412577" w:rsidRPr="00094B56" w:rsidRDefault="00412577" w:rsidP="009677CC">
            <w:pPr>
              <w:autoSpaceDE w:val="0"/>
              <w:rPr>
                <w:bCs/>
                <w:sz w:val="20"/>
                <w:lang w:val="hr-HR"/>
              </w:rPr>
            </w:pPr>
            <w:r w:rsidRPr="00094B56">
              <w:rPr>
                <w:bCs/>
                <w:sz w:val="20"/>
                <w:lang w:val="hr-HR"/>
              </w:rPr>
              <w:t>Otplata glavnice primljenih kredita i zajmova od kreditnih i ostalih financijskih institucija izvan</w:t>
            </w:r>
          </w:p>
        </w:tc>
        <w:tc>
          <w:tcPr>
            <w:tcW w:w="1560" w:type="dxa"/>
            <w:vAlign w:val="center"/>
          </w:tcPr>
          <w:p w14:paraId="28974016" w14:textId="689E695D" w:rsidR="00412577" w:rsidRPr="00094B56" w:rsidRDefault="00673F6D" w:rsidP="006B2459">
            <w:pPr>
              <w:autoSpaceDE w:val="0"/>
              <w:jc w:val="right"/>
              <w:rPr>
                <w:bCs/>
                <w:sz w:val="20"/>
                <w:lang w:val="hr-HR"/>
              </w:rPr>
            </w:pPr>
            <w:r w:rsidRPr="00094B56">
              <w:rPr>
                <w:bCs/>
                <w:sz w:val="20"/>
                <w:lang w:val="hr-HR"/>
              </w:rPr>
              <w:t>3.125.000,00</w:t>
            </w:r>
          </w:p>
        </w:tc>
        <w:tc>
          <w:tcPr>
            <w:tcW w:w="1559" w:type="dxa"/>
            <w:vAlign w:val="center"/>
          </w:tcPr>
          <w:p w14:paraId="4D8245B0" w14:textId="3DE8CAEB" w:rsidR="00412577" w:rsidRPr="00094B56" w:rsidRDefault="00673F6D" w:rsidP="006B2459">
            <w:pPr>
              <w:autoSpaceDE w:val="0"/>
              <w:jc w:val="right"/>
              <w:rPr>
                <w:bCs/>
                <w:sz w:val="20"/>
                <w:lang w:val="hr-HR"/>
              </w:rPr>
            </w:pPr>
            <w:r w:rsidRPr="00094B56">
              <w:rPr>
                <w:bCs/>
                <w:sz w:val="20"/>
                <w:lang w:val="hr-HR"/>
              </w:rPr>
              <w:t>0,00</w:t>
            </w:r>
          </w:p>
        </w:tc>
        <w:tc>
          <w:tcPr>
            <w:tcW w:w="992" w:type="dxa"/>
            <w:vAlign w:val="center"/>
          </w:tcPr>
          <w:p w14:paraId="19B84589" w14:textId="036F91C7" w:rsidR="00412577" w:rsidRPr="00094B56" w:rsidRDefault="00673F6D" w:rsidP="006B2459">
            <w:pPr>
              <w:autoSpaceDE w:val="0"/>
              <w:jc w:val="right"/>
              <w:rPr>
                <w:bCs/>
                <w:sz w:val="20"/>
                <w:lang w:val="hr-HR"/>
              </w:rPr>
            </w:pPr>
            <w:r w:rsidRPr="00094B56">
              <w:rPr>
                <w:bCs/>
                <w:sz w:val="20"/>
                <w:lang w:val="hr-HR"/>
              </w:rPr>
              <w:t>0,00</w:t>
            </w:r>
          </w:p>
        </w:tc>
        <w:tc>
          <w:tcPr>
            <w:tcW w:w="1564" w:type="dxa"/>
            <w:vAlign w:val="center"/>
          </w:tcPr>
          <w:p w14:paraId="4D504F04" w14:textId="735F358D" w:rsidR="00412577" w:rsidRPr="00094B56" w:rsidRDefault="00673F6D" w:rsidP="006B2459">
            <w:pPr>
              <w:autoSpaceDE w:val="0"/>
              <w:jc w:val="right"/>
              <w:rPr>
                <w:bCs/>
                <w:sz w:val="20"/>
                <w:lang w:val="hr-HR"/>
              </w:rPr>
            </w:pPr>
            <w:r w:rsidRPr="00094B56">
              <w:rPr>
                <w:bCs/>
                <w:sz w:val="20"/>
                <w:lang w:val="hr-HR"/>
              </w:rPr>
              <w:t>3.125.000,00</w:t>
            </w:r>
          </w:p>
        </w:tc>
      </w:tr>
    </w:tbl>
    <w:p w14:paraId="04A3F2E4" w14:textId="77777777" w:rsidR="006962AF" w:rsidRPr="001866A5" w:rsidRDefault="006962AF" w:rsidP="006B2459">
      <w:pPr>
        <w:autoSpaceDE w:val="0"/>
        <w:jc w:val="both"/>
        <w:rPr>
          <w:bCs/>
          <w:color w:val="FF0000"/>
          <w:sz w:val="22"/>
          <w:szCs w:val="22"/>
          <w:lang w:val="hr-HR"/>
        </w:rPr>
      </w:pPr>
    </w:p>
    <w:p w14:paraId="507D467C" w14:textId="77777777" w:rsidR="00E24CBE" w:rsidRDefault="00E24CBE" w:rsidP="00E24CBE">
      <w:pPr>
        <w:autoSpaceDE w:val="0"/>
        <w:ind w:firstLine="720"/>
        <w:jc w:val="both"/>
        <w:rPr>
          <w:bCs/>
          <w:sz w:val="22"/>
          <w:szCs w:val="22"/>
          <w:lang w:val="hr-HR"/>
        </w:rPr>
      </w:pPr>
      <w:r w:rsidRPr="00094B56">
        <w:rPr>
          <w:bCs/>
          <w:sz w:val="22"/>
          <w:szCs w:val="22"/>
          <w:lang w:val="hr-HR"/>
        </w:rPr>
        <w:t>Primici od financijske imovine i zaduživanja povećavaju se za 8.000.000,00 kn, radi planiranog projekta za izgradnju energetski učinkovite javne rasvjete, koji se planira većim dijelom financirati  iz kredita HBOR-a, te manjim dijelom iz vlastitih izvora. Izdatci za financijsku imovinu i otplate zajmova ostaju nepromijenjeni jer se otplate novoga kreditnog zaduženja planira tek u 2023. godini.</w:t>
      </w:r>
    </w:p>
    <w:p w14:paraId="7105DED5" w14:textId="77777777" w:rsidR="00E24CBE" w:rsidRPr="001866A5" w:rsidRDefault="00E24CBE" w:rsidP="00E24CBE">
      <w:pPr>
        <w:autoSpaceDE w:val="0"/>
        <w:jc w:val="both"/>
        <w:rPr>
          <w:bCs/>
          <w:color w:val="FF0000"/>
          <w:sz w:val="22"/>
          <w:szCs w:val="22"/>
          <w:lang w:val="hr-HR"/>
        </w:rPr>
      </w:pPr>
    </w:p>
    <w:p w14:paraId="00E4922F" w14:textId="77777777" w:rsidR="00AA0F8E" w:rsidRPr="001866A5" w:rsidRDefault="00AA0F8E" w:rsidP="006B2459">
      <w:pPr>
        <w:autoSpaceDE w:val="0"/>
        <w:jc w:val="both"/>
        <w:rPr>
          <w:color w:val="FF0000"/>
          <w:sz w:val="22"/>
          <w:szCs w:val="22"/>
          <w:lang w:val="hr-HR"/>
        </w:rPr>
      </w:pPr>
    </w:p>
    <w:p w14:paraId="5BC8D091" w14:textId="77777777" w:rsidR="00AA0F8E" w:rsidRPr="008C5DB6" w:rsidRDefault="00AA0F8E" w:rsidP="006B2459">
      <w:pPr>
        <w:autoSpaceDE w:val="0"/>
        <w:ind w:left="284"/>
        <w:jc w:val="both"/>
        <w:rPr>
          <w:bCs/>
          <w:color w:val="000000" w:themeColor="text1"/>
          <w:sz w:val="22"/>
          <w:szCs w:val="22"/>
          <w:lang w:val="hr-HR"/>
        </w:rPr>
      </w:pPr>
      <w:r w:rsidRPr="008C5DB6">
        <w:rPr>
          <w:bCs/>
          <w:color w:val="000000" w:themeColor="text1"/>
          <w:sz w:val="22"/>
          <w:szCs w:val="22"/>
          <w:lang w:val="hr-HR"/>
        </w:rPr>
        <w:lastRenderedPageBreak/>
        <w:t>III.</w:t>
      </w:r>
      <w:r w:rsidRPr="008C5DB6">
        <w:rPr>
          <w:bCs/>
          <w:color w:val="000000" w:themeColor="text1"/>
          <w:sz w:val="22"/>
          <w:szCs w:val="22"/>
          <w:lang w:val="hr-HR"/>
        </w:rPr>
        <w:tab/>
        <w:t>OBRAZLOŽENJE IZMJENA PLANA RASHODA PO RAZDJELIMA I PROGRAMIMA</w:t>
      </w:r>
    </w:p>
    <w:p w14:paraId="41F62D0F" w14:textId="67FFCE02" w:rsidR="00AA0F8E" w:rsidRPr="008C5DB6" w:rsidRDefault="00AA0F8E" w:rsidP="006B2459">
      <w:pPr>
        <w:autoSpaceDE w:val="0"/>
        <w:jc w:val="both"/>
        <w:rPr>
          <w:bCs/>
          <w:color w:val="000000" w:themeColor="text1"/>
          <w:sz w:val="22"/>
          <w:szCs w:val="22"/>
          <w:lang w:val="hr-HR"/>
        </w:rPr>
      </w:pPr>
    </w:p>
    <w:p w14:paraId="26504950" w14:textId="29DC6C92" w:rsidR="009973A6" w:rsidRPr="008C5DB6" w:rsidRDefault="009973A6" w:rsidP="006B2459">
      <w:pPr>
        <w:autoSpaceDE w:val="0"/>
        <w:jc w:val="both"/>
        <w:rPr>
          <w:bCs/>
          <w:color w:val="000000" w:themeColor="text1"/>
          <w:sz w:val="22"/>
          <w:szCs w:val="22"/>
          <w:lang w:val="hr-HR"/>
        </w:rPr>
      </w:pPr>
      <w:r w:rsidRPr="008C5DB6">
        <w:rPr>
          <w:bCs/>
          <w:color w:val="000000" w:themeColor="text1"/>
          <w:sz w:val="22"/>
          <w:szCs w:val="22"/>
          <w:lang w:val="hr-HR"/>
        </w:rPr>
        <w:t xml:space="preserve">U nastavku se daje </w:t>
      </w:r>
      <w:r w:rsidR="00FF6492" w:rsidRPr="008C5DB6">
        <w:rPr>
          <w:bCs/>
          <w:color w:val="000000" w:themeColor="text1"/>
          <w:sz w:val="22"/>
          <w:szCs w:val="22"/>
          <w:lang w:val="hr-HR"/>
        </w:rPr>
        <w:t>obrazloženje izmjena plana ra</w:t>
      </w:r>
      <w:r w:rsidR="00365D02" w:rsidRPr="008C5DB6">
        <w:rPr>
          <w:bCs/>
          <w:color w:val="000000" w:themeColor="text1"/>
          <w:sz w:val="22"/>
          <w:szCs w:val="22"/>
          <w:lang w:val="hr-HR"/>
        </w:rPr>
        <w:t xml:space="preserve">shoda i izdataka po razdjelima </w:t>
      </w:r>
      <w:r w:rsidR="00DA7516" w:rsidRPr="008C5DB6">
        <w:rPr>
          <w:bCs/>
          <w:color w:val="000000" w:themeColor="text1"/>
          <w:sz w:val="22"/>
          <w:szCs w:val="22"/>
          <w:lang w:val="hr-HR"/>
        </w:rPr>
        <w:t>-</w:t>
      </w:r>
      <w:r w:rsidR="00365D02" w:rsidRPr="008C5DB6">
        <w:rPr>
          <w:bCs/>
          <w:color w:val="000000" w:themeColor="text1"/>
          <w:sz w:val="22"/>
          <w:szCs w:val="22"/>
          <w:lang w:val="hr-HR"/>
        </w:rPr>
        <w:t xml:space="preserve"> upravnim odjelima i programima koji se provode kroz te upravne</w:t>
      </w:r>
      <w:r w:rsidR="00FF6492" w:rsidRPr="008C5DB6">
        <w:rPr>
          <w:bCs/>
          <w:color w:val="000000" w:themeColor="text1"/>
          <w:sz w:val="22"/>
          <w:szCs w:val="22"/>
          <w:lang w:val="hr-HR"/>
        </w:rPr>
        <w:t xml:space="preserve"> </w:t>
      </w:r>
      <w:r w:rsidR="00365D02" w:rsidRPr="008C5DB6">
        <w:rPr>
          <w:bCs/>
          <w:color w:val="000000" w:themeColor="text1"/>
          <w:sz w:val="22"/>
          <w:szCs w:val="22"/>
          <w:lang w:val="hr-HR"/>
        </w:rPr>
        <w:t>odjele.</w:t>
      </w:r>
    </w:p>
    <w:p w14:paraId="71193D54" w14:textId="77777777" w:rsidR="009973A6" w:rsidRPr="001866A5" w:rsidRDefault="009973A6" w:rsidP="006B2459">
      <w:pPr>
        <w:autoSpaceDE w:val="0"/>
        <w:jc w:val="both"/>
        <w:rPr>
          <w:bCs/>
          <w:color w:val="FF0000"/>
          <w:sz w:val="22"/>
          <w:szCs w:val="22"/>
          <w:lang w:val="hr-HR"/>
        </w:rPr>
      </w:pPr>
    </w:p>
    <w:p w14:paraId="3D9A6ECB" w14:textId="155FF6BA" w:rsidR="00B02936" w:rsidRPr="0040290A" w:rsidRDefault="00765B03" w:rsidP="006B2459">
      <w:pPr>
        <w:autoSpaceDE w:val="0"/>
        <w:jc w:val="both"/>
        <w:rPr>
          <w:bCs/>
          <w:sz w:val="22"/>
          <w:szCs w:val="22"/>
          <w:lang w:val="hr-HR"/>
        </w:rPr>
      </w:pPr>
      <w:r w:rsidRPr="0040290A">
        <w:rPr>
          <w:bCs/>
          <w:sz w:val="22"/>
          <w:szCs w:val="22"/>
          <w:lang w:val="hr-HR"/>
        </w:rPr>
        <w:t>Pregled planiranih rashoda i izdataka po upravnim odjelima</w:t>
      </w:r>
      <w:r w:rsidR="00463756" w:rsidRPr="0040290A">
        <w:rPr>
          <w:bCs/>
          <w:sz w:val="22"/>
          <w:szCs w:val="22"/>
          <w:lang w:val="hr-HR"/>
        </w:rPr>
        <w:t xml:space="preserve"> i proračunskim korisnicima</w:t>
      </w:r>
    </w:p>
    <w:tbl>
      <w:tblPr>
        <w:tblStyle w:val="TableGrid"/>
        <w:tblW w:w="9639" w:type="dxa"/>
        <w:jc w:val="center"/>
        <w:tblLook w:val="04A0" w:firstRow="1" w:lastRow="0" w:firstColumn="1" w:lastColumn="0" w:noHBand="0" w:noVBand="1"/>
      </w:tblPr>
      <w:tblGrid>
        <w:gridCol w:w="1304"/>
        <w:gridCol w:w="2580"/>
        <w:gridCol w:w="1636"/>
        <w:gridCol w:w="1617"/>
        <w:gridCol w:w="866"/>
        <w:gridCol w:w="1636"/>
      </w:tblGrid>
      <w:tr w:rsidR="0040290A" w:rsidRPr="00094B56" w14:paraId="49360B5E" w14:textId="77777777" w:rsidTr="00AA5B67">
        <w:trPr>
          <w:trHeight w:val="300"/>
          <w:jc w:val="center"/>
        </w:trPr>
        <w:tc>
          <w:tcPr>
            <w:tcW w:w="1304" w:type="dxa"/>
            <w:vAlign w:val="center"/>
          </w:tcPr>
          <w:p w14:paraId="2F64FB8E" w14:textId="77777777" w:rsidR="00A11D7C" w:rsidRPr="00094B56" w:rsidRDefault="00A11D7C" w:rsidP="006B2459">
            <w:pPr>
              <w:autoSpaceDE w:val="0"/>
              <w:jc w:val="both"/>
              <w:rPr>
                <w:bCs/>
                <w:sz w:val="20"/>
              </w:rPr>
            </w:pPr>
          </w:p>
        </w:tc>
        <w:tc>
          <w:tcPr>
            <w:tcW w:w="2580" w:type="dxa"/>
          </w:tcPr>
          <w:p w14:paraId="501331A1" w14:textId="77777777" w:rsidR="00A11D7C" w:rsidRPr="00094B56" w:rsidRDefault="00A11D7C" w:rsidP="006B2459">
            <w:pPr>
              <w:autoSpaceDE w:val="0"/>
              <w:jc w:val="both"/>
              <w:rPr>
                <w:bCs/>
                <w:sz w:val="20"/>
              </w:rPr>
            </w:pPr>
          </w:p>
        </w:tc>
        <w:tc>
          <w:tcPr>
            <w:tcW w:w="1636" w:type="dxa"/>
          </w:tcPr>
          <w:p w14:paraId="0B63CC6D" w14:textId="67189C85" w:rsidR="00A11D7C" w:rsidRPr="00094B56" w:rsidRDefault="00A11D7C" w:rsidP="006B2459">
            <w:pPr>
              <w:autoSpaceDE w:val="0"/>
              <w:jc w:val="center"/>
              <w:rPr>
                <w:bCs/>
                <w:sz w:val="20"/>
              </w:rPr>
            </w:pPr>
            <w:r w:rsidRPr="00094B56">
              <w:rPr>
                <w:bCs/>
                <w:sz w:val="20"/>
              </w:rPr>
              <w:t>PLANIRANO</w:t>
            </w:r>
          </w:p>
        </w:tc>
        <w:tc>
          <w:tcPr>
            <w:tcW w:w="1617" w:type="dxa"/>
          </w:tcPr>
          <w:p w14:paraId="0EA62A66" w14:textId="363993B3" w:rsidR="00A11D7C" w:rsidRPr="00094B56" w:rsidRDefault="00A11D7C" w:rsidP="006B2459">
            <w:pPr>
              <w:autoSpaceDE w:val="0"/>
              <w:jc w:val="center"/>
              <w:rPr>
                <w:bCs/>
                <w:sz w:val="20"/>
              </w:rPr>
            </w:pPr>
            <w:r w:rsidRPr="00094B56">
              <w:rPr>
                <w:bCs/>
                <w:sz w:val="20"/>
              </w:rPr>
              <w:t>PROMJENA IZNOS</w:t>
            </w:r>
          </w:p>
        </w:tc>
        <w:tc>
          <w:tcPr>
            <w:tcW w:w="866" w:type="dxa"/>
          </w:tcPr>
          <w:p w14:paraId="17B53265" w14:textId="427A69B4" w:rsidR="00A11D7C" w:rsidRPr="00094B56" w:rsidRDefault="00A11D7C" w:rsidP="006B2459">
            <w:pPr>
              <w:autoSpaceDE w:val="0"/>
              <w:jc w:val="center"/>
              <w:rPr>
                <w:bCs/>
                <w:sz w:val="20"/>
              </w:rPr>
            </w:pPr>
            <w:r w:rsidRPr="00094B56">
              <w:rPr>
                <w:bCs/>
                <w:sz w:val="20"/>
              </w:rPr>
              <w:t>%</w:t>
            </w:r>
          </w:p>
        </w:tc>
        <w:tc>
          <w:tcPr>
            <w:tcW w:w="1636" w:type="dxa"/>
          </w:tcPr>
          <w:p w14:paraId="1D5B0E08" w14:textId="1F566C40" w:rsidR="00A11D7C" w:rsidRPr="00094B56" w:rsidRDefault="00A11D7C" w:rsidP="006B2459">
            <w:pPr>
              <w:autoSpaceDE w:val="0"/>
              <w:jc w:val="center"/>
              <w:rPr>
                <w:bCs/>
                <w:sz w:val="20"/>
              </w:rPr>
            </w:pPr>
            <w:r w:rsidRPr="00094B56">
              <w:rPr>
                <w:bCs/>
                <w:sz w:val="20"/>
              </w:rPr>
              <w:t>NOVI IZNOS</w:t>
            </w:r>
          </w:p>
        </w:tc>
      </w:tr>
      <w:tr w:rsidR="0040290A" w:rsidRPr="00094B56" w14:paraId="5292C9D0" w14:textId="77777777" w:rsidTr="00AA5B67">
        <w:trPr>
          <w:trHeight w:val="300"/>
          <w:jc w:val="center"/>
        </w:trPr>
        <w:tc>
          <w:tcPr>
            <w:tcW w:w="1304" w:type="dxa"/>
            <w:hideMark/>
          </w:tcPr>
          <w:p w14:paraId="3EFC6E7A" w14:textId="1B982904" w:rsidR="00A11D7C" w:rsidRPr="00094B56" w:rsidRDefault="00A11D7C" w:rsidP="006B2459">
            <w:pPr>
              <w:autoSpaceDE w:val="0"/>
              <w:jc w:val="both"/>
              <w:rPr>
                <w:bCs/>
                <w:sz w:val="20"/>
                <w:lang w:val="hr-HR"/>
              </w:rPr>
            </w:pPr>
          </w:p>
        </w:tc>
        <w:tc>
          <w:tcPr>
            <w:tcW w:w="2580" w:type="dxa"/>
            <w:hideMark/>
          </w:tcPr>
          <w:p w14:paraId="7527227F" w14:textId="77777777" w:rsidR="00A11D7C" w:rsidRPr="00094B56" w:rsidRDefault="00A11D7C" w:rsidP="006B2459">
            <w:pPr>
              <w:autoSpaceDE w:val="0"/>
              <w:rPr>
                <w:bCs/>
                <w:sz w:val="20"/>
              </w:rPr>
            </w:pPr>
            <w:r w:rsidRPr="00094B56">
              <w:rPr>
                <w:bCs/>
                <w:sz w:val="20"/>
              </w:rPr>
              <w:t>SVEUKUPNO RASHODI / IZDACI</w:t>
            </w:r>
          </w:p>
        </w:tc>
        <w:tc>
          <w:tcPr>
            <w:tcW w:w="1636" w:type="dxa"/>
          </w:tcPr>
          <w:p w14:paraId="79635CB7" w14:textId="5E226E57" w:rsidR="00A11D7C" w:rsidRPr="00094B56" w:rsidRDefault="00673F6D" w:rsidP="006B2459">
            <w:pPr>
              <w:autoSpaceDE w:val="0"/>
              <w:jc w:val="right"/>
              <w:rPr>
                <w:bCs/>
                <w:sz w:val="20"/>
              </w:rPr>
            </w:pPr>
            <w:r w:rsidRPr="00094B56">
              <w:rPr>
                <w:bCs/>
                <w:sz w:val="20"/>
              </w:rPr>
              <w:t>194.565.000,00</w:t>
            </w:r>
          </w:p>
        </w:tc>
        <w:tc>
          <w:tcPr>
            <w:tcW w:w="1617" w:type="dxa"/>
          </w:tcPr>
          <w:p w14:paraId="73E8DEF9" w14:textId="7DADE6BA" w:rsidR="00A11D7C" w:rsidRPr="00094B56" w:rsidRDefault="00673F6D" w:rsidP="006B2459">
            <w:pPr>
              <w:autoSpaceDE w:val="0"/>
              <w:jc w:val="right"/>
              <w:rPr>
                <w:bCs/>
                <w:sz w:val="20"/>
              </w:rPr>
            </w:pPr>
            <w:r w:rsidRPr="00094B56">
              <w:rPr>
                <w:bCs/>
                <w:sz w:val="20"/>
              </w:rPr>
              <w:t>20.841.347,00</w:t>
            </w:r>
          </w:p>
        </w:tc>
        <w:tc>
          <w:tcPr>
            <w:tcW w:w="866" w:type="dxa"/>
          </w:tcPr>
          <w:p w14:paraId="47BEF875" w14:textId="3C92FBBE" w:rsidR="00A11D7C" w:rsidRPr="00094B56" w:rsidRDefault="00673F6D" w:rsidP="006B2459">
            <w:pPr>
              <w:autoSpaceDE w:val="0"/>
              <w:jc w:val="right"/>
              <w:rPr>
                <w:bCs/>
                <w:sz w:val="20"/>
              </w:rPr>
            </w:pPr>
            <w:r w:rsidRPr="00094B56">
              <w:rPr>
                <w:bCs/>
                <w:sz w:val="20"/>
              </w:rPr>
              <w:t>10,71</w:t>
            </w:r>
          </w:p>
        </w:tc>
        <w:tc>
          <w:tcPr>
            <w:tcW w:w="1636" w:type="dxa"/>
          </w:tcPr>
          <w:p w14:paraId="044E800B" w14:textId="4B2F3481" w:rsidR="00A11D7C" w:rsidRPr="00094B56" w:rsidRDefault="00673F6D" w:rsidP="006B2459">
            <w:pPr>
              <w:autoSpaceDE w:val="0"/>
              <w:jc w:val="right"/>
              <w:rPr>
                <w:bCs/>
                <w:sz w:val="20"/>
              </w:rPr>
            </w:pPr>
            <w:r w:rsidRPr="00094B56">
              <w:rPr>
                <w:bCs/>
                <w:sz w:val="20"/>
              </w:rPr>
              <w:t>215.406.347,00</w:t>
            </w:r>
          </w:p>
        </w:tc>
      </w:tr>
      <w:tr w:rsidR="0040290A" w:rsidRPr="00094B56" w14:paraId="46CF0E46" w14:textId="77777777" w:rsidTr="00AA5B67">
        <w:trPr>
          <w:trHeight w:val="300"/>
          <w:jc w:val="center"/>
        </w:trPr>
        <w:tc>
          <w:tcPr>
            <w:tcW w:w="1304" w:type="dxa"/>
            <w:hideMark/>
          </w:tcPr>
          <w:p w14:paraId="645503A8" w14:textId="71CBD74B" w:rsidR="00A11D7C" w:rsidRPr="00094B56" w:rsidRDefault="00A11D7C" w:rsidP="006B2459">
            <w:pPr>
              <w:autoSpaceDE w:val="0"/>
              <w:jc w:val="both"/>
              <w:rPr>
                <w:b/>
                <w:bCs/>
                <w:sz w:val="20"/>
                <w:lang w:val="hr-HR"/>
              </w:rPr>
            </w:pPr>
            <w:r w:rsidRPr="00094B56">
              <w:rPr>
                <w:b/>
                <w:bCs/>
                <w:sz w:val="20"/>
                <w:lang w:val="hr-HR"/>
              </w:rPr>
              <w:t>Razdjel 001</w:t>
            </w:r>
          </w:p>
        </w:tc>
        <w:tc>
          <w:tcPr>
            <w:tcW w:w="2580" w:type="dxa"/>
            <w:hideMark/>
          </w:tcPr>
          <w:p w14:paraId="2C7A2EBB" w14:textId="44A2DF43" w:rsidR="00A11D7C" w:rsidRPr="00094B56" w:rsidRDefault="00A11D7C" w:rsidP="006B2459">
            <w:pPr>
              <w:autoSpaceDE w:val="0"/>
              <w:rPr>
                <w:b/>
                <w:bCs/>
                <w:sz w:val="20"/>
              </w:rPr>
            </w:pPr>
            <w:r w:rsidRPr="00094B56">
              <w:rPr>
                <w:b/>
                <w:bCs/>
                <w:sz w:val="20"/>
              </w:rPr>
              <w:t>UPRAVNI ODJEL ZA FINANCIJE</w:t>
            </w:r>
            <w:r w:rsidR="00AA5B67" w:rsidRPr="00094B56">
              <w:rPr>
                <w:b/>
                <w:bCs/>
                <w:sz w:val="20"/>
              </w:rPr>
              <w:t xml:space="preserve"> I PRORAČUN</w:t>
            </w:r>
          </w:p>
        </w:tc>
        <w:tc>
          <w:tcPr>
            <w:tcW w:w="1636" w:type="dxa"/>
          </w:tcPr>
          <w:p w14:paraId="665F8895" w14:textId="0D5468EB" w:rsidR="00A11D7C" w:rsidRPr="00094B56" w:rsidRDefault="00673F6D" w:rsidP="006B2459">
            <w:pPr>
              <w:autoSpaceDE w:val="0"/>
              <w:jc w:val="right"/>
              <w:rPr>
                <w:b/>
                <w:bCs/>
                <w:sz w:val="20"/>
              </w:rPr>
            </w:pPr>
            <w:r w:rsidRPr="00094B56">
              <w:rPr>
                <w:b/>
                <w:bCs/>
                <w:sz w:val="20"/>
              </w:rPr>
              <w:t>12.792.000,00</w:t>
            </w:r>
          </w:p>
        </w:tc>
        <w:tc>
          <w:tcPr>
            <w:tcW w:w="1617" w:type="dxa"/>
          </w:tcPr>
          <w:p w14:paraId="7A07B55C" w14:textId="2F0EAD48" w:rsidR="00A11D7C" w:rsidRPr="00094B56" w:rsidRDefault="00673F6D" w:rsidP="006B2459">
            <w:pPr>
              <w:autoSpaceDE w:val="0"/>
              <w:jc w:val="right"/>
              <w:rPr>
                <w:b/>
                <w:bCs/>
                <w:sz w:val="20"/>
              </w:rPr>
            </w:pPr>
            <w:r w:rsidRPr="00094B56">
              <w:rPr>
                <w:b/>
                <w:bCs/>
                <w:sz w:val="20"/>
              </w:rPr>
              <w:t>545.000,00</w:t>
            </w:r>
          </w:p>
        </w:tc>
        <w:tc>
          <w:tcPr>
            <w:tcW w:w="866" w:type="dxa"/>
          </w:tcPr>
          <w:p w14:paraId="14C58695" w14:textId="5A54A3C5" w:rsidR="00A11D7C" w:rsidRPr="00094B56" w:rsidRDefault="00673F6D" w:rsidP="006B2459">
            <w:pPr>
              <w:autoSpaceDE w:val="0"/>
              <w:jc w:val="right"/>
              <w:rPr>
                <w:b/>
                <w:bCs/>
                <w:sz w:val="20"/>
              </w:rPr>
            </w:pPr>
            <w:r w:rsidRPr="00094B56">
              <w:rPr>
                <w:b/>
                <w:bCs/>
                <w:sz w:val="20"/>
              </w:rPr>
              <w:t>4,26</w:t>
            </w:r>
          </w:p>
        </w:tc>
        <w:tc>
          <w:tcPr>
            <w:tcW w:w="1636" w:type="dxa"/>
          </w:tcPr>
          <w:p w14:paraId="78C8B4DA" w14:textId="26E92AF7" w:rsidR="00A11D7C" w:rsidRPr="00094B56" w:rsidRDefault="00673F6D" w:rsidP="006B2459">
            <w:pPr>
              <w:autoSpaceDE w:val="0"/>
              <w:jc w:val="right"/>
              <w:rPr>
                <w:b/>
                <w:bCs/>
                <w:sz w:val="20"/>
              </w:rPr>
            </w:pPr>
            <w:r w:rsidRPr="00094B56">
              <w:rPr>
                <w:b/>
                <w:bCs/>
                <w:sz w:val="20"/>
              </w:rPr>
              <w:t>13.337.000,00</w:t>
            </w:r>
          </w:p>
        </w:tc>
      </w:tr>
      <w:tr w:rsidR="0040290A" w:rsidRPr="00094B56" w14:paraId="31C1C8ED" w14:textId="77777777" w:rsidTr="00AA5B67">
        <w:trPr>
          <w:trHeight w:val="300"/>
          <w:jc w:val="center"/>
        </w:trPr>
        <w:tc>
          <w:tcPr>
            <w:tcW w:w="1304" w:type="dxa"/>
            <w:hideMark/>
          </w:tcPr>
          <w:p w14:paraId="10636FAB" w14:textId="340F4EEF" w:rsidR="00A11D7C" w:rsidRPr="00094B56" w:rsidRDefault="00A11D7C" w:rsidP="006B2459">
            <w:pPr>
              <w:autoSpaceDE w:val="0"/>
              <w:jc w:val="both"/>
              <w:rPr>
                <w:bCs/>
                <w:sz w:val="20"/>
                <w:lang w:val="hr-HR"/>
              </w:rPr>
            </w:pPr>
            <w:r w:rsidRPr="00094B56">
              <w:rPr>
                <w:bCs/>
                <w:sz w:val="20"/>
                <w:lang w:val="hr-HR"/>
              </w:rPr>
              <w:t>Glava 00101</w:t>
            </w:r>
          </w:p>
        </w:tc>
        <w:tc>
          <w:tcPr>
            <w:tcW w:w="2580" w:type="dxa"/>
            <w:hideMark/>
          </w:tcPr>
          <w:p w14:paraId="51BFBD99" w14:textId="1922B966" w:rsidR="00A11D7C" w:rsidRPr="00094B56" w:rsidRDefault="00A11D7C" w:rsidP="006B2459">
            <w:pPr>
              <w:autoSpaceDE w:val="0"/>
              <w:rPr>
                <w:bCs/>
                <w:sz w:val="20"/>
              </w:rPr>
            </w:pPr>
            <w:r w:rsidRPr="00094B56">
              <w:rPr>
                <w:bCs/>
                <w:sz w:val="20"/>
              </w:rPr>
              <w:t>UPRAVNI ODJEL ZA FINANCIJE</w:t>
            </w:r>
            <w:r w:rsidR="00AA5B67" w:rsidRPr="00094B56">
              <w:rPr>
                <w:bCs/>
                <w:sz w:val="20"/>
              </w:rPr>
              <w:t xml:space="preserve"> I PRORAČUN</w:t>
            </w:r>
          </w:p>
        </w:tc>
        <w:tc>
          <w:tcPr>
            <w:tcW w:w="1636" w:type="dxa"/>
          </w:tcPr>
          <w:p w14:paraId="43D9858D" w14:textId="5A9750F0" w:rsidR="00A11D7C" w:rsidRPr="00094B56" w:rsidRDefault="00673F6D" w:rsidP="006B2459">
            <w:pPr>
              <w:autoSpaceDE w:val="0"/>
              <w:jc w:val="right"/>
              <w:rPr>
                <w:bCs/>
                <w:sz w:val="20"/>
              </w:rPr>
            </w:pPr>
            <w:r w:rsidRPr="00094B56">
              <w:rPr>
                <w:bCs/>
                <w:sz w:val="20"/>
              </w:rPr>
              <w:t>12.792.000,00</w:t>
            </w:r>
          </w:p>
        </w:tc>
        <w:tc>
          <w:tcPr>
            <w:tcW w:w="1617" w:type="dxa"/>
          </w:tcPr>
          <w:p w14:paraId="0AE54C71" w14:textId="6873D3F4" w:rsidR="00A11D7C" w:rsidRPr="00094B56" w:rsidRDefault="00673F6D" w:rsidP="006B2459">
            <w:pPr>
              <w:autoSpaceDE w:val="0"/>
              <w:jc w:val="right"/>
              <w:rPr>
                <w:bCs/>
                <w:sz w:val="20"/>
              </w:rPr>
            </w:pPr>
            <w:r w:rsidRPr="00094B56">
              <w:rPr>
                <w:bCs/>
                <w:sz w:val="20"/>
              </w:rPr>
              <w:t>545.000,00</w:t>
            </w:r>
          </w:p>
        </w:tc>
        <w:tc>
          <w:tcPr>
            <w:tcW w:w="866" w:type="dxa"/>
          </w:tcPr>
          <w:p w14:paraId="19B232D7" w14:textId="33CD3187" w:rsidR="00A11D7C" w:rsidRPr="00094B56" w:rsidRDefault="00673F6D" w:rsidP="006B2459">
            <w:pPr>
              <w:autoSpaceDE w:val="0"/>
              <w:jc w:val="right"/>
              <w:rPr>
                <w:bCs/>
                <w:sz w:val="20"/>
              </w:rPr>
            </w:pPr>
            <w:r w:rsidRPr="00094B56">
              <w:rPr>
                <w:bCs/>
                <w:sz w:val="20"/>
              </w:rPr>
              <w:t>4,26</w:t>
            </w:r>
          </w:p>
        </w:tc>
        <w:tc>
          <w:tcPr>
            <w:tcW w:w="1636" w:type="dxa"/>
          </w:tcPr>
          <w:p w14:paraId="645526E3" w14:textId="02DBD0E3" w:rsidR="00A11D7C" w:rsidRPr="00094B56" w:rsidRDefault="00673F6D" w:rsidP="006B2459">
            <w:pPr>
              <w:autoSpaceDE w:val="0"/>
              <w:jc w:val="right"/>
              <w:rPr>
                <w:bCs/>
                <w:sz w:val="20"/>
              </w:rPr>
            </w:pPr>
            <w:r w:rsidRPr="00094B56">
              <w:rPr>
                <w:bCs/>
                <w:sz w:val="20"/>
              </w:rPr>
              <w:t>13.337.000,00</w:t>
            </w:r>
          </w:p>
        </w:tc>
      </w:tr>
      <w:tr w:rsidR="0040290A" w:rsidRPr="00094B56" w14:paraId="600441CC" w14:textId="77777777" w:rsidTr="00AA5B67">
        <w:trPr>
          <w:trHeight w:val="300"/>
          <w:jc w:val="center"/>
        </w:trPr>
        <w:tc>
          <w:tcPr>
            <w:tcW w:w="1304" w:type="dxa"/>
            <w:hideMark/>
          </w:tcPr>
          <w:p w14:paraId="72460C9A" w14:textId="77777777" w:rsidR="00A11D7C" w:rsidRPr="00094B56" w:rsidRDefault="00A11D7C" w:rsidP="006B2459">
            <w:pPr>
              <w:autoSpaceDE w:val="0"/>
              <w:jc w:val="both"/>
              <w:rPr>
                <w:b/>
                <w:bCs/>
                <w:sz w:val="20"/>
                <w:lang w:val="hr-HR"/>
              </w:rPr>
            </w:pPr>
            <w:r w:rsidRPr="00094B56">
              <w:rPr>
                <w:b/>
                <w:bCs/>
                <w:sz w:val="20"/>
                <w:lang w:val="hr-HR"/>
              </w:rPr>
              <w:t>Razdjel  002</w:t>
            </w:r>
          </w:p>
        </w:tc>
        <w:tc>
          <w:tcPr>
            <w:tcW w:w="2580" w:type="dxa"/>
            <w:hideMark/>
          </w:tcPr>
          <w:p w14:paraId="045E6E5A" w14:textId="77777777" w:rsidR="00A11D7C" w:rsidRPr="00094B56" w:rsidRDefault="00A11D7C" w:rsidP="006B2459">
            <w:pPr>
              <w:autoSpaceDE w:val="0"/>
              <w:rPr>
                <w:b/>
                <w:bCs/>
                <w:sz w:val="20"/>
              </w:rPr>
            </w:pPr>
            <w:r w:rsidRPr="00094B56">
              <w:rPr>
                <w:b/>
                <w:bCs/>
                <w:sz w:val="20"/>
              </w:rPr>
              <w:t>UPRAVNI ODJEL ZA SAMOUPRAVU</w:t>
            </w:r>
          </w:p>
        </w:tc>
        <w:tc>
          <w:tcPr>
            <w:tcW w:w="1636" w:type="dxa"/>
          </w:tcPr>
          <w:p w14:paraId="35BC36A8" w14:textId="27C6E27E" w:rsidR="00A11D7C" w:rsidRPr="00094B56" w:rsidRDefault="00673F6D" w:rsidP="006B2459">
            <w:pPr>
              <w:autoSpaceDE w:val="0"/>
              <w:jc w:val="right"/>
              <w:rPr>
                <w:b/>
                <w:bCs/>
                <w:sz w:val="20"/>
              </w:rPr>
            </w:pPr>
            <w:r w:rsidRPr="00094B56">
              <w:rPr>
                <w:b/>
                <w:bCs/>
                <w:sz w:val="20"/>
              </w:rPr>
              <w:t>3.660.000,00</w:t>
            </w:r>
          </w:p>
        </w:tc>
        <w:tc>
          <w:tcPr>
            <w:tcW w:w="1617" w:type="dxa"/>
          </w:tcPr>
          <w:p w14:paraId="10899B35" w14:textId="3E84C58D" w:rsidR="00A11D7C" w:rsidRPr="00094B56" w:rsidRDefault="00673F6D" w:rsidP="006B2459">
            <w:pPr>
              <w:autoSpaceDE w:val="0"/>
              <w:jc w:val="right"/>
              <w:rPr>
                <w:b/>
                <w:bCs/>
                <w:sz w:val="20"/>
              </w:rPr>
            </w:pPr>
            <w:r w:rsidRPr="00094B56">
              <w:rPr>
                <w:b/>
                <w:bCs/>
                <w:sz w:val="20"/>
              </w:rPr>
              <w:t>27.300,00</w:t>
            </w:r>
          </w:p>
        </w:tc>
        <w:tc>
          <w:tcPr>
            <w:tcW w:w="866" w:type="dxa"/>
          </w:tcPr>
          <w:p w14:paraId="0A14015F" w14:textId="0A2C3D98" w:rsidR="00A11D7C" w:rsidRPr="00094B56" w:rsidRDefault="00673F6D" w:rsidP="006B2459">
            <w:pPr>
              <w:autoSpaceDE w:val="0"/>
              <w:jc w:val="right"/>
              <w:rPr>
                <w:b/>
                <w:bCs/>
                <w:sz w:val="20"/>
              </w:rPr>
            </w:pPr>
            <w:r w:rsidRPr="00094B56">
              <w:rPr>
                <w:b/>
                <w:bCs/>
                <w:sz w:val="20"/>
              </w:rPr>
              <w:t>0,75</w:t>
            </w:r>
          </w:p>
        </w:tc>
        <w:tc>
          <w:tcPr>
            <w:tcW w:w="1636" w:type="dxa"/>
          </w:tcPr>
          <w:p w14:paraId="3C854712" w14:textId="43A2BC3B" w:rsidR="00A11D7C" w:rsidRPr="00094B56" w:rsidRDefault="00673F6D" w:rsidP="006B2459">
            <w:pPr>
              <w:autoSpaceDE w:val="0"/>
              <w:jc w:val="right"/>
              <w:rPr>
                <w:b/>
                <w:bCs/>
                <w:sz w:val="20"/>
              </w:rPr>
            </w:pPr>
            <w:r w:rsidRPr="00094B56">
              <w:rPr>
                <w:b/>
                <w:bCs/>
                <w:sz w:val="20"/>
              </w:rPr>
              <w:t>3.687.300,00</w:t>
            </w:r>
          </w:p>
        </w:tc>
      </w:tr>
      <w:tr w:rsidR="0040290A" w:rsidRPr="00094B56" w14:paraId="47663E65" w14:textId="77777777" w:rsidTr="00AA5B67">
        <w:trPr>
          <w:trHeight w:val="300"/>
          <w:jc w:val="center"/>
        </w:trPr>
        <w:tc>
          <w:tcPr>
            <w:tcW w:w="1304" w:type="dxa"/>
            <w:hideMark/>
          </w:tcPr>
          <w:p w14:paraId="1E5D1B29" w14:textId="4A53F5E0" w:rsidR="00A11D7C" w:rsidRPr="00094B56" w:rsidRDefault="00A11D7C" w:rsidP="006B2459">
            <w:pPr>
              <w:autoSpaceDE w:val="0"/>
              <w:jc w:val="both"/>
              <w:rPr>
                <w:bCs/>
                <w:sz w:val="20"/>
                <w:lang w:val="hr-HR"/>
              </w:rPr>
            </w:pPr>
            <w:r w:rsidRPr="00094B56">
              <w:rPr>
                <w:bCs/>
                <w:sz w:val="20"/>
                <w:lang w:val="hr-HR"/>
              </w:rPr>
              <w:t>Glava 00201</w:t>
            </w:r>
          </w:p>
        </w:tc>
        <w:tc>
          <w:tcPr>
            <w:tcW w:w="2580" w:type="dxa"/>
            <w:hideMark/>
          </w:tcPr>
          <w:p w14:paraId="74E7A485" w14:textId="77777777" w:rsidR="00A11D7C" w:rsidRPr="00094B56" w:rsidRDefault="00A11D7C" w:rsidP="006B2459">
            <w:pPr>
              <w:autoSpaceDE w:val="0"/>
              <w:rPr>
                <w:bCs/>
                <w:sz w:val="20"/>
              </w:rPr>
            </w:pPr>
            <w:r w:rsidRPr="00094B56">
              <w:rPr>
                <w:bCs/>
                <w:sz w:val="20"/>
              </w:rPr>
              <w:t>UPRAVNI ODJEL ZA SAMOUPRAVU</w:t>
            </w:r>
          </w:p>
        </w:tc>
        <w:tc>
          <w:tcPr>
            <w:tcW w:w="1636" w:type="dxa"/>
          </w:tcPr>
          <w:p w14:paraId="759F7E18" w14:textId="267691D2" w:rsidR="00A11D7C" w:rsidRPr="00094B56" w:rsidRDefault="00673F6D" w:rsidP="006B2459">
            <w:pPr>
              <w:autoSpaceDE w:val="0"/>
              <w:jc w:val="right"/>
              <w:rPr>
                <w:bCs/>
                <w:sz w:val="20"/>
              </w:rPr>
            </w:pPr>
            <w:r w:rsidRPr="00094B56">
              <w:rPr>
                <w:bCs/>
                <w:sz w:val="20"/>
              </w:rPr>
              <w:t>3.660.000,00</w:t>
            </w:r>
          </w:p>
        </w:tc>
        <w:tc>
          <w:tcPr>
            <w:tcW w:w="1617" w:type="dxa"/>
          </w:tcPr>
          <w:p w14:paraId="02B5619F" w14:textId="19D27257" w:rsidR="00A11D7C" w:rsidRPr="00094B56" w:rsidRDefault="00673F6D" w:rsidP="006B2459">
            <w:pPr>
              <w:autoSpaceDE w:val="0"/>
              <w:jc w:val="right"/>
              <w:rPr>
                <w:bCs/>
                <w:sz w:val="20"/>
              </w:rPr>
            </w:pPr>
            <w:r w:rsidRPr="00094B56">
              <w:rPr>
                <w:bCs/>
                <w:sz w:val="20"/>
              </w:rPr>
              <w:t>27.300,00</w:t>
            </w:r>
          </w:p>
        </w:tc>
        <w:tc>
          <w:tcPr>
            <w:tcW w:w="866" w:type="dxa"/>
          </w:tcPr>
          <w:p w14:paraId="036ED0D4" w14:textId="35F11BDE" w:rsidR="00A11D7C" w:rsidRPr="00094B56" w:rsidRDefault="00673F6D" w:rsidP="006B2459">
            <w:pPr>
              <w:autoSpaceDE w:val="0"/>
              <w:jc w:val="right"/>
              <w:rPr>
                <w:bCs/>
                <w:sz w:val="20"/>
              </w:rPr>
            </w:pPr>
            <w:r w:rsidRPr="00094B56">
              <w:rPr>
                <w:bCs/>
                <w:sz w:val="20"/>
              </w:rPr>
              <w:t>0,75</w:t>
            </w:r>
          </w:p>
        </w:tc>
        <w:tc>
          <w:tcPr>
            <w:tcW w:w="1636" w:type="dxa"/>
          </w:tcPr>
          <w:p w14:paraId="4D4E141B" w14:textId="0291925E" w:rsidR="00A11D7C" w:rsidRPr="00094B56" w:rsidRDefault="00673F6D" w:rsidP="006B2459">
            <w:pPr>
              <w:autoSpaceDE w:val="0"/>
              <w:jc w:val="right"/>
              <w:rPr>
                <w:bCs/>
                <w:sz w:val="20"/>
              </w:rPr>
            </w:pPr>
            <w:r w:rsidRPr="00094B56">
              <w:rPr>
                <w:bCs/>
                <w:sz w:val="20"/>
              </w:rPr>
              <w:t>3.687.300,00</w:t>
            </w:r>
          </w:p>
        </w:tc>
      </w:tr>
      <w:tr w:rsidR="0040290A" w:rsidRPr="00094B56" w14:paraId="1ADDA21A" w14:textId="77777777" w:rsidTr="00AA5B67">
        <w:trPr>
          <w:trHeight w:val="300"/>
          <w:jc w:val="center"/>
        </w:trPr>
        <w:tc>
          <w:tcPr>
            <w:tcW w:w="1304" w:type="dxa"/>
            <w:hideMark/>
          </w:tcPr>
          <w:p w14:paraId="27A18EE6" w14:textId="5FB474F9" w:rsidR="00287CD8" w:rsidRPr="00094B56" w:rsidRDefault="00287CD8" w:rsidP="006B2459">
            <w:pPr>
              <w:autoSpaceDE w:val="0"/>
              <w:jc w:val="both"/>
              <w:rPr>
                <w:b/>
                <w:bCs/>
                <w:sz w:val="20"/>
                <w:lang w:val="hr-HR"/>
              </w:rPr>
            </w:pPr>
            <w:r w:rsidRPr="00094B56">
              <w:rPr>
                <w:b/>
                <w:bCs/>
                <w:sz w:val="20"/>
                <w:lang w:val="hr-HR"/>
              </w:rPr>
              <w:t>Razdjel 003</w:t>
            </w:r>
          </w:p>
        </w:tc>
        <w:tc>
          <w:tcPr>
            <w:tcW w:w="2580" w:type="dxa"/>
            <w:hideMark/>
          </w:tcPr>
          <w:p w14:paraId="7BF3C7D8" w14:textId="77777777" w:rsidR="00287CD8" w:rsidRPr="00094B56" w:rsidRDefault="00287CD8" w:rsidP="006B2459">
            <w:pPr>
              <w:autoSpaceDE w:val="0"/>
              <w:rPr>
                <w:b/>
                <w:bCs/>
                <w:sz w:val="20"/>
              </w:rPr>
            </w:pPr>
            <w:r w:rsidRPr="00094B56">
              <w:rPr>
                <w:b/>
                <w:bCs/>
                <w:sz w:val="20"/>
              </w:rPr>
              <w:t>UPRAVNI ODJEL ZA KOMUNALNE DJELATNOSTI I GOSPODARENJE</w:t>
            </w:r>
          </w:p>
        </w:tc>
        <w:tc>
          <w:tcPr>
            <w:tcW w:w="1636" w:type="dxa"/>
          </w:tcPr>
          <w:p w14:paraId="5246B5CF" w14:textId="67900C9B" w:rsidR="00287CD8" w:rsidRPr="00094B56" w:rsidRDefault="00673F6D" w:rsidP="006B2459">
            <w:pPr>
              <w:autoSpaceDE w:val="0"/>
              <w:jc w:val="right"/>
              <w:rPr>
                <w:b/>
                <w:bCs/>
                <w:sz w:val="20"/>
              </w:rPr>
            </w:pPr>
            <w:r w:rsidRPr="00094B56">
              <w:rPr>
                <w:b/>
                <w:bCs/>
                <w:sz w:val="20"/>
              </w:rPr>
              <w:t>108.161.850,00</w:t>
            </w:r>
          </w:p>
        </w:tc>
        <w:tc>
          <w:tcPr>
            <w:tcW w:w="1617" w:type="dxa"/>
          </w:tcPr>
          <w:p w14:paraId="7DB9A847" w14:textId="0A3C733C" w:rsidR="00287CD8" w:rsidRPr="00094B56" w:rsidRDefault="00673F6D" w:rsidP="006B2459">
            <w:pPr>
              <w:autoSpaceDE w:val="0"/>
              <w:jc w:val="right"/>
              <w:rPr>
                <w:b/>
                <w:bCs/>
                <w:sz w:val="20"/>
              </w:rPr>
            </w:pPr>
            <w:r w:rsidRPr="00094B56">
              <w:rPr>
                <w:b/>
                <w:bCs/>
                <w:sz w:val="20"/>
              </w:rPr>
              <w:t>12.061.539,00</w:t>
            </w:r>
          </w:p>
        </w:tc>
        <w:tc>
          <w:tcPr>
            <w:tcW w:w="866" w:type="dxa"/>
          </w:tcPr>
          <w:p w14:paraId="5679A314" w14:textId="3ED937A8" w:rsidR="00287CD8" w:rsidRPr="00094B56" w:rsidRDefault="00673F6D" w:rsidP="00673F6D">
            <w:pPr>
              <w:autoSpaceDE w:val="0"/>
              <w:jc w:val="center"/>
              <w:rPr>
                <w:b/>
                <w:bCs/>
                <w:sz w:val="20"/>
              </w:rPr>
            </w:pPr>
            <w:r w:rsidRPr="00094B56">
              <w:rPr>
                <w:b/>
                <w:bCs/>
                <w:sz w:val="20"/>
              </w:rPr>
              <w:t>11,15</w:t>
            </w:r>
          </w:p>
        </w:tc>
        <w:tc>
          <w:tcPr>
            <w:tcW w:w="1636" w:type="dxa"/>
          </w:tcPr>
          <w:p w14:paraId="137216B4" w14:textId="064484CC" w:rsidR="00287CD8" w:rsidRPr="00094B56" w:rsidRDefault="00673F6D" w:rsidP="006B2459">
            <w:pPr>
              <w:autoSpaceDE w:val="0"/>
              <w:jc w:val="right"/>
              <w:rPr>
                <w:b/>
                <w:bCs/>
                <w:sz w:val="20"/>
              </w:rPr>
            </w:pPr>
            <w:r w:rsidRPr="00094B56">
              <w:rPr>
                <w:b/>
                <w:bCs/>
                <w:sz w:val="20"/>
              </w:rPr>
              <w:t>120.223.389,00</w:t>
            </w:r>
          </w:p>
        </w:tc>
      </w:tr>
      <w:tr w:rsidR="0040290A" w:rsidRPr="00094B56" w14:paraId="0CC4F4F7" w14:textId="77777777" w:rsidTr="00AA5B67">
        <w:trPr>
          <w:trHeight w:val="300"/>
          <w:jc w:val="center"/>
        </w:trPr>
        <w:tc>
          <w:tcPr>
            <w:tcW w:w="1304" w:type="dxa"/>
            <w:hideMark/>
          </w:tcPr>
          <w:p w14:paraId="43A08774" w14:textId="28F84E4C" w:rsidR="00287CD8" w:rsidRPr="00094B56" w:rsidRDefault="00287CD8" w:rsidP="006B2459">
            <w:pPr>
              <w:autoSpaceDE w:val="0"/>
              <w:jc w:val="both"/>
              <w:rPr>
                <w:bCs/>
                <w:sz w:val="20"/>
                <w:lang w:val="hr-HR"/>
              </w:rPr>
            </w:pPr>
            <w:r w:rsidRPr="00094B56">
              <w:rPr>
                <w:bCs/>
                <w:sz w:val="20"/>
                <w:lang w:val="hr-HR"/>
              </w:rPr>
              <w:t>Glava 00301</w:t>
            </w:r>
          </w:p>
        </w:tc>
        <w:tc>
          <w:tcPr>
            <w:tcW w:w="2580" w:type="dxa"/>
            <w:hideMark/>
          </w:tcPr>
          <w:p w14:paraId="007935FA" w14:textId="77777777" w:rsidR="00287CD8" w:rsidRPr="00094B56" w:rsidRDefault="00287CD8" w:rsidP="006B2459">
            <w:pPr>
              <w:autoSpaceDE w:val="0"/>
              <w:rPr>
                <w:bCs/>
                <w:sz w:val="20"/>
              </w:rPr>
            </w:pPr>
            <w:r w:rsidRPr="00094B56">
              <w:rPr>
                <w:bCs/>
                <w:sz w:val="20"/>
              </w:rPr>
              <w:t>UPRAVNI ODJEL ZA KOMUNALNE DJELATNOSTI I GOSPODARENJE</w:t>
            </w:r>
          </w:p>
        </w:tc>
        <w:tc>
          <w:tcPr>
            <w:tcW w:w="1636" w:type="dxa"/>
          </w:tcPr>
          <w:p w14:paraId="45185A36" w14:textId="13D9F332" w:rsidR="00287CD8" w:rsidRPr="00094B56" w:rsidRDefault="00673F6D" w:rsidP="006B2459">
            <w:pPr>
              <w:autoSpaceDE w:val="0"/>
              <w:jc w:val="right"/>
              <w:rPr>
                <w:bCs/>
                <w:sz w:val="20"/>
              </w:rPr>
            </w:pPr>
            <w:r w:rsidRPr="00094B56">
              <w:rPr>
                <w:bCs/>
                <w:sz w:val="20"/>
              </w:rPr>
              <w:t>102.123.000,00</w:t>
            </w:r>
          </w:p>
        </w:tc>
        <w:tc>
          <w:tcPr>
            <w:tcW w:w="1617" w:type="dxa"/>
          </w:tcPr>
          <w:p w14:paraId="5249B1C5" w14:textId="593D9990" w:rsidR="00287CD8" w:rsidRPr="00094B56" w:rsidRDefault="00673F6D" w:rsidP="006B2459">
            <w:pPr>
              <w:autoSpaceDE w:val="0"/>
              <w:jc w:val="right"/>
              <w:rPr>
                <w:bCs/>
                <w:sz w:val="20"/>
              </w:rPr>
            </w:pPr>
            <w:r w:rsidRPr="00094B56">
              <w:rPr>
                <w:bCs/>
                <w:sz w:val="20"/>
              </w:rPr>
              <w:t>11.362.511,00</w:t>
            </w:r>
          </w:p>
        </w:tc>
        <w:tc>
          <w:tcPr>
            <w:tcW w:w="866" w:type="dxa"/>
          </w:tcPr>
          <w:p w14:paraId="7035A3F0" w14:textId="6211390D" w:rsidR="00287CD8" w:rsidRPr="00094B56" w:rsidRDefault="00673F6D" w:rsidP="006B2459">
            <w:pPr>
              <w:autoSpaceDE w:val="0"/>
              <w:jc w:val="right"/>
              <w:rPr>
                <w:bCs/>
                <w:sz w:val="20"/>
              </w:rPr>
            </w:pPr>
            <w:r w:rsidRPr="00094B56">
              <w:rPr>
                <w:bCs/>
                <w:sz w:val="20"/>
              </w:rPr>
              <w:t>11,13</w:t>
            </w:r>
          </w:p>
        </w:tc>
        <w:tc>
          <w:tcPr>
            <w:tcW w:w="1636" w:type="dxa"/>
          </w:tcPr>
          <w:p w14:paraId="54DF1211" w14:textId="70348EA1" w:rsidR="00287CD8" w:rsidRPr="00094B56" w:rsidRDefault="00673F6D" w:rsidP="006B2459">
            <w:pPr>
              <w:autoSpaceDE w:val="0"/>
              <w:jc w:val="right"/>
              <w:rPr>
                <w:bCs/>
                <w:sz w:val="20"/>
              </w:rPr>
            </w:pPr>
            <w:r w:rsidRPr="00094B56">
              <w:rPr>
                <w:bCs/>
                <w:sz w:val="20"/>
              </w:rPr>
              <w:t>113.485.11,00</w:t>
            </w:r>
          </w:p>
        </w:tc>
      </w:tr>
      <w:tr w:rsidR="0040290A" w:rsidRPr="00094B56" w14:paraId="32D48607" w14:textId="77777777" w:rsidTr="00AA5B67">
        <w:trPr>
          <w:trHeight w:val="300"/>
          <w:jc w:val="center"/>
        </w:trPr>
        <w:tc>
          <w:tcPr>
            <w:tcW w:w="1304" w:type="dxa"/>
            <w:hideMark/>
          </w:tcPr>
          <w:p w14:paraId="7AF65296" w14:textId="58E08B48" w:rsidR="00287CD8" w:rsidRPr="00094B56" w:rsidRDefault="00287CD8" w:rsidP="006B2459">
            <w:pPr>
              <w:autoSpaceDE w:val="0"/>
              <w:jc w:val="both"/>
              <w:rPr>
                <w:bCs/>
                <w:sz w:val="20"/>
                <w:lang w:val="hr-HR"/>
              </w:rPr>
            </w:pPr>
            <w:r w:rsidRPr="00094B56">
              <w:rPr>
                <w:bCs/>
                <w:sz w:val="20"/>
                <w:lang w:val="hr-HR"/>
              </w:rPr>
              <w:t>Glava 00302</w:t>
            </w:r>
          </w:p>
        </w:tc>
        <w:tc>
          <w:tcPr>
            <w:tcW w:w="2580" w:type="dxa"/>
            <w:hideMark/>
          </w:tcPr>
          <w:p w14:paraId="56CB40CC" w14:textId="77777777" w:rsidR="00287CD8" w:rsidRPr="00094B56" w:rsidRDefault="00287CD8" w:rsidP="006B2459">
            <w:pPr>
              <w:autoSpaceDE w:val="0"/>
              <w:rPr>
                <w:bCs/>
                <w:sz w:val="20"/>
              </w:rPr>
            </w:pPr>
            <w:r w:rsidRPr="00094B56">
              <w:rPr>
                <w:bCs/>
                <w:sz w:val="20"/>
              </w:rPr>
              <w:t>VATROGASTVO</w:t>
            </w:r>
          </w:p>
        </w:tc>
        <w:tc>
          <w:tcPr>
            <w:tcW w:w="1636" w:type="dxa"/>
          </w:tcPr>
          <w:p w14:paraId="4E81B923" w14:textId="4772F51E" w:rsidR="00287CD8" w:rsidRPr="00094B56" w:rsidRDefault="00D75B01" w:rsidP="006B2459">
            <w:pPr>
              <w:autoSpaceDE w:val="0"/>
              <w:jc w:val="right"/>
              <w:rPr>
                <w:bCs/>
                <w:sz w:val="20"/>
              </w:rPr>
            </w:pPr>
            <w:r w:rsidRPr="00094B56">
              <w:rPr>
                <w:bCs/>
                <w:sz w:val="20"/>
              </w:rPr>
              <w:t>4.071.400,00</w:t>
            </w:r>
          </w:p>
        </w:tc>
        <w:tc>
          <w:tcPr>
            <w:tcW w:w="1617" w:type="dxa"/>
          </w:tcPr>
          <w:p w14:paraId="61A84430" w14:textId="74A2F18D" w:rsidR="00287CD8" w:rsidRPr="00094B56" w:rsidRDefault="00D75B01" w:rsidP="006B2459">
            <w:pPr>
              <w:autoSpaceDE w:val="0"/>
              <w:jc w:val="right"/>
              <w:rPr>
                <w:bCs/>
                <w:sz w:val="20"/>
              </w:rPr>
            </w:pPr>
            <w:r w:rsidRPr="00094B56">
              <w:rPr>
                <w:bCs/>
                <w:sz w:val="20"/>
              </w:rPr>
              <w:t>640.536,00</w:t>
            </w:r>
          </w:p>
        </w:tc>
        <w:tc>
          <w:tcPr>
            <w:tcW w:w="866" w:type="dxa"/>
          </w:tcPr>
          <w:p w14:paraId="0F4CC26D" w14:textId="23F53567" w:rsidR="00287CD8" w:rsidRPr="00094B56" w:rsidRDefault="00D75B01" w:rsidP="006B2459">
            <w:pPr>
              <w:autoSpaceDE w:val="0"/>
              <w:jc w:val="right"/>
              <w:rPr>
                <w:bCs/>
                <w:sz w:val="20"/>
              </w:rPr>
            </w:pPr>
            <w:r w:rsidRPr="00094B56">
              <w:rPr>
                <w:bCs/>
                <w:sz w:val="20"/>
              </w:rPr>
              <w:t>15,73</w:t>
            </w:r>
          </w:p>
        </w:tc>
        <w:tc>
          <w:tcPr>
            <w:tcW w:w="1636" w:type="dxa"/>
          </w:tcPr>
          <w:p w14:paraId="0ECB9309" w14:textId="0BEA9D74" w:rsidR="00287CD8" w:rsidRPr="00094B56" w:rsidRDefault="00D75B01" w:rsidP="006B2459">
            <w:pPr>
              <w:autoSpaceDE w:val="0"/>
              <w:jc w:val="right"/>
              <w:rPr>
                <w:bCs/>
                <w:sz w:val="20"/>
              </w:rPr>
            </w:pPr>
            <w:r w:rsidRPr="00094B56">
              <w:rPr>
                <w:bCs/>
                <w:sz w:val="20"/>
              </w:rPr>
              <w:t>4.711.936,00</w:t>
            </w:r>
          </w:p>
        </w:tc>
      </w:tr>
      <w:tr w:rsidR="0040290A" w:rsidRPr="00094B56" w14:paraId="16866E50" w14:textId="77777777" w:rsidTr="00AA5B67">
        <w:trPr>
          <w:trHeight w:val="450"/>
          <w:jc w:val="center"/>
        </w:trPr>
        <w:tc>
          <w:tcPr>
            <w:tcW w:w="1304" w:type="dxa"/>
            <w:hideMark/>
          </w:tcPr>
          <w:p w14:paraId="1E269881" w14:textId="394C228C" w:rsidR="00287CD8" w:rsidRPr="00094B56" w:rsidRDefault="00287CD8" w:rsidP="006B2459">
            <w:pPr>
              <w:autoSpaceDE w:val="0"/>
              <w:jc w:val="both"/>
              <w:rPr>
                <w:bCs/>
                <w:sz w:val="20"/>
                <w:lang w:val="hr-HR"/>
              </w:rPr>
            </w:pPr>
            <w:r w:rsidRPr="00094B56">
              <w:rPr>
                <w:bCs/>
                <w:sz w:val="20"/>
                <w:lang w:val="hr-HR"/>
              </w:rPr>
              <w:t>Proračunski korisnik 32720</w:t>
            </w:r>
          </w:p>
        </w:tc>
        <w:tc>
          <w:tcPr>
            <w:tcW w:w="2580" w:type="dxa"/>
            <w:hideMark/>
          </w:tcPr>
          <w:p w14:paraId="49B55E29" w14:textId="77777777" w:rsidR="00287CD8" w:rsidRPr="00094B56" w:rsidRDefault="00287CD8" w:rsidP="006B2459">
            <w:pPr>
              <w:autoSpaceDE w:val="0"/>
              <w:rPr>
                <w:bCs/>
                <w:sz w:val="20"/>
              </w:rPr>
            </w:pPr>
            <w:r w:rsidRPr="00094B56">
              <w:rPr>
                <w:bCs/>
                <w:sz w:val="20"/>
              </w:rPr>
              <w:t>JAVNA VATROGASNA POSTROJBA POŽEGA</w:t>
            </w:r>
          </w:p>
        </w:tc>
        <w:tc>
          <w:tcPr>
            <w:tcW w:w="1636" w:type="dxa"/>
          </w:tcPr>
          <w:p w14:paraId="4DEA27CE" w14:textId="2FCCB6B8" w:rsidR="00287CD8" w:rsidRPr="00094B56" w:rsidRDefault="00D75B01" w:rsidP="006B2459">
            <w:pPr>
              <w:autoSpaceDE w:val="0"/>
              <w:jc w:val="right"/>
              <w:rPr>
                <w:bCs/>
                <w:sz w:val="20"/>
              </w:rPr>
            </w:pPr>
            <w:r w:rsidRPr="00094B56">
              <w:rPr>
                <w:bCs/>
                <w:sz w:val="20"/>
              </w:rPr>
              <w:t>4.071.400,00</w:t>
            </w:r>
          </w:p>
        </w:tc>
        <w:tc>
          <w:tcPr>
            <w:tcW w:w="1617" w:type="dxa"/>
          </w:tcPr>
          <w:p w14:paraId="2B05ECAB" w14:textId="4B0A1D1C" w:rsidR="00287CD8" w:rsidRPr="00094B56" w:rsidRDefault="00D75B01" w:rsidP="006B2459">
            <w:pPr>
              <w:autoSpaceDE w:val="0"/>
              <w:jc w:val="right"/>
              <w:rPr>
                <w:bCs/>
                <w:sz w:val="20"/>
              </w:rPr>
            </w:pPr>
            <w:r w:rsidRPr="00094B56">
              <w:rPr>
                <w:bCs/>
                <w:sz w:val="20"/>
              </w:rPr>
              <w:t>640.536,00</w:t>
            </w:r>
          </w:p>
        </w:tc>
        <w:tc>
          <w:tcPr>
            <w:tcW w:w="866" w:type="dxa"/>
          </w:tcPr>
          <w:p w14:paraId="1D552601" w14:textId="51F96800" w:rsidR="00287CD8" w:rsidRPr="00094B56" w:rsidRDefault="00D75B01" w:rsidP="006B2459">
            <w:pPr>
              <w:autoSpaceDE w:val="0"/>
              <w:jc w:val="right"/>
              <w:rPr>
                <w:bCs/>
                <w:sz w:val="20"/>
              </w:rPr>
            </w:pPr>
            <w:r w:rsidRPr="00094B56">
              <w:rPr>
                <w:bCs/>
                <w:sz w:val="20"/>
              </w:rPr>
              <w:t>15,73</w:t>
            </w:r>
          </w:p>
        </w:tc>
        <w:tc>
          <w:tcPr>
            <w:tcW w:w="1636" w:type="dxa"/>
          </w:tcPr>
          <w:p w14:paraId="669FAB95" w14:textId="7D9CA9BD" w:rsidR="00287CD8" w:rsidRPr="00094B56" w:rsidRDefault="00D75B01" w:rsidP="006B2459">
            <w:pPr>
              <w:autoSpaceDE w:val="0"/>
              <w:jc w:val="right"/>
              <w:rPr>
                <w:bCs/>
                <w:sz w:val="20"/>
              </w:rPr>
            </w:pPr>
            <w:r w:rsidRPr="00094B56">
              <w:rPr>
                <w:bCs/>
                <w:sz w:val="20"/>
              </w:rPr>
              <w:t>4.711.936,00</w:t>
            </w:r>
          </w:p>
        </w:tc>
      </w:tr>
      <w:tr w:rsidR="0040290A" w:rsidRPr="00094B56" w14:paraId="52F77C7A" w14:textId="77777777" w:rsidTr="00AA5B67">
        <w:trPr>
          <w:trHeight w:val="300"/>
          <w:jc w:val="center"/>
        </w:trPr>
        <w:tc>
          <w:tcPr>
            <w:tcW w:w="1304" w:type="dxa"/>
            <w:hideMark/>
          </w:tcPr>
          <w:p w14:paraId="3E42BE37" w14:textId="38D62316" w:rsidR="00287CD8" w:rsidRPr="00094B56" w:rsidRDefault="00287CD8" w:rsidP="006B2459">
            <w:pPr>
              <w:autoSpaceDE w:val="0"/>
              <w:jc w:val="both"/>
              <w:rPr>
                <w:bCs/>
                <w:sz w:val="20"/>
                <w:lang w:val="hr-HR"/>
              </w:rPr>
            </w:pPr>
            <w:r w:rsidRPr="00094B56">
              <w:rPr>
                <w:bCs/>
                <w:sz w:val="20"/>
                <w:lang w:val="hr-HR"/>
              </w:rPr>
              <w:t>Glava 00303</w:t>
            </w:r>
          </w:p>
        </w:tc>
        <w:tc>
          <w:tcPr>
            <w:tcW w:w="2580" w:type="dxa"/>
            <w:hideMark/>
          </w:tcPr>
          <w:p w14:paraId="218824F1" w14:textId="77777777" w:rsidR="00287CD8" w:rsidRPr="00094B56" w:rsidRDefault="00287CD8" w:rsidP="006B2459">
            <w:pPr>
              <w:autoSpaceDE w:val="0"/>
              <w:rPr>
                <w:bCs/>
                <w:sz w:val="20"/>
              </w:rPr>
            </w:pPr>
            <w:r w:rsidRPr="00094B56">
              <w:rPr>
                <w:bCs/>
                <w:sz w:val="20"/>
              </w:rPr>
              <w:t>JAVNA USTANOVA - LOKALNA RAZVOJNA AGENCIJA</w:t>
            </w:r>
          </w:p>
        </w:tc>
        <w:tc>
          <w:tcPr>
            <w:tcW w:w="1636" w:type="dxa"/>
          </w:tcPr>
          <w:p w14:paraId="7EFDE6AC" w14:textId="7FD9DE30" w:rsidR="00287CD8" w:rsidRPr="00094B56" w:rsidRDefault="00D75B01" w:rsidP="006B2459">
            <w:pPr>
              <w:autoSpaceDE w:val="0"/>
              <w:jc w:val="right"/>
              <w:rPr>
                <w:bCs/>
                <w:sz w:val="20"/>
              </w:rPr>
            </w:pPr>
            <w:r w:rsidRPr="00094B56">
              <w:rPr>
                <w:bCs/>
                <w:sz w:val="20"/>
              </w:rPr>
              <w:t>1.967.450,00</w:t>
            </w:r>
          </w:p>
        </w:tc>
        <w:tc>
          <w:tcPr>
            <w:tcW w:w="1617" w:type="dxa"/>
          </w:tcPr>
          <w:p w14:paraId="6D874C5E" w14:textId="3EF8843C" w:rsidR="00287CD8" w:rsidRPr="00094B56" w:rsidRDefault="00D75B01" w:rsidP="006B2459">
            <w:pPr>
              <w:autoSpaceDE w:val="0"/>
              <w:jc w:val="right"/>
              <w:rPr>
                <w:bCs/>
                <w:sz w:val="20"/>
              </w:rPr>
            </w:pPr>
            <w:r w:rsidRPr="00094B56">
              <w:rPr>
                <w:bCs/>
                <w:sz w:val="20"/>
              </w:rPr>
              <w:t>58.492,00</w:t>
            </w:r>
          </w:p>
        </w:tc>
        <w:tc>
          <w:tcPr>
            <w:tcW w:w="866" w:type="dxa"/>
          </w:tcPr>
          <w:p w14:paraId="7A89A3F6" w14:textId="4F95528F" w:rsidR="00287CD8" w:rsidRPr="00094B56" w:rsidRDefault="00D75B01" w:rsidP="006B2459">
            <w:pPr>
              <w:autoSpaceDE w:val="0"/>
              <w:jc w:val="right"/>
              <w:rPr>
                <w:bCs/>
                <w:sz w:val="20"/>
              </w:rPr>
            </w:pPr>
            <w:r w:rsidRPr="00094B56">
              <w:rPr>
                <w:bCs/>
                <w:sz w:val="20"/>
              </w:rPr>
              <w:t>2,97</w:t>
            </w:r>
          </w:p>
        </w:tc>
        <w:tc>
          <w:tcPr>
            <w:tcW w:w="1636" w:type="dxa"/>
          </w:tcPr>
          <w:p w14:paraId="0D641147" w14:textId="73D22CE4" w:rsidR="00287CD8" w:rsidRPr="00094B56" w:rsidRDefault="00D75B01" w:rsidP="006B2459">
            <w:pPr>
              <w:autoSpaceDE w:val="0"/>
              <w:jc w:val="right"/>
              <w:rPr>
                <w:bCs/>
                <w:sz w:val="20"/>
              </w:rPr>
            </w:pPr>
            <w:r w:rsidRPr="00094B56">
              <w:rPr>
                <w:bCs/>
                <w:sz w:val="20"/>
              </w:rPr>
              <w:t>2.025.942,00</w:t>
            </w:r>
          </w:p>
        </w:tc>
      </w:tr>
      <w:tr w:rsidR="0040290A" w:rsidRPr="00094B56" w14:paraId="451E39A3" w14:textId="77777777" w:rsidTr="00AA5B67">
        <w:trPr>
          <w:trHeight w:val="450"/>
          <w:jc w:val="center"/>
        </w:trPr>
        <w:tc>
          <w:tcPr>
            <w:tcW w:w="1304" w:type="dxa"/>
            <w:hideMark/>
          </w:tcPr>
          <w:p w14:paraId="7B6F2A2F" w14:textId="0A0CCEC0" w:rsidR="00287CD8" w:rsidRPr="00094B56" w:rsidRDefault="00287CD8" w:rsidP="006B2459">
            <w:pPr>
              <w:autoSpaceDE w:val="0"/>
              <w:jc w:val="both"/>
              <w:rPr>
                <w:bCs/>
                <w:sz w:val="20"/>
                <w:lang w:val="hr-HR"/>
              </w:rPr>
            </w:pPr>
            <w:r w:rsidRPr="00094B56">
              <w:rPr>
                <w:bCs/>
                <w:sz w:val="20"/>
                <w:lang w:val="hr-HR"/>
              </w:rPr>
              <w:t>Proračunski korisnik 50725</w:t>
            </w:r>
          </w:p>
        </w:tc>
        <w:tc>
          <w:tcPr>
            <w:tcW w:w="2580" w:type="dxa"/>
            <w:hideMark/>
          </w:tcPr>
          <w:p w14:paraId="72B2536B" w14:textId="77777777" w:rsidR="00287CD8" w:rsidRPr="00094B56" w:rsidRDefault="00287CD8" w:rsidP="006B2459">
            <w:pPr>
              <w:autoSpaceDE w:val="0"/>
              <w:rPr>
                <w:bCs/>
                <w:sz w:val="20"/>
              </w:rPr>
            </w:pPr>
            <w:r w:rsidRPr="00094B56">
              <w:rPr>
                <w:bCs/>
                <w:sz w:val="20"/>
              </w:rPr>
              <w:t>LOKALNA RAZVOJNA AGENCIJA POŽEGA</w:t>
            </w:r>
          </w:p>
        </w:tc>
        <w:tc>
          <w:tcPr>
            <w:tcW w:w="1636" w:type="dxa"/>
          </w:tcPr>
          <w:p w14:paraId="3E3723EF" w14:textId="260A752C" w:rsidR="00287CD8" w:rsidRPr="00094B56" w:rsidRDefault="00D75B01" w:rsidP="006B2459">
            <w:pPr>
              <w:autoSpaceDE w:val="0"/>
              <w:jc w:val="right"/>
              <w:rPr>
                <w:bCs/>
                <w:sz w:val="20"/>
              </w:rPr>
            </w:pPr>
            <w:r w:rsidRPr="00094B56">
              <w:rPr>
                <w:bCs/>
                <w:sz w:val="20"/>
              </w:rPr>
              <w:t>1.967.450,00</w:t>
            </w:r>
          </w:p>
        </w:tc>
        <w:tc>
          <w:tcPr>
            <w:tcW w:w="1617" w:type="dxa"/>
          </w:tcPr>
          <w:p w14:paraId="646A6F99" w14:textId="7E1D3FA5" w:rsidR="00287CD8" w:rsidRPr="00094B56" w:rsidRDefault="00D75B01" w:rsidP="006B2459">
            <w:pPr>
              <w:autoSpaceDE w:val="0"/>
              <w:jc w:val="right"/>
              <w:rPr>
                <w:bCs/>
                <w:sz w:val="20"/>
              </w:rPr>
            </w:pPr>
            <w:r w:rsidRPr="00094B56">
              <w:rPr>
                <w:bCs/>
                <w:sz w:val="20"/>
              </w:rPr>
              <w:t>58.492,00</w:t>
            </w:r>
          </w:p>
        </w:tc>
        <w:tc>
          <w:tcPr>
            <w:tcW w:w="866" w:type="dxa"/>
          </w:tcPr>
          <w:p w14:paraId="62483060" w14:textId="69DB5CD1" w:rsidR="00287CD8" w:rsidRPr="00094B56" w:rsidRDefault="00D75B01" w:rsidP="006B2459">
            <w:pPr>
              <w:autoSpaceDE w:val="0"/>
              <w:jc w:val="right"/>
              <w:rPr>
                <w:bCs/>
                <w:sz w:val="20"/>
              </w:rPr>
            </w:pPr>
            <w:r w:rsidRPr="00094B56">
              <w:rPr>
                <w:bCs/>
                <w:sz w:val="20"/>
              </w:rPr>
              <w:t>2,97</w:t>
            </w:r>
          </w:p>
        </w:tc>
        <w:tc>
          <w:tcPr>
            <w:tcW w:w="1636" w:type="dxa"/>
          </w:tcPr>
          <w:p w14:paraId="0674AD04" w14:textId="5828E0B4" w:rsidR="00287CD8" w:rsidRPr="00094B56" w:rsidRDefault="00D75B01" w:rsidP="006B2459">
            <w:pPr>
              <w:autoSpaceDE w:val="0"/>
              <w:jc w:val="right"/>
              <w:rPr>
                <w:bCs/>
                <w:sz w:val="20"/>
              </w:rPr>
            </w:pPr>
            <w:r w:rsidRPr="00094B56">
              <w:rPr>
                <w:bCs/>
                <w:sz w:val="20"/>
              </w:rPr>
              <w:t>2.025.942,00</w:t>
            </w:r>
          </w:p>
        </w:tc>
      </w:tr>
      <w:tr w:rsidR="0040290A" w:rsidRPr="00094B56" w14:paraId="053879B6" w14:textId="77777777" w:rsidTr="00AA5B67">
        <w:trPr>
          <w:trHeight w:val="300"/>
          <w:jc w:val="center"/>
        </w:trPr>
        <w:tc>
          <w:tcPr>
            <w:tcW w:w="1304" w:type="dxa"/>
            <w:hideMark/>
          </w:tcPr>
          <w:p w14:paraId="3395EB1F" w14:textId="2864415E" w:rsidR="00287CD8" w:rsidRPr="00094B56" w:rsidRDefault="00287CD8" w:rsidP="006B2459">
            <w:pPr>
              <w:autoSpaceDE w:val="0"/>
              <w:jc w:val="both"/>
              <w:rPr>
                <w:b/>
                <w:bCs/>
                <w:sz w:val="20"/>
                <w:lang w:val="hr-HR"/>
              </w:rPr>
            </w:pPr>
            <w:r w:rsidRPr="00094B56">
              <w:rPr>
                <w:b/>
                <w:bCs/>
                <w:sz w:val="20"/>
                <w:lang w:val="hr-HR"/>
              </w:rPr>
              <w:t>Razdjel 004</w:t>
            </w:r>
          </w:p>
        </w:tc>
        <w:tc>
          <w:tcPr>
            <w:tcW w:w="2580" w:type="dxa"/>
            <w:hideMark/>
          </w:tcPr>
          <w:p w14:paraId="1969D3FD" w14:textId="77777777" w:rsidR="00287CD8" w:rsidRPr="00094B56" w:rsidRDefault="00287CD8" w:rsidP="006B2459">
            <w:pPr>
              <w:autoSpaceDE w:val="0"/>
              <w:rPr>
                <w:b/>
                <w:bCs/>
                <w:sz w:val="20"/>
              </w:rPr>
            </w:pPr>
            <w:r w:rsidRPr="00094B56">
              <w:rPr>
                <w:b/>
                <w:bCs/>
                <w:sz w:val="20"/>
              </w:rPr>
              <w:t>UPRAVNI ODJEL ZA DRUŠTVENE DJELATNOSTI</w:t>
            </w:r>
          </w:p>
        </w:tc>
        <w:tc>
          <w:tcPr>
            <w:tcW w:w="1636" w:type="dxa"/>
          </w:tcPr>
          <w:p w14:paraId="0BF64E94" w14:textId="3F8E2535" w:rsidR="00287CD8" w:rsidRPr="00094B56" w:rsidRDefault="00D75B01" w:rsidP="006B2459">
            <w:pPr>
              <w:autoSpaceDE w:val="0"/>
              <w:jc w:val="right"/>
              <w:rPr>
                <w:b/>
                <w:bCs/>
                <w:sz w:val="20"/>
              </w:rPr>
            </w:pPr>
            <w:r w:rsidRPr="00094B56">
              <w:rPr>
                <w:b/>
                <w:bCs/>
                <w:sz w:val="20"/>
              </w:rPr>
              <w:t>68.001.150,00</w:t>
            </w:r>
          </w:p>
        </w:tc>
        <w:tc>
          <w:tcPr>
            <w:tcW w:w="1617" w:type="dxa"/>
          </w:tcPr>
          <w:p w14:paraId="03314A0D" w14:textId="33748889" w:rsidR="00287CD8" w:rsidRPr="00094B56" w:rsidRDefault="00D75B01" w:rsidP="006B2459">
            <w:pPr>
              <w:autoSpaceDE w:val="0"/>
              <w:jc w:val="right"/>
              <w:rPr>
                <w:b/>
                <w:bCs/>
                <w:sz w:val="20"/>
              </w:rPr>
            </w:pPr>
            <w:r w:rsidRPr="00094B56">
              <w:rPr>
                <w:b/>
                <w:bCs/>
                <w:sz w:val="20"/>
              </w:rPr>
              <w:t>8.080.916,00</w:t>
            </w:r>
          </w:p>
        </w:tc>
        <w:tc>
          <w:tcPr>
            <w:tcW w:w="866" w:type="dxa"/>
          </w:tcPr>
          <w:p w14:paraId="14F296BD" w14:textId="7ED481BE" w:rsidR="00287CD8" w:rsidRPr="00094B56" w:rsidRDefault="00D75B01" w:rsidP="006B2459">
            <w:pPr>
              <w:autoSpaceDE w:val="0"/>
              <w:jc w:val="right"/>
              <w:rPr>
                <w:b/>
                <w:bCs/>
                <w:sz w:val="20"/>
              </w:rPr>
            </w:pPr>
            <w:r w:rsidRPr="00094B56">
              <w:rPr>
                <w:b/>
                <w:bCs/>
                <w:sz w:val="20"/>
              </w:rPr>
              <w:t>11,88</w:t>
            </w:r>
          </w:p>
        </w:tc>
        <w:tc>
          <w:tcPr>
            <w:tcW w:w="1636" w:type="dxa"/>
          </w:tcPr>
          <w:p w14:paraId="398D851D" w14:textId="7F0E83BC" w:rsidR="00287CD8" w:rsidRPr="00094B56" w:rsidRDefault="00D75B01" w:rsidP="006B2459">
            <w:pPr>
              <w:autoSpaceDE w:val="0"/>
              <w:jc w:val="right"/>
              <w:rPr>
                <w:b/>
                <w:bCs/>
                <w:sz w:val="20"/>
              </w:rPr>
            </w:pPr>
            <w:r w:rsidRPr="00094B56">
              <w:rPr>
                <w:b/>
                <w:bCs/>
                <w:sz w:val="20"/>
              </w:rPr>
              <w:t>76.082.066,00</w:t>
            </w:r>
          </w:p>
        </w:tc>
      </w:tr>
      <w:tr w:rsidR="0040290A" w:rsidRPr="00094B56" w14:paraId="7883C166" w14:textId="77777777" w:rsidTr="00AA5B67">
        <w:trPr>
          <w:trHeight w:val="300"/>
          <w:jc w:val="center"/>
        </w:trPr>
        <w:tc>
          <w:tcPr>
            <w:tcW w:w="1304" w:type="dxa"/>
            <w:hideMark/>
          </w:tcPr>
          <w:p w14:paraId="62A1FC3A" w14:textId="292C6DAB" w:rsidR="00287CD8" w:rsidRPr="00094B56" w:rsidRDefault="00287CD8" w:rsidP="006B2459">
            <w:pPr>
              <w:autoSpaceDE w:val="0"/>
              <w:jc w:val="both"/>
              <w:rPr>
                <w:bCs/>
                <w:sz w:val="20"/>
                <w:lang w:val="hr-HR"/>
              </w:rPr>
            </w:pPr>
            <w:r w:rsidRPr="00094B56">
              <w:rPr>
                <w:bCs/>
                <w:sz w:val="20"/>
                <w:lang w:val="hr-HR"/>
              </w:rPr>
              <w:t>Glava 00401</w:t>
            </w:r>
          </w:p>
        </w:tc>
        <w:tc>
          <w:tcPr>
            <w:tcW w:w="2580" w:type="dxa"/>
            <w:hideMark/>
          </w:tcPr>
          <w:p w14:paraId="7B56375A" w14:textId="77777777" w:rsidR="00287CD8" w:rsidRPr="00094B56" w:rsidRDefault="00287CD8" w:rsidP="006B2459">
            <w:pPr>
              <w:autoSpaceDE w:val="0"/>
              <w:rPr>
                <w:bCs/>
                <w:sz w:val="20"/>
              </w:rPr>
            </w:pPr>
            <w:r w:rsidRPr="00094B56">
              <w:rPr>
                <w:bCs/>
                <w:sz w:val="20"/>
              </w:rPr>
              <w:t>UPRAVNI ODJEL ZA DRUŠTVENE DJELATNOSTI</w:t>
            </w:r>
          </w:p>
        </w:tc>
        <w:tc>
          <w:tcPr>
            <w:tcW w:w="1636" w:type="dxa"/>
          </w:tcPr>
          <w:p w14:paraId="35966252" w14:textId="04794A09" w:rsidR="00287CD8" w:rsidRPr="00094B56" w:rsidRDefault="00D75B01" w:rsidP="006B2459">
            <w:pPr>
              <w:autoSpaceDE w:val="0"/>
              <w:jc w:val="right"/>
              <w:rPr>
                <w:bCs/>
                <w:sz w:val="20"/>
              </w:rPr>
            </w:pPr>
            <w:r w:rsidRPr="00094B56">
              <w:rPr>
                <w:bCs/>
                <w:sz w:val="20"/>
              </w:rPr>
              <w:t>13.942.700,00</w:t>
            </w:r>
          </w:p>
        </w:tc>
        <w:tc>
          <w:tcPr>
            <w:tcW w:w="1617" w:type="dxa"/>
          </w:tcPr>
          <w:p w14:paraId="6546A98C" w14:textId="46BB85EF" w:rsidR="00287CD8" w:rsidRPr="00094B56" w:rsidRDefault="00D75B01" w:rsidP="006B2459">
            <w:pPr>
              <w:autoSpaceDE w:val="0"/>
              <w:jc w:val="right"/>
              <w:rPr>
                <w:bCs/>
                <w:sz w:val="20"/>
              </w:rPr>
            </w:pPr>
            <w:r w:rsidRPr="00094B56">
              <w:rPr>
                <w:bCs/>
                <w:sz w:val="20"/>
              </w:rPr>
              <w:t>2.580.260,00</w:t>
            </w:r>
          </w:p>
        </w:tc>
        <w:tc>
          <w:tcPr>
            <w:tcW w:w="866" w:type="dxa"/>
          </w:tcPr>
          <w:p w14:paraId="62E33DD1" w14:textId="1FE101DC" w:rsidR="00287CD8" w:rsidRPr="00094B56" w:rsidRDefault="00D75B01" w:rsidP="006B2459">
            <w:pPr>
              <w:autoSpaceDE w:val="0"/>
              <w:jc w:val="right"/>
              <w:rPr>
                <w:bCs/>
                <w:sz w:val="20"/>
              </w:rPr>
            </w:pPr>
            <w:r w:rsidRPr="00094B56">
              <w:rPr>
                <w:bCs/>
                <w:sz w:val="20"/>
              </w:rPr>
              <w:t>18,51</w:t>
            </w:r>
          </w:p>
        </w:tc>
        <w:tc>
          <w:tcPr>
            <w:tcW w:w="1636" w:type="dxa"/>
          </w:tcPr>
          <w:p w14:paraId="42C77296" w14:textId="18B3F136" w:rsidR="00287CD8" w:rsidRPr="00094B56" w:rsidRDefault="00D75B01" w:rsidP="006B2459">
            <w:pPr>
              <w:autoSpaceDE w:val="0"/>
              <w:jc w:val="right"/>
              <w:rPr>
                <w:bCs/>
                <w:sz w:val="20"/>
              </w:rPr>
            </w:pPr>
            <w:r w:rsidRPr="00094B56">
              <w:rPr>
                <w:bCs/>
                <w:sz w:val="20"/>
              </w:rPr>
              <w:t>16.522.960,00</w:t>
            </w:r>
          </w:p>
        </w:tc>
      </w:tr>
      <w:tr w:rsidR="0040290A" w:rsidRPr="00094B56" w14:paraId="02425D76" w14:textId="77777777" w:rsidTr="00AA5B67">
        <w:trPr>
          <w:trHeight w:val="300"/>
          <w:jc w:val="center"/>
        </w:trPr>
        <w:tc>
          <w:tcPr>
            <w:tcW w:w="1304" w:type="dxa"/>
            <w:hideMark/>
          </w:tcPr>
          <w:p w14:paraId="719F6F3F" w14:textId="28780DA4" w:rsidR="00287CD8" w:rsidRPr="00094B56" w:rsidRDefault="00287CD8" w:rsidP="006B2459">
            <w:pPr>
              <w:autoSpaceDE w:val="0"/>
              <w:jc w:val="both"/>
              <w:rPr>
                <w:bCs/>
                <w:sz w:val="20"/>
                <w:lang w:val="hr-HR"/>
              </w:rPr>
            </w:pPr>
            <w:r w:rsidRPr="00094B56">
              <w:rPr>
                <w:bCs/>
                <w:sz w:val="20"/>
                <w:lang w:val="hr-HR"/>
              </w:rPr>
              <w:t>Glava 00402</w:t>
            </w:r>
          </w:p>
        </w:tc>
        <w:tc>
          <w:tcPr>
            <w:tcW w:w="2580" w:type="dxa"/>
            <w:hideMark/>
          </w:tcPr>
          <w:p w14:paraId="0C7BB435" w14:textId="77777777" w:rsidR="00287CD8" w:rsidRPr="00094B56" w:rsidRDefault="00287CD8" w:rsidP="006B2459">
            <w:pPr>
              <w:autoSpaceDE w:val="0"/>
              <w:rPr>
                <w:bCs/>
                <w:sz w:val="20"/>
              </w:rPr>
            </w:pPr>
            <w:r w:rsidRPr="00094B56">
              <w:rPr>
                <w:bCs/>
                <w:sz w:val="20"/>
              </w:rPr>
              <w:t>JAVNE USTANOVE U KULTURI</w:t>
            </w:r>
          </w:p>
        </w:tc>
        <w:tc>
          <w:tcPr>
            <w:tcW w:w="1636" w:type="dxa"/>
          </w:tcPr>
          <w:p w14:paraId="00BD1386" w14:textId="024703EF" w:rsidR="00287CD8" w:rsidRPr="00094B56" w:rsidRDefault="00D75B01" w:rsidP="006B2459">
            <w:pPr>
              <w:autoSpaceDE w:val="0"/>
              <w:jc w:val="right"/>
              <w:rPr>
                <w:bCs/>
                <w:sz w:val="20"/>
              </w:rPr>
            </w:pPr>
            <w:r w:rsidRPr="00094B56">
              <w:rPr>
                <w:bCs/>
                <w:sz w:val="20"/>
              </w:rPr>
              <w:t>8.040.250,00</w:t>
            </w:r>
          </w:p>
        </w:tc>
        <w:tc>
          <w:tcPr>
            <w:tcW w:w="1617" w:type="dxa"/>
          </w:tcPr>
          <w:p w14:paraId="70A2ACFB" w14:textId="43C89DD7" w:rsidR="00287CD8" w:rsidRPr="00094B56" w:rsidRDefault="00D75B01" w:rsidP="006B2459">
            <w:pPr>
              <w:autoSpaceDE w:val="0"/>
              <w:jc w:val="right"/>
              <w:rPr>
                <w:bCs/>
                <w:sz w:val="20"/>
              </w:rPr>
            </w:pPr>
            <w:r w:rsidRPr="00094B56">
              <w:rPr>
                <w:bCs/>
                <w:sz w:val="20"/>
              </w:rPr>
              <w:t>1.167.758,00</w:t>
            </w:r>
          </w:p>
        </w:tc>
        <w:tc>
          <w:tcPr>
            <w:tcW w:w="866" w:type="dxa"/>
          </w:tcPr>
          <w:p w14:paraId="2BD306F5" w14:textId="5E26E381" w:rsidR="00287CD8" w:rsidRPr="00094B56" w:rsidRDefault="00D75B01" w:rsidP="006B2459">
            <w:pPr>
              <w:autoSpaceDE w:val="0"/>
              <w:jc w:val="right"/>
              <w:rPr>
                <w:bCs/>
                <w:sz w:val="20"/>
              </w:rPr>
            </w:pPr>
            <w:r w:rsidRPr="00094B56">
              <w:rPr>
                <w:bCs/>
                <w:sz w:val="20"/>
              </w:rPr>
              <w:t>14,52</w:t>
            </w:r>
          </w:p>
        </w:tc>
        <w:tc>
          <w:tcPr>
            <w:tcW w:w="1636" w:type="dxa"/>
          </w:tcPr>
          <w:p w14:paraId="59BEA810" w14:textId="16DB0874" w:rsidR="00287CD8" w:rsidRPr="00094B56" w:rsidRDefault="00D75B01" w:rsidP="006B2459">
            <w:pPr>
              <w:autoSpaceDE w:val="0"/>
              <w:jc w:val="right"/>
              <w:rPr>
                <w:bCs/>
                <w:sz w:val="20"/>
              </w:rPr>
            </w:pPr>
            <w:r w:rsidRPr="00094B56">
              <w:rPr>
                <w:bCs/>
                <w:sz w:val="20"/>
              </w:rPr>
              <w:t>9.208.008,00</w:t>
            </w:r>
          </w:p>
        </w:tc>
      </w:tr>
      <w:tr w:rsidR="0040290A" w:rsidRPr="00094B56" w14:paraId="55B06E02" w14:textId="77777777" w:rsidTr="00AA5B67">
        <w:trPr>
          <w:trHeight w:val="450"/>
          <w:jc w:val="center"/>
        </w:trPr>
        <w:tc>
          <w:tcPr>
            <w:tcW w:w="1304" w:type="dxa"/>
            <w:hideMark/>
          </w:tcPr>
          <w:p w14:paraId="47081DB5" w14:textId="20B02239" w:rsidR="00287CD8" w:rsidRPr="00094B56" w:rsidRDefault="00287CD8" w:rsidP="006B2459">
            <w:pPr>
              <w:autoSpaceDE w:val="0"/>
              <w:jc w:val="both"/>
              <w:rPr>
                <w:bCs/>
                <w:sz w:val="20"/>
                <w:lang w:val="hr-HR"/>
              </w:rPr>
            </w:pPr>
            <w:r w:rsidRPr="00094B56">
              <w:rPr>
                <w:bCs/>
                <w:sz w:val="20"/>
                <w:lang w:val="hr-HR"/>
              </w:rPr>
              <w:t>Proračunski korisnik 32699</w:t>
            </w:r>
          </w:p>
        </w:tc>
        <w:tc>
          <w:tcPr>
            <w:tcW w:w="2580" w:type="dxa"/>
            <w:hideMark/>
          </w:tcPr>
          <w:p w14:paraId="1D68782F" w14:textId="77777777" w:rsidR="00287CD8" w:rsidRPr="00094B56" w:rsidRDefault="00287CD8" w:rsidP="006B2459">
            <w:pPr>
              <w:autoSpaceDE w:val="0"/>
              <w:rPr>
                <w:bCs/>
                <w:sz w:val="20"/>
              </w:rPr>
            </w:pPr>
            <w:r w:rsidRPr="00094B56">
              <w:rPr>
                <w:bCs/>
                <w:sz w:val="20"/>
              </w:rPr>
              <w:t>GRADSKI MUZEJ POŽEGA</w:t>
            </w:r>
          </w:p>
        </w:tc>
        <w:tc>
          <w:tcPr>
            <w:tcW w:w="1636" w:type="dxa"/>
          </w:tcPr>
          <w:p w14:paraId="4BD75BDF" w14:textId="489E6D6D" w:rsidR="00287CD8" w:rsidRPr="00094B56" w:rsidRDefault="00D75B01" w:rsidP="006B2459">
            <w:pPr>
              <w:autoSpaceDE w:val="0"/>
              <w:jc w:val="right"/>
              <w:rPr>
                <w:bCs/>
                <w:sz w:val="20"/>
              </w:rPr>
            </w:pPr>
            <w:r w:rsidRPr="00094B56">
              <w:rPr>
                <w:bCs/>
                <w:sz w:val="20"/>
              </w:rPr>
              <w:t>2.171.200,00</w:t>
            </w:r>
          </w:p>
        </w:tc>
        <w:tc>
          <w:tcPr>
            <w:tcW w:w="1617" w:type="dxa"/>
          </w:tcPr>
          <w:p w14:paraId="1FEC47B7" w14:textId="040F6FE3" w:rsidR="00287CD8" w:rsidRPr="00094B56" w:rsidRDefault="00D75B01" w:rsidP="006B2459">
            <w:pPr>
              <w:autoSpaceDE w:val="0"/>
              <w:jc w:val="right"/>
              <w:rPr>
                <w:bCs/>
                <w:sz w:val="20"/>
              </w:rPr>
            </w:pPr>
            <w:r w:rsidRPr="00094B56">
              <w:rPr>
                <w:bCs/>
                <w:sz w:val="20"/>
              </w:rPr>
              <w:t>460.300,00</w:t>
            </w:r>
          </w:p>
        </w:tc>
        <w:tc>
          <w:tcPr>
            <w:tcW w:w="866" w:type="dxa"/>
          </w:tcPr>
          <w:p w14:paraId="4687F8D1" w14:textId="439AAE97" w:rsidR="00287CD8" w:rsidRPr="00094B56" w:rsidRDefault="00D75B01" w:rsidP="006B2459">
            <w:pPr>
              <w:autoSpaceDE w:val="0"/>
              <w:jc w:val="right"/>
              <w:rPr>
                <w:bCs/>
                <w:sz w:val="20"/>
              </w:rPr>
            </w:pPr>
            <w:r w:rsidRPr="00094B56">
              <w:rPr>
                <w:bCs/>
                <w:sz w:val="20"/>
              </w:rPr>
              <w:t>21,20</w:t>
            </w:r>
          </w:p>
        </w:tc>
        <w:tc>
          <w:tcPr>
            <w:tcW w:w="1636" w:type="dxa"/>
          </w:tcPr>
          <w:p w14:paraId="696152C0" w14:textId="3BE85F6B" w:rsidR="00287CD8" w:rsidRPr="00094B56" w:rsidRDefault="00D75B01" w:rsidP="006B2459">
            <w:pPr>
              <w:autoSpaceDE w:val="0"/>
              <w:jc w:val="right"/>
              <w:rPr>
                <w:bCs/>
                <w:sz w:val="20"/>
              </w:rPr>
            </w:pPr>
            <w:r w:rsidRPr="00094B56">
              <w:rPr>
                <w:bCs/>
                <w:sz w:val="20"/>
              </w:rPr>
              <w:t>2.631.500,00</w:t>
            </w:r>
          </w:p>
        </w:tc>
      </w:tr>
      <w:tr w:rsidR="0040290A" w:rsidRPr="00094B56" w14:paraId="4DEAB543" w14:textId="77777777" w:rsidTr="00AA5B67">
        <w:trPr>
          <w:trHeight w:val="450"/>
          <w:jc w:val="center"/>
        </w:trPr>
        <w:tc>
          <w:tcPr>
            <w:tcW w:w="1304" w:type="dxa"/>
            <w:hideMark/>
          </w:tcPr>
          <w:p w14:paraId="6C792FE5" w14:textId="201DAFCA" w:rsidR="00287CD8" w:rsidRPr="00094B56" w:rsidRDefault="00287CD8" w:rsidP="006B2459">
            <w:pPr>
              <w:autoSpaceDE w:val="0"/>
              <w:jc w:val="both"/>
              <w:rPr>
                <w:bCs/>
                <w:sz w:val="20"/>
                <w:lang w:val="hr-HR"/>
              </w:rPr>
            </w:pPr>
            <w:r w:rsidRPr="00094B56">
              <w:rPr>
                <w:bCs/>
                <w:sz w:val="20"/>
                <w:lang w:val="hr-HR"/>
              </w:rPr>
              <w:t>Proračunski korisnik 32703</w:t>
            </w:r>
          </w:p>
        </w:tc>
        <w:tc>
          <w:tcPr>
            <w:tcW w:w="2580" w:type="dxa"/>
            <w:hideMark/>
          </w:tcPr>
          <w:p w14:paraId="002F56FC" w14:textId="77777777" w:rsidR="00287CD8" w:rsidRPr="00094B56" w:rsidRDefault="00287CD8" w:rsidP="006B2459">
            <w:pPr>
              <w:autoSpaceDE w:val="0"/>
              <w:rPr>
                <w:bCs/>
                <w:sz w:val="20"/>
              </w:rPr>
            </w:pPr>
            <w:r w:rsidRPr="00094B56">
              <w:rPr>
                <w:bCs/>
                <w:sz w:val="20"/>
              </w:rPr>
              <w:t>GRADSKA KNJIŽNICA POŽEGA</w:t>
            </w:r>
          </w:p>
        </w:tc>
        <w:tc>
          <w:tcPr>
            <w:tcW w:w="1636" w:type="dxa"/>
          </w:tcPr>
          <w:p w14:paraId="3328BF84" w14:textId="1CB81D52" w:rsidR="00287CD8" w:rsidRPr="00094B56" w:rsidRDefault="00D75B01" w:rsidP="006B2459">
            <w:pPr>
              <w:autoSpaceDE w:val="0"/>
              <w:jc w:val="right"/>
              <w:rPr>
                <w:bCs/>
                <w:sz w:val="20"/>
              </w:rPr>
            </w:pPr>
            <w:r w:rsidRPr="00094B56">
              <w:rPr>
                <w:bCs/>
                <w:sz w:val="20"/>
              </w:rPr>
              <w:t>4.181.950,00</w:t>
            </w:r>
          </w:p>
        </w:tc>
        <w:tc>
          <w:tcPr>
            <w:tcW w:w="1617" w:type="dxa"/>
          </w:tcPr>
          <w:p w14:paraId="3D47E6BF" w14:textId="71CDB099" w:rsidR="00287CD8" w:rsidRPr="00094B56" w:rsidRDefault="00D75B01" w:rsidP="006B2459">
            <w:pPr>
              <w:autoSpaceDE w:val="0"/>
              <w:jc w:val="right"/>
              <w:rPr>
                <w:bCs/>
                <w:sz w:val="20"/>
              </w:rPr>
            </w:pPr>
            <w:r w:rsidRPr="00094B56">
              <w:rPr>
                <w:bCs/>
                <w:sz w:val="20"/>
              </w:rPr>
              <w:t>392.959,00</w:t>
            </w:r>
          </w:p>
        </w:tc>
        <w:tc>
          <w:tcPr>
            <w:tcW w:w="866" w:type="dxa"/>
          </w:tcPr>
          <w:p w14:paraId="0A6C13AB" w14:textId="029FE3E0" w:rsidR="00287CD8" w:rsidRPr="00094B56" w:rsidRDefault="00D75B01" w:rsidP="006B2459">
            <w:pPr>
              <w:autoSpaceDE w:val="0"/>
              <w:jc w:val="right"/>
              <w:rPr>
                <w:bCs/>
                <w:sz w:val="20"/>
              </w:rPr>
            </w:pPr>
            <w:r w:rsidRPr="00094B56">
              <w:rPr>
                <w:bCs/>
                <w:sz w:val="20"/>
              </w:rPr>
              <w:t>9,40</w:t>
            </w:r>
          </w:p>
        </w:tc>
        <w:tc>
          <w:tcPr>
            <w:tcW w:w="1636" w:type="dxa"/>
          </w:tcPr>
          <w:p w14:paraId="6F3B3846" w14:textId="47614B4E" w:rsidR="00287CD8" w:rsidRPr="00094B56" w:rsidRDefault="00D75B01" w:rsidP="006B2459">
            <w:pPr>
              <w:autoSpaceDE w:val="0"/>
              <w:jc w:val="right"/>
              <w:rPr>
                <w:bCs/>
                <w:sz w:val="20"/>
              </w:rPr>
            </w:pPr>
            <w:r w:rsidRPr="00094B56">
              <w:rPr>
                <w:bCs/>
                <w:sz w:val="20"/>
              </w:rPr>
              <w:t>4.574.909,00</w:t>
            </w:r>
          </w:p>
        </w:tc>
      </w:tr>
      <w:tr w:rsidR="0040290A" w:rsidRPr="00094B56" w14:paraId="49C1A312" w14:textId="77777777" w:rsidTr="00AA5B67">
        <w:trPr>
          <w:trHeight w:val="450"/>
          <w:jc w:val="center"/>
        </w:trPr>
        <w:tc>
          <w:tcPr>
            <w:tcW w:w="1304" w:type="dxa"/>
            <w:hideMark/>
          </w:tcPr>
          <w:p w14:paraId="4038B178" w14:textId="2DED8C03" w:rsidR="00287CD8" w:rsidRPr="00094B56" w:rsidRDefault="00287CD8" w:rsidP="006B2459">
            <w:pPr>
              <w:autoSpaceDE w:val="0"/>
              <w:jc w:val="both"/>
              <w:rPr>
                <w:bCs/>
                <w:sz w:val="20"/>
                <w:lang w:val="hr-HR"/>
              </w:rPr>
            </w:pPr>
            <w:r w:rsidRPr="00094B56">
              <w:rPr>
                <w:bCs/>
                <w:sz w:val="20"/>
                <w:lang w:val="hr-HR"/>
              </w:rPr>
              <w:t>Proračunski korisnik 32711</w:t>
            </w:r>
          </w:p>
        </w:tc>
        <w:tc>
          <w:tcPr>
            <w:tcW w:w="2580" w:type="dxa"/>
            <w:hideMark/>
          </w:tcPr>
          <w:p w14:paraId="59FD122C" w14:textId="77777777" w:rsidR="00287CD8" w:rsidRPr="00094B56" w:rsidRDefault="00287CD8" w:rsidP="006B2459">
            <w:pPr>
              <w:autoSpaceDE w:val="0"/>
              <w:rPr>
                <w:bCs/>
                <w:sz w:val="20"/>
              </w:rPr>
            </w:pPr>
            <w:r w:rsidRPr="00094B56">
              <w:rPr>
                <w:bCs/>
                <w:sz w:val="20"/>
              </w:rPr>
              <w:t>GRADSKO KAZALIŠTE POŽEGA</w:t>
            </w:r>
          </w:p>
        </w:tc>
        <w:tc>
          <w:tcPr>
            <w:tcW w:w="1636" w:type="dxa"/>
          </w:tcPr>
          <w:p w14:paraId="5CAF0A0F" w14:textId="20780672" w:rsidR="00287CD8" w:rsidRPr="00094B56" w:rsidRDefault="00D75B01" w:rsidP="006B2459">
            <w:pPr>
              <w:autoSpaceDE w:val="0"/>
              <w:jc w:val="right"/>
              <w:rPr>
                <w:bCs/>
                <w:sz w:val="20"/>
              </w:rPr>
            </w:pPr>
            <w:r w:rsidRPr="00094B56">
              <w:rPr>
                <w:bCs/>
                <w:sz w:val="20"/>
              </w:rPr>
              <w:t>1.687.100,00</w:t>
            </w:r>
          </w:p>
        </w:tc>
        <w:tc>
          <w:tcPr>
            <w:tcW w:w="1617" w:type="dxa"/>
          </w:tcPr>
          <w:p w14:paraId="4221C6C1" w14:textId="7D8351D6" w:rsidR="00287CD8" w:rsidRPr="00094B56" w:rsidRDefault="00D75B01" w:rsidP="006B2459">
            <w:pPr>
              <w:autoSpaceDE w:val="0"/>
              <w:jc w:val="right"/>
              <w:rPr>
                <w:bCs/>
                <w:sz w:val="20"/>
              </w:rPr>
            </w:pPr>
            <w:r w:rsidRPr="00094B56">
              <w:rPr>
                <w:bCs/>
                <w:sz w:val="20"/>
              </w:rPr>
              <w:t>314.499,00</w:t>
            </w:r>
          </w:p>
        </w:tc>
        <w:tc>
          <w:tcPr>
            <w:tcW w:w="866" w:type="dxa"/>
          </w:tcPr>
          <w:p w14:paraId="24D2A3C5" w14:textId="027E9783" w:rsidR="00287CD8" w:rsidRPr="00094B56" w:rsidRDefault="00D75B01" w:rsidP="006B2459">
            <w:pPr>
              <w:autoSpaceDE w:val="0"/>
              <w:jc w:val="right"/>
              <w:rPr>
                <w:bCs/>
                <w:sz w:val="20"/>
              </w:rPr>
            </w:pPr>
            <w:r w:rsidRPr="00094B56">
              <w:rPr>
                <w:bCs/>
                <w:sz w:val="20"/>
              </w:rPr>
              <w:t>18,64</w:t>
            </w:r>
          </w:p>
        </w:tc>
        <w:tc>
          <w:tcPr>
            <w:tcW w:w="1636" w:type="dxa"/>
          </w:tcPr>
          <w:p w14:paraId="3FE1853F" w14:textId="713A75A2" w:rsidR="00287CD8" w:rsidRPr="00094B56" w:rsidRDefault="00D75B01" w:rsidP="006B2459">
            <w:pPr>
              <w:autoSpaceDE w:val="0"/>
              <w:jc w:val="right"/>
              <w:rPr>
                <w:bCs/>
                <w:sz w:val="20"/>
              </w:rPr>
            </w:pPr>
            <w:r w:rsidRPr="00094B56">
              <w:rPr>
                <w:bCs/>
                <w:sz w:val="20"/>
              </w:rPr>
              <w:t>2.001.599,00</w:t>
            </w:r>
          </w:p>
        </w:tc>
      </w:tr>
      <w:tr w:rsidR="0040290A" w:rsidRPr="00094B56" w14:paraId="08E08C22" w14:textId="77777777" w:rsidTr="00AA5B67">
        <w:trPr>
          <w:trHeight w:val="300"/>
          <w:jc w:val="center"/>
        </w:trPr>
        <w:tc>
          <w:tcPr>
            <w:tcW w:w="1304" w:type="dxa"/>
            <w:hideMark/>
          </w:tcPr>
          <w:p w14:paraId="2499B392" w14:textId="0D210857" w:rsidR="00287CD8" w:rsidRPr="00094B56" w:rsidRDefault="00287CD8" w:rsidP="006B2459">
            <w:pPr>
              <w:autoSpaceDE w:val="0"/>
              <w:jc w:val="both"/>
              <w:rPr>
                <w:bCs/>
                <w:sz w:val="20"/>
                <w:lang w:val="hr-HR"/>
              </w:rPr>
            </w:pPr>
            <w:r w:rsidRPr="00094B56">
              <w:rPr>
                <w:bCs/>
                <w:sz w:val="20"/>
                <w:lang w:val="hr-HR"/>
              </w:rPr>
              <w:t>Glava 00403</w:t>
            </w:r>
          </w:p>
        </w:tc>
        <w:tc>
          <w:tcPr>
            <w:tcW w:w="2580" w:type="dxa"/>
            <w:hideMark/>
          </w:tcPr>
          <w:p w14:paraId="378AAD33" w14:textId="77777777" w:rsidR="00287CD8" w:rsidRPr="00094B56" w:rsidRDefault="00287CD8" w:rsidP="006B2459">
            <w:pPr>
              <w:autoSpaceDE w:val="0"/>
              <w:rPr>
                <w:bCs/>
                <w:sz w:val="20"/>
              </w:rPr>
            </w:pPr>
            <w:r w:rsidRPr="00094B56">
              <w:rPr>
                <w:bCs/>
                <w:sz w:val="20"/>
              </w:rPr>
              <w:t>JAVNE USTANOVE PREDŠKOLSKOG ODGOJA</w:t>
            </w:r>
          </w:p>
        </w:tc>
        <w:tc>
          <w:tcPr>
            <w:tcW w:w="1636" w:type="dxa"/>
          </w:tcPr>
          <w:p w14:paraId="5E234A1A" w14:textId="328E53F6" w:rsidR="00287CD8" w:rsidRPr="00094B56" w:rsidRDefault="003422C7" w:rsidP="006B2459">
            <w:pPr>
              <w:autoSpaceDE w:val="0"/>
              <w:jc w:val="right"/>
              <w:rPr>
                <w:bCs/>
                <w:sz w:val="20"/>
              </w:rPr>
            </w:pPr>
            <w:r w:rsidRPr="00094B56">
              <w:rPr>
                <w:bCs/>
                <w:sz w:val="20"/>
              </w:rPr>
              <w:t>8.496.050,00</w:t>
            </w:r>
          </w:p>
        </w:tc>
        <w:tc>
          <w:tcPr>
            <w:tcW w:w="1617" w:type="dxa"/>
          </w:tcPr>
          <w:p w14:paraId="0ADEB9B7" w14:textId="16BB1981" w:rsidR="00287CD8" w:rsidRPr="00094B56" w:rsidRDefault="003422C7" w:rsidP="006B2459">
            <w:pPr>
              <w:autoSpaceDE w:val="0"/>
              <w:jc w:val="right"/>
              <w:rPr>
                <w:bCs/>
                <w:sz w:val="20"/>
              </w:rPr>
            </w:pPr>
            <w:r w:rsidRPr="00094B56">
              <w:rPr>
                <w:bCs/>
                <w:sz w:val="20"/>
              </w:rPr>
              <w:t>1.311.035,00</w:t>
            </w:r>
          </w:p>
        </w:tc>
        <w:tc>
          <w:tcPr>
            <w:tcW w:w="866" w:type="dxa"/>
          </w:tcPr>
          <w:p w14:paraId="1D875509" w14:textId="2C63BF2D" w:rsidR="00287CD8" w:rsidRPr="00094B56" w:rsidRDefault="003422C7" w:rsidP="006B2459">
            <w:pPr>
              <w:autoSpaceDE w:val="0"/>
              <w:jc w:val="right"/>
              <w:rPr>
                <w:bCs/>
                <w:sz w:val="20"/>
              </w:rPr>
            </w:pPr>
            <w:r w:rsidRPr="00094B56">
              <w:rPr>
                <w:bCs/>
                <w:sz w:val="20"/>
              </w:rPr>
              <w:t>15,67</w:t>
            </w:r>
          </w:p>
        </w:tc>
        <w:tc>
          <w:tcPr>
            <w:tcW w:w="1636" w:type="dxa"/>
          </w:tcPr>
          <w:p w14:paraId="6BD5EC8B" w14:textId="6ACAB0DE" w:rsidR="00287CD8" w:rsidRPr="00094B56" w:rsidRDefault="003422C7" w:rsidP="006B2459">
            <w:pPr>
              <w:autoSpaceDE w:val="0"/>
              <w:jc w:val="right"/>
              <w:rPr>
                <w:bCs/>
                <w:sz w:val="20"/>
              </w:rPr>
            </w:pPr>
            <w:r w:rsidRPr="00094B56">
              <w:rPr>
                <w:bCs/>
                <w:sz w:val="20"/>
              </w:rPr>
              <w:t>9.827.085,00</w:t>
            </w:r>
          </w:p>
        </w:tc>
      </w:tr>
      <w:tr w:rsidR="0040290A" w:rsidRPr="00094B56" w14:paraId="78F09516" w14:textId="77777777" w:rsidTr="00AA5B67">
        <w:trPr>
          <w:trHeight w:val="450"/>
          <w:jc w:val="center"/>
        </w:trPr>
        <w:tc>
          <w:tcPr>
            <w:tcW w:w="1304" w:type="dxa"/>
            <w:hideMark/>
          </w:tcPr>
          <w:p w14:paraId="296C9CBD" w14:textId="47499C64" w:rsidR="00287CD8" w:rsidRPr="00094B56" w:rsidRDefault="00287CD8" w:rsidP="006B2459">
            <w:pPr>
              <w:autoSpaceDE w:val="0"/>
              <w:jc w:val="both"/>
              <w:rPr>
                <w:bCs/>
                <w:sz w:val="20"/>
                <w:lang w:val="hr-HR"/>
              </w:rPr>
            </w:pPr>
            <w:r w:rsidRPr="00094B56">
              <w:rPr>
                <w:bCs/>
                <w:sz w:val="20"/>
                <w:lang w:val="hr-HR"/>
              </w:rPr>
              <w:lastRenderedPageBreak/>
              <w:t>Proračunski korisnik 32738</w:t>
            </w:r>
          </w:p>
        </w:tc>
        <w:tc>
          <w:tcPr>
            <w:tcW w:w="2580" w:type="dxa"/>
            <w:hideMark/>
          </w:tcPr>
          <w:p w14:paraId="46C5D4D4" w14:textId="77777777" w:rsidR="00287CD8" w:rsidRPr="00094B56" w:rsidRDefault="00287CD8" w:rsidP="006B2459">
            <w:pPr>
              <w:autoSpaceDE w:val="0"/>
              <w:rPr>
                <w:bCs/>
                <w:sz w:val="20"/>
              </w:rPr>
            </w:pPr>
            <w:r w:rsidRPr="00094B56">
              <w:rPr>
                <w:bCs/>
                <w:sz w:val="20"/>
              </w:rPr>
              <w:t>DJEČJI VRTIĆ POŽEGA</w:t>
            </w:r>
          </w:p>
        </w:tc>
        <w:tc>
          <w:tcPr>
            <w:tcW w:w="1636" w:type="dxa"/>
          </w:tcPr>
          <w:p w14:paraId="2E829E83" w14:textId="7013C32A" w:rsidR="00287CD8" w:rsidRPr="00094B56" w:rsidRDefault="003422C7" w:rsidP="006B2459">
            <w:pPr>
              <w:autoSpaceDE w:val="0"/>
              <w:jc w:val="right"/>
              <w:rPr>
                <w:bCs/>
                <w:sz w:val="20"/>
              </w:rPr>
            </w:pPr>
            <w:r w:rsidRPr="00094B56">
              <w:rPr>
                <w:bCs/>
                <w:sz w:val="20"/>
              </w:rPr>
              <w:t>8.496.050,00</w:t>
            </w:r>
          </w:p>
        </w:tc>
        <w:tc>
          <w:tcPr>
            <w:tcW w:w="1617" w:type="dxa"/>
          </w:tcPr>
          <w:p w14:paraId="6407C4BB" w14:textId="6617B817" w:rsidR="00287CD8" w:rsidRPr="00094B56" w:rsidRDefault="003422C7" w:rsidP="006B2459">
            <w:pPr>
              <w:autoSpaceDE w:val="0"/>
              <w:jc w:val="right"/>
              <w:rPr>
                <w:bCs/>
                <w:sz w:val="20"/>
              </w:rPr>
            </w:pPr>
            <w:r w:rsidRPr="00094B56">
              <w:rPr>
                <w:bCs/>
                <w:sz w:val="20"/>
              </w:rPr>
              <w:t>1.311.035,00</w:t>
            </w:r>
          </w:p>
        </w:tc>
        <w:tc>
          <w:tcPr>
            <w:tcW w:w="866" w:type="dxa"/>
          </w:tcPr>
          <w:p w14:paraId="19131C2B" w14:textId="25E8F1B2" w:rsidR="00287CD8" w:rsidRPr="00094B56" w:rsidRDefault="003422C7" w:rsidP="006B2459">
            <w:pPr>
              <w:autoSpaceDE w:val="0"/>
              <w:jc w:val="right"/>
              <w:rPr>
                <w:bCs/>
                <w:sz w:val="20"/>
              </w:rPr>
            </w:pPr>
            <w:r w:rsidRPr="00094B56">
              <w:rPr>
                <w:bCs/>
                <w:sz w:val="20"/>
              </w:rPr>
              <w:t>15,67</w:t>
            </w:r>
          </w:p>
        </w:tc>
        <w:tc>
          <w:tcPr>
            <w:tcW w:w="1636" w:type="dxa"/>
          </w:tcPr>
          <w:p w14:paraId="0D2C561F" w14:textId="3789D98B" w:rsidR="00287CD8" w:rsidRPr="00094B56" w:rsidRDefault="003422C7" w:rsidP="006B2459">
            <w:pPr>
              <w:autoSpaceDE w:val="0"/>
              <w:jc w:val="right"/>
              <w:rPr>
                <w:bCs/>
                <w:sz w:val="20"/>
              </w:rPr>
            </w:pPr>
            <w:r w:rsidRPr="00094B56">
              <w:rPr>
                <w:bCs/>
                <w:sz w:val="20"/>
              </w:rPr>
              <w:t>9.827.085,00</w:t>
            </w:r>
          </w:p>
        </w:tc>
      </w:tr>
      <w:tr w:rsidR="0040290A" w:rsidRPr="00094B56" w14:paraId="229E6B7F" w14:textId="77777777" w:rsidTr="00AA5B67">
        <w:trPr>
          <w:trHeight w:val="300"/>
          <w:jc w:val="center"/>
        </w:trPr>
        <w:tc>
          <w:tcPr>
            <w:tcW w:w="1304" w:type="dxa"/>
            <w:hideMark/>
          </w:tcPr>
          <w:p w14:paraId="4094652D" w14:textId="6E01774D" w:rsidR="00287CD8" w:rsidRPr="00094B56" w:rsidRDefault="00287CD8" w:rsidP="006B2459">
            <w:pPr>
              <w:autoSpaceDE w:val="0"/>
              <w:jc w:val="both"/>
              <w:rPr>
                <w:bCs/>
                <w:sz w:val="20"/>
                <w:lang w:val="hr-HR"/>
              </w:rPr>
            </w:pPr>
            <w:r w:rsidRPr="00094B56">
              <w:rPr>
                <w:bCs/>
                <w:sz w:val="20"/>
                <w:lang w:val="hr-HR"/>
              </w:rPr>
              <w:t>Glava 00404</w:t>
            </w:r>
          </w:p>
        </w:tc>
        <w:tc>
          <w:tcPr>
            <w:tcW w:w="2580" w:type="dxa"/>
            <w:hideMark/>
          </w:tcPr>
          <w:p w14:paraId="17FA56AD" w14:textId="77777777" w:rsidR="00287CD8" w:rsidRPr="00094B56" w:rsidRDefault="00287CD8" w:rsidP="006B2459">
            <w:pPr>
              <w:autoSpaceDE w:val="0"/>
              <w:rPr>
                <w:bCs/>
                <w:sz w:val="20"/>
              </w:rPr>
            </w:pPr>
            <w:r w:rsidRPr="00094B56">
              <w:rPr>
                <w:bCs/>
                <w:sz w:val="20"/>
              </w:rPr>
              <w:t>JAVNE USTANOVE ODGOJA I OBRAZOVANJA - OSNOVNE ŠKOLE</w:t>
            </w:r>
          </w:p>
        </w:tc>
        <w:tc>
          <w:tcPr>
            <w:tcW w:w="1636" w:type="dxa"/>
          </w:tcPr>
          <w:p w14:paraId="79DBF0D4" w14:textId="3DB755D0" w:rsidR="00287CD8" w:rsidRPr="00094B56" w:rsidRDefault="000F6A91" w:rsidP="006B2459">
            <w:pPr>
              <w:autoSpaceDE w:val="0"/>
              <w:jc w:val="right"/>
              <w:rPr>
                <w:bCs/>
                <w:sz w:val="20"/>
              </w:rPr>
            </w:pPr>
            <w:r w:rsidRPr="00094B56">
              <w:rPr>
                <w:bCs/>
                <w:sz w:val="20"/>
              </w:rPr>
              <w:t>37.063.150,00</w:t>
            </w:r>
          </w:p>
        </w:tc>
        <w:tc>
          <w:tcPr>
            <w:tcW w:w="1617" w:type="dxa"/>
          </w:tcPr>
          <w:p w14:paraId="05B2E7E2" w14:textId="3FFCA38C" w:rsidR="00287CD8" w:rsidRPr="00094B56" w:rsidRDefault="000F6A91" w:rsidP="006B2459">
            <w:pPr>
              <w:autoSpaceDE w:val="0"/>
              <w:jc w:val="right"/>
              <w:rPr>
                <w:bCs/>
                <w:sz w:val="20"/>
              </w:rPr>
            </w:pPr>
            <w:r w:rsidRPr="00094B56">
              <w:rPr>
                <w:bCs/>
                <w:sz w:val="20"/>
              </w:rPr>
              <w:t>2.877.723,00</w:t>
            </w:r>
          </w:p>
        </w:tc>
        <w:tc>
          <w:tcPr>
            <w:tcW w:w="866" w:type="dxa"/>
          </w:tcPr>
          <w:p w14:paraId="3B768E1C" w14:textId="7891F9D1" w:rsidR="00287CD8" w:rsidRPr="00094B56" w:rsidRDefault="000F6A91" w:rsidP="006B2459">
            <w:pPr>
              <w:autoSpaceDE w:val="0"/>
              <w:jc w:val="right"/>
              <w:rPr>
                <w:bCs/>
                <w:sz w:val="20"/>
              </w:rPr>
            </w:pPr>
            <w:r w:rsidRPr="00094B56">
              <w:rPr>
                <w:bCs/>
                <w:sz w:val="20"/>
              </w:rPr>
              <w:t>7,76</w:t>
            </w:r>
          </w:p>
        </w:tc>
        <w:tc>
          <w:tcPr>
            <w:tcW w:w="1636" w:type="dxa"/>
          </w:tcPr>
          <w:p w14:paraId="4E36AD2D" w14:textId="6FCCF807" w:rsidR="00287CD8" w:rsidRPr="00094B56" w:rsidRDefault="000F6A91" w:rsidP="006B2459">
            <w:pPr>
              <w:autoSpaceDE w:val="0"/>
              <w:jc w:val="right"/>
              <w:rPr>
                <w:bCs/>
                <w:sz w:val="20"/>
              </w:rPr>
            </w:pPr>
            <w:r w:rsidRPr="00094B56">
              <w:rPr>
                <w:bCs/>
                <w:sz w:val="20"/>
              </w:rPr>
              <w:t>39.940.873,00</w:t>
            </w:r>
          </w:p>
        </w:tc>
      </w:tr>
      <w:tr w:rsidR="0040290A" w:rsidRPr="00094B56" w14:paraId="6B8845F2" w14:textId="77777777" w:rsidTr="00AA5B67">
        <w:trPr>
          <w:trHeight w:val="450"/>
          <w:jc w:val="center"/>
        </w:trPr>
        <w:tc>
          <w:tcPr>
            <w:tcW w:w="1304" w:type="dxa"/>
          </w:tcPr>
          <w:p w14:paraId="486360BA" w14:textId="494AB00C" w:rsidR="00287CD8" w:rsidRPr="00094B56" w:rsidRDefault="00287CD8" w:rsidP="006B2459">
            <w:pPr>
              <w:autoSpaceDE w:val="0"/>
              <w:jc w:val="both"/>
              <w:rPr>
                <w:bCs/>
                <w:sz w:val="20"/>
                <w:lang w:val="hr-HR"/>
              </w:rPr>
            </w:pPr>
            <w:r w:rsidRPr="00094B56">
              <w:rPr>
                <w:bCs/>
                <w:sz w:val="20"/>
                <w:lang w:val="hr-HR"/>
              </w:rPr>
              <w:t>Glava 00404</w:t>
            </w:r>
          </w:p>
        </w:tc>
        <w:tc>
          <w:tcPr>
            <w:tcW w:w="2580" w:type="dxa"/>
          </w:tcPr>
          <w:p w14:paraId="27829404" w14:textId="43E3DDDF" w:rsidR="00287CD8" w:rsidRPr="00094B56" w:rsidRDefault="00287CD8" w:rsidP="006B2459">
            <w:pPr>
              <w:autoSpaceDE w:val="0"/>
              <w:rPr>
                <w:bCs/>
                <w:sz w:val="20"/>
              </w:rPr>
            </w:pPr>
            <w:r w:rsidRPr="00094B56">
              <w:rPr>
                <w:bCs/>
                <w:sz w:val="20"/>
              </w:rPr>
              <w:t>JU ODGOJA I OBRAZOVANJA - OSNOVNE ŠKOLE (KATOLIČKA OŠ, PRIJEVOZ UČENIKA, ULAGANJE U GRAĐEVINSKE OBJEKTE)</w:t>
            </w:r>
          </w:p>
        </w:tc>
        <w:tc>
          <w:tcPr>
            <w:tcW w:w="1636" w:type="dxa"/>
          </w:tcPr>
          <w:p w14:paraId="57752C20" w14:textId="518267BE" w:rsidR="00287CD8" w:rsidRPr="00094B56" w:rsidRDefault="000F6A91" w:rsidP="006B2459">
            <w:pPr>
              <w:autoSpaceDE w:val="0"/>
              <w:jc w:val="right"/>
              <w:rPr>
                <w:bCs/>
                <w:sz w:val="20"/>
              </w:rPr>
            </w:pPr>
            <w:r w:rsidRPr="00094B56">
              <w:rPr>
                <w:bCs/>
                <w:sz w:val="20"/>
              </w:rPr>
              <w:t>1.746.000,00</w:t>
            </w:r>
          </w:p>
        </w:tc>
        <w:tc>
          <w:tcPr>
            <w:tcW w:w="1617" w:type="dxa"/>
          </w:tcPr>
          <w:p w14:paraId="452ABD30" w14:textId="322B3388" w:rsidR="00287CD8" w:rsidRPr="00094B56" w:rsidRDefault="000F6A91" w:rsidP="006B2459">
            <w:pPr>
              <w:autoSpaceDE w:val="0"/>
              <w:jc w:val="right"/>
              <w:rPr>
                <w:bCs/>
                <w:sz w:val="20"/>
              </w:rPr>
            </w:pPr>
            <w:r w:rsidRPr="00094B56">
              <w:rPr>
                <w:bCs/>
                <w:sz w:val="20"/>
              </w:rPr>
              <w:t>305.496,00</w:t>
            </w:r>
          </w:p>
        </w:tc>
        <w:tc>
          <w:tcPr>
            <w:tcW w:w="866" w:type="dxa"/>
          </w:tcPr>
          <w:p w14:paraId="13A8B40E" w14:textId="3EF6CAB9" w:rsidR="00287CD8" w:rsidRPr="00094B56" w:rsidRDefault="000F6A91" w:rsidP="006B2459">
            <w:pPr>
              <w:autoSpaceDE w:val="0"/>
              <w:jc w:val="right"/>
              <w:rPr>
                <w:bCs/>
                <w:sz w:val="20"/>
              </w:rPr>
            </w:pPr>
            <w:r w:rsidRPr="00094B56">
              <w:rPr>
                <w:bCs/>
                <w:sz w:val="20"/>
              </w:rPr>
              <w:t>17,50</w:t>
            </w:r>
          </w:p>
        </w:tc>
        <w:tc>
          <w:tcPr>
            <w:tcW w:w="1636" w:type="dxa"/>
          </w:tcPr>
          <w:p w14:paraId="4A1039DA" w14:textId="47F7EEF8" w:rsidR="00287CD8" w:rsidRPr="00094B56" w:rsidRDefault="000F6A91" w:rsidP="006B2459">
            <w:pPr>
              <w:autoSpaceDE w:val="0"/>
              <w:jc w:val="right"/>
              <w:rPr>
                <w:bCs/>
                <w:sz w:val="20"/>
              </w:rPr>
            </w:pPr>
            <w:r w:rsidRPr="00094B56">
              <w:rPr>
                <w:bCs/>
                <w:sz w:val="20"/>
              </w:rPr>
              <w:t>2.051.496,00</w:t>
            </w:r>
          </w:p>
        </w:tc>
      </w:tr>
      <w:tr w:rsidR="0040290A" w:rsidRPr="00094B56" w14:paraId="1535F031" w14:textId="77777777" w:rsidTr="00AA5B67">
        <w:trPr>
          <w:trHeight w:val="450"/>
          <w:jc w:val="center"/>
        </w:trPr>
        <w:tc>
          <w:tcPr>
            <w:tcW w:w="1304" w:type="dxa"/>
            <w:hideMark/>
          </w:tcPr>
          <w:p w14:paraId="328E99F0" w14:textId="51508590" w:rsidR="00287CD8" w:rsidRPr="00094B56" w:rsidRDefault="00287CD8" w:rsidP="006B2459">
            <w:pPr>
              <w:autoSpaceDE w:val="0"/>
              <w:jc w:val="both"/>
              <w:rPr>
                <w:bCs/>
                <w:sz w:val="20"/>
                <w:lang w:val="hr-HR"/>
              </w:rPr>
            </w:pPr>
            <w:r w:rsidRPr="00094B56">
              <w:rPr>
                <w:bCs/>
                <w:sz w:val="20"/>
                <w:lang w:val="hr-HR"/>
              </w:rPr>
              <w:t>Proračunski korisnik 9755</w:t>
            </w:r>
          </w:p>
        </w:tc>
        <w:tc>
          <w:tcPr>
            <w:tcW w:w="2580" w:type="dxa"/>
            <w:hideMark/>
          </w:tcPr>
          <w:p w14:paraId="23B46BDF" w14:textId="77777777" w:rsidR="00287CD8" w:rsidRPr="00094B56" w:rsidRDefault="00287CD8" w:rsidP="006B2459">
            <w:pPr>
              <w:autoSpaceDE w:val="0"/>
              <w:rPr>
                <w:bCs/>
                <w:sz w:val="20"/>
              </w:rPr>
            </w:pPr>
            <w:r w:rsidRPr="00094B56">
              <w:rPr>
                <w:bCs/>
                <w:sz w:val="20"/>
              </w:rPr>
              <w:t>OŠ "DOBRIŠE CESARIĆA"</w:t>
            </w:r>
          </w:p>
        </w:tc>
        <w:tc>
          <w:tcPr>
            <w:tcW w:w="1636" w:type="dxa"/>
          </w:tcPr>
          <w:p w14:paraId="5B9B2220" w14:textId="5A4639A8" w:rsidR="00287CD8" w:rsidRPr="00094B56" w:rsidRDefault="000F6A91" w:rsidP="006B2459">
            <w:pPr>
              <w:autoSpaceDE w:val="0"/>
              <w:jc w:val="right"/>
              <w:rPr>
                <w:bCs/>
                <w:sz w:val="20"/>
              </w:rPr>
            </w:pPr>
            <w:r w:rsidRPr="00094B56">
              <w:rPr>
                <w:bCs/>
                <w:sz w:val="20"/>
              </w:rPr>
              <w:t>11.406.400,00</w:t>
            </w:r>
          </w:p>
        </w:tc>
        <w:tc>
          <w:tcPr>
            <w:tcW w:w="1617" w:type="dxa"/>
          </w:tcPr>
          <w:p w14:paraId="697916D7" w14:textId="44FADE2F" w:rsidR="00287CD8" w:rsidRPr="00094B56" w:rsidRDefault="000F6A91" w:rsidP="006B2459">
            <w:pPr>
              <w:autoSpaceDE w:val="0"/>
              <w:jc w:val="right"/>
              <w:rPr>
                <w:bCs/>
                <w:sz w:val="20"/>
              </w:rPr>
            </w:pPr>
            <w:r w:rsidRPr="00094B56">
              <w:rPr>
                <w:bCs/>
                <w:sz w:val="20"/>
              </w:rPr>
              <w:t>710.285,00</w:t>
            </w:r>
          </w:p>
        </w:tc>
        <w:tc>
          <w:tcPr>
            <w:tcW w:w="866" w:type="dxa"/>
          </w:tcPr>
          <w:p w14:paraId="656E218D" w14:textId="4CDC2698" w:rsidR="00287CD8" w:rsidRPr="00094B56" w:rsidRDefault="000F6A91" w:rsidP="006B2459">
            <w:pPr>
              <w:autoSpaceDE w:val="0"/>
              <w:jc w:val="right"/>
              <w:rPr>
                <w:bCs/>
                <w:sz w:val="20"/>
              </w:rPr>
            </w:pPr>
            <w:r w:rsidRPr="00094B56">
              <w:rPr>
                <w:bCs/>
                <w:sz w:val="20"/>
              </w:rPr>
              <w:t>6,23</w:t>
            </w:r>
          </w:p>
        </w:tc>
        <w:tc>
          <w:tcPr>
            <w:tcW w:w="1636" w:type="dxa"/>
          </w:tcPr>
          <w:p w14:paraId="4D0A0A32" w14:textId="4F0487A0" w:rsidR="00287CD8" w:rsidRPr="00094B56" w:rsidRDefault="000F6A91" w:rsidP="006B2459">
            <w:pPr>
              <w:autoSpaceDE w:val="0"/>
              <w:jc w:val="right"/>
              <w:rPr>
                <w:bCs/>
                <w:sz w:val="20"/>
              </w:rPr>
            </w:pPr>
            <w:r w:rsidRPr="00094B56">
              <w:rPr>
                <w:bCs/>
                <w:sz w:val="20"/>
              </w:rPr>
              <w:t>12.116.685,00</w:t>
            </w:r>
          </w:p>
        </w:tc>
      </w:tr>
      <w:tr w:rsidR="0040290A" w:rsidRPr="00094B56" w14:paraId="034AD1C5" w14:textId="77777777" w:rsidTr="00AA5B67">
        <w:trPr>
          <w:trHeight w:val="450"/>
          <w:jc w:val="center"/>
        </w:trPr>
        <w:tc>
          <w:tcPr>
            <w:tcW w:w="1304" w:type="dxa"/>
            <w:hideMark/>
          </w:tcPr>
          <w:p w14:paraId="514C3AFA" w14:textId="1920D0EA" w:rsidR="00287CD8" w:rsidRPr="00094B56" w:rsidRDefault="00287CD8" w:rsidP="006B2459">
            <w:pPr>
              <w:autoSpaceDE w:val="0"/>
              <w:jc w:val="both"/>
              <w:rPr>
                <w:bCs/>
                <w:sz w:val="20"/>
                <w:lang w:val="hr-HR"/>
              </w:rPr>
            </w:pPr>
            <w:r w:rsidRPr="00094B56">
              <w:rPr>
                <w:bCs/>
                <w:sz w:val="20"/>
                <w:lang w:val="hr-HR"/>
              </w:rPr>
              <w:t>Proračunski korisnik 9763</w:t>
            </w:r>
          </w:p>
        </w:tc>
        <w:tc>
          <w:tcPr>
            <w:tcW w:w="2580" w:type="dxa"/>
            <w:hideMark/>
          </w:tcPr>
          <w:p w14:paraId="747F64FB" w14:textId="77777777" w:rsidR="00287CD8" w:rsidRPr="00094B56" w:rsidRDefault="00287CD8" w:rsidP="006B2459">
            <w:pPr>
              <w:autoSpaceDE w:val="0"/>
              <w:rPr>
                <w:bCs/>
                <w:sz w:val="20"/>
              </w:rPr>
            </w:pPr>
            <w:r w:rsidRPr="00094B56">
              <w:rPr>
                <w:bCs/>
                <w:sz w:val="20"/>
              </w:rPr>
              <w:t>OŠ "JULIJA KEMPFA"</w:t>
            </w:r>
          </w:p>
        </w:tc>
        <w:tc>
          <w:tcPr>
            <w:tcW w:w="1636" w:type="dxa"/>
          </w:tcPr>
          <w:p w14:paraId="5651DB0E" w14:textId="344D6693" w:rsidR="00287CD8" w:rsidRPr="00094B56" w:rsidRDefault="000F6A91" w:rsidP="006B2459">
            <w:pPr>
              <w:autoSpaceDE w:val="0"/>
              <w:jc w:val="right"/>
              <w:rPr>
                <w:bCs/>
                <w:sz w:val="20"/>
              </w:rPr>
            </w:pPr>
            <w:r w:rsidRPr="00094B56">
              <w:rPr>
                <w:bCs/>
                <w:sz w:val="20"/>
              </w:rPr>
              <w:t>12.389.350,00</w:t>
            </w:r>
          </w:p>
        </w:tc>
        <w:tc>
          <w:tcPr>
            <w:tcW w:w="1617" w:type="dxa"/>
          </w:tcPr>
          <w:p w14:paraId="1D4D9B41" w14:textId="168186C6" w:rsidR="00287CD8" w:rsidRPr="00094B56" w:rsidRDefault="000F6A91" w:rsidP="006B2459">
            <w:pPr>
              <w:autoSpaceDE w:val="0"/>
              <w:jc w:val="right"/>
              <w:rPr>
                <w:bCs/>
                <w:sz w:val="20"/>
              </w:rPr>
            </w:pPr>
            <w:r w:rsidRPr="00094B56">
              <w:rPr>
                <w:bCs/>
                <w:sz w:val="20"/>
              </w:rPr>
              <w:t>669.291,00</w:t>
            </w:r>
          </w:p>
        </w:tc>
        <w:tc>
          <w:tcPr>
            <w:tcW w:w="866" w:type="dxa"/>
          </w:tcPr>
          <w:p w14:paraId="4549C70F" w14:textId="3D8CCCCC" w:rsidR="00287CD8" w:rsidRPr="00094B56" w:rsidRDefault="000F6A91" w:rsidP="006B2459">
            <w:pPr>
              <w:autoSpaceDE w:val="0"/>
              <w:jc w:val="right"/>
              <w:rPr>
                <w:bCs/>
                <w:sz w:val="20"/>
              </w:rPr>
            </w:pPr>
            <w:r w:rsidRPr="00094B56">
              <w:rPr>
                <w:bCs/>
                <w:sz w:val="20"/>
              </w:rPr>
              <w:t>5,40</w:t>
            </w:r>
          </w:p>
        </w:tc>
        <w:tc>
          <w:tcPr>
            <w:tcW w:w="1636" w:type="dxa"/>
          </w:tcPr>
          <w:p w14:paraId="3A665800" w14:textId="2A7B2954" w:rsidR="00287CD8" w:rsidRPr="00094B56" w:rsidRDefault="000F6A91" w:rsidP="006B2459">
            <w:pPr>
              <w:autoSpaceDE w:val="0"/>
              <w:jc w:val="right"/>
              <w:rPr>
                <w:bCs/>
                <w:sz w:val="20"/>
              </w:rPr>
            </w:pPr>
            <w:r w:rsidRPr="00094B56">
              <w:rPr>
                <w:bCs/>
                <w:sz w:val="20"/>
              </w:rPr>
              <w:t>13.058.641,00</w:t>
            </w:r>
          </w:p>
        </w:tc>
      </w:tr>
      <w:tr w:rsidR="0040290A" w:rsidRPr="00094B56" w14:paraId="3EBFF6CF" w14:textId="77777777" w:rsidTr="00AA5B67">
        <w:trPr>
          <w:trHeight w:val="450"/>
          <w:jc w:val="center"/>
        </w:trPr>
        <w:tc>
          <w:tcPr>
            <w:tcW w:w="1304" w:type="dxa"/>
            <w:hideMark/>
          </w:tcPr>
          <w:p w14:paraId="685E16E8" w14:textId="1AFB4E31" w:rsidR="00287CD8" w:rsidRPr="00094B56" w:rsidRDefault="00287CD8" w:rsidP="006B2459">
            <w:pPr>
              <w:autoSpaceDE w:val="0"/>
              <w:jc w:val="both"/>
              <w:rPr>
                <w:bCs/>
                <w:sz w:val="20"/>
                <w:lang w:val="hr-HR"/>
              </w:rPr>
            </w:pPr>
            <w:r w:rsidRPr="00094B56">
              <w:rPr>
                <w:bCs/>
                <w:sz w:val="20"/>
                <w:lang w:val="hr-HR"/>
              </w:rPr>
              <w:t>Proračunski korisnik 9771</w:t>
            </w:r>
          </w:p>
        </w:tc>
        <w:tc>
          <w:tcPr>
            <w:tcW w:w="2580" w:type="dxa"/>
            <w:hideMark/>
          </w:tcPr>
          <w:p w14:paraId="7CA19FCA" w14:textId="77777777" w:rsidR="00287CD8" w:rsidRPr="00094B56" w:rsidRDefault="00287CD8" w:rsidP="006B2459">
            <w:pPr>
              <w:autoSpaceDE w:val="0"/>
              <w:rPr>
                <w:bCs/>
                <w:sz w:val="20"/>
              </w:rPr>
            </w:pPr>
            <w:r w:rsidRPr="00094B56">
              <w:rPr>
                <w:bCs/>
                <w:sz w:val="20"/>
              </w:rPr>
              <w:t>OŠ "ANTUNA KANIŽLIĆA"</w:t>
            </w:r>
          </w:p>
        </w:tc>
        <w:tc>
          <w:tcPr>
            <w:tcW w:w="1636" w:type="dxa"/>
          </w:tcPr>
          <w:p w14:paraId="5F7C1399" w14:textId="2D80C595" w:rsidR="00287CD8" w:rsidRPr="00094B56" w:rsidRDefault="0040290A" w:rsidP="006B2459">
            <w:pPr>
              <w:autoSpaceDE w:val="0"/>
              <w:jc w:val="right"/>
              <w:rPr>
                <w:bCs/>
                <w:sz w:val="20"/>
              </w:rPr>
            </w:pPr>
            <w:r w:rsidRPr="00094B56">
              <w:rPr>
                <w:bCs/>
                <w:sz w:val="20"/>
              </w:rPr>
              <w:t>11.521.400,00</w:t>
            </w:r>
          </w:p>
        </w:tc>
        <w:tc>
          <w:tcPr>
            <w:tcW w:w="1617" w:type="dxa"/>
          </w:tcPr>
          <w:p w14:paraId="3608C14E" w14:textId="2A262D64" w:rsidR="00287CD8" w:rsidRPr="00094B56" w:rsidRDefault="0040290A" w:rsidP="006B2459">
            <w:pPr>
              <w:autoSpaceDE w:val="0"/>
              <w:jc w:val="right"/>
              <w:rPr>
                <w:bCs/>
                <w:sz w:val="20"/>
              </w:rPr>
            </w:pPr>
            <w:r w:rsidRPr="00094B56">
              <w:rPr>
                <w:bCs/>
                <w:sz w:val="20"/>
              </w:rPr>
              <w:t>1.192.651,00</w:t>
            </w:r>
          </w:p>
        </w:tc>
        <w:tc>
          <w:tcPr>
            <w:tcW w:w="866" w:type="dxa"/>
          </w:tcPr>
          <w:p w14:paraId="08EC9652" w14:textId="7B77920D" w:rsidR="00287CD8" w:rsidRPr="00094B56" w:rsidRDefault="0040290A" w:rsidP="006B2459">
            <w:pPr>
              <w:autoSpaceDE w:val="0"/>
              <w:jc w:val="right"/>
              <w:rPr>
                <w:bCs/>
                <w:sz w:val="20"/>
              </w:rPr>
            </w:pPr>
            <w:r w:rsidRPr="00094B56">
              <w:rPr>
                <w:bCs/>
                <w:sz w:val="20"/>
              </w:rPr>
              <w:t>10,35</w:t>
            </w:r>
          </w:p>
        </w:tc>
        <w:tc>
          <w:tcPr>
            <w:tcW w:w="1636" w:type="dxa"/>
          </w:tcPr>
          <w:p w14:paraId="774F781D" w14:textId="34975FAE" w:rsidR="00287CD8" w:rsidRPr="00094B56" w:rsidRDefault="0040290A" w:rsidP="006B2459">
            <w:pPr>
              <w:autoSpaceDE w:val="0"/>
              <w:jc w:val="right"/>
              <w:rPr>
                <w:bCs/>
                <w:sz w:val="20"/>
              </w:rPr>
            </w:pPr>
            <w:r w:rsidRPr="00094B56">
              <w:rPr>
                <w:bCs/>
                <w:sz w:val="20"/>
              </w:rPr>
              <w:t>12.714.051,00</w:t>
            </w:r>
          </w:p>
        </w:tc>
      </w:tr>
      <w:tr w:rsidR="0040290A" w:rsidRPr="00094B56" w14:paraId="06844008" w14:textId="77777777" w:rsidTr="00AA5B67">
        <w:trPr>
          <w:trHeight w:val="300"/>
          <w:jc w:val="center"/>
        </w:trPr>
        <w:tc>
          <w:tcPr>
            <w:tcW w:w="1304" w:type="dxa"/>
            <w:hideMark/>
          </w:tcPr>
          <w:p w14:paraId="656C29DB" w14:textId="35F37595" w:rsidR="00287CD8" w:rsidRPr="00094B56" w:rsidRDefault="00287CD8" w:rsidP="006B2459">
            <w:pPr>
              <w:autoSpaceDE w:val="0"/>
              <w:jc w:val="both"/>
              <w:rPr>
                <w:bCs/>
                <w:sz w:val="20"/>
                <w:lang w:val="hr-HR"/>
              </w:rPr>
            </w:pPr>
            <w:r w:rsidRPr="00094B56">
              <w:rPr>
                <w:bCs/>
                <w:sz w:val="20"/>
                <w:lang w:val="hr-HR"/>
              </w:rPr>
              <w:t>Glava 00405</w:t>
            </w:r>
          </w:p>
        </w:tc>
        <w:tc>
          <w:tcPr>
            <w:tcW w:w="2580" w:type="dxa"/>
            <w:hideMark/>
          </w:tcPr>
          <w:p w14:paraId="018E9B6B" w14:textId="77777777" w:rsidR="00287CD8" w:rsidRPr="00094B56" w:rsidRDefault="00287CD8" w:rsidP="006B2459">
            <w:pPr>
              <w:autoSpaceDE w:val="0"/>
              <w:rPr>
                <w:bCs/>
                <w:sz w:val="20"/>
              </w:rPr>
            </w:pPr>
            <w:r w:rsidRPr="00094B56">
              <w:rPr>
                <w:bCs/>
                <w:sz w:val="20"/>
              </w:rPr>
              <w:t>VIJEĆA MANJINA</w:t>
            </w:r>
          </w:p>
        </w:tc>
        <w:tc>
          <w:tcPr>
            <w:tcW w:w="1636" w:type="dxa"/>
          </w:tcPr>
          <w:p w14:paraId="56ECF7B7" w14:textId="52A001E4" w:rsidR="00287CD8" w:rsidRPr="00094B56" w:rsidRDefault="0040290A" w:rsidP="006B2459">
            <w:pPr>
              <w:autoSpaceDE w:val="0"/>
              <w:jc w:val="right"/>
              <w:rPr>
                <w:bCs/>
                <w:sz w:val="20"/>
              </w:rPr>
            </w:pPr>
            <w:r w:rsidRPr="00094B56">
              <w:rPr>
                <w:bCs/>
                <w:sz w:val="20"/>
              </w:rPr>
              <w:t>85.000,00</w:t>
            </w:r>
          </w:p>
        </w:tc>
        <w:tc>
          <w:tcPr>
            <w:tcW w:w="1617" w:type="dxa"/>
          </w:tcPr>
          <w:p w14:paraId="5BE808E3" w14:textId="5088C9BF" w:rsidR="00287CD8" w:rsidRPr="00094B56" w:rsidRDefault="0040290A" w:rsidP="006B2459">
            <w:pPr>
              <w:autoSpaceDE w:val="0"/>
              <w:jc w:val="right"/>
              <w:rPr>
                <w:bCs/>
                <w:sz w:val="20"/>
              </w:rPr>
            </w:pPr>
            <w:r w:rsidRPr="00094B56">
              <w:rPr>
                <w:bCs/>
                <w:sz w:val="20"/>
              </w:rPr>
              <w:t>0,00</w:t>
            </w:r>
          </w:p>
        </w:tc>
        <w:tc>
          <w:tcPr>
            <w:tcW w:w="866" w:type="dxa"/>
          </w:tcPr>
          <w:p w14:paraId="6FA9D6DC" w14:textId="3D819155" w:rsidR="00287CD8" w:rsidRPr="00094B56" w:rsidRDefault="0040290A" w:rsidP="006B2459">
            <w:pPr>
              <w:autoSpaceDE w:val="0"/>
              <w:jc w:val="right"/>
              <w:rPr>
                <w:bCs/>
                <w:sz w:val="20"/>
              </w:rPr>
            </w:pPr>
            <w:r w:rsidRPr="00094B56">
              <w:rPr>
                <w:bCs/>
                <w:sz w:val="20"/>
              </w:rPr>
              <w:t>0,00</w:t>
            </w:r>
          </w:p>
        </w:tc>
        <w:tc>
          <w:tcPr>
            <w:tcW w:w="1636" w:type="dxa"/>
          </w:tcPr>
          <w:p w14:paraId="61A4B36D" w14:textId="31B4CE3C" w:rsidR="00287CD8" w:rsidRPr="00094B56" w:rsidRDefault="0040290A" w:rsidP="006B2459">
            <w:pPr>
              <w:autoSpaceDE w:val="0"/>
              <w:jc w:val="right"/>
              <w:rPr>
                <w:bCs/>
                <w:sz w:val="20"/>
              </w:rPr>
            </w:pPr>
            <w:r w:rsidRPr="00094B56">
              <w:rPr>
                <w:bCs/>
                <w:sz w:val="20"/>
              </w:rPr>
              <w:t>85.000,00</w:t>
            </w:r>
          </w:p>
        </w:tc>
      </w:tr>
      <w:tr w:rsidR="0040290A" w:rsidRPr="00094B56" w14:paraId="77C0A84E" w14:textId="77777777" w:rsidTr="00AA5B67">
        <w:trPr>
          <w:trHeight w:val="450"/>
          <w:jc w:val="center"/>
        </w:trPr>
        <w:tc>
          <w:tcPr>
            <w:tcW w:w="1304" w:type="dxa"/>
            <w:hideMark/>
          </w:tcPr>
          <w:p w14:paraId="1A9927CF" w14:textId="57F2AF6B" w:rsidR="00287CD8" w:rsidRPr="00094B56" w:rsidRDefault="00287CD8" w:rsidP="006B2459">
            <w:pPr>
              <w:autoSpaceDE w:val="0"/>
              <w:jc w:val="both"/>
              <w:rPr>
                <w:bCs/>
                <w:sz w:val="20"/>
                <w:lang w:val="hr-HR"/>
              </w:rPr>
            </w:pPr>
            <w:r w:rsidRPr="00094B56">
              <w:rPr>
                <w:bCs/>
                <w:sz w:val="20"/>
                <w:lang w:val="hr-HR"/>
              </w:rPr>
              <w:t>Proračunski korisnik 46786</w:t>
            </w:r>
          </w:p>
        </w:tc>
        <w:tc>
          <w:tcPr>
            <w:tcW w:w="2580" w:type="dxa"/>
            <w:hideMark/>
          </w:tcPr>
          <w:p w14:paraId="0098ECD2" w14:textId="77777777" w:rsidR="00287CD8" w:rsidRPr="00094B56" w:rsidRDefault="00287CD8" w:rsidP="006B2459">
            <w:pPr>
              <w:autoSpaceDE w:val="0"/>
              <w:rPr>
                <w:bCs/>
                <w:sz w:val="20"/>
              </w:rPr>
            </w:pPr>
            <w:r w:rsidRPr="00094B56">
              <w:rPr>
                <w:bCs/>
                <w:sz w:val="20"/>
              </w:rPr>
              <w:t>GRADSKO VIJEĆE SRPSKE NACIONALNE MANJINE POŽEGA</w:t>
            </w:r>
          </w:p>
        </w:tc>
        <w:tc>
          <w:tcPr>
            <w:tcW w:w="1636" w:type="dxa"/>
          </w:tcPr>
          <w:p w14:paraId="05C1E5BF" w14:textId="30893480" w:rsidR="00287CD8" w:rsidRPr="00094B56" w:rsidRDefault="0040290A" w:rsidP="006B2459">
            <w:pPr>
              <w:autoSpaceDE w:val="0"/>
              <w:jc w:val="right"/>
              <w:rPr>
                <w:bCs/>
                <w:sz w:val="20"/>
              </w:rPr>
            </w:pPr>
            <w:r w:rsidRPr="00094B56">
              <w:rPr>
                <w:bCs/>
                <w:sz w:val="20"/>
              </w:rPr>
              <w:t>85.000,00</w:t>
            </w:r>
          </w:p>
        </w:tc>
        <w:tc>
          <w:tcPr>
            <w:tcW w:w="1617" w:type="dxa"/>
          </w:tcPr>
          <w:p w14:paraId="7A977F5D" w14:textId="4C7BF415" w:rsidR="00287CD8" w:rsidRPr="00094B56" w:rsidRDefault="0040290A" w:rsidP="006B2459">
            <w:pPr>
              <w:autoSpaceDE w:val="0"/>
              <w:jc w:val="right"/>
              <w:rPr>
                <w:bCs/>
                <w:sz w:val="20"/>
              </w:rPr>
            </w:pPr>
            <w:r w:rsidRPr="00094B56">
              <w:rPr>
                <w:bCs/>
                <w:sz w:val="20"/>
              </w:rPr>
              <w:t>0,00</w:t>
            </w:r>
          </w:p>
        </w:tc>
        <w:tc>
          <w:tcPr>
            <w:tcW w:w="866" w:type="dxa"/>
          </w:tcPr>
          <w:p w14:paraId="20FE1A37" w14:textId="0C25C7D8" w:rsidR="00287CD8" w:rsidRPr="00094B56" w:rsidRDefault="0040290A" w:rsidP="006B2459">
            <w:pPr>
              <w:autoSpaceDE w:val="0"/>
              <w:jc w:val="right"/>
              <w:rPr>
                <w:bCs/>
                <w:sz w:val="20"/>
              </w:rPr>
            </w:pPr>
            <w:r w:rsidRPr="00094B56">
              <w:rPr>
                <w:bCs/>
                <w:sz w:val="20"/>
              </w:rPr>
              <w:t>0,00</w:t>
            </w:r>
          </w:p>
        </w:tc>
        <w:tc>
          <w:tcPr>
            <w:tcW w:w="1636" w:type="dxa"/>
          </w:tcPr>
          <w:p w14:paraId="4F407B22" w14:textId="21938D27" w:rsidR="00287CD8" w:rsidRPr="00094B56" w:rsidRDefault="0040290A" w:rsidP="006B2459">
            <w:pPr>
              <w:autoSpaceDE w:val="0"/>
              <w:jc w:val="right"/>
              <w:rPr>
                <w:bCs/>
                <w:sz w:val="20"/>
              </w:rPr>
            </w:pPr>
            <w:r w:rsidRPr="00094B56">
              <w:rPr>
                <w:bCs/>
                <w:sz w:val="20"/>
              </w:rPr>
              <w:t>85.000,00</w:t>
            </w:r>
          </w:p>
        </w:tc>
      </w:tr>
      <w:tr w:rsidR="0040290A" w:rsidRPr="00094B56" w14:paraId="3332F407" w14:textId="77777777" w:rsidTr="00AA5B67">
        <w:trPr>
          <w:trHeight w:val="300"/>
          <w:jc w:val="center"/>
        </w:trPr>
        <w:tc>
          <w:tcPr>
            <w:tcW w:w="1304" w:type="dxa"/>
            <w:hideMark/>
          </w:tcPr>
          <w:p w14:paraId="3505BA30" w14:textId="144070FE" w:rsidR="00287CD8" w:rsidRPr="00094B56" w:rsidRDefault="00287CD8" w:rsidP="006B2459">
            <w:pPr>
              <w:autoSpaceDE w:val="0"/>
              <w:jc w:val="both"/>
              <w:rPr>
                <w:bCs/>
                <w:sz w:val="20"/>
                <w:lang w:val="hr-HR"/>
              </w:rPr>
            </w:pPr>
            <w:r w:rsidRPr="00094B56">
              <w:rPr>
                <w:bCs/>
                <w:sz w:val="20"/>
                <w:lang w:val="hr-HR"/>
              </w:rPr>
              <w:t>Glava 00406</w:t>
            </w:r>
          </w:p>
        </w:tc>
        <w:tc>
          <w:tcPr>
            <w:tcW w:w="2580" w:type="dxa"/>
            <w:hideMark/>
          </w:tcPr>
          <w:p w14:paraId="37C49509" w14:textId="77777777" w:rsidR="00287CD8" w:rsidRPr="00094B56" w:rsidRDefault="00287CD8" w:rsidP="006B2459">
            <w:pPr>
              <w:autoSpaceDE w:val="0"/>
              <w:rPr>
                <w:bCs/>
                <w:sz w:val="20"/>
              </w:rPr>
            </w:pPr>
            <w:r w:rsidRPr="00094B56">
              <w:rPr>
                <w:bCs/>
                <w:sz w:val="20"/>
              </w:rPr>
              <w:t>JAVNA USTANOVA U SPORTU</w:t>
            </w:r>
          </w:p>
        </w:tc>
        <w:tc>
          <w:tcPr>
            <w:tcW w:w="1636" w:type="dxa"/>
          </w:tcPr>
          <w:p w14:paraId="0B964CB2" w14:textId="7F1D6ACC" w:rsidR="00287CD8" w:rsidRPr="00094B56" w:rsidRDefault="0040290A" w:rsidP="006B2459">
            <w:pPr>
              <w:autoSpaceDE w:val="0"/>
              <w:jc w:val="right"/>
              <w:rPr>
                <w:bCs/>
                <w:sz w:val="20"/>
              </w:rPr>
            </w:pPr>
            <w:r w:rsidRPr="00094B56">
              <w:rPr>
                <w:bCs/>
                <w:sz w:val="20"/>
              </w:rPr>
              <w:t>374.000,00</w:t>
            </w:r>
          </w:p>
        </w:tc>
        <w:tc>
          <w:tcPr>
            <w:tcW w:w="1617" w:type="dxa"/>
          </w:tcPr>
          <w:p w14:paraId="2008F4A6" w14:textId="3AF5D63A" w:rsidR="00287CD8" w:rsidRPr="00094B56" w:rsidRDefault="0040290A" w:rsidP="006B2459">
            <w:pPr>
              <w:autoSpaceDE w:val="0"/>
              <w:jc w:val="right"/>
              <w:rPr>
                <w:bCs/>
                <w:sz w:val="20"/>
              </w:rPr>
            </w:pPr>
            <w:r w:rsidRPr="00094B56">
              <w:rPr>
                <w:bCs/>
                <w:sz w:val="20"/>
              </w:rPr>
              <w:t>124.140,00</w:t>
            </w:r>
          </w:p>
        </w:tc>
        <w:tc>
          <w:tcPr>
            <w:tcW w:w="866" w:type="dxa"/>
          </w:tcPr>
          <w:p w14:paraId="129E4FB0" w14:textId="5B912964" w:rsidR="00287CD8" w:rsidRPr="00094B56" w:rsidRDefault="0040290A" w:rsidP="006B2459">
            <w:pPr>
              <w:autoSpaceDE w:val="0"/>
              <w:jc w:val="right"/>
              <w:rPr>
                <w:bCs/>
                <w:sz w:val="20"/>
              </w:rPr>
            </w:pPr>
            <w:r w:rsidRPr="00094B56">
              <w:rPr>
                <w:bCs/>
                <w:sz w:val="20"/>
              </w:rPr>
              <w:t>33,19</w:t>
            </w:r>
          </w:p>
        </w:tc>
        <w:tc>
          <w:tcPr>
            <w:tcW w:w="1636" w:type="dxa"/>
          </w:tcPr>
          <w:p w14:paraId="5E63BC12" w14:textId="4F78BA45" w:rsidR="00287CD8" w:rsidRPr="00094B56" w:rsidRDefault="0040290A" w:rsidP="006B2459">
            <w:pPr>
              <w:autoSpaceDE w:val="0"/>
              <w:jc w:val="right"/>
              <w:rPr>
                <w:bCs/>
                <w:sz w:val="20"/>
              </w:rPr>
            </w:pPr>
            <w:r w:rsidRPr="00094B56">
              <w:rPr>
                <w:bCs/>
                <w:sz w:val="20"/>
              </w:rPr>
              <w:t>498.140,00</w:t>
            </w:r>
          </w:p>
        </w:tc>
      </w:tr>
      <w:tr w:rsidR="0040290A" w:rsidRPr="00094B56" w14:paraId="28FA1CFD" w14:textId="77777777" w:rsidTr="00AA5B67">
        <w:trPr>
          <w:trHeight w:val="450"/>
          <w:jc w:val="center"/>
        </w:trPr>
        <w:tc>
          <w:tcPr>
            <w:tcW w:w="1304" w:type="dxa"/>
            <w:hideMark/>
          </w:tcPr>
          <w:p w14:paraId="44C88330" w14:textId="073B80F1" w:rsidR="00287CD8" w:rsidRPr="00094B56" w:rsidRDefault="00287CD8" w:rsidP="006B2459">
            <w:pPr>
              <w:autoSpaceDE w:val="0"/>
              <w:jc w:val="both"/>
              <w:rPr>
                <w:bCs/>
                <w:sz w:val="20"/>
                <w:lang w:val="hr-HR"/>
              </w:rPr>
            </w:pPr>
            <w:r w:rsidRPr="00094B56">
              <w:rPr>
                <w:bCs/>
                <w:sz w:val="20"/>
                <w:lang w:val="hr-HR"/>
              </w:rPr>
              <w:t>Proračunski korisnik 48347</w:t>
            </w:r>
          </w:p>
        </w:tc>
        <w:tc>
          <w:tcPr>
            <w:tcW w:w="2580" w:type="dxa"/>
            <w:hideMark/>
          </w:tcPr>
          <w:p w14:paraId="5B5DAFB0" w14:textId="3D774269" w:rsidR="00287CD8" w:rsidRPr="00094B56" w:rsidRDefault="00287CD8" w:rsidP="006B2459">
            <w:pPr>
              <w:autoSpaceDE w:val="0"/>
              <w:rPr>
                <w:bCs/>
                <w:sz w:val="20"/>
              </w:rPr>
            </w:pPr>
            <w:r w:rsidRPr="00094B56">
              <w:rPr>
                <w:bCs/>
                <w:sz w:val="20"/>
              </w:rPr>
              <w:t>JAVNA USTANOVA -SPORTSKI OBJEKTI POŽEGA</w:t>
            </w:r>
            <w:r w:rsidR="00AA5B67" w:rsidRPr="00094B56">
              <w:rPr>
                <w:bCs/>
                <w:sz w:val="20"/>
              </w:rPr>
              <w:t xml:space="preserve"> U LIKVIDACIJI</w:t>
            </w:r>
          </w:p>
        </w:tc>
        <w:tc>
          <w:tcPr>
            <w:tcW w:w="1636" w:type="dxa"/>
          </w:tcPr>
          <w:p w14:paraId="3429D851" w14:textId="4A5CD652" w:rsidR="00287CD8" w:rsidRPr="00094B56" w:rsidRDefault="0040290A" w:rsidP="006B2459">
            <w:pPr>
              <w:autoSpaceDE w:val="0"/>
              <w:jc w:val="right"/>
              <w:rPr>
                <w:bCs/>
                <w:sz w:val="20"/>
              </w:rPr>
            </w:pPr>
            <w:r w:rsidRPr="00094B56">
              <w:rPr>
                <w:bCs/>
                <w:sz w:val="20"/>
              </w:rPr>
              <w:t>374.000,00</w:t>
            </w:r>
          </w:p>
        </w:tc>
        <w:tc>
          <w:tcPr>
            <w:tcW w:w="1617" w:type="dxa"/>
          </w:tcPr>
          <w:p w14:paraId="445C6C0C" w14:textId="4972C43F" w:rsidR="00287CD8" w:rsidRPr="00094B56" w:rsidRDefault="0040290A" w:rsidP="006B2459">
            <w:pPr>
              <w:autoSpaceDE w:val="0"/>
              <w:jc w:val="right"/>
              <w:rPr>
                <w:bCs/>
                <w:sz w:val="20"/>
              </w:rPr>
            </w:pPr>
            <w:r w:rsidRPr="00094B56">
              <w:rPr>
                <w:bCs/>
                <w:sz w:val="20"/>
              </w:rPr>
              <w:t>124.140,00</w:t>
            </w:r>
          </w:p>
        </w:tc>
        <w:tc>
          <w:tcPr>
            <w:tcW w:w="866" w:type="dxa"/>
          </w:tcPr>
          <w:p w14:paraId="28A9F349" w14:textId="18F329DF" w:rsidR="00287CD8" w:rsidRPr="00094B56" w:rsidRDefault="0040290A" w:rsidP="006B2459">
            <w:pPr>
              <w:autoSpaceDE w:val="0"/>
              <w:jc w:val="right"/>
              <w:rPr>
                <w:bCs/>
                <w:sz w:val="20"/>
              </w:rPr>
            </w:pPr>
            <w:r w:rsidRPr="00094B56">
              <w:rPr>
                <w:bCs/>
                <w:sz w:val="20"/>
              </w:rPr>
              <w:t>33,19</w:t>
            </w:r>
          </w:p>
        </w:tc>
        <w:tc>
          <w:tcPr>
            <w:tcW w:w="1636" w:type="dxa"/>
          </w:tcPr>
          <w:p w14:paraId="1AE6F2B7" w14:textId="08DA015F" w:rsidR="00287CD8" w:rsidRPr="00094B56" w:rsidRDefault="0040290A" w:rsidP="006B2459">
            <w:pPr>
              <w:autoSpaceDE w:val="0"/>
              <w:jc w:val="right"/>
              <w:rPr>
                <w:bCs/>
                <w:sz w:val="20"/>
              </w:rPr>
            </w:pPr>
            <w:r w:rsidRPr="00094B56">
              <w:rPr>
                <w:bCs/>
                <w:sz w:val="20"/>
              </w:rPr>
              <w:t>498.140,00</w:t>
            </w:r>
          </w:p>
        </w:tc>
      </w:tr>
      <w:tr w:rsidR="0040290A" w:rsidRPr="00094B56" w14:paraId="7EDC75BB" w14:textId="77777777" w:rsidTr="00AA5B67">
        <w:trPr>
          <w:trHeight w:val="300"/>
          <w:jc w:val="center"/>
        </w:trPr>
        <w:tc>
          <w:tcPr>
            <w:tcW w:w="1304" w:type="dxa"/>
            <w:hideMark/>
          </w:tcPr>
          <w:p w14:paraId="1E36ECD4" w14:textId="10CE47AA" w:rsidR="00287CD8" w:rsidRPr="00094B56" w:rsidRDefault="00287CD8" w:rsidP="006B2459">
            <w:pPr>
              <w:autoSpaceDE w:val="0"/>
              <w:jc w:val="both"/>
              <w:rPr>
                <w:b/>
                <w:bCs/>
                <w:sz w:val="20"/>
                <w:lang w:val="hr-HR"/>
              </w:rPr>
            </w:pPr>
            <w:r w:rsidRPr="00094B56">
              <w:rPr>
                <w:b/>
                <w:bCs/>
                <w:sz w:val="20"/>
                <w:lang w:val="hr-HR"/>
              </w:rPr>
              <w:t>Razdjel 005</w:t>
            </w:r>
          </w:p>
        </w:tc>
        <w:tc>
          <w:tcPr>
            <w:tcW w:w="2580" w:type="dxa"/>
            <w:hideMark/>
          </w:tcPr>
          <w:p w14:paraId="3C284F77" w14:textId="77777777" w:rsidR="00287CD8" w:rsidRPr="00094B56" w:rsidRDefault="00287CD8" w:rsidP="006B2459">
            <w:pPr>
              <w:autoSpaceDE w:val="0"/>
              <w:rPr>
                <w:b/>
                <w:bCs/>
                <w:sz w:val="20"/>
              </w:rPr>
            </w:pPr>
            <w:r w:rsidRPr="00094B56">
              <w:rPr>
                <w:b/>
                <w:bCs/>
                <w:sz w:val="20"/>
              </w:rPr>
              <w:t>UPRAVNI ODJEL ZA IMOVINSKO - PRAVNE POSLOVE</w:t>
            </w:r>
          </w:p>
        </w:tc>
        <w:tc>
          <w:tcPr>
            <w:tcW w:w="1636" w:type="dxa"/>
          </w:tcPr>
          <w:p w14:paraId="717D68E3" w14:textId="123E2A22" w:rsidR="00287CD8" w:rsidRPr="00094B56" w:rsidRDefault="0040290A" w:rsidP="006B2459">
            <w:pPr>
              <w:autoSpaceDE w:val="0"/>
              <w:jc w:val="right"/>
              <w:rPr>
                <w:b/>
                <w:bCs/>
                <w:sz w:val="20"/>
              </w:rPr>
            </w:pPr>
            <w:r w:rsidRPr="00094B56">
              <w:rPr>
                <w:b/>
                <w:bCs/>
                <w:sz w:val="20"/>
              </w:rPr>
              <w:t>1.950.000,00</w:t>
            </w:r>
          </w:p>
        </w:tc>
        <w:tc>
          <w:tcPr>
            <w:tcW w:w="1617" w:type="dxa"/>
          </w:tcPr>
          <w:p w14:paraId="732DB271" w14:textId="43676770" w:rsidR="00287CD8" w:rsidRPr="00094B56" w:rsidRDefault="0040290A" w:rsidP="006B2459">
            <w:pPr>
              <w:autoSpaceDE w:val="0"/>
              <w:jc w:val="right"/>
              <w:rPr>
                <w:b/>
                <w:bCs/>
                <w:sz w:val="20"/>
              </w:rPr>
            </w:pPr>
            <w:r w:rsidRPr="00094B56">
              <w:rPr>
                <w:b/>
                <w:bCs/>
                <w:sz w:val="20"/>
              </w:rPr>
              <w:t>126.592,00</w:t>
            </w:r>
          </w:p>
        </w:tc>
        <w:tc>
          <w:tcPr>
            <w:tcW w:w="866" w:type="dxa"/>
          </w:tcPr>
          <w:p w14:paraId="3B237B22" w14:textId="5A92183B" w:rsidR="00287CD8" w:rsidRPr="00094B56" w:rsidRDefault="0040290A" w:rsidP="006B2459">
            <w:pPr>
              <w:autoSpaceDE w:val="0"/>
              <w:jc w:val="right"/>
              <w:rPr>
                <w:b/>
                <w:bCs/>
                <w:sz w:val="20"/>
              </w:rPr>
            </w:pPr>
            <w:r w:rsidRPr="00094B56">
              <w:rPr>
                <w:b/>
                <w:bCs/>
                <w:sz w:val="20"/>
              </w:rPr>
              <w:t>6,49</w:t>
            </w:r>
          </w:p>
        </w:tc>
        <w:tc>
          <w:tcPr>
            <w:tcW w:w="1636" w:type="dxa"/>
          </w:tcPr>
          <w:p w14:paraId="5B379859" w14:textId="7B77E9F0" w:rsidR="00287CD8" w:rsidRPr="00094B56" w:rsidRDefault="0040290A" w:rsidP="006B2459">
            <w:pPr>
              <w:autoSpaceDE w:val="0"/>
              <w:jc w:val="right"/>
              <w:rPr>
                <w:b/>
                <w:bCs/>
                <w:sz w:val="20"/>
              </w:rPr>
            </w:pPr>
            <w:r w:rsidRPr="00094B56">
              <w:rPr>
                <w:b/>
                <w:bCs/>
                <w:sz w:val="20"/>
              </w:rPr>
              <w:t>2.076.592,00</w:t>
            </w:r>
          </w:p>
        </w:tc>
      </w:tr>
      <w:tr w:rsidR="0040290A" w:rsidRPr="00094B56" w14:paraId="42A5D301" w14:textId="77777777" w:rsidTr="00AA5B67">
        <w:trPr>
          <w:trHeight w:val="300"/>
          <w:jc w:val="center"/>
        </w:trPr>
        <w:tc>
          <w:tcPr>
            <w:tcW w:w="1304" w:type="dxa"/>
            <w:hideMark/>
          </w:tcPr>
          <w:p w14:paraId="6A9D7A3F" w14:textId="549FFB61" w:rsidR="00287CD8" w:rsidRPr="00094B56" w:rsidRDefault="00287CD8" w:rsidP="006B2459">
            <w:pPr>
              <w:autoSpaceDE w:val="0"/>
              <w:jc w:val="both"/>
              <w:rPr>
                <w:bCs/>
                <w:sz w:val="20"/>
                <w:lang w:val="hr-HR"/>
              </w:rPr>
            </w:pPr>
            <w:r w:rsidRPr="00094B56">
              <w:rPr>
                <w:bCs/>
                <w:sz w:val="20"/>
                <w:lang w:val="hr-HR"/>
              </w:rPr>
              <w:t>Glava 00501</w:t>
            </w:r>
          </w:p>
        </w:tc>
        <w:tc>
          <w:tcPr>
            <w:tcW w:w="2580" w:type="dxa"/>
            <w:hideMark/>
          </w:tcPr>
          <w:p w14:paraId="3667B1B5" w14:textId="77777777" w:rsidR="00287CD8" w:rsidRPr="00094B56" w:rsidRDefault="00287CD8" w:rsidP="006B2459">
            <w:pPr>
              <w:autoSpaceDE w:val="0"/>
              <w:rPr>
                <w:bCs/>
                <w:sz w:val="20"/>
              </w:rPr>
            </w:pPr>
            <w:r w:rsidRPr="00094B56">
              <w:rPr>
                <w:bCs/>
                <w:sz w:val="20"/>
              </w:rPr>
              <w:t>UPRAVNI ODJEL ZA IMOVINSKO - PRAVNE POSLOVE</w:t>
            </w:r>
          </w:p>
        </w:tc>
        <w:tc>
          <w:tcPr>
            <w:tcW w:w="1636" w:type="dxa"/>
          </w:tcPr>
          <w:p w14:paraId="43193908" w14:textId="6134DE15" w:rsidR="00287CD8" w:rsidRPr="00094B56" w:rsidRDefault="0040290A" w:rsidP="006B2459">
            <w:pPr>
              <w:autoSpaceDE w:val="0"/>
              <w:jc w:val="right"/>
              <w:rPr>
                <w:bCs/>
                <w:sz w:val="20"/>
              </w:rPr>
            </w:pPr>
            <w:r w:rsidRPr="00094B56">
              <w:rPr>
                <w:bCs/>
                <w:sz w:val="20"/>
              </w:rPr>
              <w:t>1.950.000,00</w:t>
            </w:r>
          </w:p>
        </w:tc>
        <w:tc>
          <w:tcPr>
            <w:tcW w:w="1617" w:type="dxa"/>
          </w:tcPr>
          <w:p w14:paraId="39ADBE4D" w14:textId="6AE8C9BE" w:rsidR="00287CD8" w:rsidRPr="00094B56" w:rsidRDefault="0040290A" w:rsidP="006B2459">
            <w:pPr>
              <w:autoSpaceDE w:val="0"/>
              <w:jc w:val="right"/>
              <w:rPr>
                <w:bCs/>
                <w:sz w:val="20"/>
              </w:rPr>
            </w:pPr>
            <w:r w:rsidRPr="00094B56">
              <w:rPr>
                <w:bCs/>
                <w:sz w:val="20"/>
              </w:rPr>
              <w:t>126.592,00</w:t>
            </w:r>
          </w:p>
        </w:tc>
        <w:tc>
          <w:tcPr>
            <w:tcW w:w="866" w:type="dxa"/>
          </w:tcPr>
          <w:p w14:paraId="596A5402" w14:textId="477F5F53" w:rsidR="00287CD8" w:rsidRPr="00094B56" w:rsidRDefault="0040290A" w:rsidP="006B2459">
            <w:pPr>
              <w:autoSpaceDE w:val="0"/>
              <w:jc w:val="right"/>
              <w:rPr>
                <w:bCs/>
                <w:sz w:val="20"/>
              </w:rPr>
            </w:pPr>
            <w:r w:rsidRPr="00094B56">
              <w:rPr>
                <w:bCs/>
                <w:sz w:val="20"/>
              </w:rPr>
              <w:t>6,49</w:t>
            </w:r>
          </w:p>
        </w:tc>
        <w:tc>
          <w:tcPr>
            <w:tcW w:w="1636" w:type="dxa"/>
          </w:tcPr>
          <w:p w14:paraId="5F25A7DE" w14:textId="527843A8" w:rsidR="00287CD8" w:rsidRPr="00094B56" w:rsidRDefault="0040290A" w:rsidP="006B2459">
            <w:pPr>
              <w:autoSpaceDE w:val="0"/>
              <w:jc w:val="right"/>
              <w:rPr>
                <w:bCs/>
                <w:sz w:val="20"/>
              </w:rPr>
            </w:pPr>
            <w:r w:rsidRPr="00094B56">
              <w:rPr>
                <w:bCs/>
                <w:sz w:val="20"/>
              </w:rPr>
              <w:t>2.076.592,00</w:t>
            </w:r>
          </w:p>
        </w:tc>
      </w:tr>
    </w:tbl>
    <w:p w14:paraId="79A304B0" w14:textId="77777777" w:rsidR="009973A6" w:rsidRPr="001866A5" w:rsidRDefault="009973A6" w:rsidP="006B2459">
      <w:pPr>
        <w:autoSpaceDE w:val="0"/>
        <w:jc w:val="both"/>
        <w:rPr>
          <w:bCs/>
          <w:color w:val="FF0000"/>
          <w:sz w:val="22"/>
          <w:szCs w:val="22"/>
          <w:lang w:val="hr-HR"/>
        </w:rPr>
      </w:pPr>
    </w:p>
    <w:p w14:paraId="716F472A" w14:textId="074BC91A" w:rsidR="00AA76BC" w:rsidRPr="001866A5" w:rsidRDefault="00CE74A3" w:rsidP="0013724B">
      <w:pPr>
        <w:autoSpaceDE w:val="0"/>
        <w:ind w:firstLine="720"/>
        <w:jc w:val="both"/>
        <w:rPr>
          <w:bCs/>
          <w:color w:val="FF0000"/>
          <w:sz w:val="22"/>
          <w:szCs w:val="22"/>
          <w:lang w:val="hr-HR"/>
        </w:rPr>
      </w:pPr>
      <w:r w:rsidRPr="009231D9">
        <w:rPr>
          <w:bCs/>
          <w:color w:val="000000" w:themeColor="text1"/>
          <w:sz w:val="22"/>
          <w:szCs w:val="22"/>
          <w:lang w:val="hr-HR"/>
        </w:rPr>
        <w:t>U Up</w:t>
      </w:r>
      <w:r w:rsidR="00193A5E" w:rsidRPr="009231D9">
        <w:rPr>
          <w:bCs/>
          <w:color w:val="000000" w:themeColor="text1"/>
          <w:sz w:val="22"/>
          <w:szCs w:val="22"/>
          <w:lang w:val="hr-HR"/>
        </w:rPr>
        <w:t>ravno</w:t>
      </w:r>
      <w:r w:rsidRPr="009231D9">
        <w:rPr>
          <w:bCs/>
          <w:color w:val="000000" w:themeColor="text1"/>
          <w:sz w:val="22"/>
          <w:szCs w:val="22"/>
          <w:lang w:val="hr-HR"/>
        </w:rPr>
        <w:t>m</w:t>
      </w:r>
      <w:r w:rsidR="00193A5E" w:rsidRPr="009231D9">
        <w:rPr>
          <w:bCs/>
          <w:color w:val="000000" w:themeColor="text1"/>
          <w:sz w:val="22"/>
          <w:szCs w:val="22"/>
          <w:lang w:val="hr-HR"/>
        </w:rPr>
        <w:t xml:space="preserve"> odjel</w:t>
      </w:r>
      <w:r w:rsidRPr="009231D9">
        <w:rPr>
          <w:bCs/>
          <w:color w:val="000000" w:themeColor="text1"/>
          <w:sz w:val="22"/>
          <w:szCs w:val="22"/>
          <w:lang w:val="hr-HR"/>
        </w:rPr>
        <w:t>u</w:t>
      </w:r>
      <w:r w:rsidR="00193A5E" w:rsidRPr="009231D9">
        <w:rPr>
          <w:bCs/>
          <w:color w:val="000000" w:themeColor="text1"/>
          <w:sz w:val="22"/>
          <w:szCs w:val="22"/>
          <w:lang w:val="hr-HR"/>
        </w:rPr>
        <w:t xml:space="preserve"> za financije</w:t>
      </w:r>
      <w:r w:rsidR="009231D9" w:rsidRPr="009231D9">
        <w:rPr>
          <w:bCs/>
          <w:color w:val="000000" w:themeColor="text1"/>
          <w:sz w:val="22"/>
          <w:szCs w:val="22"/>
          <w:lang w:val="hr-HR"/>
        </w:rPr>
        <w:t xml:space="preserve"> i proračun</w:t>
      </w:r>
      <w:r w:rsidR="00193A5E" w:rsidRPr="009231D9">
        <w:rPr>
          <w:bCs/>
          <w:color w:val="000000" w:themeColor="text1"/>
          <w:sz w:val="22"/>
          <w:szCs w:val="22"/>
          <w:lang w:val="hr-HR"/>
        </w:rPr>
        <w:t xml:space="preserve"> – razdjel 001 </w:t>
      </w:r>
      <w:r w:rsidRPr="009231D9">
        <w:rPr>
          <w:bCs/>
          <w:color w:val="000000" w:themeColor="text1"/>
          <w:sz w:val="22"/>
          <w:szCs w:val="22"/>
          <w:lang w:val="hr-HR"/>
        </w:rPr>
        <w:t xml:space="preserve"> rashodi se </w:t>
      </w:r>
      <w:r w:rsidR="009231D9" w:rsidRPr="009231D9">
        <w:rPr>
          <w:bCs/>
          <w:color w:val="000000" w:themeColor="text1"/>
          <w:sz w:val="22"/>
          <w:szCs w:val="22"/>
          <w:lang w:val="hr-HR"/>
        </w:rPr>
        <w:t>povećavaju za</w:t>
      </w:r>
      <w:r w:rsidRPr="009231D9">
        <w:rPr>
          <w:bCs/>
          <w:color w:val="000000" w:themeColor="text1"/>
          <w:sz w:val="22"/>
          <w:szCs w:val="22"/>
          <w:lang w:val="hr-HR"/>
        </w:rPr>
        <w:t xml:space="preserve"> </w:t>
      </w:r>
      <w:r w:rsidR="0040290A">
        <w:rPr>
          <w:bCs/>
          <w:color w:val="000000" w:themeColor="text1"/>
          <w:sz w:val="22"/>
          <w:szCs w:val="22"/>
          <w:lang w:val="hr-HR"/>
        </w:rPr>
        <w:t>545.000,00</w:t>
      </w:r>
      <w:r w:rsidR="009137FB" w:rsidRPr="001866A5">
        <w:rPr>
          <w:bCs/>
          <w:color w:val="FF0000"/>
          <w:sz w:val="22"/>
          <w:szCs w:val="22"/>
          <w:lang w:val="hr-HR"/>
        </w:rPr>
        <w:t xml:space="preserve"> </w:t>
      </w:r>
      <w:r w:rsidR="00193A5E" w:rsidRPr="001866A5">
        <w:rPr>
          <w:bCs/>
          <w:color w:val="FF0000"/>
          <w:sz w:val="22"/>
          <w:szCs w:val="22"/>
          <w:lang w:val="hr-HR"/>
        </w:rPr>
        <w:t xml:space="preserve"> </w:t>
      </w:r>
      <w:r w:rsidR="00193A5E" w:rsidRPr="0040290A">
        <w:rPr>
          <w:bCs/>
          <w:sz w:val="22"/>
          <w:szCs w:val="22"/>
          <w:lang w:val="hr-HR"/>
        </w:rPr>
        <w:t xml:space="preserve">kn ili za </w:t>
      </w:r>
      <w:r w:rsidR="0040290A" w:rsidRPr="0040290A">
        <w:rPr>
          <w:bCs/>
          <w:sz w:val="22"/>
          <w:szCs w:val="22"/>
          <w:lang w:val="hr-HR"/>
        </w:rPr>
        <w:t>4,26</w:t>
      </w:r>
      <w:r w:rsidR="009137FB" w:rsidRPr="0040290A">
        <w:rPr>
          <w:bCs/>
          <w:sz w:val="22"/>
          <w:szCs w:val="22"/>
          <w:lang w:val="hr-HR"/>
        </w:rPr>
        <w:t xml:space="preserve"> </w:t>
      </w:r>
      <w:r w:rsidR="00193A5E" w:rsidRPr="0040290A">
        <w:rPr>
          <w:bCs/>
          <w:sz w:val="22"/>
          <w:szCs w:val="22"/>
          <w:lang w:val="hr-HR"/>
        </w:rPr>
        <w:t xml:space="preserve">% i sada iznose </w:t>
      </w:r>
      <w:r w:rsidR="0040290A" w:rsidRPr="0040290A">
        <w:rPr>
          <w:bCs/>
          <w:sz w:val="22"/>
          <w:szCs w:val="22"/>
          <w:lang w:val="hr-HR"/>
        </w:rPr>
        <w:t>13.337.000,00</w:t>
      </w:r>
      <w:r w:rsidR="00193A5E" w:rsidRPr="0040290A">
        <w:rPr>
          <w:bCs/>
          <w:sz w:val="22"/>
          <w:szCs w:val="22"/>
          <w:lang w:val="hr-HR"/>
        </w:rPr>
        <w:t xml:space="preserve"> kn</w:t>
      </w:r>
      <w:r w:rsidR="0040290A" w:rsidRPr="0040290A">
        <w:rPr>
          <w:bCs/>
          <w:sz w:val="22"/>
          <w:szCs w:val="22"/>
          <w:lang w:val="hr-HR"/>
        </w:rPr>
        <w:t>.</w:t>
      </w:r>
    </w:p>
    <w:p w14:paraId="2FBD2346" w14:textId="39EE30FA" w:rsidR="00261FA3" w:rsidRDefault="00261FA3" w:rsidP="009677CC">
      <w:pPr>
        <w:autoSpaceDE w:val="0"/>
        <w:jc w:val="both"/>
        <w:rPr>
          <w:bCs/>
          <w:color w:val="FF0000"/>
          <w:sz w:val="22"/>
          <w:szCs w:val="22"/>
          <w:lang w:val="hr-HR"/>
        </w:rPr>
      </w:pPr>
    </w:p>
    <w:tbl>
      <w:tblPr>
        <w:tblStyle w:val="Reetkatablice1"/>
        <w:tblW w:w="9209" w:type="dxa"/>
        <w:tblInd w:w="0" w:type="dxa"/>
        <w:tblLook w:val="02A0" w:firstRow="1" w:lastRow="0" w:firstColumn="1" w:lastColumn="0" w:noHBand="1" w:noVBand="0"/>
      </w:tblPr>
      <w:tblGrid>
        <w:gridCol w:w="4537"/>
        <w:gridCol w:w="1496"/>
        <w:gridCol w:w="1496"/>
        <w:gridCol w:w="1680"/>
      </w:tblGrid>
      <w:tr w:rsidR="006D6B6B" w14:paraId="72E687BC" w14:textId="77777777" w:rsidTr="006D6B6B">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61DE53E5" w14:textId="77777777" w:rsidR="006D6B6B" w:rsidRDefault="006D6B6B">
            <w:pPr>
              <w:suppressAutoHyphens w:val="0"/>
              <w:ind w:right="-108"/>
              <w:rPr>
                <w:rFonts w:ascii="Times New Roman" w:hAnsi="Times New Roman"/>
                <w:b/>
                <w:bCs/>
                <w:sz w:val="20"/>
                <w:lang w:val="hr-HR" w:eastAsia="hr-HR"/>
              </w:rPr>
            </w:pPr>
            <w:r>
              <w:rPr>
                <w:rFonts w:ascii="Times New Roman" w:hAnsi="Times New Roman"/>
                <w:b/>
                <w:bCs/>
                <w:sz w:val="20"/>
                <w:lang w:val="hr-HR" w:eastAsia="hr-HR"/>
              </w:rPr>
              <w:t xml:space="preserve">PROGRAM 1000 REDOVNA DJELATNOST UPRAVNIH TIJELA </w:t>
            </w: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29456BBC" w14:textId="2C0BA3C6" w:rsidR="006D6B6B" w:rsidRDefault="006D6B6B">
            <w:pPr>
              <w:suppressAutoHyphens w:val="0"/>
              <w:ind w:right="-108"/>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6742D938" w14:textId="2CBBD880" w:rsidR="006D6B6B" w:rsidRDefault="006D6B6B">
            <w:pPr>
              <w:suppressAutoHyphens w:val="0"/>
              <w:ind w:right="-108"/>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680" w:type="dxa"/>
            <w:tcBorders>
              <w:top w:val="single" w:sz="4" w:space="0" w:color="auto"/>
              <w:left w:val="single" w:sz="4" w:space="0" w:color="auto"/>
              <w:bottom w:val="single" w:sz="4" w:space="0" w:color="auto"/>
              <w:right w:val="single" w:sz="4" w:space="0" w:color="auto"/>
            </w:tcBorders>
            <w:noWrap/>
            <w:vAlign w:val="center"/>
            <w:hideMark/>
          </w:tcPr>
          <w:p w14:paraId="0A9435F4" w14:textId="42C81AB0" w:rsidR="006D6B6B" w:rsidRPr="006D6B6B" w:rsidRDefault="006D6B6B" w:rsidP="006D6B6B">
            <w:pPr>
              <w:suppressAutoHyphens w:val="0"/>
              <w:ind w:right="-108"/>
              <w:rPr>
                <w:rFonts w:ascii="Times New Roman" w:hAnsi="Times New Roman"/>
                <w:b/>
                <w:bCs/>
                <w:sz w:val="20"/>
                <w:lang w:eastAsia="hr-HR"/>
              </w:rPr>
            </w:pPr>
            <w:r w:rsidRPr="006D6B6B">
              <w:rPr>
                <w:rFonts w:ascii="Times New Roman" w:hAnsi="Times New Roman"/>
                <w:b/>
                <w:bCs/>
                <w:sz w:val="20"/>
                <w:lang w:eastAsia="hr-HR"/>
              </w:rPr>
              <w:t xml:space="preserve">I. </w:t>
            </w:r>
            <w:proofErr w:type="spellStart"/>
            <w:r w:rsidRPr="006D6B6B">
              <w:rPr>
                <w:rFonts w:ascii="Times New Roman" w:hAnsi="Times New Roman"/>
                <w:b/>
                <w:bCs/>
                <w:sz w:val="20"/>
                <w:lang w:eastAsia="hr-HR"/>
              </w:rPr>
              <w:t>rebalans</w:t>
            </w:r>
            <w:proofErr w:type="spellEnd"/>
            <w:r w:rsidRPr="006D6B6B">
              <w:rPr>
                <w:rFonts w:ascii="Times New Roman" w:hAnsi="Times New Roman"/>
                <w:b/>
                <w:bCs/>
                <w:sz w:val="20"/>
                <w:lang w:eastAsia="hr-HR"/>
              </w:rPr>
              <w:t xml:space="preserve"> 2022.</w:t>
            </w:r>
          </w:p>
        </w:tc>
      </w:tr>
      <w:tr w:rsidR="006D6B6B" w14:paraId="0832AFB6" w14:textId="77777777" w:rsidTr="006D6B6B">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10F23D0C" w14:textId="77777777" w:rsidR="006D6B6B" w:rsidRDefault="006D6B6B">
            <w:pPr>
              <w:suppressAutoHyphens w:val="0"/>
              <w:ind w:right="-108"/>
              <w:rPr>
                <w:rFonts w:ascii="Times New Roman" w:hAnsi="Times New Roman"/>
                <w:sz w:val="20"/>
                <w:lang w:val="hr-HR" w:eastAsia="hr-HR"/>
              </w:rPr>
            </w:pPr>
            <w:r>
              <w:rPr>
                <w:rFonts w:ascii="Times New Roman" w:hAnsi="Times New Roman"/>
                <w:sz w:val="20"/>
                <w:lang w:val="hr-HR" w:eastAsia="hr-HR"/>
              </w:rPr>
              <w:t>Aktivnost A100001 OSNOVNA AKTIVNOST UPRAVNIH TIJELA</w:t>
            </w: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381CB1AD" w14:textId="77777777" w:rsidR="006D6B6B" w:rsidRDefault="006D6B6B">
            <w:pPr>
              <w:suppressAutoHyphens w:val="0"/>
              <w:ind w:right="-108"/>
              <w:jc w:val="right"/>
              <w:rPr>
                <w:rFonts w:ascii="Times New Roman" w:hAnsi="Times New Roman"/>
                <w:sz w:val="20"/>
                <w:lang w:val="hr-HR" w:eastAsia="hr-HR"/>
              </w:rPr>
            </w:pPr>
            <w:r>
              <w:rPr>
                <w:rFonts w:ascii="Times New Roman" w:hAnsi="Times New Roman"/>
                <w:sz w:val="20"/>
                <w:lang w:val="hr-HR" w:eastAsia="hr-HR"/>
              </w:rPr>
              <w:t>8.772.000,00</w:t>
            </w:r>
          </w:p>
        </w:tc>
        <w:tc>
          <w:tcPr>
            <w:tcW w:w="1496" w:type="dxa"/>
            <w:tcBorders>
              <w:top w:val="single" w:sz="4" w:space="0" w:color="auto"/>
              <w:left w:val="single" w:sz="4" w:space="0" w:color="auto"/>
              <w:bottom w:val="single" w:sz="4" w:space="0" w:color="auto"/>
              <w:right w:val="single" w:sz="4" w:space="0" w:color="auto"/>
            </w:tcBorders>
            <w:noWrap/>
            <w:vAlign w:val="center"/>
          </w:tcPr>
          <w:p w14:paraId="3FD91C27" w14:textId="4DD2FBC1" w:rsidR="006D6B6B" w:rsidRDefault="0040290A">
            <w:pPr>
              <w:suppressAutoHyphens w:val="0"/>
              <w:ind w:right="-108"/>
              <w:jc w:val="right"/>
              <w:rPr>
                <w:rFonts w:ascii="Times New Roman" w:hAnsi="Times New Roman"/>
                <w:sz w:val="20"/>
                <w:lang w:val="hr-HR" w:eastAsia="hr-HR"/>
              </w:rPr>
            </w:pPr>
            <w:r>
              <w:rPr>
                <w:rFonts w:ascii="Times New Roman" w:hAnsi="Times New Roman"/>
                <w:sz w:val="20"/>
                <w:lang w:val="hr-HR" w:eastAsia="hr-HR"/>
              </w:rPr>
              <w:t>540.000,00</w:t>
            </w:r>
          </w:p>
        </w:tc>
        <w:tc>
          <w:tcPr>
            <w:tcW w:w="1680" w:type="dxa"/>
            <w:tcBorders>
              <w:top w:val="single" w:sz="4" w:space="0" w:color="auto"/>
              <w:left w:val="single" w:sz="4" w:space="0" w:color="auto"/>
              <w:bottom w:val="single" w:sz="4" w:space="0" w:color="auto"/>
              <w:right w:val="single" w:sz="4" w:space="0" w:color="auto"/>
            </w:tcBorders>
            <w:noWrap/>
            <w:vAlign w:val="center"/>
          </w:tcPr>
          <w:p w14:paraId="0719EA00" w14:textId="62244906" w:rsidR="006D6B6B" w:rsidRDefault="0040290A">
            <w:pPr>
              <w:suppressAutoHyphens w:val="0"/>
              <w:ind w:right="-108"/>
              <w:jc w:val="right"/>
              <w:rPr>
                <w:rFonts w:ascii="Times New Roman" w:hAnsi="Times New Roman"/>
                <w:sz w:val="20"/>
                <w:lang w:val="hr-HR" w:eastAsia="hr-HR"/>
              </w:rPr>
            </w:pPr>
            <w:r>
              <w:rPr>
                <w:rFonts w:ascii="Times New Roman" w:hAnsi="Times New Roman"/>
                <w:sz w:val="20"/>
                <w:lang w:val="hr-HR" w:eastAsia="hr-HR"/>
              </w:rPr>
              <w:t>9.312.000,00</w:t>
            </w:r>
          </w:p>
        </w:tc>
      </w:tr>
      <w:tr w:rsidR="006D6B6B" w14:paraId="3DBD6F28" w14:textId="77777777" w:rsidTr="006D6B6B">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1B8B84F4" w14:textId="77777777" w:rsidR="006D6B6B" w:rsidRDefault="006D6B6B">
            <w:pPr>
              <w:suppressAutoHyphens w:val="0"/>
              <w:ind w:right="-108"/>
              <w:rPr>
                <w:rFonts w:ascii="Times New Roman" w:hAnsi="Times New Roman"/>
                <w:sz w:val="20"/>
                <w:lang w:val="hr-HR" w:eastAsia="hr-HR"/>
              </w:rPr>
            </w:pPr>
            <w:r>
              <w:rPr>
                <w:rFonts w:ascii="Times New Roman" w:hAnsi="Times New Roman"/>
                <w:sz w:val="20"/>
                <w:lang w:val="hr-HR" w:eastAsia="hr-HR"/>
              </w:rPr>
              <w:t>Aktivnost A100002 TEKUĆA ZALIHA PRORAČUNA</w:t>
            </w: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52784215" w14:textId="77777777" w:rsidR="006D6B6B" w:rsidRDefault="006D6B6B">
            <w:pPr>
              <w:suppressAutoHyphens w:val="0"/>
              <w:ind w:right="-108"/>
              <w:jc w:val="right"/>
              <w:rPr>
                <w:rFonts w:ascii="Times New Roman" w:hAnsi="Times New Roman"/>
                <w:sz w:val="20"/>
                <w:lang w:val="hr-HR" w:eastAsia="hr-HR"/>
              </w:rPr>
            </w:pPr>
            <w:r>
              <w:rPr>
                <w:rFonts w:ascii="Times New Roman" w:hAnsi="Times New Roman"/>
                <w:sz w:val="20"/>
                <w:lang w:val="hr-HR" w:eastAsia="hr-HR"/>
              </w:rPr>
              <w:t>250.000,00</w:t>
            </w:r>
          </w:p>
        </w:tc>
        <w:tc>
          <w:tcPr>
            <w:tcW w:w="1496" w:type="dxa"/>
            <w:tcBorders>
              <w:top w:val="single" w:sz="4" w:space="0" w:color="auto"/>
              <w:left w:val="single" w:sz="4" w:space="0" w:color="auto"/>
              <w:bottom w:val="single" w:sz="4" w:space="0" w:color="auto"/>
              <w:right w:val="single" w:sz="4" w:space="0" w:color="auto"/>
            </w:tcBorders>
            <w:noWrap/>
            <w:vAlign w:val="center"/>
          </w:tcPr>
          <w:p w14:paraId="6A8BF75E" w14:textId="10AB6D62" w:rsidR="006D6B6B" w:rsidRDefault="0040290A">
            <w:pPr>
              <w:suppressAutoHyphens w:val="0"/>
              <w:ind w:right="-108"/>
              <w:jc w:val="right"/>
              <w:rPr>
                <w:rFonts w:ascii="Times New Roman" w:hAnsi="Times New Roman"/>
                <w:sz w:val="20"/>
                <w:lang w:val="hr-HR" w:eastAsia="hr-HR"/>
              </w:rPr>
            </w:pPr>
            <w:r>
              <w:rPr>
                <w:rFonts w:ascii="Times New Roman" w:hAnsi="Times New Roman"/>
                <w:sz w:val="20"/>
                <w:lang w:val="hr-HR" w:eastAsia="hr-HR"/>
              </w:rPr>
              <w:t>0,00</w:t>
            </w:r>
          </w:p>
        </w:tc>
        <w:tc>
          <w:tcPr>
            <w:tcW w:w="1680" w:type="dxa"/>
            <w:tcBorders>
              <w:top w:val="single" w:sz="4" w:space="0" w:color="auto"/>
              <w:left w:val="single" w:sz="4" w:space="0" w:color="auto"/>
              <w:bottom w:val="single" w:sz="4" w:space="0" w:color="auto"/>
              <w:right w:val="single" w:sz="4" w:space="0" w:color="auto"/>
            </w:tcBorders>
            <w:noWrap/>
            <w:vAlign w:val="center"/>
          </w:tcPr>
          <w:p w14:paraId="169DC5E4" w14:textId="2A94D02C" w:rsidR="006D6B6B" w:rsidRDefault="0040290A">
            <w:pPr>
              <w:suppressAutoHyphens w:val="0"/>
              <w:ind w:right="-108"/>
              <w:jc w:val="right"/>
              <w:rPr>
                <w:rFonts w:ascii="Times New Roman" w:hAnsi="Times New Roman"/>
                <w:sz w:val="20"/>
                <w:lang w:val="hr-HR" w:eastAsia="hr-HR"/>
              </w:rPr>
            </w:pPr>
            <w:r>
              <w:rPr>
                <w:rFonts w:ascii="Times New Roman" w:hAnsi="Times New Roman"/>
                <w:sz w:val="20"/>
                <w:lang w:val="hr-HR" w:eastAsia="hr-HR"/>
              </w:rPr>
              <w:t>250.000,00</w:t>
            </w:r>
          </w:p>
        </w:tc>
      </w:tr>
      <w:tr w:rsidR="006D6B6B" w14:paraId="07B0C268" w14:textId="77777777" w:rsidTr="006D6B6B">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275E1545" w14:textId="77777777" w:rsidR="006D6B6B" w:rsidRDefault="006D6B6B">
            <w:pPr>
              <w:suppressAutoHyphens w:val="0"/>
              <w:ind w:right="-108"/>
              <w:rPr>
                <w:rFonts w:ascii="Times New Roman" w:hAnsi="Times New Roman"/>
                <w:sz w:val="20"/>
                <w:lang w:val="hr-HR" w:eastAsia="hr-HR"/>
              </w:rPr>
            </w:pPr>
            <w:r>
              <w:rPr>
                <w:rFonts w:ascii="Times New Roman" w:hAnsi="Times New Roman"/>
                <w:sz w:val="20"/>
                <w:lang w:val="hr-HR" w:eastAsia="hr-HR"/>
              </w:rPr>
              <w:t>Tekući projekt T100001 OTPLATA PRIMLJENIH ZAJMOVA</w:t>
            </w: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5F62B355" w14:textId="77777777" w:rsidR="006D6B6B" w:rsidRDefault="006D6B6B">
            <w:pPr>
              <w:suppressAutoHyphens w:val="0"/>
              <w:ind w:right="-108"/>
              <w:jc w:val="right"/>
              <w:rPr>
                <w:rFonts w:ascii="Times New Roman" w:hAnsi="Times New Roman"/>
                <w:sz w:val="20"/>
                <w:lang w:val="hr-HR" w:eastAsia="hr-HR"/>
              </w:rPr>
            </w:pPr>
            <w:r>
              <w:rPr>
                <w:rFonts w:ascii="Times New Roman" w:hAnsi="Times New Roman"/>
                <w:sz w:val="20"/>
                <w:lang w:val="hr-HR" w:eastAsia="hr-HR"/>
              </w:rPr>
              <w:t>3.770.000,00</w:t>
            </w:r>
          </w:p>
        </w:tc>
        <w:tc>
          <w:tcPr>
            <w:tcW w:w="1496" w:type="dxa"/>
            <w:tcBorders>
              <w:top w:val="single" w:sz="4" w:space="0" w:color="auto"/>
              <w:left w:val="single" w:sz="4" w:space="0" w:color="auto"/>
              <w:bottom w:val="single" w:sz="4" w:space="0" w:color="auto"/>
              <w:right w:val="single" w:sz="4" w:space="0" w:color="auto"/>
            </w:tcBorders>
            <w:noWrap/>
            <w:vAlign w:val="center"/>
          </w:tcPr>
          <w:p w14:paraId="6886B7B7" w14:textId="36495504" w:rsidR="006D6B6B" w:rsidRDefault="0040290A">
            <w:pPr>
              <w:suppressAutoHyphens w:val="0"/>
              <w:ind w:right="-108"/>
              <w:jc w:val="right"/>
              <w:rPr>
                <w:rFonts w:ascii="Times New Roman" w:hAnsi="Times New Roman"/>
                <w:sz w:val="20"/>
                <w:lang w:val="hr-HR" w:eastAsia="hr-HR"/>
              </w:rPr>
            </w:pPr>
            <w:r>
              <w:rPr>
                <w:rFonts w:ascii="Times New Roman" w:hAnsi="Times New Roman"/>
                <w:sz w:val="20"/>
                <w:lang w:val="hr-HR" w:eastAsia="hr-HR"/>
              </w:rPr>
              <w:t>5.000,00</w:t>
            </w:r>
          </w:p>
        </w:tc>
        <w:tc>
          <w:tcPr>
            <w:tcW w:w="1680" w:type="dxa"/>
            <w:tcBorders>
              <w:top w:val="single" w:sz="4" w:space="0" w:color="auto"/>
              <w:left w:val="single" w:sz="4" w:space="0" w:color="auto"/>
              <w:bottom w:val="single" w:sz="4" w:space="0" w:color="auto"/>
              <w:right w:val="single" w:sz="4" w:space="0" w:color="auto"/>
            </w:tcBorders>
            <w:noWrap/>
            <w:vAlign w:val="center"/>
          </w:tcPr>
          <w:p w14:paraId="1342E0A4" w14:textId="00E270B1" w:rsidR="006D6B6B" w:rsidRDefault="0040290A">
            <w:pPr>
              <w:suppressAutoHyphens w:val="0"/>
              <w:ind w:right="-108"/>
              <w:jc w:val="right"/>
              <w:rPr>
                <w:rFonts w:ascii="Times New Roman" w:hAnsi="Times New Roman"/>
                <w:sz w:val="20"/>
                <w:lang w:val="hr-HR" w:eastAsia="hr-HR"/>
              </w:rPr>
            </w:pPr>
            <w:r>
              <w:rPr>
                <w:rFonts w:ascii="Times New Roman" w:hAnsi="Times New Roman"/>
                <w:sz w:val="20"/>
                <w:lang w:val="hr-HR" w:eastAsia="hr-HR"/>
              </w:rPr>
              <w:t>3.775.000,00</w:t>
            </w:r>
          </w:p>
        </w:tc>
      </w:tr>
    </w:tbl>
    <w:p w14:paraId="7EEA8D4E" w14:textId="384AEA80" w:rsidR="006D6B6B" w:rsidRDefault="006D6B6B" w:rsidP="009677CC">
      <w:pPr>
        <w:autoSpaceDE w:val="0"/>
        <w:jc w:val="both"/>
        <w:rPr>
          <w:bCs/>
          <w:color w:val="FF0000"/>
          <w:sz w:val="22"/>
          <w:szCs w:val="22"/>
          <w:lang w:val="hr-HR"/>
        </w:rPr>
      </w:pPr>
    </w:p>
    <w:p w14:paraId="2D12F775" w14:textId="0FE8B943" w:rsidR="00045844" w:rsidRPr="00045844" w:rsidRDefault="00045844" w:rsidP="009677CC">
      <w:pPr>
        <w:autoSpaceDE w:val="0"/>
        <w:jc w:val="both"/>
        <w:rPr>
          <w:bCs/>
          <w:sz w:val="22"/>
          <w:szCs w:val="22"/>
          <w:lang w:val="hr-HR"/>
        </w:rPr>
      </w:pPr>
      <w:r w:rsidRPr="00045844">
        <w:rPr>
          <w:bCs/>
          <w:sz w:val="22"/>
          <w:szCs w:val="22"/>
          <w:lang w:val="hr-HR"/>
        </w:rPr>
        <w:t>Najznačajnije povećanje u Upravnom odjelu za financije i proračun čini povećanje rashoda za zaposlene zbog većeg broja zaposlenih. Osim toga povećanje Otplate primljenih zajmova odnosi se na kamate po novom kreditnom zaduženju.</w:t>
      </w:r>
    </w:p>
    <w:p w14:paraId="14075319" w14:textId="780BA23F" w:rsidR="006D6B6B" w:rsidRDefault="00094B56" w:rsidP="00094B56">
      <w:pPr>
        <w:suppressAutoHyphens w:val="0"/>
        <w:rPr>
          <w:bCs/>
          <w:color w:val="FF0000"/>
          <w:sz w:val="22"/>
          <w:szCs w:val="22"/>
          <w:lang w:val="hr-HR"/>
        </w:rPr>
      </w:pPr>
      <w:r>
        <w:rPr>
          <w:bCs/>
          <w:color w:val="FF0000"/>
          <w:sz w:val="22"/>
          <w:szCs w:val="22"/>
          <w:lang w:val="hr-HR"/>
        </w:rPr>
        <w:br w:type="page"/>
      </w:r>
    </w:p>
    <w:tbl>
      <w:tblPr>
        <w:tblpPr w:leftFromText="180" w:rightFromText="180" w:vertAnchor="text" w:horzAnchor="margin" w:tblpY="126"/>
        <w:tblW w:w="9240" w:type="dxa"/>
        <w:tblLayout w:type="fixed"/>
        <w:tblCellMar>
          <w:left w:w="10" w:type="dxa"/>
          <w:right w:w="10" w:type="dxa"/>
        </w:tblCellMar>
        <w:tblLook w:val="04A0" w:firstRow="1" w:lastRow="0" w:firstColumn="1" w:lastColumn="0" w:noHBand="0" w:noVBand="1"/>
      </w:tblPr>
      <w:tblGrid>
        <w:gridCol w:w="1981"/>
        <w:gridCol w:w="1985"/>
        <w:gridCol w:w="852"/>
        <w:gridCol w:w="993"/>
        <w:gridCol w:w="1135"/>
        <w:gridCol w:w="1135"/>
        <w:gridCol w:w="1159"/>
      </w:tblGrid>
      <w:tr w:rsidR="006D6B6B" w14:paraId="08255DC4" w14:textId="77777777" w:rsidTr="006D6B6B">
        <w:trPr>
          <w:trHeight w:val="417"/>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BA74B8A" w14:textId="77777777" w:rsidR="006D6B6B" w:rsidRDefault="006D6B6B" w:rsidP="00930B9C">
            <w:pPr>
              <w:jc w:val="center"/>
              <w:rPr>
                <w:sz w:val="18"/>
                <w:szCs w:val="18"/>
                <w:lang w:val="hr-HR"/>
              </w:rPr>
            </w:pPr>
            <w:r>
              <w:rPr>
                <w:sz w:val="18"/>
                <w:szCs w:val="18"/>
                <w:lang w:val="hr-HR"/>
              </w:rPr>
              <w:lastRenderedPageBreak/>
              <w:t>Pokazatelj uspješnosti</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C09CD7E" w14:textId="77777777" w:rsidR="006D6B6B" w:rsidRDefault="006D6B6B" w:rsidP="00930B9C">
            <w:pPr>
              <w:jc w:val="center"/>
              <w:rPr>
                <w:sz w:val="18"/>
                <w:szCs w:val="18"/>
                <w:lang w:val="hr-HR"/>
              </w:rPr>
            </w:pPr>
            <w:r>
              <w:rPr>
                <w:sz w:val="18"/>
                <w:szCs w:val="18"/>
                <w:lang w:val="hr-HR"/>
              </w:rPr>
              <w:t>Definicija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F1D24E0" w14:textId="77777777" w:rsidR="006D6B6B" w:rsidRDefault="006D6B6B" w:rsidP="00930B9C">
            <w:pPr>
              <w:jc w:val="center"/>
              <w:rPr>
                <w:sz w:val="18"/>
                <w:szCs w:val="18"/>
                <w:lang w:val="hr-HR"/>
              </w:rPr>
            </w:pPr>
            <w:r>
              <w:rPr>
                <w:sz w:val="18"/>
                <w:szCs w:val="18"/>
                <w:lang w:val="hr-HR"/>
              </w:rPr>
              <w:t>Jedinica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C1C97DD" w14:textId="77777777" w:rsidR="006D6B6B" w:rsidRDefault="006D6B6B" w:rsidP="00930B9C">
            <w:pPr>
              <w:jc w:val="center"/>
              <w:rPr>
                <w:sz w:val="18"/>
                <w:szCs w:val="18"/>
                <w:lang w:val="hr-HR"/>
              </w:rPr>
            </w:pPr>
            <w:r>
              <w:rPr>
                <w:sz w:val="18"/>
                <w:szCs w:val="18"/>
                <w:lang w:val="hr-HR"/>
              </w:rPr>
              <w:t>Polazna vrijednost</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FFAE81A" w14:textId="726F54A5" w:rsidR="006D6B6B" w:rsidRDefault="006D6B6B" w:rsidP="00930B9C">
            <w:pPr>
              <w:jc w:val="center"/>
              <w:rPr>
                <w:sz w:val="18"/>
                <w:szCs w:val="18"/>
                <w:lang w:val="hr-HR"/>
              </w:rPr>
            </w:pPr>
            <w:r>
              <w:rPr>
                <w:sz w:val="18"/>
                <w:szCs w:val="18"/>
                <w:lang w:val="hr-HR"/>
              </w:rPr>
              <w:t>Proračun 2022.</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7A7202A" w14:textId="23F6219E" w:rsidR="006D6B6B" w:rsidRDefault="006D6B6B" w:rsidP="00930B9C">
            <w:pPr>
              <w:jc w:val="center"/>
              <w:rPr>
                <w:sz w:val="18"/>
                <w:szCs w:val="18"/>
                <w:lang w:val="hr-HR"/>
              </w:rPr>
            </w:pPr>
            <w:r>
              <w:rPr>
                <w:sz w:val="18"/>
                <w:szCs w:val="18"/>
                <w:lang w:val="hr-HR"/>
              </w:rPr>
              <w:t>Promjena</w:t>
            </w:r>
          </w:p>
        </w:tc>
        <w:tc>
          <w:tcPr>
            <w:tcW w:w="115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3189A255" w14:textId="483D1E46" w:rsidR="006D6B6B" w:rsidRDefault="006D6B6B" w:rsidP="00930B9C">
            <w:pPr>
              <w:jc w:val="center"/>
              <w:rPr>
                <w:sz w:val="18"/>
                <w:szCs w:val="18"/>
                <w:lang w:val="hr-HR"/>
              </w:rPr>
            </w:pPr>
            <w:r>
              <w:rPr>
                <w:sz w:val="18"/>
                <w:szCs w:val="18"/>
                <w:lang w:val="hr-HR"/>
              </w:rPr>
              <w:t>I. rebalans 2022.</w:t>
            </w:r>
          </w:p>
        </w:tc>
      </w:tr>
      <w:tr w:rsidR="006D6B6B" w14:paraId="7721372E" w14:textId="77777777" w:rsidTr="006D6B6B">
        <w:trPr>
          <w:trHeight w:val="1132"/>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C8AD53D" w14:textId="77777777" w:rsidR="006D6B6B" w:rsidRDefault="006D6B6B" w:rsidP="00930B9C">
            <w:pPr>
              <w:rPr>
                <w:sz w:val="18"/>
                <w:szCs w:val="18"/>
                <w:lang w:val="hr-HR"/>
              </w:rPr>
            </w:pPr>
            <w:r>
              <w:rPr>
                <w:sz w:val="18"/>
                <w:szCs w:val="18"/>
                <w:lang w:val="hr-HR"/>
              </w:rPr>
              <w:t>Izvršavanje poslova iz djelokruga rada, redovito podmirivanje svih financijskih obveza prema zaposlenicima, bankama i ostalima</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5233F02" w14:textId="77777777" w:rsidR="006D6B6B" w:rsidRDefault="006D6B6B" w:rsidP="00930B9C">
            <w:pPr>
              <w:rPr>
                <w:sz w:val="18"/>
                <w:szCs w:val="18"/>
                <w:lang w:val="hr-HR"/>
              </w:rPr>
            </w:pPr>
            <w:r>
              <w:rPr>
                <w:sz w:val="18"/>
                <w:szCs w:val="18"/>
                <w:lang w:val="hr-HR"/>
              </w:rPr>
              <w:t>Pravovremeno podmirivanje tekućih troškova poslovanja, podmirivanje dospjelih obveza po osnovi glavnica i kamata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434EBE6" w14:textId="77777777" w:rsidR="006D6B6B" w:rsidRDefault="006D6B6B" w:rsidP="00930B9C">
            <w:pPr>
              <w:jc w:val="center"/>
              <w:rPr>
                <w:sz w:val="18"/>
                <w:szCs w:val="18"/>
                <w:lang w:val="hr-HR"/>
              </w:rPr>
            </w:pPr>
            <w:r>
              <w:rPr>
                <w:sz w:val="18"/>
                <w:szCs w:val="18"/>
                <w:lang w:val="hr-HR"/>
              </w:rPr>
              <w:t>%</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D4A848F" w14:textId="77777777" w:rsidR="006D6B6B" w:rsidRDefault="006D6B6B" w:rsidP="00930B9C">
            <w:pPr>
              <w:jc w:val="center"/>
              <w:rPr>
                <w:sz w:val="18"/>
                <w:szCs w:val="18"/>
                <w:lang w:val="hr-HR"/>
              </w:rPr>
            </w:pPr>
            <w:r>
              <w:rPr>
                <w:sz w:val="18"/>
                <w:szCs w:val="18"/>
                <w:lang w:val="hr-HR"/>
              </w:rPr>
              <w:t>100</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ECC5005" w14:textId="77777777" w:rsidR="006D6B6B" w:rsidRDefault="006D6B6B" w:rsidP="00930B9C">
            <w:pPr>
              <w:jc w:val="center"/>
              <w:rPr>
                <w:sz w:val="18"/>
                <w:szCs w:val="18"/>
                <w:lang w:val="hr-HR"/>
              </w:rPr>
            </w:pPr>
            <w:r>
              <w:rPr>
                <w:sz w:val="18"/>
                <w:szCs w:val="18"/>
                <w:lang w:val="hr-HR"/>
              </w:rPr>
              <w:t>100</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F26A336" w14:textId="231FABEC" w:rsidR="006D6B6B" w:rsidRDefault="006D6B6B" w:rsidP="00930B9C">
            <w:pPr>
              <w:jc w:val="center"/>
              <w:rPr>
                <w:sz w:val="18"/>
                <w:szCs w:val="18"/>
                <w:lang w:val="hr-HR"/>
              </w:rPr>
            </w:pPr>
            <w:r>
              <w:rPr>
                <w:sz w:val="18"/>
                <w:szCs w:val="18"/>
                <w:lang w:val="hr-HR"/>
              </w:rPr>
              <w:t>0</w:t>
            </w:r>
          </w:p>
        </w:tc>
        <w:tc>
          <w:tcPr>
            <w:tcW w:w="115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38502ED3" w14:textId="77777777" w:rsidR="006D6B6B" w:rsidRDefault="006D6B6B" w:rsidP="00930B9C">
            <w:pPr>
              <w:jc w:val="center"/>
              <w:rPr>
                <w:sz w:val="18"/>
                <w:szCs w:val="18"/>
                <w:lang w:val="hr-HR"/>
              </w:rPr>
            </w:pPr>
            <w:r>
              <w:rPr>
                <w:sz w:val="18"/>
                <w:szCs w:val="18"/>
                <w:lang w:val="hr-HR"/>
              </w:rPr>
              <w:t>100</w:t>
            </w:r>
          </w:p>
        </w:tc>
      </w:tr>
    </w:tbl>
    <w:p w14:paraId="6C5BA0C3" w14:textId="77777777" w:rsidR="006D6B6B" w:rsidRPr="001866A5" w:rsidRDefault="006D6B6B" w:rsidP="009677CC">
      <w:pPr>
        <w:autoSpaceDE w:val="0"/>
        <w:jc w:val="both"/>
        <w:rPr>
          <w:bCs/>
          <w:color w:val="FF0000"/>
          <w:sz w:val="22"/>
          <w:szCs w:val="22"/>
          <w:lang w:val="hr-HR"/>
        </w:rPr>
      </w:pPr>
    </w:p>
    <w:p w14:paraId="78FF8BAE" w14:textId="4FD33FD6" w:rsidR="00CE1DFD" w:rsidRPr="00936054" w:rsidRDefault="00CE1DFD" w:rsidP="00CE1DFD">
      <w:pPr>
        <w:autoSpaceDE w:val="0"/>
        <w:ind w:firstLine="720"/>
        <w:jc w:val="both"/>
        <w:rPr>
          <w:bCs/>
          <w:sz w:val="22"/>
          <w:szCs w:val="22"/>
          <w:lang w:val="hr-HR"/>
        </w:rPr>
      </w:pPr>
      <w:r w:rsidRPr="00936054">
        <w:rPr>
          <w:bCs/>
          <w:sz w:val="22"/>
          <w:szCs w:val="22"/>
          <w:lang w:val="hr-HR"/>
        </w:rPr>
        <w:t xml:space="preserve">U Upravnom odjelu za samoupravu - razdjel 002  rashodi se </w:t>
      </w:r>
      <w:r w:rsidR="002E083C" w:rsidRPr="00936054">
        <w:rPr>
          <w:bCs/>
          <w:sz w:val="22"/>
          <w:szCs w:val="22"/>
          <w:lang w:val="hr-HR"/>
        </w:rPr>
        <w:t>povećavaju</w:t>
      </w:r>
      <w:r w:rsidRPr="00936054">
        <w:rPr>
          <w:bCs/>
          <w:sz w:val="22"/>
          <w:szCs w:val="22"/>
          <w:lang w:val="hr-HR"/>
        </w:rPr>
        <w:t xml:space="preserve"> za </w:t>
      </w:r>
      <w:r w:rsidR="00936054" w:rsidRPr="00936054">
        <w:rPr>
          <w:bCs/>
          <w:sz w:val="22"/>
          <w:szCs w:val="22"/>
          <w:lang w:val="hr-HR"/>
        </w:rPr>
        <w:t>27.300,00</w:t>
      </w:r>
      <w:r w:rsidRPr="00936054">
        <w:rPr>
          <w:bCs/>
          <w:sz w:val="22"/>
          <w:szCs w:val="22"/>
          <w:lang w:val="hr-HR"/>
        </w:rPr>
        <w:t xml:space="preserve"> kn ili za </w:t>
      </w:r>
      <w:r w:rsidR="00936054" w:rsidRPr="00936054">
        <w:rPr>
          <w:bCs/>
          <w:sz w:val="22"/>
          <w:szCs w:val="22"/>
          <w:lang w:val="hr-HR"/>
        </w:rPr>
        <w:t>0,75</w:t>
      </w:r>
      <w:r w:rsidRPr="00936054">
        <w:rPr>
          <w:bCs/>
          <w:sz w:val="22"/>
          <w:szCs w:val="22"/>
          <w:lang w:val="hr-HR"/>
        </w:rPr>
        <w:t xml:space="preserve">% i sada iznose </w:t>
      </w:r>
      <w:r w:rsidR="00936054" w:rsidRPr="00936054">
        <w:rPr>
          <w:bCs/>
          <w:sz w:val="22"/>
          <w:szCs w:val="22"/>
          <w:lang w:val="hr-HR"/>
        </w:rPr>
        <w:t>3.687.300,00</w:t>
      </w:r>
      <w:r w:rsidRPr="00936054">
        <w:rPr>
          <w:bCs/>
          <w:sz w:val="22"/>
          <w:szCs w:val="22"/>
          <w:lang w:val="hr-HR"/>
        </w:rPr>
        <w:t xml:space="preserve"> kn</w:t>
      </w:r>
      <w:r w:rsidR="00936054" w:rsidRPr="00936054">
        <w:rPr>
          <w:bCs/>
          <w:sz w:val="22"/>
          <w:szCs w:val="22"/>
          <w:lang w:val="hr-HR"/>
        </w:rPr>
        <w:t>.</w:t>
      </w:r>
    </w:p>
    <w:p w14:paraId="73DEAC4E" w14:textId="408526D8" w:rsidR="00A56384" w:rsidRDefault="00A56384" w:rsidP="00A56384">
      <w:pPr>
        <w:autoSpaceDE w:val="0"/>
        <w:jc w:val="both"/>
        <w:rPr>
          <w:bCs/>
          <w:color w:val="FF0000"/>
          <w:sz w:val="22"/>
          <w:szCs w:val="22"/>
          <w:lang w:val="hr-HR"/>
        </w:rPr>
      </w:pPr>
    </w:p>
    <w:tbl>
      <w:tblPr>
        <w:tblStyle w:val="Reetkatablice1"/>
        <w:tblW w:w="9351" w:type="dxa"/>
        <w:tblInd w:w="0" w:type="dxa"/>
        <w:tblLook w:val="04A0" w:firstRow="1" w:lastRow="0" w:firstColumn="1" w:lastColumn="0" w:noHBand="0" w:noVBand="1"/>
      </w:tblPr>
      <w:tblGrid>
        <w:gridCol w:w="4826"/>
        <w:gridCol w:w="1384"/>
        <w:gridCol w:w="1384"/>
        <w:gridCol w:w="1757"/>
      </w:tblGrid>
      <w:tr w:rsidR="00A56384" w14:paraId="029D7A9E" w14:textId="77777777" w:rsidTr="001E2F25">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33D941E7" w14:textId="77777777" w:rsidR="00A56384" w:rsidRDefault="00A56384" w:rsidP="00A56384">
            <w:pPr>
              <w:suppressAutoHyphens w:val="0"/>
              <w:rPr>
                <w:rFonts w:ascii="Times New Roman" w:hAnsi="Times New Roman"/>
                <w:b/>
                <w:bCs/>
                <w:sz w:val="20"/>
                <w:szCs w:val="20"/>
                <w:lang w:val="hr-HR" w:eastAsia="hr-HR"/>
              </w:rPr>
            </w:pPr>
            <w:r>
              <w:rPr>
                <w:rFonts w:ascii="Times New Roman" w:hAnsi="Times New Roman"/>
                <w:b/>
                <w:bCs/>
                <w:sz w:val="20"/>
                <w:szCs w:val="20"/>
                <w:lang w:val="hr-HR" w:eastAsia="hr-HR"/>
              </w:rPr>
              <w:t>Razdjel 002 UPRAVNI ODJEL ZA SAMOUPRAVU</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30C1FFC7" w14:textId="61BF3A84" w:rsidR="00A56384" w:rsidRDefault="00A56384" w:rsidP="00A56384">
            <w:pPr>
              <w:suppressAutoHyphens w:val="0"/>
              <w:jc w:val="center"/>
              <w:rPr>
                <w:rFonts w:ascii="Times New Roman" w:hAnsi="Times New Roman"/>
                <w:b/>
                <w:bCs/>
                <w:sz w:val="20"/>
                <w:szCs w:val="20"/>
                <w:lang w:val="hr-HR" w:eastAsia="hr-HR"/>
              </w:rPr>
            </w:pPr>
            <w:r>
              <w:rPr>
                <w:rFonts w:ascii="Times New Roman" w:hAnsi="Times New Roman"/>
                <w:b/>
                <w:bCs/>
                <w:sz w:val="20"/>
                <w:lang w:val="hr-HR" w:eastAsia="hr-HR"/>
              </w:rPr>
              <w:t>Proračun 2022.</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1D7E4C5D" w14:textId="051B13CC" w:rsidR="00A56384" w:rsidRDefault="00A56384" w:rsidP="00A56384">
            <w:pPr>
              <w:suppressAutoHyphens w:val="0"/>
              <w:jc w:val="center"/>
              <w:rPr>
                <w:rFonts w:ascii="Times New Roman" w:hAnsi="Times New Roman"/>
                <w:b/>
                <w:bCs/>
                <w:sz w:val="20"/>
                <w:szCs w:val="20"/>
                <w:lang w:val="hr-HR" w:eastAsia="hr-HR"/>
              </w:rPr>
            </w:pPr>
            <w:r>
              <w:rPr>
                <w:rFonts w:ascii="Times New Roman" w:hAnsi="Times New Roman"/>
                <w:b/>
                <w:bCs/>
                <w:sz w:val="20"/>
                <w:lang w:val="hr-HR" w:eastAsia="hr-HR"/>
              </w:rPr>
              <w:t>Promjena</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114441D0" w14:textId="1012312E" w:rsidR="00A56384" w:rsidRDefault="00A56384" w:rsidP="00A56384">
            <w:pPr>
              <w:suppressAutoHyphens w:val="0"/>
              <w:jc w:val="center"/>
              <w:rPr>
                <w:rFonts w:ascii="Times New Roman" w:hAnsi="Times New Roman"/>
                <w:b/>
                <w:bCs/>
                <w:sz w:val="20"/>
                <w:szCs w:val="20"/>
                <w:lang w:val="hr-HR" w:eastAsia="hr-HR"/>
              </w:rPr>
            </w:pPr>
            <w:r w:rsidRPr="006D6B6B">
              <w:rPr>
                <w:rFonts w:ascii="Times New Roman" w:hAnsi="Times New Roman"/>
                <w:b/>
                <w:bCs/>
                <w:sz w:val="20"/>
                <w:lang w:eastAsia="hr-HR"/>
              </w:rPr>
              <w:t xml:space="preserve">I. </w:t>
            </w:r>
            <w:proofErr w:type="spellStart"/>
            <w:r w:rsidRPr="006D6B6B">
              <w:rPr>
                <w:rFonts w:ascii="Times New Roman" w:hAnsi="Times New Roman"/>
                <w:b/>
                <w:bCs/>
                <w:sz w:val="20"/>
                <w:lang w:eastAsia="hr-HR"/>
              </w:rPr>
              <w:t>rebalans</w:t>
            </w:r>
            <w:proofErr w:type="spellEnd"/>
            <w:r w:rsidRPr="006D6B6B">
              <w:rPr>
                <w:rFonts w:ascii="Times New Roman" w:hAnsi="Times New Roman"/>
                <w:b/>
                <w:bCs/>
                <w:sz w:val="20"/>
                <w:lang w:eastAsia="hr-HR"/>
              </w:rPr>
              <w:t xml:space="preserve"> 2022.</w:t>
            </w:r>
          </w:p>
        </w:tc>
      </w:tr>
      <w:tr w:rsidR="00A56384" w14:paraId="162B915E"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E75BFC2" w14:textId="77777777" w:rsidR="00A56384" w:rsidRDefault="00A56384">
            <w:pPr>
              <w:suppressAutoHyphens w:val="0"/>
              <w:rPr>
                <w:rFonts w:ascii="Times New Roman" w:hAnsi="Times New Roman"/>
                <w:b/>
                <w:bCs/>
                <w:sz w:val="20"/>
                <w:lang w:val="hr-HR" w:eastAsia="hr-HR"/>
              </w:rPr>
            </w:pPr>
            <w:r>
              <w:rPr>
                <w:rFonts w:ascii="Times New Roman" w:hAnsi="Times New Roman"/>
                <w:sz w:val="20"/>
                <w:lang w:val="hr-HR" w:eastAsia="hr-HR"/>
              </w:rPr>
              <w:t>Glava 00201 UPRAVNI ODJEL ZA SAMOUPRAVU</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364A76CE" w14:textId="77777777" w:rsidR="00A56384" w:rsidRDefault="00A56384">
            <w:pPr>
              <w:suppressAutoHyphens w:val="0"/>
              <w:jc w:val="right"/>
              <w:rPr>
                <w:rFonts w:ascii="Times New Roman" w:hAnsi="Times New Roman"/>
                <w:b/>
                <w:bCs/>
                <w:sz w:val="20"/>
                <w:lang w:val="hr-HR" w:eastAsia="hr-HR"/>
              </w:rPr>
            </w:pPr>
            <w:r>
              <w:rPr>
                <w:rFonts w:ascii="Times New Roman" w:hAnsi="Times New Roman"/>
                <w:sz w:val="20"/>
                <w:lang w:val="hr-HR" w:eastAsia="hr-HR"/>
              </w:rPr>
              <w:t>3.660.000,00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61BC9B05" w14:textId="7ACF0C91" w:rsidR="00A56384" w:rsidRPr="00936054" w:rsidRDefault="00936054">
            <w:pPr>
              <w:suppressAutoHyphens w:val="0"/>
              <w:jc w:val="right"/>
              <w:rPr>
                <w:rFonts w:ascii="Times New Roman" w:hAnsi="Times New Roman"/>
                <w:sz w:val="20"/>
                <w:lang w:val="hr-HR" w:eastAsia="hr-HR"/>
              </w:rPr>
            </w:pPr>
            <w:r w:rsidRPr="00936054">
              <w:rPr>
                <w:rFonts w:ascii="Times New Roman" w:hAnsi="Times New Roman"/>
                <w:sz w:val="20"/>
                <w:lang w:val="hr-HR" w:eastAsia="hr-HR"/>
              </w:rPr>
              <w:t>27.300,00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1B93F505" w14:textId="03D1DC48" w:rsidR="00A56384" w:rsidRPr="00936054" w:rsidRDefault="00936054">
            <w:pPr>
              <w:suppressAutoHyphens w:val="0"/>
              <w:jc w:val="right"/>
              <w:rPr>
                <w:rFonts w:ascii="Times New Roman" w:hAnsi="Times New Roman"/>
                <w:sz w:val="20"/>
                <w:lang w:val="hr-HR" w:eastAsia="hr-HR"/>
              </w:rPr>
            </w:pPr>
            <w:r w:rsidRPr="00936054">
              <w:rPr>
                <w:rFonts w:ascii="Times New Roman" w:hAnsi="Times New Roman"/>
                <w:sz w:val="20"/>
                <w:lang w:val="hr-HR" w:eastAsia="hr-HR"/>
              </w:rPr>
              <w:t>3.687.300,00</w:t>
            </w:r>
          </w:p>
        </w:tc>
      </w:tr>
      <w:tr w:rsidR="00A56384" w14:paraId="1DF51A24"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07480BE" w14:textId="77777777" w:rsidR="00A56384" w:rsidRDefault="00A56384">
            <w:pPr>
              <w:suppressAutoHyphens w:val="0"/>
              <w:rPr>
                <w:rFonts w:ascii="Times New Roman" w:hAnsi="Times New Roman"/>
                <w:sz w:val="20"/>
                <w:szCs w:val="20"/>
                <w:lang w:val="hr-HR" w:eastAsia="hr-HR"/>
              </w:rPr>
            </w:pPr>
            <w:r>
              <w:rPr>
                <w:rFonts w:ascii="Times New Roman" w:hAnsi="Times New Roman"/>
                <w:sz w:val="20"/>
                <w:szCs w:val="20"/>
                <w:lang w:val="hr-HR" w:eastAsia="hr-HR"/>
              </w:rPr>
              <w:t xml:space="preserve">PROGRAM 1002 REDOVNA DJELATNOST UPRAVNIH TIJELA </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307BB857" w14:textId="77777777" w:rsidR="00A56384" w:rsidRDefault="00A56384">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3.453.000,00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155BA7BE" w14:textId="51DF4ACF" w:rsidR="00A56384" w:rsidRDefault="00936054">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-194.700,00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783ED818" w14:textId="46D5FFC3" w:rsidR="00A56384" w:rsidRDefault="00936054">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3.258.300,00</w:t>
            </w:r>
          </w:p>
        </w:tc>
      </w:tr>
      <w:tr w:rsidR="00A56384" w14:paraId="5475CF2F"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5EF88FA6" w14:textId="77777777" w:rsidR="00A56384" w:rsidRDefault="00A56384">
            <w:pPr>
              <w:suppressAutoHyphens w:val="0"/>
              <w:rPr>
                <w:rFonts w:ascii="Times New Roman" w:hAnsi="Times New Roman"/>
                <w:sz w:val="20"/>
                <w:szCs w:val="20"/>
                <w:lang w:val="hr-HR" w:eastAsia="hr-HR"/>
              </w:rPr>
            </w:pPr>
            <w:r>
              <w:rPr>
                <w:rFonts w:ascii="Times New Roman" w:hAnsi="Times New Roman"/>
                <w:sz w:val="20"/>
                <w:szCs w:val="20"/>
                <w:lang w:val="hr-HR" w:eastAsia="hr-HR"/>
              </w:rPr>
              <w:t>PROGRAM 1003 OBILJEŽAVANJE DANA GRADA</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00ABB278" w14:textId="77777777" w:rsidR="00A56384" w:rsidRDefault="00A56384">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115.000,00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55EA4CEE" w14:textId="4D9EEC1E" w:rsidR="00A56384" w:rsidRDefault="00936054">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18962E2A" w14:textId="24066FB5" w:rsidR="00A56384" w:rsidRDefault="00936054">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115.000,00</w:t>
            </w:r>
          </w:p>
        </w:tc>
      </w:tr>
      <w:tr w:rsidR="00A56384" w14:paraId="67D89906"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69A1451" w14:textId="77777777" w:rsidR="00A56384" w:rsidRDefault="00A56384">
            <w:pPr>
              <w:suppressAutoHyphens w:val="0"/>
              <w:rPr>
                <w:rFonts w:ascii="Times New Roman" w:hAnsi="Times New Roman"/>
                <w:sz w:val="20"/>
                <w:szCs w:val="20"/>
                <w:lang w:val="hr-HR" w:eastAsia="hr-HR"/>
              </w:rPr>
            </w:pPr>
            <w:r>
              <w:rPr>
                <w:rFonts w:ascii="Times New Roman" w:hAnsi="Times New Roman"/>
                <w:sz w:val="20"/>
                <w:szCs w:val="20"/>
                <w:lang w:val="hr-HR" w:eastAsia="hr-HR"/>
              </w:rPr>
              <w:t>PROGRAM 1200 POLITIČKE STRANKE</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200A43E4" w14:textId="77777777" w:rsidR="00A56384" w:rsidRDefault="00A56384">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69.000,00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44DB3AD9" w14:textId="6E0F3128" w:rsidR="00A56384" w:rsidRDefault="00936054">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296D7970" w14:textId="56946B82" w:rsidR="00A56384" w:rsidRDefault="00936054">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69.000,00</w:t>
            </w:r>
          </w:p>
        </w:tc>
      </w:tr>
      <w:tr w:rsidR="00A56384" w14:paraId="6B2D0501"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7B736520" w14:textId="77777777" w:rsidR="00A56384" w:rsidRDefault="00A56384">
            <w:pPr>
              <w:suppressAutoHyphens w:val="0"/>
              <w:rPr>
                <w:rFonts w:ascii="Times New Roman" w:hAnsi="Times New Roman"/>
                <w:sz w:val="20"/>
                <w:szCs w:val="20"/>
                <w:lang w:val="hr-HR" w:eastAsia="hr-HR"/>
              </w:rPr>
            </w:pPr>
            <w:r>
              <w:rPr>
                <w:rFonts w:ascii="Times New Roman" w:hAnsi="Times New Roman"/>
                <w:sz w:val="20"/>
                <w:szCs w:val="20"/>
                <w:lang w:val="hr-HR" w:eastAsia="hr-HR"/>
              </w:rPr>
              <w:t>PROGRAM 1202 DJEČJE GRADSKO VIJEĆE</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14FB76B0" w14:textId="77777777" w:rsidR="00A56384" w:rsidRDefault="00A56384">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3.000,00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0E04ED5F" w14:textId="06C56AD0" w:rsidR="00A56384" w:rsidRDefault="00936054">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6E130829" w14:textId="760F2F60" w:rsidR="00A56384" w:rsidRDefault="00936054">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3.000,00</w:t>
            </w:r>
          </w:p>
        </w:tc>
      </w:tr>
      <w:tr w:rsidR="00A56384" w14:paraId="6A7C1E90"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3925D7CC" w14:textId="77777777" w:rsidR="00A56384" w:rsidRDefault="00A56384">
            <w:pPr>
              <w:suppressAutoHyphens w:val="0"/>
              <w:rPr>
                <w:rFonts w:ascii="Times New Roman" w:hAnsi="Times New Roman"/>
                <w:sz w:val="20"/>
                <w:szCs w:val="20"/>
                <w:lang w:val="hr-HR" w:eastAsia="hr-HR"/>
              </w:rPr>
            </w:pPr>
            <w:r>
              <w:rPr>
                <w:rFonts w:ascii="Times New Roman" w:hAnsi="Times New Roman"/>
                <w:sz w:val="20"/>
                <w:szCs w:val="20"/>
                <w:lang w:val="hr-HR" w:eastAsia="hr-HR"/>
              </w:rPr>
              <w:t>PROGRAM 1203 SAVJET MLADIH GRADA POŽEGE</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7BD47E41" w14:textId="77777777" w:rsidR="00A56384" w:rsidRDefault="00A56384">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20.000,00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21FC78F4" w14:textId="68A3F874" w:rsidR="00A56384" w:rsidRDefault="00936054">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6DB8ED7F" w14:textId="6D07446E" w:rsidR="00A56384" w:rsidRDefault="00936054">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20.00,00</w:t>
            </w:r>
          </w:p>
        </w:tc>
      </w:tr>
      <w:tr w:rsidR="00A56384" w:rsidRPr="00AE1FCD" w14:paraId="18CBC1D4"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tcPr>
          <w:p w14:paraId="6E06F15F" w14:textId="0DE2ECE8" w:rsidR="00A56384" w:rsidRPr="00AE1FCD" w:rsidRDefault="00AE1FCD">
            <w:pPr>
              <w:suppressAutoHyphens w:val="0"/>
              <w:rPr>
                <w:rFonts w:ascii="Times New Roman" w:hAnsi="Times New Roman"/>
                <w:sz w:val="20"/>
                <w:lang w:val="hr-HR" w:eastAsia="hr-HR"/>
              </w:rPr>
            </w:pPr>
            <w:r w:rsidRPr="00AE1FCD">
              <w:rPr>
                <w:rFonts w:ascii="Times New Roman" w:hAnsi="Times New Roman"/>
                <w:sz w:val="20"/>
                <w:lang w:val="hr-HR" w:eastAsia="hr-HR"/>
              </w:rPr>
              <w:t>PROGRAM</w:t>
            </w:r>
            <w:r>
              <w:rPr>
                <w:rFonts w:ascii="Times New Roman" w:hAnsi="Times New Roman"/>
                <w:sz w:val="20"/>
                <w:lang w:val="hr-HR" w:eastAsia="hr-HR"/>
              </w:rPr>
              <w:t xml:space="preserve"> 1213 ELEKTRONIČKI MEDIJI</w:t>
            </w:r>
          </w:p>
        </w:tc>
        <w:tc>
          <w:tcPr>
            <w:tcW w:w="1384" w:type="dxa"/>
            <w:tcBorders>
              <w:top w:val="single" w:sz="4" w:space="0" w:color="auto"/>
              <w:left w:val="single" w:sz="4" w:space="0" w:color="auto"/>
              <w:bottom w:val="single" w:sz="4" w:space="0" w:color="auto"/>
              <w:right w:val="single" w:sz="4" w:space="0" w:color="auto"/>
            </w:tcBorders>
            <w:noWrap/>
            <w:vAlign w:val="center"/>
          </w:tcPr>
          <w:p w14:paraId="1B66AD8B" w14:textId="76503FC9" w:rsidR="00A56384" w:rsidRPr="00AE1FCD" w:rsidRDefault="00AE1FCD">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4D1C73DA" w14:textId="4ACA4A12" w:rsidR="00A56384" w:rsidRPr="00AE1FCD" w:rsidRDefault="00AE1FCD">
            <w:pPr>
              <w:suppressAutoHyphens w:val="0"/>
              <w:jc w:val="right"/>
              <w:rPr>
                <w:rFonts w:ascii="Times New Roman" w:hAnsi="Times New Roman"/>
                <w:sz w:val="20"/>
                <w:lang w:val="hr-HR" w:eastAsia="hr-HR"/>
              </w:rPr>
            </w:pPr>
            <w:r>
              <w:rPr>
                <w:rFonts w:ascii="Times New Roman" w:hAnsi="Times New Roman"/>
                <w:sz w:val="20"/>
                <w:lang w:val="hr-HR" w:eastAsia="hr-HR"/>
              </w:rPr>
              <w:t>222.000,00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5795618A" w14:textId="5258EEB7" w:rsidR="00A56384" w:rsidRPr="00AE1FCD" w:rsidRDefault="00AE1FCD">
            <w:pPr>
              <w:suppressAutoHyphens w:val="0"/>
              <w:jc w:val="right"/>
              <w:rPr>
                <w:rFonts w:ascii="Times New Roman" w:hAnsi="Times New Roman"/>
                <w:sz w:val="20"/>
                <w:lang w:val="hr-HR" w:eastAsia="hr-HR"/>
              </w:rPr>
            </w:pPr>
            <w:r>
              <w:rPr>
                <w:rFonts w:ascii="Times New Roman" w:hAnsi="Times New Roman"/>
                <w:sz w:val="20"/>
                <w:lang w:val="hr-HR" w:eastAsia="hr-HR"/>
              </w:rPr>
              <w:t>222.000,00</w:t>
            </w:r>
          </w:p>
        </w:tc>
      </w:tr>
    </w:tbl>
    <w:p w14:paraId="4F3005B5" w14:textId="77777777" w:rsidR="00A56384" w:rsidRPr="00AE1FCD" w:rsidRDefault="00A56384" w:rsidP="00A56384">
      <w:pPr>
        <w:autoSpaceDE w:val="0"/>
        <w:jc w:val="both"/>
        <w:rPr>
          <w:bCs/>
          <w:color w:val="FF0000"/>
          <w:sz w:val="22"/>
          <w:szCs w:val="22"/>
          <w:lang w:val="hr-HR"/>
        </w:rPr>
      </w:pPr>
    </w:p>
    <w:p w14:paraId="1448C1BB" w14:textId="77777777" w:rsidR="00A56384" w:rsidRDefault="00A56384" w:rsidP="00A56384">
      <w:pPr>
        <w:ind w:right="-108"/>
        <w:jc w:val="both"/>
        <w:rPr>
          <w:b/>
          <w:color w:val="000000" w:themeColor="text1"/>
          <w:sz w:val="22"/>
          <w:szCs w:val="22"/>
          <w:lang w:val="hr-HR"/>
        </w:rPr>
      </w:pPr>
      <w:r>
        <w:rPr>
          <w:b/>
          <w:color w:val="000000" w:themeColor="text1"/>
          <w:sz w:val="22"/>
          <w:szCs w:val="22"/>
          <w:lang w:val="hr-HR"/>
        </w:rPr>
        <w:t>NAZIV PROGRAMA: PROGRAM REDOVNA DJELATNOST UPRAVNIH TIJELA</w:t>
      </w:r>
    </w:p>
    <w:p w14:paraId="7E9E945C" w14:textId="6ECD0132" w:rsidR="00CE1DFD" w:rsidRDefault="00CE1DFD" w:rsidP="00CE1DFD">
      <w:pPr>
        <w:autoSpaceDE w:val="0"/>
        <w:jc w:val="both"/>
        <w:rPr>
          <w:bCs/>
          <w:color w:val="FF0000"/>
          <w:sz w:val="22"/>
          <w:szCs w:val="22"/>
          <w:lang w:val="hr-HR"/>
        </w:rPr>
      </w:pPr>
    </w:p>
    <w:tbl>
      <w:tblPr>
        <w:tblStyle w:val="Reetkatablice1"/>
        <w:tblW w:w="9328" w:type="dxa"/>
        <w:tblInd w:w="0" w:type="dxa"/>
        <w:tblLook w:val="04A0" w:firstRow="1" w:lastRow="0" w:firstColumn="1" w:lastColumn="0" w:noHBand="0" w:noVBand="1"/>
      </w:tblPr>
      <w:tblGrid>
        <w:gridCol w:w="4826"/>
        <w:gridCol w:w="1701"/>
        <w:gridCol w:w="1417"/>
        <w:gridCol w:w="1384"/>
      </w:tblGrid>
      <w:tr w:rsidR="00A56384" w14:paraId="24943DCA"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1AFCE99" w14:textId="77777777" w:rsidR="00A56384" w:rsidRDefault="00A56384" w:rsidP="00A56384">
            <w:pPr>
              <w:suppressAutoHyphens w:val="0"/>
              <w:rPr>
                <w:rFonts w:ascii="Times New Roman" w:hAnsi="Times New Roman"/>
                <w:b/>
                <w:bCs/>
                <w:sz w:val="20"/>
                <w:lang w:val="hr-HR" w:eastAsia="hr-HR"/>
              </w:rPr>
            </w:pPr>
            <w:r>
              <w:rPr>
                <w:rFonts w:ascii="Times New Roman" w:hAnsi="Times New Roman"/>
                <w:b/>
                <w:bCs/>
                <w:sz w:val="20"/>
                <w:lang w:val="hr-HR" w:eastAsia="hr-HR"/>
              </w:rPr>
              <w:t xml:space="preserve">PROGRAM 1002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0958B70" w14:textId="7555933F" w:rsidR="00A56384" w:rsidRDefault="00A56384" w:rsidP="00A56384">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41328F2" w14:textId="4044CCA8" w:rsidR="00A56384" w:rsidRDefault="00A56384" w:rsidP="00A56384">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5E169D0F" w14:textId="110F9BDC" w:rsidR="00A56384" w:rsidRDefault="00A56384" w:rsidP="00A56384">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 xml:space="preserve">I. </w:t>
            </w:r>
            <w:proofErr w:type="spellStart"/>
            <w:r w:rsidRPr="006D6B6B">
              <w:rPr>
                <w:rFonts w:ascii="Times New Roman" w:hAnsi="Times New Roman"/>
                <w:b/>
                <w:bCs/>
                <w:sz w:val="20"/>
                <w:lang w:eastAsia="hr-HR"/>
              </w:rPr>
              <w:t>rebalans</w:t>
            </w:r>
            <w:proofErr w:type="spellEnd"/>
            <w:r w:rsidRPr="006D6B6B">
              <w:rPr>
                <w:rFonts w:ascii="Times New Roman" w:hAnsi="Times New Roman"/>
                <w:b/>
                <w:bCs/>
                <w:sz w:val="20"/>
                <w:lang w:eastAsia="hr-HR"/>
              </w:rPr>
              <w:t xml:space="preserve"> 2022.</w:t>
            </w:r>
          </w:p>
        </w:tc>
      </w:tr>
      <w:tr w:rsidR="00A56384" w14:paraId="6693F62D"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6133317" w14:textId="77777777" w:rsidR="00A56384" w:rsidRDefault="00A56384">
            <w:pPr>
              <w:suppressAutoHyphens w:val="0"/>
              <w:rPr>
                <w:rFonts w:ascii="Times New Roman" w:hAnsi="Times New Roman"/>
                <w:sz w:val="20"/>
                <w:lang w:val="hr-HR" w:eastAsia="hr-HR"/>
              </w:rPr>
            </w:pPr>
            <w:r>
              <w:rPr>
                <w:rFonts w:ascii="Times New Roman" w:hAnsi="Times New Roman"/>
                <w:sz w:val="20"/>
                <w:lang w:val="hr-HR" w:eastAsia="hr-HR"/>
              </w:rPr>
              <w:t>Aktivnost A100004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99BE8DA" w14:textId="77777777" w:rsidR="00A56384" w:rsidRDefault="00A56384">
            <w:pPr>
              <w:suppressAutoHyphens w:val="0"/>
              <w:jc w:val="right"/>
              <w:rPr>
                <w:rFonts w:ascii="Times New Roman" w:hAnsi="Times New Roman"/>
                <w:sz w:val="20"/>
                <w:lang w:val="hr-HR" w:eastAsia="hr-HR"/>
              </w:rPr>
            </w:pPr>
            <w:r>
              <w:rPr>
                <w:rFonts w:ascii="Times New Roman" w:hAnsi="Times New Roman"/>
                <w:sz w:val="20"/>
                <w:lang w:val="hr-HR" w:eastAsia="hr-HR"/>
              </w:rPr>
              <w:t>2.563.000,00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D40B176" w14:textId="749B6C21" w:rsidR="00A56384" w:rsidRDefault="00936054">
            <w:pPr>
              <w:suppressAutoHyphens w:val="0"/>
              <w:jc w:val="right"/>
              <w:rPr>
                <w:rFonts w:ascii="Times New Roman" w:hAnsi="Times New Roman"/>
                <w:sz w:val="20"/>
                <w:lang w:val="hr-HR" w:eastAsia="hr-HR"/>
              </w:rPr>
            </w:pPr>
            <w:r>
              <w:rPr>
                <w:rFonts w:ascii="Times New Roman" w:hAnsi="Times New Roman"/>
                <w:sz w:val="20"/>
                <w:lang w:val="hr-HR" w:eastAsia="hr-HR"/>
              </w:rPr>
              <w:t>-202.700,00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75E4D388" w14:textId="5EBDBAA8" w:rsidR="00A56384" w:rsidRDefault="00936054">
            <w:pPr>
              <w:suppressAutoHyphens w:val="0"/>
              <w:jc w:val="right"/>
              <w:rPr>
                <w:rFonts w:ascii="Times New Roman" w:hAnsi="Times New Roman"/>
                <w:sz w:val="20"/>
                <w:lang w:val="hr-HR" w:eastAsia="hr-HR"/>
              </w:rPr>
            </w:pPr>
            <w:r>
              <w:rPr>
                <w:rFonts w:ascii="Times New Roman" w:hAnsi="Times New Roman"/>
                <w:sz w:val="20"/>
                <w:lang w:val="hr-HR" w:eastAsia="hr-HR"/>
              </w:rPr>
              <w:t>2.360.300,00</w:t>
            </w:r>
          </w:p>
        </w:tc>
      </w:tr>
      <w:tr w:rsidR="00A56384" w14:paraId="751F09CF"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5557FA3B" w14:textId="77777777" w:rsidR="00A56384" w:rsidRDefault="00A56384">
            <w:pPr>
              <w:suppressAutoHyphens w:val="0"/>
              <w:rPr>
                <w:rFonts w:ascii="Times New Roman" w:hAnsi="Times New Roman"/>
                <w:sz w:val="20"/>
                <w:lang w:val="hr-HR" w:eastAsia="hr-HR"/>
              </w:rPr>
            </w:pPr>
            <w:r>
              <w:rPr>
                <w:rFonts w:ascii="Times New Roman" w:hAnsi="Times New Roman"/>
                <w:sz w:val="20"/>
                <w:lang w:val="hr-HR" w:eastAsia="hr-HR"/>
              </w:rPr>
              <w:t>Kapitalni projekt K100001 NABAVA OPREME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B279A21" w14:textId="77777777" w:rsidR="00A56384" w:rsidRDefault="00A56384">
            <w:pPr>
              <w:suppressAutoHyphens w:val="0"/>
              <w:jc w:val="right"/>
              <w:rPr>
                <w:rFonts w:ascii="Times New Roman" w:hAnsi="Times New Roman"/>
                <w:sz w:val="20"/>
                <w:lang w:val="hr-HR" w:eastAsia="hr-HR"/>
              </w:rPr>
            </w:pPr>
            <w:r>
              <w:rPr>
                <w:rFonts w:ascii="Times New Roman" w:hAnsi="Times New Roman"/>
                <w:sz w:val="20"/>
                <w:lang w:val="hr-HR" w:eastAsia="hr-HR"/>
              </w:rPr>
              <w:t>690.000,00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9509EA9" w14:textId="177AB094" w:rsidR="00A56384" w:rsidRDefault="00936054">
            <w:pPr>
              <w:suppressAutoHyphens w:val="0"/>
              <w:jc w:val="right"/>
              <w:rPr>
                <w:rFonts w:ascii="Times New Roman" w:hAnsi="Times New Roman"/>
                <w:sz w:val="20"/>
                <w:lang w:val="hr-HR" w:eastAsia="hr-HR"/>
              </w:rPr>
            </w:pPr>
            <w:r>
              <w:rPr>
                <w:rFonts w:ascii="Times New Roman" w:hAnsi="Times New Roman"/>
                <w:sz w:val="20"/>
                <w:lang w:val="hr-HR" w:eastAsia="hr-HR"/>
              </w:rPr>
              <w:t>8.000,00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14E3757D" w14:textId="036F7B9E" w:rsidR="00A56384" w:rsidRDefault="00936054">
            <w:pPr>
              <w:suppressAutoHyphens w:val="0"/>
              <w:jc w:val="right"/>
              <w:rPr>
                <w:rFonts w:ascii="Times New Roman" w:hAnsi="Times New Roman"/>
                <w:sz w:val="20"/>
                <w:lang w:val="hr-HR" w:eastAsia="hr-HR"/>
              </w:rPr>
            </w:pPr>
            <w:r>
              <w:rPr>
                <w:rFonts w:ascii="Times New Roman" w:hAnsi="Times New Roman"/>
                <w:sz w:val="20"/>
                <w:lang w:val="hr-HR" w:eastAsia="hr-HR"/>
              </w:rPr>
              <w:t>698.000,00</w:t>
            </w:r>
          </w:p>
        </w:tc>
      </w:tr>
      <w:tr w:rsidR="00A56384" w14:paraId="0CAB2BCA"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2C83C64" w14:textId="77777777" w:rsidR="00A56384" w:rsidRDefault="00A56384">
            <w:pPr>
              <w:suppressAutoHyphens w:val="0"/>
              <w:rPr>
                <w:rFonts w:ascii="Times New Roman" w:hAnsi="Times New Roman"/>
                <w:sz w:val="20"/>
                <w:lang w:val="hr-HR" w:eastAsia="hr-HR"/>
              </w:rPr>
            </w:pPr>
            <w:r>
              <w:rPr>
                <w:rFonts w:ascii="Times New Roman" w:hAnsi="Times New Roman"/>
                <w:sz w:val="20"/>
                <w:lang w:val="hr-HR" w:eastAsia="hr-HR"/>
              </w:rPr>
              <w:t>Tekući projekt T100001 IZBORI ZA MJESNE ODBORE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6C19B47" w14:textId="77777777" w:rsidR="00A56384" w:rsidRDefault="00A56384">
            <w:pPr>
              <w:suppressAutoHyphens w:val="0"/>
              <w:jc w:val="right"/>
              <w:rPr>
                <w:rFonts w:ascii="Times New Roman" w:hAnsi="Times New Roman"/>
                <w:sz w:val="20"/>
                <w:lang w:val="hr-HR" w:eastAsia="hr-HR"/>
              </w:rPr>
            </w:pPr>
            <w:r>
              <w:rPr>
                <w:rFonts w:ascii="Times New Roman" w:hAnsi="Times New Roman"/>
                <w:sz w:val="20"/>
                <w:lang w:val="hr-HR" w:eastAsia="hr-HR"/>
              </w:rPr>
              <w:t>200.000,00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C6EA932" w14:textId="76B8F84D" w:rsidR="00A56384" w:rsidRDefault="00936054">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5C5D91B1" w14:textId="0B9A4596" w:rsidR="00A56384" w:rsidRDefault="00936054">
            <w:pPr>
              <w:suppressAutoHyphens w:val="0"/>
              <w:jc w:val="right"/>
              <w:rPr>
                <w:rFonts w:ascii="Times New Roman" w:hAnsi="Times New Roman"/>
                <w:sz w:val="20"/>
                <w:lang w:val="hr-HR" w:eastAsia="hr-HR"/>
              </w:rPr>
            </w:pPr>
            <w:r>
              <w:rPr>
                <w:rFonts w:ascii="Times New Roman" w:hAnsi="Times New Roman"/>
                <w:sz w:val="20"/>
                <w:lang w:val="hr-HR" w:eastAsia="hr-HR"/>
              </w:rPr>
              <w:t>200.000,00</w:t>
            </w:r>
          </w:p>
        </w:tc>
      </w:tr>
    </w:tbl>
    <w:p w14:paraId="1093F225" w14:textId="77777777" w:rsidR="00AA327B" w:rsidRDefault="00AA327B" w:rsidP="00AA327B">
      <w:pPr>
        <w:ind w:right="-108"/>
        <w:jc w:val="both"/>
        <w:rPr>
          <w:color w:val="000000" w:themeColor="text1"/>
          <w:sz w:val="22"/>
          <w:szCs w:val="22"/>
          <w:lang w:val="hr-HR"/>
        </w:rPr>
      </w:pPr>
    </w:p>
    <w:p w14:paraId="16BD1DD5" w14:textId="42F76E87" w:rsidR="00AA327B" w:rsidRDefault="00AA327B" w:rsidP="00AA327B">
      <w:pPr>
        <w:ind w:right="-108"/>
        <w:jc w:val="both"/>
        <w:rPr>
          <w:color w:val="000000" w:themeColor="text1"/>
          <w:sz w:val="22"/>
          <w:szCs w:val="22"/>
          <w:lang w:val="hr-HR"/>
        </w:rPr>
      </w:pPr>
      <w:r w:rsidRPr="00AA327B">
        <w:rPr>
          <w:color w:val="000000" w:themeColor="text1"/>
          <w:sz w:val="22"/>
          <w:szCs w:val="22"/>
          <w:lang w:val="hr-HR"/>
        </w:rPr>
        <w:t>Osnovna aktivnost upravnih tijela odnosi se na materijalne rashode potrebne za redovno funkcioniranje</w:t>
      </w:r>
      <w:r>
        <w:rPr>
          <w:color w:val="000000" w:themeColor="text1"/>
          <w:sz w:val="22"/>
          <w:szCs w:val="22"/>
          <w:lang w:val="hr-HR"/>
        </w:rPr>
        <w:t xml:space="preserve"> rada gradske uprave, te ostale rashode koji proizlaze iz prava zaposlenika. Osnovna aktivnost je smanjenja u korist novog programa za financiranje elektroničkih medija.</w:t>
      </w:r>
    </w:p>
    <w:p w14:paraId="702E242E" w14:textId="77777777" w:rsidR="00AA327B" w:rsidRDefault="00AA327B" w:rsidP="00AA327B">
      <w:pPr>
        <w:ind w:right="-108"/>
        <w:jc w:val="both"/>
        <w:rPr>
          <w:color w:val="000000" w:themeColor="text1"/>
          <w:sz w:val="22"/>
          <w:szCs w:val="22"/>
          <w:lang w:val="hr-HR"/>
        </w:rPr>
      </w:pPr>
    </w:p>
    <w:p w14:paraId="352EF492" w14:textId="6DA2BEB6" w:rsidR="00AA327B" w:rsidRPr="00AA327B" w:rsidRDefault="00AA327B" w:rsidP="00AA327B">
      <w:pPr>
        <w:ind w:right="-108"/>
        <w:jc w:val="both"/>
        <w:rPr>
          <w:color w:val="000000" w:themeColor="text1"/>
          <w:sz w:val="22"/>
          <w:szCs w:val="22"/>
          <w:lang w:val="hr-HR"/>
        </w:rPr>
      </w:pPr>
      <w:r>
        <w:rPr>
          <w:color w:val="000000" w:themeColor="text1"/>
          <w:sz w:val="22"/>
          <w:szCs w:val="22"/>
          <w:lang w:val="hr-HR"/>
        </w:rPr>
        <w:t>Nabava opreme odnosi</w:t>
      </w:r>
      <w:r w:rsidRPr="00AA327B">
        <w:rPr>
          <w:color w:val="000000" w:themeColor="text1"/>
          <w:sz w:val="22"/>
          <w:szCs w:val="22"/>
          <w:lang w:val="hr-HR"/>
        </w:rPr>
        <w:t xml:space="preserve"> se na nabavu opreme potrebne za obavljanje redovne djelatnosti</w:t>
      </w:r>
      <w:r>
        <w:rPr>
          <w:color w:val="000000" w:themeColor="text1"/>
          <w:sz w:val="22"/>
          <w:szCs w:val="22"/>
          <w:lang w:val="hr-HR"/>
        </w:rPr>
        <w:t xml:space="preserve"> te je povećana za 8.000,00 kn</w:t>
      </w:r>
      <w:r w:rsidRPr="00AA327B">
        <w:rPr>
          <w:color w:val="000000" w:themeColor="text1"/>
          <w:sz w:val="22"/>
          <w:szCs w:val="22"/>
          <w:lang w:val="hr-HR"/>
        </w:rPr>
        <w:t>.</w:t>
      </w:r>
    </w:p>
    <w:p w14:paraId="6B236BB4" w14:textId="77777777" w:rsidR="00936054" w:rsidRDefault="00936054" w:rsidP="00CE1DFD">
      <w:pPr>
        <w:autoSpaceDE w:val="0"/>
        <w:jc w:val="both"/>
        <w:rPr>
          <w:bCs/>
          <w:color w:val="FF0000"/>
          <w:sz w:val="22"/>
          <w:szCs w:val="22"/>
          <w:lang w:val="hr-HR"/>
        </w:rPr>
      </w:pPr>
    </w:p>
    <w:p w14:paraId="18467D43" w14:textId="6357EC6C" w:rsidR="00A56384" w:rsidRDefault="00A56384" w:rsidP="00A56384">
      <w:pPr>
        <w:ind w:right="-108"/>
        <w:jc w:val="both"/>
        <w:rPr>
          <w:b/>
          <w:bCs/>
          <w:sz w:val="22"/>
          <w:szCs w:val="22"/>
          <w:lang w:val="hr-HR"/>
        </w:rPr>
      </w:pPr>
      <w:r>
        <w:rPr>
          <w:b/>
          <w:bCs/>
          <w:sz w:val="22"/>
          <w:szCs w:val="22"/>
          <w:lang w:val="hr-HR"/>
        </w:rPr>
        <w:t>NAZIV PROGRAMA: ELEKTRONIČKI MEDIJI</w:t>
      </w:r>
    </w:p>
    <w:p w14:paraId="6340374C" w14:textId="77777777" w:rsidR="00A56384" w:rsidRPr="00D21C8B" w:rsidRDefault="00A56384" w:rsidP="00A56384">
      <w:pPr>
        <w:ind w:right="-108"/>
        <w:jc w:val="both"/>
        <w:rPr>
          <w:sz w:val="22"/>
          <w:szCs w:val="22"/>
          <w:lang w:val="hr-HR"/>
        </w:rPr>
      </w:pPr>
    </w:p>
    <w:p w14:paraId="31965526" w14:textId="59C7365E" w:rsidR="00A56384" w:rsidRPr="00D21C8B" w:rsidRDefault="00A56384" w:rsidP="00A56384">
      <w:pPr>
        <w:ind w:right="-108" w:firstLine="567"/>
        <w:jc w:val="both"/>
        <w:rPr>
          <w:sz w:val="22"/>
          <w:szCs w:val="22"/>
          <w:lang w:val="hr-HR"/>
        </w:rPr>
      </w:pPr>
      <w:r w:rsidRPr="00D21C8B">
        <w:rPr>
          <w:sz w:val="22"/>
          <w:szCs w:val="22"/>
          <w:lang w:val="hr-HR"/>
        </w:rPr>
        <w:t xml:space="preserve">Cilj programa je </w:t>
      </w:r>
      <w:r w:rsidR="00056011" w:rsidRPr="00D21C8B">
        <w:rPr>
          <w:sz w:val="22"/>
          <w:szCs w:val="22"/>
          <w:lang w:val="hr-HR"/>
        </w:rPr>
        <w:t>poticanje i promoviranje mjesne i lokalne samouprave putem lokalnih medija.</w:t>
      </w:r>
    </w:p>
    <w:p w14:paraId="6F4D53EA" w14:textId="77777777" w:rsidR="00A56384" w:rsidRPr="00D21C8B" w:rsidRDefault="00A56384" w:rsidP="00A56384">
      <w:pPr>
        <w:ind w:right="-108"/>
        <w:jc w:val="both"/>
        <w:rPr>
          <w:sz w:val="22"/>
          <w:szCs w:val="22"/>
          <w:lang w:val="hr-HR"/>
        </w:rPr>
      </w:pPr>
    </w:p>
    <w:p w14:paraId="0499324B" w14:textId="77777777" w:rsidR="00A56384" w:rsidRPr="00D21C8B" w:rsidRDefault="00A56384" w:rsidP="00A56384">
      <w:pPr>
        <w:tabs>
          <w:tab w:val="left" w:pos="851"/>
        </w:tabs>
        <w:ind w:right="-108"/>
        <w:jc w:val="both"/>
        <w:rPr>
          <w:b/>
          <w:sz w:val="22"/>
          <w:szCs w:val="22"/>
          <w:lang w:val="hr-HR"/>
        </w:rPr>
      </w:pPr>
      <w:r w:rsidRPr="00D21C8B">
        <w:rPr>
          <w:b/>
          <w:sz w:val="22"/>
          <w:szCs w:val="22"/>
          <w:lang w:val="hr-HR"/>
        </w:rPr>
        <w:t>Zakonska osnova za uvođenje programa</w:t>
      </w:r>
    </w:p>
    <w:p w14:paraId="042B2B82" w14:textId="79002661" w:rsidR="00A56384" w:rsidRPr="00D21C8B" w:rsidRDefault="00A56384" w:rsidP="003F672B">
      <w:pPr>
        <w:pStyle w:val="ListParagraph"/>
        <w:numPr>
          <w:ilvl w:val="0"/>
          <w:numId w:val="4"/>
        </w:numPr>
        <w:ind w:left="567" w:hanging="283"/>
        <w:jc w:val="both"/>
        <w:rPr>
          <w:sz w:val="22"/>
          <w:szCs w:val="22"/>
        </w:rPr>
      </w:pPr>
      <w:r w:rsidRPr="00D21C8B">
        <w:rPr>
          <w:sz w:val="22"/>
          <w:szCs w:val="22"/>
        </w:rPr>
        <w:t xml:space="preserve">Zakon o </w:t>
      </w:r>
      <w:r w:rsidR="00056011" w:rsidRPr="00D21C8B">
        <w:rPr>
          <w:sz w:val="22"/>
          <w:szCs w:val="22"/>
        </w:rPr>
        <w:t>elektroničkim medijima</w:t>
      </w:r>
      <w:r w:rsidRPr="00D21C8B">
        <w:rPr>
          <w:sz w:val="22"/>
          <w:szCs w:val="22"/>
        </w:rPr>
        <w:t xml:space="preserve"> (Narodne novine, broj: </w:t>
      </w:r>
      <w:r w:rsidR="00056011" w:rsidRPr="00D21C8B">
        <w:rPr>
          <w:sz w:val="22"/>
          <w:szCs w:val="22"/>
        </w:rPr>
        <w:t>111/21.</w:t>
      </w:r>
      <w:r w:rsidRPr="00D21C8B">
        <w:rPr>
          <w:sz w:val="22"/>
          <w:szCs w:val="22"/>
        </w:rPr>
        <w:t>)</w:t>
      </w:r>
    </w:p>
    <w:p w14:paraId="7DE12DB9" w14:textId="77777777" w:rsidR="00056011" w:rsidRPr="00D21C8B" w:rsidRDefault="00056011" w:rsidP="003F672B">
      <w:pPr>
        <w:pStyle w:val="ListParagraph"/>
        <w:numPr>
          <w:ilvl w:val="0"/>
          <w:numId w:val="4"/>
        </w:numPr>
        <w:ind w:left="567" w:right="-108" w:hanging="283"/>
        <w:jc w:val="both"/>
        <w:rPr>
          <w:sz w:val="22"/>
          <w:szCs w:val="22"/>
        </w:rPr>
      </w:pPr>
      <w:r w:rsidRPr="00D21C8B">
        <w:rPr>
          <w:bCs/>
          <w:sz w:val="22"/>
          <w:szCs w:val="22"/>
        </w:rPr>
        <w:t>Odluke o provođenju Javnog poziva za financiranje programskih sadržaja elektroničkih medija od posebnog interesa za Grad Požegu (Službene novine Grada Požege, broj: 5/22. i 8/22.)</w:t>
      </w:r>
    </w:p>
    <w:p w14:paraId="2D2676A2" w14:textId="3EB6978F" w:rsidR="00A56384" w:rsidRPr="00D21C8B" w:rsidRDefault="00A56384" w:rsidP="003F672B">
      <w:pPr>
        <w:pStyle w:val="ListParagraph"/>
        <w:numPr>
          <w:ilvl w:val="0"/>
          <w:numId w:val="4"/>
        </w:numPr>
        <w:ind w:left="567" w:right="-108" w:hanging="283"/>
        <w:jc w:val="both"/>
        <w:rPr>
          <w:sz w:val="22"/>
          <w:szCs w:val="22"/>
        </w:rPr>
      </w:pPr>
      <w:r w:rsidRPr="00D21C8B">
        <w:rPr>
          <w:sz w:val="22"/>
          <w:szCs w:val="22"/>
        </w:rPr>
        <w:t>Statut Grada Požege (Službene novine Grada Požege, broj: 2/21.)</w:t>
      </w:r>
    </w:p>
    <w:p w14:paraId="37A20164" w14:textId="77777777" w:rsidR="00A56384" w:rsidRPr="00D21C8B" w:rsidRDefault="00A56384" w:rsidP="00A56384">
      <w:pPr>
        <w:ind w:right="-108"/>
        <w:jc w:val="both"/>
        <w:rPr>
          <w:sz w:val="22"/>
          <w:szCs w:val="22"/>
        </w:rPr>
      </w:pPr>
    </w:p>
    <w:tbl>
      <w:tblPr>
        <w:tblStyle w:val="Reetkatablice1"/>
        <w:tblW w:w="9351" w:type="dxa"/>
        <w:tblInd w:w="0" w:type="dxa"/>
        <w:tblLook w:val="04A0" w:firstRow="1" w:lastRow="0" w:firstColumn="1" w:lastColumn="0" w:noHBand="0" w:noVBand="1"/>
      </w:tblPr>
      <w:tblGrid>
        <w:gridCol w:w="4961"/>
        <w:gridCol w:w="1417"/>
        <w:gridCol w:w="1560"/>
        <w:gridCol w:w="1413"/>
      </w:tblGrid>
      <w:tr w:rsidR="00AE1FCD" w14:paraId="110E2381" w14:textId="77777777" w:rsidTr="00AA49F7">
        <w:trPr>
          <w:trHeight w:val="255"/>
        </w:trPr>
        <w:tc>
          <w:tcPr>
            <w:tcW w:w="4961" w:type="dxa"/>
            <w:tcBorders>
              <w:top w:val="single" w:sz="4" w:space="0" w:color="auto"/>
              <w:left w:val="single" w:sz="4" w:space="0" w:color="auto"/>
              <w:bottom w:val="single" w:sz="4" w:space="0" w:color="auto"/>
              <w:right w:val="single" w:sz="4" w:space="0" w:color="auto"/>
            </w:tcBorders>
            <w:noWrap/>
            <w:vAlign w:val="center"/>
            <w:hideMark/>
          </w:tcPr>
          <w:p w14:paraId="5D1C1951" w14:textId="3F47A1AD" w:rsidR="00AE1FCD" w:rsidRDefault="00AE1FCD" w:rsidP="00AA49F7">
            <w:pPr>
              <w:suppressAutoHyphens w:val="0"/>
              <w:rPr>
                <w:rFonts w:ascii="Times New Roman" w:hAnsi="Times New Roman"/>
                <w:b/>
                <w:bCs/>
                <w:sz w:val="20"/>
                <w:lang w:val="hr-HR" w:eastAsia="hr-HR"/>
              </w:rPr>
            </w:pPr>
            <w:r>
              <w:rPr>
                <w:rFonts w:ascii="Times New Roman" w:hAnsi="Times New Roman"/>
                <w:b/>
                <w:bCs/>
                <w:sz w:val="20"/>
                <w:lang w:val="hr-HR" w:eastAsia="hr-HR"/>
              </w:rPr>
              <w:t>PROGRAM 1213 ELEKTRONIČKI MEDIJI</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A0416EA" w14:textId="541C1C0A" w:rsidR="00AE1FCD" w:rsidRDefault="00AE1FCD" w:rsidP="00AA49F7">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9EFC45C" w14:textId="41F845B8" w:rsidR="00AE1FCD" w:rsidRDefault="00AE1FCD" w:rsidP="00AA49F7">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6E4CBD7C" w14:textId="0C8C3F6E" w:rsidR="00AE1FCD" w:rsidRDefault="00AE1FCD" w:rsidP="00AA49F7">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 xml:space="preserve">I. </w:t>
            </w:r>
            <w:proofErr w:type="spellStart"/>
            <w:r w:rsidRPr="006D6B6B">
              <w:rPr>
                <w:rFonts w:ascii="Times New Roman" w:hAnsi="Times New Roman"/>
                <w:b/>
                <w:bCs/>
                <w:sz w:val="20"/>
                <w:lang w:eastAsia="hr-HR"/>
              </w:rPr>
              <w:t>rebalans</w:t>
            </w:r>
            <w:proofErr w:type="spellEnd"/>
            <w:r w:rsidRPr="006D6B6B">
              <w:rPr>
                <w:rFonts w:ascii="Times New Roman" w:hAnsi="Times New Roman"/>
                <w:b/>
                <w:bCs/>
                <w:sz w:val="20"/>
                <w:lang w:eastAsia="hr-HR"/>
              </w:rPr>
              <w:t xml:space="preserve"> 2022.</w:t>
            </w:r>
          </w:p>
        </w:tc>
      </w:tr>
      <w:tr w:rsidR="00A56384" w14:paraId="4368F765" w14:textId="77777777" w:rsidTr="00AE1FCD">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6674BD3D" w14:textId="6A9F3E60" w:rsidR="00A56384" w:rsidRDefault="00A56384">
            <w:pPr>
              <w:suppressAutoHyphens w:val="0"/>
              <w:rPr>
                <w:rFonts w:ascii="Times New Roman" w:hAnsi="Times New Roman"/>
                <w:sz w:val="20"/>
                <w:lang w:val="hr-HR" w:eastAsia="hr-HR"/>
              </w:rPr>
            </w:pPr>
            <w:r>
              <w:rPr>
                <w:rFonts w:ascii="Times New Roman" w:hAnsi="Times New Roman"/>
                <w:sz w:val="20"/>
                <w:lang w:val="hr-HR" w:eastAsia="hr-HR"/>
              </w:rPr>
              <w:t>Aktivnost A12</w:t>
            </w:r>
            <w:r w:rsidR="00AE1FCD">
              <w:rPr>
                <w:rFonts w:ascii="Times New Roman" w:hAnsi="Times New Roman"/>
                <w:sz w:val="20"/>
                <w:lang w:val="hr-HR" w:eastAsia="hr-HR"/>
              </w:rPr>
              <w:t>1301 FINANCIRANJE PROGRAMSKIH SADRŽAJA ELEKTRONIČKIH MEDIJA</w:t>
            </w:r>
          </w:p>
        </w:tc>
        <w:tc>
          <w:tcPr>
            <w:tcW w:w="1417" w:type="dxa"/>
            <w:tcBorders>
              <w:top w:val="single" w:sz="4" w:space="0" w:color="auto"/>
              <w:left w:val="single" w:sz="4" w:space="0" w:color="auto"/>
              <w:bottom w:val="single" w:sz="4" w:space="0" w:color="auto"/>
              <w:right w:val="single" w:sz="4" w:space="0" w:color="auto"/>
            </w:tcBorders>
            <w:noWrap/>
            <w:vAlign w:val="center"/>
          </w:tcPr>
          <w:p w14:paraId="278CC1E6" w14:textId="1C479C49" w:rsidR="00A56384" w:rsidRDefault="00AE1FCD">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DF76E3E" w14:textId="3E050A84" w:rsidR="00A56384" w:rsidRDefault="00AE1FCD">
            <w:pPr>
              <w:suppressAutoHyphens w:val="0"/>
              <w:jc w:val="right"/>
              <w:rPr>
                <w:rFonts w:ascii="Times New Roman" w:hAnsi="Times New Roman"/>
                <w:sz w:val="20"/>
                <w:lang w:val="hr-HR" w:eastAsia="hr-HR"/>
              </w:rPr>
            </w:pPr>
            <w:r>
              <w:rPr>
                <w:rFonts w:ascii="Times New Roman" w:hAnsi="Times New Roman"/>
                <w:sz w:val="20"/>
                <w:lang w:val="hr-HR" w:eastAsia="hr-HR"/>
              </w:rPr>
              <w:t>222.000,00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784D2A9E" w14:textId="7A3FAB9D" w:rsidR="00A56384" w:rsidRDefault="00AE1FCD">
            <w:pPr>
              <w:suppressAutoHyphens w:val="0"/>
              <w:jc w:val="right"/>
              <w:rPr>
                <w:rFonts w:ascii="Times New Roman" w:hAnsi="Times New Roman"/>
                <w:sz w:val="20"/>
                <w:lang w:val="hr-HR" w:eastAsia="hr-HR"/>
              </w:rPr>
            </w:pPr>
            <w:r>
              <w:rPr>
                <w:rFonts w:ascii="Times New Roman" w:hAnsi="Times New Roman"/>
                <w:sz w:val="20"/>
                <w:lang w:val="hr-HR" w:eastAsia="hr-HR"/>
              </w:rPr>
              <w:t>222.000,00</w:t>
            </w:r>
          </w:p>
        </w:tc>
      </w:tr>
    </w:tbl>
    <w:p w14:paraId="536899D8" w14:textId="4FE4BEEC" w:rsidR="00A56384" w:rsidRDefault="00A56384" w:rsidP="00CE1DFD">
      <w:pPr>
        <w:autoSpaceDE w:val="0"/>
        <w:jc w:val="both"/>
        <w:rPr>
          <w:bCs/>
          <w:color w:val="FF0000"/>
          <w:sz w:val="22"/>
          <w:szCs w:val="22"/>
          <w:lang w:val="hr-HR"/>
        </w:rPr>
      </w:pPr>
    </w:p>
    <w:p w14:paraId="157D4A17" w14:textId="4FAC11B2" w:rsidR="00AE1FCD" w:rsidRPr="00B737EF" w:rsidRDefault="00B737EF" w:rsidP="00CE1DFD">
      <w:pPr>
        <w:autoSpaceDE w:val="0"/>
        <w:jc w:val="both"/>
        <w:rPr>
          <w:bCs/>
          <w:sz w:val="22"/>
          <w:szCs w:val="22"/>
          <w:lang w:val="hr-HR"/>
        </w:rPr>
      </w:pPr>
      <w:r w:rsidRPr="00B737EF">
        <w:rPr>
          <w:bCs/>
          <w:sz w:val="22"/>
          <w:szCs w:val="22"/>
          <w:lang w:val="hr-HR"/>
        </w:rPr>
        <w:lastRenderedPageBreak/>
        <w:t>Aktivnost Financiranje programskih sadržaja elektroničkih medija odnosi se na financiranje medija na temelju provedenog Javnog poziva za financiranje programskih sadržaja elektroničkih medija od interesa za Grad Požegu u 2022. godini.</w:t>
      </w:r>
    </w:p>
    <w:p w14:paraId="0A7742B3" w14:textId="172FAE7C" w:rsidR="00AE1FCD" w:rsidRPr="00B737EF" w:rsidRDefault="00AE1FCD" w:rsidP="00CE1DFD">
      <w:pPr>
        <w:autoSpaceDE w:val="0"/>
        <w:jc w:val="both"/>
        <w:rPr>
          <w:bCs/>
          <w:sz w:val="22"/>
          <w:szCs w:val="22"/>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5"/>
        <w:gridCol w:w="912"/>
        <w:gridCol w:w="964"/>
        <w:gridCol w:w="1244"/>
        <w:gridCol w:w="1418"/>
        <w:gridCol w:w="1419"/>
      </w:tblGrid>
      <w:tr w:rsidR="00B737EF" w:rsidRPr="00B737EF" w14:paraId="519DE308" w14:textId="77777777" w:rsidTr="00AE1FCD">
        <w:trPr>
          <w:trHeight w:val="54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412BF783" w14:textId="77777777" w:rsidR="00AE1FCD" w:rsidRPr="00B737EF" w:rsidRDefault="00AE1FCD" w:rsidP="00AE1FCD">
            <w:pPr>
              <w:jc w:val="center"/>
              <w:rPr>
                <w:sz w:val="18"/>
                <w:szCs w:val="18"/>
                <w:lang w:val="hr-HR"/>
              </w:rPr>
            </w:pPr>
            <w:r w:rsidRPr="00B737EF">
              <w:rPr>
                <w:sz w:val="18"/>
                <w:szCs w:val="18"/>
                <w:lang w:val="hr-HR"/>
              </w:rPr>
              <w:t>Pokazatelj uspješnosti</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4EC33681" w14:textId="77777777" w:rsidR="00AE1FCD" w:rsidRPr="00B737EF" w:rsidRDefault="00AE1FCD" w:rsidP="00AE1FCD">
            <w:pPr>
              <w:jc w:val="center"/>
              <w:rPr>
                <w:sz w:val="18"/>
                <w:szCs w:val="18"/>
                <w:lang w:val="hr-HR"/>
              </w:rPr>
            </w:pPr>
            <w:r w:rsidRPr="00B737EF">
              <w:rPr>
                <w:sz w:val="18"/>
                <w:szCs w:val="18"/>
                <w:lang w:val="hr-HR"/>
              </w:rPr>
              <w:t>Definicija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320ECB81" w14:textId="77777777" w:rsidR="00AE1FCD" w:rsidRPr="00B737EF" w:rsidRDefault="00AE1FCD" w:rsidP="00AE1FCD">
            <w:pPr>
              <w:jc w:val="center"/>
              <w:rPr>
                <w:sz w:val="18"/>
                <w:szCs w:val="18"/>
                <w:lang w:val="hr-HR"/>
              </w:rPr>
            </w:pPr>
            <w:r w:rsidRPr="00B737EF">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CA1E921" w14:textId="77777777" w:rsidR="00AE1FCD" w:rsidRPr="00B737EF" w:rsidRDefault="00AE1FCD" w:rsidP="00AE1FCD">
            <w:pPr>
              <w:jc w:val="center"/>
              <w:rPr>
                <w:sz w:val="18"/>
                <w:szCs w:val="18"/>
                <w:lang w:val="hr-HR"/>
              </w:rPr>
            </w:pPr>
            <w:r w:rsidRPr="00B737EF">
              <w:rPr>
                <w:sz w:val="18"/>
                <w:szCs w:val="18"/>
                <w:lang w:val="hr-HR"/>
              </w:rPr>
              <w:t>Polazna vrijednost</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6A798BF3" w14:textId="5AC9BDD7" w:rsidR="00AE1FCD" w:rsidRPr="00B737EF" w:rsidRDefault="00AE1FCD" w:rsidP="00AE1FCD">
            <w:pPr>
              <w:jc w:val="center"/>
              <w:rPr>
                <w:sz w:val="18"/>
                <w:szCs w:val="18"/>
                <w:lang w:val="hr-HR"/>
              </w:rPr>
            </w:pPr>
            <w:r w:rsidRPr="00B737EF">
              <w:rPr>
                <w:sz w:val="18"/>
                <w:szCs w:val="18"/>
                <w:lang w:val="hr-HR"/>
              </w:rPr>
              <w:t>Proračun 2022.</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3FAD7F2" w14:textId="69888A9D" w:rsidR="00AE1FCD" w:rsidRPr="00B737EF" w:rsidRDefault="00AE1FCD" w:rsidP="00AE1FCD">
            <w:pPr>
              <w:jc w:val="center"/>
              <w:rPr>
                <w:sz w:val="18"/>
                <w:szCs w:val="18"/>
                <w:lang w:val="hr-HR"/>
              </w:rPr>
            </w:pPr>
            <w:r w:rsidRPr="00B737EF">
              <w:rPr>
                <w:sz w:val="18"/>
                <w:szCs w:val="18"/>
                <w:lang w:val="hr-HR"/>
              </w:rPr>
              <w:t>Promjena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593B439E" w14:textId="030E1FC0" w:rsidR="00AE1FCD" w:rsidRPr="00B737EF" w:rsidRDefault="00AE1FCD" w:rsidP="00AE1FCD">
            <w:pPr>
              <w:jc w:val="center"/>
              <w:rPr>
                <w:sz w:val="18"/>
                <w:szCs w:val="18"/>
                <w:lang w:val="hr-HR"/>
              </w:rPr>
            </w:pPr>
            <w:r w:rsidRPr="00B737EF">
              <w:rPr>
                <w:sz w:val="18"/>
                <w:szCs w:val="18"/>
                <w:lang w:val="hr-HR"/>
              </w:rPr>
              <w:t>I. rebalans 2022.</w:t>
            </w:r>
          </w:p>
        </w:tc>
      </w:tr>
      <w:tr w:rsidR="00B737EF" w:rsidRPr="00B737EF" w14:paraId="334853B8" w14:textId="77777777" w:rsidTr="00AE1FCD">
        <w:trPr>
          <w:trHeight w:val="48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311B938E" w14:textId="001BD90A" w:rsidR="00AE1FCD" w:rsidRPr="00B737EF" w:rsidRDefault="00AE1FCD">
            <w:pPr>
              <w:rPr>
                <w:sz w:val="18"/>
                <w:szCs w:val="18"/>
                <w:lang w:val="hr-HR"/>
              </w:rPr>
            </w:pPr>
            <w:r w:rsidRPr="00B737EF">
              <w:rPr>
                <w:sz w:val="18"/>
                <w:szCs w:val="18"/>
                <w:lang w:val="hr-HR"/>
              </w:rPr>
              <w:t xml:space="preserve">Broj </w:t>
            </w:r>
            <w:r w:rsidR="00B737EF" w:rsidRPr="00B737EF">
              <w:rPr>
                <w:sz w:val="18"/>
                <w:szCs w:val="18"/>
                <w:lang w:val="hr-HR"/>
              </w:rPr>
              <w:t xml:space="preserve">izvještaja </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09F88CC6" w14:textId="1F9FC1FB" w:rsidR="00AE1FCD" w:rsidRPr="00B737EF" w:rsidRDefault="00B737EF">
            <w:pPr>
              <w:rPr>
                <w:sz w:val="18"/>
                <w:szCs w:val="18"/>
                <w:lang w:val="hr-HR"/>
              </w:rPr>
            </w:pPr>
            <w:r w:rsidRPr="00B737EF">
              <w:rPr>
                <w:sz w:val="18"/>
                <w:szCs w:val="18"/>
                <w:lang w:val="hr-HR"/>
              </w:rPr>
              <w:t>Broj izvještaja na temelju dobivenih sredstava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1F3D47C5" w14:textId="77777777" w:rsidR="00AE1FCD" w:rsidRPr="00B737EF" w:rsidRDefault="00AE1FCD">
            <w:pPr>
              <w:jc w:val="center"/>
              <w:rPr>
                <w:sz w:val="18"/>
                <w:szCs w:val="18"/>
                <w:lang w:val="hr-HR"/>
              </w:rPr>
            </w:pPr>
            <w:r w:rsidRPr="00B737EF">
              <w:rPr>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CF7211E" w14:textId="3CC7F512" w:rsidR="00AE1FCD" w:rsidRPr="00B737EF" w:rsidRDefault="00B737EF">
            <w:pPr>
              <w:jc w:val="center"/>
              <w:rPr>
                <w:sz w:val="18"/>
                <w:szCs w:val="18"/>
                <w:lang w:val="hr-HR"/>
              </w:rPr>
            </w:pPr>
            <w:r w:rsidRPr="00B737EF">
              <w:rPr>
                <w:sz w:val="18"/>
                <w:szCs w:val="18"/>
                <w:lang w:val="hr-HR"/>
              </w:rPr>
              <w:t>4</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7FBE397C" w14:textId="620AB82D" w:rsidR="00AE1FCD" w:rsidRPr="00B737EF" w:rsidRDefault="00B737EF">
            <w:pPr>
              <w:jc w:val="center"/>
              <w:rPr>
                <w:sz w:val="18"/>
                <w:szCs w:val="18"/>
                <w:lang w:val="hr-HR"/>
              </w:rPr>
            </w:pPr>
            <w:r w:rsidRPr="00B737EF">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FB05617" w14:textId="09156FCF" w:rsidR="00AE1FCD" w:rsidRPr="00B737EF" w:rsidRDefault="00B737EF">
            <w:pPr>
              <w:jc w:val="center"/>
              <w:rPr>
                <w:sz w:val="18"/>
                <w:szCs w:val="18"/>
                <w:lang w:val="hr-HR"/>
              </w:rPr>
            </w:pPr>
            <w:r w:rsidRPr="00B737EF">
              <w:rPr>
                <w:sz w:val="18"/>
                <w:szCs w:val="18"/>
                <w:lang w:val="hr-HR"/>
              </w:rPr>
              <w:t>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AE37690" w14:textId="3B2E73E5" w:rsidR="00AE1FCD" w:rsidRPr="00B737EF" w:rsidRDefault="00B737EF">
            <w:pPr>
              <w:jc w:val="center"/>
              <w:rPr>
                <w:sz w:val="18"/>
                <w:szCs w:val="18"/>
                <w:lang w:val="hr-HR"/>
              </w:rPr>
            </w:pPr>
            <w:r w:rsidRPr="00B737EF">
              <w:rPr>
                <w:sz w:val="18"/>
                <w:szCs w:val="18"/>
                <w:lang w:val="hr-HR"/>
              </w:rPr>
              <w:t>4</w:t>
            </w:r>
          </w:p>
        </w:tc>
      </w:tr>
    </w:tbl>
    <w:p w14:paraId="2A2C8FD1" w14:textId="77777777" w:rsidR="007C29D8" w:rsidRPr="001866A5" w:rsidRDefault="007C29D8" w:rsidP="006B2459">
      <w:pPr>
        <w:autoSpaceDE w:val="0"/>
        <w:jc w:val="both"/>
        <w:rPr>
          <w:bCs/>
          <w:color w:val="FF0000"/>
          <w:sz w:val="22"/>
          <w:szCs w:val="22"/>
          <w:lang w:val="hr-HR"/>
        </w:rPr>
      </w:pPr>
    </w:p>
    <w:p w14:paraId="0C205868" w14:textId="4E133347" w:rsidR="006416F1" w:rsidRPr="00FA580C" w:rsidRDefault="00B116C9" w:rsidP="006B2459">
      <w:pPr>
        <w:autoSpaceDE w:val="0"/>
        <w:ind w:firstLine="720"/>
        <w:jc w:val="both"/>
        <w:rPr>
          <w:bCs/>
          <w:sz w:val="22"/>
          <w:szCs w:val="22"/>
          <w:lang w:val="hr-HR"/>
        </w:rPr>
      </w:pPr>
      <w:r w:rsidRPr="00FA580C">
        <w:rPr>
          <w:bCs/>
          <w:sz w:val="22"/>
          <w:szCs w:val="22"/>
          <w:lang w:val="hr-HR"/>
        </w:rPr>
        <w:t>Rashodi Upravnog odjela za komunalne djelatnosti i gospodarenje</w:t>
      </w:r>
      <w:r w:rsidR="007C29D8" w:rsidRPr="00FA580C">
        <w:rPr>
          <w:bCs/>
          <w:sz w:val="22"/>
          <w:szCs w:val="22"/>
          <w:lang w:val="hr-HR"/>
        </w:rPr>
        <w:t xml:space="preserve"> - razdjel 003</w:t>
      </w:r>
      <w:r w:rsidRPr="00FA580C">
        <w:rPr>
          <w:bCs/>
          <w:sz w:val="22"/>
          <w:szCs w:val="22"/>
          <w:lang w:val="hr-HR"/>
        </w:rPr>
        <w:t xml:space="preserve"> </w:t>
      </w:r>
      <w:r w:rsidR="00FA580C" w:rsidRPr="00FA580C">
        <w:rPr>
          <w:bCs/>
          <w:sz w:val="22"/>
          <w:szCs w:val="22"/>
          <w:lang w:val="hr-HR"/>
        </w:rPr>
        <w:t>povećani su za 12.061.539</w:t>
      </w:r>
      <w:r w:rsidRPr="00FA580C">
        <w:rPr>
          <w:bCs/>
          <w:sz w:val="22"/>
          <w:szCs w:val="22"/>
          <w:lang w:val="hr-HR"/>
        </w:rPr>
        <w:t xml:space="preserve">,00 kn, odnosno za </w:t>
      </w:r>
      <w:r w:rsidR="00FA580C" w:rsidRPr="00FA580C">
        <w:rPr>
          <w:bCs/>
          <w:sz w:val="22"/>
          <w:szCs w:val="22"/>
          <w:lang w:val="hr-HR"/>
        </w:rPr>
        <w:t>11,15</w:t>
      </w:r>
      <w:r w:rsidRPr="00FA580C">
        <w:rPr>
          <w:bCs/>
          <w:sz w:val="22"/>
          <w:szCs w:val="22"/>
          <w:lang w:val="hr-HR"/>
        </w:rPr>
        <w:t xml:space="preserve">% i sada iznose </w:t>
      </w:r>
      <w:r w:rsidR="00FA580C" w:rsidRPr="00FA580C">
        <w:rPr>
          <w:bCs/>
          <w:sz w:val="22"/>
          <w:szCs w:val="22"/>
          <w:lang w:val="hr-HR"/>
        </w:rPr>
        <w:t>120.223.389,00</w:t>
      </w:r>
      <w:r w:rsidRPr="00FA580C">
        <w:rPr>
          <w:bCs/>
          <w:sz w:val="22"/>
          <w:szCs w:val="22"/>
          <w:lang w:val="hr-HR"/>
        </w:rPr>
        <w:t xml:space="preserve"> kn. Kroz ovaj upravni odjel planirani su programi, projekti i aktivnosti koji proizlaze iz djelokruga ovog upravnog odjela: programi osnovne aktivnosti upravnih tijela, održavanja, ulaganja, gospodarstva, financiranja DVD-a i Vatrogasne zajednice, Civilne zaštite i proračunskih korisnika: Javne vatrogasne postrojbe i Lokalne razvojne agencije Požega.</w:t>
      </w:r>
    </w:p>
    <w:p w14:paraId="37228B6A" w14:textId="728844B8" w:rsidR="008562C6" w:rsidRDefault="008562C6" w:rsidP="008562C6">
      <w:pPr>
        <w:autoSpaceDE w:val="0"/>
        <w:jc w:val="both"/>
        <w:rPr>
          <w:bCs/>
          <w:color w:val="FF0000"/>
          <w:sz w:val="22"/>
          <w:szCs w:val="22"/>
          <w:lang w:val="hr-HR"/>
        </w:rPr>
      </w:pPr>
    </w:p>
    <w:tbl>
      <w:tblPr>
        <w:tblStyle w:val="Reetkatablice1"/>
        <w:tblW w:w="9356" w:type="dxa"/>
        <w:tblInd w:w="-5" w:type="dxa"/>
        <w:tblLook w:val="04A0" w:firstRow="1" w:lastRow="0" w:firstColumn="1" w:lastColumn="0" w:noHBand="0" w:noVBand="1"/>
      </w:tblPr>
      <w:tblGrid>
        <w:gridCol w:w="4825"/>
        <w:gridCol w:w="1466"/>
        <w:gridCol w:w="1506"/>
        <w:gridCol w:w="1559"/>
      </w:tblGrid>
      <w:tr w:rsidR="008562C6" w14:paraId="6300CBDF"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E5A731A" w14:textId="77777777" w:rsidR="008562C6" w:rsidRDefault="008562C6" w:rsidP="008562C6">
            <w:pPr>
              <w:suppressAutoHyphens w:val="0"/>
              <w:rPr>
                <w:rFonts w:ascii="Times New Roman" w:hAnsi="Times New Roman"/>
                <w:b/>
                <w:bCs/>
                <w:sz w:val="20"/>
                <w:lang w:val="hr-HR" w:eastAsia="hr-HR"/>
              </w:rPr>
            </w:pPr>
            <w:bookmarkStart w:id="0" w:name="_Hlk103627399"/>
            <w:r>
              <w:rPr>
                <w:rFonts w:ascii="Times New Roman" w:hAnsi="Times New Roman"/>
                <w:b/>
                <w:bCs/>
                <w:sz w:val="20"/>
                <w:lang w:val="hr-HR" w:eastAsia="hr-HR"/>
              </w:rPr>
              <w:t>Razdjel 003 UPRAVNI ODJEL ZA KOMUNALNE DJELATNOSTI I GOSPODARENJE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EFE9B56" w14:textId="4CEB77FE" w:rsidR="008562C6" w:rsidRDefault="008562C6" w:rsidP="008562C6">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089A2BDB" w14:textId="0E2D508D" w:rsidR="008562C6" w:rsidRDefault="008562C6" w:rsidP="008562C6">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D911C8B" w14:textId="3FE6FA14" w:rsidR="008562C6" w:rsidRDefault="008562C6" w:rsidP="008562C6">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 xml:space="preserve">I. </w:t>
            </w:r>
            <w:proofErr w:type="spellStart"/>
            <w:r w:rsidRPr="006D6B6B">
              <w:rPr>
                <w:rFonts w:ascii="Times New Roman" w:hAnsi="Times New Roman"/>
                <w:b/>
                <w:bCs/>
                <w:sz w:val="20"/>
                <w:lang w:eastAsia="hr-HR"/>
              </w:rPr>
              <w:t>rebalans</w:t>
            </w:r>
            <w:proofErr w:type="spellEnd"/>
            <w:r w:rsidRPr="006D6B6B">
              <w:rPr>
                <w:rFonts w:ascii="Times New Roman" w:hAnsi="Times New Roman"/>
                <w:b/>
                <w:bCs/>
                <w:sz w:val="20"/>
                <w:lang w:eastAsia="hr-HR"/>
              </w:rPr>
              <w:t xml:space="preserve"> 2022.</w:t>
            </w:r>
          </w:p>
        </w:tc>
      </w:tr>
      <w:bookmarkEnd w:id="0"/>
      <w:tr w:rsidR="008562C6" w14:paraId="4CD8CDD4"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09A1FE0"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Glava 00301 UPRAVNI ODJEL ZA KOMUNALNE DJELATNOSTI I GOSPODARENJE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23C5A380"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102.123.000,00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01E3825" w14:textId="47D6A6F0"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2.162.511,00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25CCAB1" w14:textId="5B4A4496"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104.285.511,00</w:t>
            </w:r>
          </w:p>
        </w:tc>
      </w:tr>
      <w:tr w:rsidR="008562C6" w14:paraId="6762E5BC"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45D1C93"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1300 OSNOVNA AKTIVNOST UPRAVNIH TIJELA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31E1615"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240.000,00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44205EF" w14:textId="6656341B"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55.000,00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3EA87A7" w14:textId="009BC22D"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295.000,00</w:t>
            </w:r>
          </w:p>
        </w:tc>
      </w:tr>
      <w:tr w:rsidR="008562C6" w14:paraId="067D5490"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81455DB"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1301 VETERINARSKO ZDRAVSTVENA ZAŠTITA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F2E965E"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1.520.000,00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94B4586" w14:textId="2EBA2516" w:rsidR="008562C6" w:rsidRDefault="00803A8B">
            <w:pPr>
              <w:suppressAutoHyphens w:val="0"/>
              <w:jc w:val="right"/>
              <w:rPr>
                <w:rFonts w:ascii="Times New Roman" w:hAnsi="Times New Roman"/>
                <w:sz w:val="20"/>
                <w:lang w:val="hr-HR" w:eastAsia="hr-HR"/>
              </w:rPr>
            </w:pPr>
            <w:r>
              <w:rPr>
                <w:rFonts w:ascii="Times New Roman" w:hAnsi="Times New Roman"/>
                <w:sz w:val="20"/>
                <w:lang w:val="hr-HR" w:eastAsia="hr-HR"/>
              </w:rPr>
              <w:t>-55.000,00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7B71A6B" w14:textId="3F1CF859" w:rsidR="008562C6" w:rsidRDefault="00803A8B">
            <w:pPr>
              <w:suppressAutoHyphens w:val="0"/>
              <w:jc w:val="right"/>
              <w:rPr>
                <w:rFonts w:ascii="Times New Roman" w:hAnsi="Times New Roman"/>
                <w:sz w:val="20"/>
                <w:lang w:val="hr-HR" w:eastAsia="hr-HR"/>
              </w:rPr>
            </w:pPr>
            <w:r>
              <w:rPr>
                <w:rFonts w:ascii="Times New Roman" w:hAnsi="Times New Roman"/>
                <w:sz w:val="20"/>
                <w:lang w:val="hr-HR" w:eastAsia="hr-HR"/>
              </w:rPr>
              <w:t>1.465.000,00</w:t>
            </w:r>
          </w:p>
        </w:tc>
      </w:tr>
      <w:tr w:rsidR="008562C6" w14:paraId="228083B0"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121DC0D"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1400 ODRŽAVANJE KOMUNALNE INFRASTRUKTURE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5B0399FD"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9.240.000,00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43772C0" w14:textId="4A6DFE83"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4.450.218,00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E3A028C" w14:textId="6303CDD0"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13.690.218,00</w:t>
            </w:r>
          </w:p>
        </w:tc>
      </w:tr>
      <w:tr w:rsidR="008562C6" w14:paraId="151FF959"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748ADB6"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1401 ODRŽAVANJE POSLOVNIH, STAMBENIH PROSTORA, OPREME I DRUGO</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A3CF07C"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2.528.000,00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EE2CF4B" w14:textId="4C5F20B6" w:rsidR="008562C6" w:rsidRDefault="003F58DA">
            <w:pPr>
              <w:suppressAutoHyphens w:val="0"/>
              <w:jc w:val="right"/>
              <w:rPr>
                <w:rFonts w:ascii="Times New Roman" w:hAnsi="Times New Roman"/>
                <w:sz w:val="20"/>
                <w:lang w:val="hr-HR" w:eastAsia="hr-HR"/>
              </w:rPr>
            </w:pPr>
            <w:r>
              <w:rPr>
                <w:rFonts w:ascii="Times New Roman" w:hAnsi="Times New Roman"/>
                <w:sz w:val="20"/>
                <w:lang w:val="hr-HR" w:eastAsia="hr-HR"/>
              </w:rPr>
              <w:t>27</w:t>
            </w:r>
            <w:r w:rsidR="00866141">
              <w:rPr>
                <w:rFonts w:ascii="Times New Roman" w:hAnsi="Times New Roman"/>
                <w:sz w:val="20"/>
                <w:lang w:val="hr-HR" w:eastAsia="hr-HR"/>
              </w:rPr>
              <w:t>.000,00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E3728AB" w14:textId="1443ECEE"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2.</w:t>
            </w:r>
            <w:r w:rsidR="003F58DA">
              <w:rPr>
                <w:rFonts w:ascii="Times New Roman" w:hAnsi="Times New Roman"/>
                <w:sz w:val="20"/>
                <w:lang w:val="hr-HR" w:eastAsia="hr-HR"/>
              </w:rPr>
              <w:t>555</w:t>
            </w:r>
            <w:r>
              <w:rPr>
                <w:rFonts w:ascii="Times New Roman" w:hAnsi="Times New Roman"/>
                <w:sz w:val="20"/>
                <w:lang w:val="hr-HR" w:eastAsia="hr-HR"/>
              </w:rPr>
              <w:t>.000,00</w:t>
            </w:r>
          </w:p>
        </w:tc>
      </w:tr>
      <w:tr w:rsidR="008562C6" w14:paraId="32B25F82"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6AD7AEA"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1402 ODRŽAVANJE SPOMENIČKIH VRIJEDNOSTI</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48512399"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150.000,00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BCF6E16" w14:textId="4D31908E"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FBF231A" w14:textId="31783598"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150.000,00</w:t>
            </w:r>
          </w:p>
        </w:tc>
      </w:tr>
      <w:tr w:rsidR="008562C6" w14:paraId="52AAC77E"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006C783"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1500 KAPITALNA ULAGANJA U KOMUNALNU INFRASTRUKTURU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F20926E"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19.417.850,00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F9E5563" w14:textId="2BEC594C" w:rsidR="008562C6" w:rsidRDefault="007236BC">
            <w:pPr>
              <w:suppressAutoHyphens w:val="0"/>
              <w:jc w:val="right"/>
              <w:rPr>
                <w:rFonts w:ascii="Times New Roman" w:hAnsi="Times New Roman"/>
                <w:sz w:val="20"/>
                <w:lang w:val="hr-HR" w:eastAsia="hr-HR"/>
              </w:rPr>
            </w:pPr>
            <w:r>
              <w:rPr>
                <w:rFonts w:ascii="Times New Roman" w:hAnsi="Times New Roman"/>
                <w:sz w:val="20"/>
                <w:lang w:val="hr-HR" w:eastAsia="hr-HR"/>
              </w:rPr>
              <w:t>11.133.037</w:t>
            </w:r>
            <w:r w:rsidR="00866141">
              <w:rPr>
                <w:rFonts w:ascii="Times New Roman" w:hAnsi="Times New Roman"/>
                <w:sz w:val="20"/>
                <w:lang w:val="hr-HR" w:eastAsia="hr-HR"/>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83E8CC2" w14:textId="380C9C60" w:rsidR="008562C6" w:rsidRDefault="007236BC">
            <w:pPr>
              <w:suppressAutoHyphens w:val="0"/>
              <w:jc w:val="right"/>
              <w:rPr>
                <w:rFonts w:ascii="Times New Roman" w:hAnsi="Times New Roman"/>
                <w:sz w:val="20"/>
                <w:lang w:val="hr-HR" w:eastAsia="hr-HR"/>
              </w:rPr>
            </w:pPr>
            <w:r>
              <w:rPr>
                <w:rFonts w:ascii="Times New Roman" w:hAnsi="Times New Roman"/>
                <w:sz w:val="20"/>
                <w:lang w:val="hr-HR" w:eastAsia="hr-HR"/>
              </w:rPr>
              <w:t>30.550.887</w:t>
            </w:r>
            <w:r w:rsidR="00866141">
              <w:rPr>
                <w:rFonts w:ascii="Times New Roman" w:hAnsi="Times New Roman"/>
                <w:sz w:val="20"/>
                <w:lang w:val="hr-HR" w:eastAsia="hr-HR"/>
              </w:rPr>
              <w:t>,00</w:t>
            </w:r>
          </w:p>
        </w:tc>
      </w:tr>
      <w:tr w:rsidR="008562C6" w14:paraId="48C8D7CE"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CB3FE84"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1501 KAPITALNA ULAGANJA U POSLOVNE, STAMBENE PROSTORE, OPREMU I DRUGO</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203814AD"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21.240.000,00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27DFB1B" w14:textId="200923D9"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-10.670.000,00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616EE82" w14:textId="0F8DB8EA"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10.570.000,00</w:t>
            </w:r>
          </w:p>
        </w:tc>
      </w:tr>
      <w:tr w:rsidR="008562C6" w14:paraId="1ED6DDEA"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C0BC6DC"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1502 ULAGANJE U PROSTORNO-PLANSKU DOKUMENTACIJU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4AD8DBA2"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533.500,00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C6EBD66" w14:textId="2B3A3402"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97.073,00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F64F34E" w14:textId="1DB79002"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630.573,00</w:t>
            </w:r>
          </w:p>
        </w:tc>
      </w:tr>
      <w:tr w:rsidR="008562C6" w14:paraId="595715D5"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40C2709"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1505 SANACIJA KLIZIŠTA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5142539E"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750.000,00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88EBBF2" w14:textId="4AD07585"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6CD342B" w14:textId="1D468034"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750.000,00</w:t>
            </w:r>
          </w:p>
        </w:tc>
      </w:tr>
      <w:tr w:rsidR="008562C6" w14:paraId="07CA954A"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CED7FC4"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1600 POTICANJE MALOG GOSPODARSTVA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3E4B77EA"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300.000,00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04433A2" w14:textId="73C0071A"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37DAFB6" w14:textId="71B72FD9"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300.000,00</w:t>
            </w:r>
          </w:p>
        </w:tc>
      </w:tr>
      <w:tr w:rsidR="008562C6" w14:paraId="4C38872B"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1CDE5E5"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1601 POTICAJI U  POLJOPRIVREDI</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52F92389"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150.000,00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AD51218" w14:textId="3AD89BEF"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B23EC9A" w14:textId="49C6E373"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150.000,00</w:t>
            </w:r>
          </w:p>
        </w:tc>
      </w:tr>
      <w:tr w:rsidR="008562C6" w14:paraId="51920150"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FA65171"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1602 SUBVENCIJE TRGOVAČKIM DRUŠTVIMA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A8F2735"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2.500.000,00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0DFD6DA" w14:textId="43E8E3A5"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6421E52" w14:textId="35FD10C2" w:rsidR="00866141" w:rsidRDefault="00866141" w:rsidP="00866141">
            <w:pPr>
              <w:suppressAutoHyphens w:val="0"/>
              <w:jc w:val="right"/>
              <w:rPr>
                <w:rFonts w:ascii="Times New Roman" w:hAnsi="Times New Roman"/>
                <w:sz w:val="20"/>
                <w:lang w:val="hr-HR" w:eastAsia="hr-HR"/>
              </w:rPr>
            </w:pPr>
            <w:r>
              <w:rPr>
                <w:rFonts w:ascii="Times New Roman" w:hAnsi="Times New Roman"/>
                <w:sz w:val="20"/>
                <w:lang w:val="hr-HR" w:eastAsia="hr-HR"/>
              </w:rPr>
              <w:t>2.500.000,00</w:t>
            </w:r>
          </w:p>
        </w:tc>
      </w:tr>
      <w:tr w:rsidR="008562C6" w14:paraId="63CF63AE"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9493104"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1604 ELEMENTARNE NEPOGODE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37EA4B9B"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80.000,00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2635B64" w14:textId="25736011"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249.590,00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8B5DC41" w14:textId="56C1D9EE"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325.590,00</w:t>
            </w:r>
          </w:p>
        </w:tc>
      </w:tr>
      <w:tr w:rsidR="008562C6" w14:paraId="0C7B0711"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63001A6"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1607 POTICANJE ZAPOŠLJAVANJA I RAZVOJA PODUZETNIŠTVA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ABC0550"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600.000,00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A2496E5" w14:textId="1E89E7E2" w:rsidR="008562C6" w:rsidRDefault="0043031F">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8BD97F3" w14:textId="24232FC1" w:rsidR="008562C6" w:rsidRDefault="0043031F">
            <w:pPr>
              <w:suppressAutoHyphens w:val="0"/>
              <w:jc w:val="right"/>
              <w:rPr>
                <w:rFonts w:ascii="Times New Roman" w:hAnsi="Times New Roman"/>
                <w:sz w:val="20"/>
                <w:lang w:val="hr-HR" w:eastAsia="hr-HR"/>
              </w:rPr>
            </w:pPr>
            <w:r>
              <w:rPr>
                <w:rFonts w:ascii="Times New Roman" w:hAnsi="Times New Roman"/>
                <w:sz w:val="20"/>
                <w:lang w:val="hr-HR" w:eastAsia="hr-HR"/>
              </w:rPr>
              <w:t>600.000,00</w:t>
            </w:r>
          </w:p>
        </w:tc>
      </w:tr>
      <w:tr w:rsidR="008562C6" w14:paraId="525BE6CF"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6CADD15"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1608 JAVNI RADOVI U KOMUNALNOM GOSPODARSTVU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0F905A87"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102.100,00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FEDB619" w14:textId="39083830" w:rsidR="008562C6" w:rsidRDefault="0043031F">
            <w:pPr>
              <w:suppressAutoHyphens w:val="0"/>
              <w:jc w:val="right"/>
              <w:rPr>
                <w:rFonts w:ascii="Times New Roman" w:hAnsi="Times New Roman"/>
                <w:sz w:val="20"/>
                <w:lang w:val="hr-HR" w:eastAsia="hr-HR"/>
              </w:rPr>
            </w:pPr>
            <w:r>
              <w:rPr>
                <w:rFonts w:ascii="Times New Roman" w:hAnsi="Times New Roman"/>
                <w:sz w:val="20"/>
                <w:lang w:val="hr-HR" w:eastAsia="hr-HR"/>
              </w:rPr>
              <w:t>321.445,00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D6FBABE" w14:textId="6BCE81AD" w:rsidR="008562C6" w:rsidRDefault="0043031F">
            <w:pPr>
              <w:suppressAutoHyphens w:val="0"/>
              <w:jc w:val="right"/>
              <w:rPr>
                <w:rFonts w:ascii="Times New Roman" w:hAnsi="Times New Roman"/>
                <w:sz w:val="20"/>
                <w:lang w:val="hr-HR" w:eastAsia="hr-HR"/>
              </w:rPr>
            </w:pPr>
            <w:r>
              <w:rPr>
                <w:rFonts w:ascii="Times New Roman" w:hAnsi="Times New Roman"/>
                <w:sz w:val="20"/>
                <w:lang w:val="hr-HR" w:eastAsia="hr-HR"/>
              </w:rPr>
              <w:t>423.545,00</w:t>
            </w:r>
          </w:p>
        </w:tc>
      </w:tr>
      <w:tr w:rsidR="008562C6" w14:paraId="1E19ED2C"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AB28099"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 xml:space="preserve">PROGRAM 1609 SUBVENCIJE GRAĐANIMA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CFC288E"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100.000,00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0AC8131" w14:textId="070279C7" w:rsidR="008562C6" w:rsidRDefault="0043031F">
            <w:pPr>
              <w:suppressAutoHyphens w:val="0"/>
              <w:jc w:val="right"/>
              <w:rPr>
                <w:rFonts w:ascii="Times New Roman" w:hAnsi="Times New Roman"/>
                <w:sz w:val="20"/>
                <w:lang w:val="hr-HR" w:eastAsia="hr-HR"/>
              </w:rPr>
            </w:pPr>
            <w:r>
              <w:rPr>
                <w:rFonts w:ascii="Times New Roman" w:hAnsi="Times New Roman"/>
                <w:sz w:val="20"/>
                <w:lang w:val="hr-HR" w:eastAsia="hr-HR"/>
              </w:rPr>
              <w:t>-50.000,00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4E4F1B8" w14:textId="6BE21DBF" w:rsidR="008562C6" w:rsidRDefault="0043031F">
            <w:pPr>
              <w:suppressAutoHyphens w:val="0"/>
              <w:jc w:val="right"/>
              <w:rPr>
                <w:rFonts w:ascii="Times New Roman" w:hAnsi="Times New Roman"/>
                <w:sz w:val="20"/>
                <w:lang w:val="hr-HR" w:eastAsia="hr-HR"/>
              </w:rPr>
            </w:pPr>
            <w:r>
              <w:rPr>
                <w:rFonts w:ascii="Times New Roman" w:hAnsi="Times New Roman"/>
                <w:sz w:val="20"/>
                <w:lang w:val="hr-HR" w:eastAsia="hr-HR"/>
              </w:rPr>
              <w:t>50.000,00</w:t>
            </w:r>
          </w:p>
        </w:tc>
      </w:tr>
      <w:tr w:rsidR="008562C6" w14:paraId="3800FAA4"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3AC75D7"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1901 DONACIJE DOBROVOLJNOM VATROGASNOM DRUŠTVU I VATROGASNOJ ZAJEDNICI</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6A31B688"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619.400,00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0348229" w14:textId="474FD06C" w:rsidR="008562C6" w:rsidRDefault="0043031F">
            <w:pPr>
              <w:suppressAutoHyphens w:val="0"/>
              <w:jc w:val="right"/>
              <w:rPr>
                <w:rFonts w:ascii="Times New Roman" w:hAnsi="Times New Roman"/>
                <w:sz w:val="20"/>
                <w:lang w:val="hr-HR" w:eastAsia="hr-HR"/>
              </w:rPr>
            </w:pPr>
            <w:r>
              <w:rPr>
                <w:rFonts w:ascii="Times New Roman" w:hAnsi="Times New Roman"/>
                <w:sz w:val="20"/>
                <w:lang w:val="hr-HR" w:eastAsia="hr-HR"/>
              </w:rPr>
              <w:t>112.550,00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97210F2" w14:textId="7FC8014B" w:rsidR="008562C6" w:rsidRDefault="0043031F">
            <w:pPr>
              <w:suppressAutoHyphens w:val="0"/>
              <w:jc w:val="right"/>
              <w:rPr>
                <w:rFonts w:ascii="Times New Roman" w:hAnsi="Times New Roman"/>
                <w:sz w:val="20"/>
                <w:lang w:val="hr-HR" w:eastAsia="hr-HR"/>
              </w:rPr>
            </w:pPr>
            <w:r>
              <w:rPr>
                <w:rFonts w:ascii="Times New Roman" w:hAnsi="Times New Roman"/>
                <w:sz w:val="20"/>
                <w:lang w:val="hr-HR" w:eastAsia="hr-HR"/>
              </w:rPr>
              <w:t>731.950,00</w:t>
            </w:r>
          </w:p>
        </w:tc>
      </w:tr>
      <w:tr w:rsidR="008562C6" w14:paraId="23B4C097"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89C408B"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2000 REDOVNA DJELATNOST CIVILNE ZAŠTITE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3D64DB9B"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70.000,00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1498B3E" w14:textId="70EDB297" w:rsidR="008562C6" w:rsidRDefault="0043031F">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D6FC3BB" w14:textId="42E18027" w:rsidR="008562C6" w:rsidRDefault="0043031F">
            <w:pPr>
              <w:suppressAutoHyphens w:val="0"/>
              <w:jc w:val="right"/>
              <w:rPr>
                <w:rFonts w:ascii="Times New Roman" w:hAnsi="Times New Roman"/>
                <w:sz w:val="20"/>
                <w:lang w:val="hr-HR" w:eastAsia="hr-HR"/>
              </w:rPr>
            </w:pPr>
            <w:r>
              <w:rPr>
                <w:rFonts w:ascii="Times New Roman" w:hAnsi="Times New Roman"/>
                <w:sz w:val="20"/>
                <w:lang w:val="hr-HR" w:eastAsia="hr-HR"/>
              </w:rPr>
              <w:t>70.000,00</w:t>
            </w:r>
          </w:p>
        </w:tc>
      </w:tr>
      <w:tr w:rsidR="008562C6" w14:paraId="2ECDAEED"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84D2AA8"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2300 KAPITALNA ULAGANJA U POSLOVNE, STAMBENE PROSTORE, OPREMU I DRUGO KROZ EU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36A6C02"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32.735.400,00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4BE8807" w14:textId="4F7FE97D" w:rsidR="008562C6" w:rsidRDefault="0043031F">
            <w:pPr>
              <w:suppressAutoHyphens w:val="0"/>
              <w:jc w:val="right"/>
              <w:rPr>
                <w:rFonts w:ascii="Times New Roman" w:hAnsi="Times New Roman"/>
                <w:sz w:val="20"/>
                <w:lang w:val="hr-HR" w:eastAsia="hr-HR"/>
              </w:rPr>
            </w:pPr>
            <w:r>
              <w:rPr>
                <w:rFonts w:ascii="Times New Roman" w:hAnsi="Times New Roman"/>
                <w:sz w:val="20"/>
                <w:lang w:val="hr-HR" w:eastAsia="hr-HR"/>
              </w:rPr>
              <w:t>1.627.698,00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C7565C3" w14:textId="039E58DD" w:rsidR="008562C6" w:rsidRDefault="0043031F">
            <w:pPr>
              <w:suppressAutoHyphens w:val="0"/>
              <w:jc w:val="right"/>
              <w:rPr>
                <w:rFonts w:ascii="Times New Roman" w:hAnsi="Times New Roman"/>
                <w:sz w:val="20"/>
                <w:lang w:val="hr-HR" w:eastAsia="hr-HR"/>
              </w:rPr>
            </w:pPr>
            <w:r>
              <w:rPr>
                <w:rFonts w:ascii="Times New Roman" w:hAnsi="Times New Roman"/>
                <w:sz w:val="20"/>
                <w:lang w:val="hr-HR" w:eastAsia="hr-HR"/>
              </w:rPr>
              <w:t>34.363.098,00</w:t>
            </w:r>
          </w:p>
        </w:tc>
      </w:tr>
      <w:tr w:rsidR="008562C6" w14:paraId="252B8002"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3BC7FB5"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lastRenderedPageBreak/>
              <w:t>PROGRAM 2305 OSIGURANJE POMOĆNIKA U NASTAVI ZA OSOBE S POTEŠKOĆAMA U RAZVOJU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17C12C8"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2.126.400,00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FE935D5" w14:textId="1AA002DA" w:rsidR="008562C6" w:rsidRDefault="004F5F1A">
            <w:pPr>
              <w:suppressAutoHyphens w:val="0"/>
              <w:jc w:val="right"/>
              <w:rPr>
                <w:rFonts w:ascii="Times New Roman" w:hAnsi="Times New Roman"/>
                <w:sz w:val="20"/>
                <w:lang w:val="hr-HR" w:eastAsia="hr-HR"/>
              </w:rPr>
            </w:pPr>
            <w:r>
              <w:rPr>
                <w:rFonts w:ascii="Times New Roman" w:hAnsi="Times New Roman"/>
                <w:sz w:val="20"/>
                <w:lang w:val="hr-HR" w:eastAsia="hr-HR"/>
              </w:rPr>
              <w:t>-132.300,00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0C3088B" w14:textId="286C79A2" w:rsidR="008562C6" w:rsidRDefault="004F5F1A">
            <w:pPr>
              <w:suppressAutoHyphens w:val="0"/>
              <w:jc w:val="right"/>
              <w:rPr>
                <w:rFonts w:ascii="Times New Roman" w:hAnsi="Times New Roman"/>
                <w:sz w:val="20"/>
                <w:lang w:val="hr-HR" w:eastAsia="hr-HR"/>
              </w:rPr>
            </w:pPr>
            <w:r>
              <w:rPr>
                <w:rFonts w:ascii="Times New Roman" w:hAnsi="Times New Roman"/>
                <w:sz w:val="20"/>
                <w:lang w:val="hr-HR" w:eastAsia="hr-HR"/>
              </w:rPr>
              <w:t>1.994.100,00</w:t>
            </w:r>
          </w:p>
        </w:tc>
      </w:tr>
      <w:tr w:rsidR="008562C6" w14:paraId="06876882"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0DA9975"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2306 POTICANJE RURALNOG RAZVOJA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2D3DD0FB"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10.000,00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786FEDB" w14:textId="38C235FF" w:rsidR="008562C6" w:rsidRDefault="00A905AE">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0EBF0F3" w14:textId="7258F8C9" w:rsidR="008562C6" w:rsidRDefault="00A905AE">
            <w:pPr>
              <w:suppressAutoHyphens w:val="0"/>
              <w:jc w:val="right"/>
              <w:rPr>
                <w:rFonts w:ascii="Times New Roman" w:hAnsi="Times New Roman"/>
                <w:sz w:val="20"/>
                <w:lang w:val="hr-HR" w:eastAsia="hr-HR"/>
              </w:rPr>
            </w:pPr>
            <w:r>
              <w:rPr>
                <w:rFonts w:ascii="Times New Roman" w:hAnsi="Times New Roman"/>
                <w:sz w:val="20"/>
                <w:lang w:val="hr-HR" w:eastAsia="hr-HR"/>
              </w:rPr>
              <w:t>10.000,00</w:t>
            </w:r>
          </w:p>
        </w:tc>
      </w:tr>
      <w:tr w:rsidR="00A905AE" w14:paraId="25C1C5DB"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tcPr>
          <w:p w14:paraId="2A13BD2C" w14:textId="308CB78A" w:rsidR="00A905AE" w:rsidRPr="00A905AE" w:rsidRDefault="00A905AE">
            <w:pPr>
              <w:suppressAutoHyphens w:val="0"/>
              <w:rPr>
                <w:rFonts w:ascii="Times New Roman" w:hAnsi="Times New Roman"/>
                <w:sz w:val="20"/>
                <w:lang w:val="hr-HR" w:eastAsia="hr-HR"/>
              </w:rPr>
            </w:pPr>
            <w:r w:rsidRPr="00A905AE">
              <w:rPr>
                <w:rFonts w:ascii="Times New Roman" w:hAnsi="Times New Roman"/>
                <w:sz w:val="20"/>
                <w:lang w:val="hr-HR" w:eastAsia="hr-HR"/>
              </w:rPr>
              <w:t>PROGRAM 2308 KAPITALNA ULAGANJA U KOMUNALNU INFRASTRUKTURU KROZ EU</w:t>
            </w:r>
          </w:p>
        </w:tc>
        <w:tc>
          <w:tcPr>
            <w:tcW w:w="1466" w:type="dxa"/>
            <w:tcBorders>
              <w:top w:val="single" w:sz="4" w:space="0" w:color="auto"/>
              <w:left w:val="single" w:sz="4" w:space="0" w:color="auto"/>
              <w:bottom w:val="single" w:sz="4" w:space="0" w:color="auto"/>
              <w:right w:val="single" w:sz="4" w:space="0" w:color="auto"/>
            </w:tcBorders>
            <w:noWrap/>
            <w:vAlign w:val="center"/>
          </w:tcPr>
          <w:p w14:paraId="524D1072" w14:textId="64E7E201" w:rsidR="00A905AE" w:rsidRPr="00A905AE" w:rsidRDefault="00A905AE">
            <w:pPr>
              <w:suppressAutoHyphens w:val="0"/>
              <w:jc w:val="right"/>
              <w:rPr>
                <w:rFonts w:ascii="Times New Roman" w:hAnsi="Times New Roman"/>
                <w:sz w:val="20"/>
                <w:lang w:val="hr-HR" w:eastAsia="hr-HR"/>
              </w:rPr>
            </w:pPr>
            <w:r w:rsidRPr="00A905AE">
              <w:rPr>
                <w:rFonts w:ascii="Times New Roman" w:hAnsi="Times New Roman"/>
                <w:sz w:val="20"/>
                <w:lang w:val="hr-HR" w:eastAsia="hr-HR"/>
              </w:rPr>
              <w:t>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17CC43C" w14:textId="7FBDF3E5" w:rsidR="00A905AE" w:rsidRPr="00A905AE" w:rsidRDefault="00A905AE">
            <w:pPr>
              <w:suppressAutoHyphens w:val="0"/>
              <w:jc w:val="right"/>
              <w:rPr>
                <w:rFonts w:ascii="Times New Roman" w:hAnsi="Times New Roman"/>
                <w:sz w:val="20"/>
                <w:lang w:val="hr-HR" w:eastAsia="hr-HR"/>
              </w:rPr>
            </w:pPr>
            <w:r w:rsidRPr="00A905AE">
              <w:rPr>
                <w:rFonts w:ascii="Times New Roman" w:hAnsi="Times New Roman"/>
                <w:sz w:val="20"/>
                <w:lang w:val="hr-HR" w:eastAsia="hr-HR"/>
              </w:rPr>
              <w:t>3.100.000,00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A8119A5" w14:textId="7995B744" w:rsidR="00A905AE" w:rsidRPr="00A905AE" w:rsidRDefault="00A905AE">
            <w:pPr>
              <w:suppressAutoHyphens w:val="0"/>
              <w:jc w:val="right"/>
              <w:rPr>
                <w:rFonts w:ascii="Times New Roman" w:hAnsi="Times New Roman"/>
                <w:sz w:val="20"/>
                <w:lang w:val="hr-HR" w:eastAsia="hr-HR"/>
              </w:rPr>
            </w:pPr>
            <w:r w:rsidRPr="00A905AE">
              <w:rPr>
                <w:rFonts w:ascii="Times New Roman" w:hAnsi="Times New Roman"/>
                <w:sz w:val="20"/>
                <w:lang w:val="hr-HR" w:eastAsia="hr-HR"/>
              </w:rPr>
              <w:t>3.100.000,00</w:t>
            </w:r>
          </w:p>
        </w:tc>
      </w:tr>
      <w:tr w:rsidR="008562C6" w14:paraId="1681FA48"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3C0E89E"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 xml:space="preserve">PROGRAM 2315 ZAŽELI - ZAPOŠLJAVANJE ŽENA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6AA8C160"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3.290.500,00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70F60C1" w14:textId="48B4F21B" w:rsidR="008562C6" w:rsidRDefault="00A905AE">
            <w:pPr>
              <w:suppressAutoHyphens w:val="0"/>
              <w:jc w:val="right"/>
              <w:rPr>
                <w:rFonts w:ascii="Times New Roman" w:hAnsi="Times New Roman"/>
                <w:sz w:val="20"/>
                <w:lang w:val="hr-HR" w:eastAsia="hr-HR"/>
              </w:rPr>
            </w:pPr>
            <w:r>
              <w:rPr>
                <w:rFonts w:ascii="Times New Roman" w:hAnsi="Times New Roman"/>
                <w:sz w:val="20"/>
                <w:lang w:val="hr-HR" w:eastAsia="hr-HR"/>
              </w:rPr>
              <w:t>-2.321.800,00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3FFC6FF" w14:textId="2EA6D505" w:rsidR="008562C6" w:rsidRDefault="00A905AE">
            <w:pPr>
              <w:suppressAutoHyphens w:val="0"/>
              <w:jc w:val="right"/>
              <w:rPr>
                <w:rFonts w:ascii="Times New Roman" w:hAnsi="Times New Roman"/>
                <w:sz w:val="20"/>
                <w:lang w:val="hr-HR" w:eastAsia="hr-HR"/>
              </w:rPr>
            </w:pPr>
            <w:r>
              <w:rPr>
                <w:rFonts w:ascii="Times New Roman" w:hAnsi="Times New Roman"/>
                <w:sz w:val="20"/>
                <w:lang w:val="hr-HR" w:eastAsia="hr-HR"/>
              </w:rPr>
              <w:t>968.700,00</w:t>
            </w:r>
          </w:p>
        </w:tc>
      </w:tr>
      <w:tr w:rsidR="008562C6" w14:paraId="45238130"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36B673D"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 xml:space="preserve">PROGRAM 2320 PROGRAM UNAPRIJEĐENJA USLUGA ZA DJECU U SUSTAVU RANOG I PREDŠKOLSKOG ODGOJA I OBRAZOVANJA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A6442CA"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567.750,00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362F8A2" w14:textId="5B89D876" w:rsidR="008562C6" w:rsidRDefault="00A905AE">
            <w:pPr>
              <w:suppressAutoHyphens w:val="0"/>
              <w:jc w:val="right"/>
              <w:rPr>
                <w:rFonts w:ascii="Times New Roman" w:hAnsi="Times New Roman"/>
                <w:sz w:val="20"/>
                <w:lang w:val="hr-HR" w:eastAsia="hr-HR"/>
              </w:rPr>
            </w:pPr>
            <w:r>
              <w:rPr>
                <w:rFonts w:ascii="Times New Roman" w:hAnsi="Times New Roman"/>
                <w:sz w:val="20"/>
                <w:lang w:val="hr-HR" w:eastAsia="hr-HR"/>
              </w:rPr>
              <w:t>611.750,00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6E909A2" w14:textId="4C9E19A0" w:rsidR="008562C6" w:rsidRDefault="00A905AE">
            <w:pPr>
              <w:suppressAutoHyphens w:val="0"/>
              <w:jc w:val="right"/>
              <w:rPr>
                <w:rFonts w:ascii="Times New Roman" w:hAnsi="Times New Roman"/>
                <w:sz w:val="20"/>
                <w:lang w:val="hr-HR" w:eastAsia="hr-HR"/>
              </w:rPr>
            </w:pPr>
            <w:r>
              <w:rPr>
                <w:rFonts w:ascii="Times New Roman" w:hAnsi="Times New Roman"/>
                <w:sz w:val="20"/>
                <w:lang w:val="hr-HR" w:eastAsia="hr-HR"/>
              </w:rPr>
              <w:t>1.179.500,00</w:t>
            </w:r>
          </w:p>
        </w:tc>
      </w:tr>
      <w:tr w:rsidR="008562C6" w14:paraId="37B70088"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E1FF982"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 xml:space="preserve">PROGRAM 2322 NABAVA SPREMNIKA ZA ODVOJENO PRIKUPLJANJE KOMUNALNOG OTPADA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2BB3DFB9"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232.000,00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E9A7A79" w14:textId="67122ACD"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-28.000,00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7594B9F" w14:textId="02AE6A13"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204.000,00</w:t>
            </w:r>
          </w:p>
        </w:tc>
      </w:tr>
      <w:tr w:rsidR="008562C6" w14:paraId="7676EC6D"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29C3F4C"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 xml:space="preserve">PROGRAM 2324 ENERGETSKA OBNOVA ZGRADE PREKRŠAJNOG SUDA U ULICI MATIJE GUPCA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3F34EA93"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1.100.000,00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C17EA6F" w14:textId="73AD9803"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-1.100.000,00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C899DC8" w14:textId="15B192E8"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0,00</w:t>
            </w:r>
          </w:p>
        </w:tc>
      </w:tr>
      <w:tr w:rsidR="008562C6" w14:paraId="39B22497"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41964D6"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 xml:space="preserve">PROGRAM 2334 ŠKOLSKE PREHRANE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5D3E0B81"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929.000,00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04C42AF" w14:textId="4F163A10"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-8.000,00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8A6FFD9" w14:textId="09B3F8E3"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921.000,00</w:t>
            </w:r>
          </w:p>
        </w:tc>
      </w:tr>
      <w:tr w:rsidR="008562C6" w14:paraId="2382EB4F"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23278F8"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 xml:space="preserve">PROGRAM 2335 IMPLEMENTACIJA SUSTAVA VIDEO NADZORA JAVNIH POVRŠINA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655779D7"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487.500,00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7EA0C57" w14:textId="20331DDA"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-487.500,00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8E85148" w14:textId="2D5F59E7"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0,00</w:t>
            </w:r>
          </w:p>
        </w:tc>
      </w:tr>
      <w:tr w:rsidR="008562C6" w14:paraId="662232CA"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089F95B"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2337 PROGRAMI PREKOGRANIČNE SURADNJE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8301915"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50.000,00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83F32BD" w14:textId="4013B015"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323.250,00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B8A5D17" w14:textId="2C0E554E"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373.250,00</w:t>
            </w:r>
          </w:p>
        </w:tc>
      </w:tr>
      <w:tr w:rsidR="008562C6" w14:paraId="423F8857"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9035DC1"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2338 ULAGANJE U STEM PODRUČJA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21307DF2"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61.600,00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C5C75AB" w14:textId="5F3C96CB"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-23.000,00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21B0945" w14:textId="7D76CDB2"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38.600,00</w:t>
            </w:r>
          </w:p>
        </w:tc>
      </w:tr>
      <w:tr w:rsidR="008562C6" w14:paraId="6AA6C7D8"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A5E3724"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2339 ONLINE YOUTH BIG BAND CROATIA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2B762923"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21.500,00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F14DB02" w14:textId="4ADC0975"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-21.500,00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E22DDE1" w14:textId="49248BEE"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0,00</w:t>
            </w:r>
          </w:p>
        </w:tc>
      </w:tr>
      <w:tr w:rsidR="008562C6" w14:paraId="1313A96A"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B4D91C6"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2340 ČITAM</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09DE066A"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129.500,00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5A8CDCD" w14:textId="34DE2326"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7EBFB47" w14:textId="1AEFE603"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129.500,00</w:t>
            </w:r>
          </w:p>
        </w:tc>
      </w:tr>
      <w:tr w:rsidR="008562C6" w14:paraId="24D555CA"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456FA15"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2341 ZDRAVI ODABIR</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47C4E8C5"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241.000,00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822B231" w14:textId="437F3EB6"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-241.000,00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61AFFD5" w14:textId="5DFE5607"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0,00</w:t>
            </w:r>
          </w:p>
        </w:tc>
      </w:tr>
      <w:tr w:rsidR="00DF0A0B" w14:paraId="1F981485"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tcPr>
          <w:p w14:paraId="7DC1630A" w14:textId="6CEF6519" w:rsidR="00DF0A0B" w:rsidRPr="003F58DA" w:rsidRDefault="00DF0A0B">
            <w:pPr>
              <w:suppressAutoHyphens w:val="0"/>
              <w:rPr>
                <w:rFonts w:ascii="Times New Roman" w:hAnsi="Times New Roman"/>
                <w:sz w:val="20"/>
                <w:lang w:val="hr-HR" w:eastAsia="hr-HR"/>
              </w:rPr>
            </w:pPr>
            <w:r w:rsidRPr="003F58DA">
              <w:rPr>
                <w:rFonts w:ascii="Times New Roman" w:hAnsi="Times New Roman"/>
                <w:sz w:val="20"/>
                <w:lang w:val="hr-HR" w:eastAsia="hr-HR"/>
              </w:rPr>
              <w:t>PROGRAM 2342 IZRADA PROJEKTNO TEHNIČKE DOKUMENTACIJE KROZ NPOO</w:t>
            </w:r>
          </w:p>
        </w:tc>
        <w:tc>
          <w:tcPr>
            <w:tcW w:w="1466" w:type="dxa"/>
            <w:tcBorders>
              <w:top w:val="single" w:sz="4" w:space="0" w:color="auto"/>
              <w:left w:val="single" w:sz="4" w:space="0" w:color="auto"/>
              <w:bottom w:val="single" w:sz="4" w:space="0" w:color="auto"/>
              <w:right w:val="single" w:sz="4" w:space="0" w:color="auto"/>
            </w:tcBorders>
            <w:noWrap/>
            <w:vAlign w:val="center"/>
          </w:tcPr>
          <w:p w14:paraId="7F0163F3" w14:textId="29724A06" w:rsidR="00DF0A0B" w:rsidRPr="003F58DA" w:rsidRDefault="00DF0A0B">
            <w:pPr>
              <w:suppressAutoHyphens w:val="0"/>
              <w:jc w:val="right"/>
              <w:rPr>
                <w:rFonts w:ascii="Times New Roman" w:hAnsi="Times New Roman"/>
                <w:sz w:val="20"/>
                <w:lang w:val="hr-HR" w:eastAsia="hr-HR"/>
              </w:rPr>
            </w:pPr>
            <w:r w:rsidRPr="003F58DA">
              <w:rPr>
                <w:rFonts w:ascii="Times New Roman" w:hAnsi="Times New Roman"/>
                <w:sz w:val="20"/>
                <w:lang w:val="hr-HR" w:eastAsia="hr-HR"/>
              </w:rPr>
              <w:t>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3646214" w14:textId="5E25F1CA" w:rsidR="00DF0A0B" w:rsidRPr="003F58DA" w:rsidRDefault="00DF0A0B">
            <w:pPr>
              <w:suppressAutoHyphens w:val="0"/>
              <w:jc w:val="right"/>
              <w:rPr>
                <w:rFonts w:ascii="Times New Roman" w:hAnsi="Times New Roman"/>
                <w:sz w:val="20"/>
                <w:lang w:val="hr-HR" w:eastAsia="hr-HR"/>
              </w:rPr>
            </w:pPr>
            <w:r w:rsidRPr="003F58DA">
              <w:rPr>
                <w:rFonts w:ascii="Times New Roman" w:hAnsi="Times New Roman"/>
                <w:sz w:val="20"/>
                <w:lang w:val="hr-HR" w:eastAsia="hr-HR"/>
              </w:rPr>
              <w:t>2.400.000,00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D137C65" w14:textId="70158986" w:rsidR="00DF0A0B" w:rsidRPr="003F58DA" w:rsidRDefault="00DF0A0B">
            <w:pPr>
              <w:suppressAutoHyphens w:val="0"/>
              <w:jc w:val="right"/>
              <w:rPr>
                <w:rFonts w:ascii="Times New Roman" w:hAnsi="Times New Roman"/>
                <w:sz w:val="20"/>
                <w:lang w:val="hr-HR" w:eastAsia="hr-HR"/>
              </w:rPr>
            </w:pPr>
            <w:r w:rsidRPr="003F58DA">
              <w:rPr>
                <w:rFonts w:ascii="Times New Roman" w:hAnsi="Times New Roman"/>
                <w:sz w:val="20"/>
                <w:lang w:val="hr-HR" w:eastAsia="hr-HR"/>
              </w:rPr>
              <w:t>2.400.000,00</w:t>
            </w:r>
          </w:p>
        </w:tc>
      </w:tr>
      <w:tr w:rsidR="00DF0A0B" w14:paraId="338682CF"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tcPr>
          <w:p w14:paraId="26973D10" w14:textId="7634F8F8" w:rsidR="00DF0A0B" w:rsidRPr="003F58DA" w:rsidRDefault="00DF0A0B">
            <w:pPr>
              <w:suppressAutoHyphens w:val="0"/>
              <w:rPr>
                <w:rFonts w:ascii="Times New Roman" w:hAnsi="Times New Roman"/>
                <w:sz w:val="20"/>
                <w:lang w:val="hr-HR" w:eastAsia="hr-HR"/>
              </w:rPr>
            </w:pPr>
            <w:r w:rsidRPr="003F58DA">
              <w:rPr>
                <w:rFonts w:ascii="Times New Roman" w:hAnsi="Times New Roman"/>
                <w:sz w:val="20"/>
                <w:lang w:val="hr-HR" w:eastAsia="hr-HR"/>
              </w:rPr>
              <w:t>PROGRAM 2343 ITU MEHANIZAM</w:t>
            </w:r>
          </w:p>
        </w:tc>
        <w:tc>
          <w:tcPr>
            <w:tcW w:w="1466" w:type="dxa"/>
            <w:tcBorders>
              <w:top w:val="single" w:sz="4" w:space="0" w:color="auto"/>
              <w:left w:val="single" w:sz="4" w:space="0" w:color="auto"/>
              <w:bottom w:val="single" w:sz="4" w:space="0" w:color="auto"/>
              <w:right w:val="single" w:sz="4" w:space="0" w:color="auto"/>
            </w:tcBorders>
            <w:noWrap/>
            <w:vAlign w:val="center"/>
          </w:tcPr>
          <w:p w14:paraId="130E46A3" w14:textId="7D71065B" w:rsidR="00DF0A0B" w:rsidRPr="003F58DA" w:rsidRDefault="00DF0A0B">
            <w:pPr>
              <w:suppressAutoHyphens w:val="0"/>
              <w:jc w:val="right"/>
              <w:rPr>
                <w:rFonts w:ascii="Times New Roman" w:hAnsi="Times New Roman"/>
                <w:sz w:val="20"/>
                <w:lang w:val="hr-HR" w:eastAsia="hr-HR"/>
              </w:rPr>
            </w:pPr>
            <w:r w:rsidRPr="003F58DA">
              <w:rPr>
                <w:rFonts w:ascii="Times New Roman" w:hAnsi="Times New Roman"/>
                <w:sz w:val="20"/>
                <w:lang w:val="hr-HR" w:eastAsia="hr-HR"/>
              </w:rPr>
              <w:t>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5B89B0E" w14:textId="61055711" w:rsidR="00DF0A0B" w:rsidRPr="003F58DA" w:rsidRDefault="00DF0A0B">
            <w:pPr>
              <w:suppressAutoHyphens w:val="0"/>
              <w:jc w:val="right"/>
              <w:rPr>
                <w:rFonts w:ascii="Times New Roman" w:hAnsi="Times New Roman"/>
                <w:sz w:val="20"/>
                <w:lang w:val="hr-HR" w:eastAsia="hr-HR"/>
              </w:rPr>
            </w:pPr>
            <w:r w:rsidRPr="003F58DA">
              <w:rPr>
                <w:rFonts w:ascii="Times New Roman" w:hAnsi="Times New Roman"/>
                <w:sz w:val="20"/>
                <w:lang w:val="hr-HR" w:eastAsia="hr-HR"/>
              </w:rPr>
              <w:t>250.000,00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62138A3" w14:textId="447D3FB7" w:rsidR="00DF0A0B" w:rsidRPr="003F58DA" w:rsidRDefault="00DF0A0B">
            <w:pPr>
              <w:suppressAutoHyphens w:val="0"/>
              <w:jc w:val="right"/>
              <w:rPr>
                <w:rFonts w:ascii="Times New Roman" w:hAnsi="Times New Roman"/>
                <w:sz w:val="20"/>
                <w:lang w:val="hr-HR" w:eastAsia="hr-HR"/>
              </w:rPr>
            </w:pPr>
            <w:r w:rsidRPr="003F58DA">
              <w:rPr>
                <w:rFonts w:ascii="Times New Roman" w:hAnsi="Times New Roman"/>
                <w:sz w:val="20"/>
                <w:lang w:val="hr-HR" w:eastAsia="hr-HR"/>
              </w:rPr>
              <w:t>250.000,00</w:t>
            </w:r>
          </w:p>
        </w:tc>
      </w:tr>
      <w:tr w:rsidR="00DF0A0B" w14:paraId="125DB903"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tcPr>
          <w:p w14:paraId="73CDC852" w14:textId="1C3D2CDA" w:rsidR="00DF0A0B" w:rsidRPr="003F58DA" w:rsidRDefault="00DF0A0B">
            <w:pPr>
              <w:suppressAutoHyphens w:val="0"/>
              <w:rPr>
                <w:rFonts w:ascii="Times New Roman" w:hAnsi="Times New Roman"/>
                <w:sz w:val="20"/>
                <w:lang w:val="hr-HR" w:eastAsia="hr-HR"/>
              </w:rPr>
            </w:pPr>
            <w:r w:rsidRPr="003F58DA">
              <w:rPr>
                <w:rFonts w:ascii="Times New Roman" w:hAnsi="Times New Roman"/>
                <w:sz w:val="20"/>
                <w:lang w:val="hr-HR" w:eastAsia="hr-HR"/>
              </w:rPr>
              <w:t>PROGRAM 2344 RJEŠAVANJE PRISTUPAČNOSTI OSOBAMA S INVALIDITETOM</w:t>
            </w:r>
          </w:p>
        </w:tc>
        <w:tc>
          <w:tcPr>
            <w:tcW w:w="1466" w:type="dxa"/>
            <w:tcBorders>
              <w:top w:val="single" w:sz="4" w:space="0" w:color="auto"/>
              <w:left w:val="single" w:sz="4" w:space="0" w:color="auto"/>
              <w:bottom w:val="single" w:sz="4" w:space="0" w:color="auto"/>
              <w:right w:val="single" w:sz="4" w:space="0" w:color="auto"/>
            </w:tcBorders>
            <w:noWrap/>
            <w:vAlign w:val="center"/>
          </w:tcPr>
          <w:p w14:paraId="388AF344" w14:textId="6D623DE6" w:rsidR="00DF0A0B" w:rsidRPr="003F58DA" w:rsidRDefault="00DF0A0B">
            <w:pPr>
              <w:suppressAutoHyphens w:val="0"/>
              <w:jc w:val="right"/>
              <w:rPr>
                <w:rFonts w:ascii="Times New Roman" w:hAnsi="Times New Roman"/>
                <w:sz w:val="20"/>
                <w:lang w:val="hr-HR" w:eastAsia="hr-HR"/>
              </w:rPr>
            </w:pPr>
            <w:r w:rsidRPr="003F58DA">
              <w:rPr>
                <w:rFonts w:ascii="Times New Roman" w:hAnsi="Times New Roman"/>
                <w:sz w:val="20"/>
                <w:lang w:val="hr-HR" w:eastAsia="hr-HR"/>
              </w:rPr>
              <w:t>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45A34CBF" w14:textId="11EADB5D" w:rsidR="00DF0A0B" w:rsidRPr="003F58DA" w:rsidRDefault="00DF0A0B">
            <w:pPr>
              <w:suppressAutoHyphens w:val="0"/>
              <w:jc w:val="right"/>
              <w:rPr>
                <w:rFonts w:ascii="Times New Roman" w:hAnsi="Times New Roman"/>
                <w:sz w:val="20"/>
                <w:lang w:val="hr-HR" w:eastAsia="hr-HR"/>
              </w:rPr>
            </w:pPr>
            <w:r w:rsidRPr="003F58DA">
              <w:rPr>
                <w:rFonts w:ascii="Times New Roman" w:hAnsi="Times New Roman"/>
                <w:sz w:val="20"/>
                <w:lang w:val="hr-HR" w:eastAsia="hr-HR"/>
              </w:rPr>
              <w:t>420.000,00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4C41B72" w14:textId="4A2F9862" w:rsidR="00DF0A0B" w:rsidRPr="003F58DA" w:rsidRDefault="00DF0A0B">
            <w:pPr>
              <w:suppressAutoHyphens w:val="0"/>
              <w:jc w:val="right"/>
              <w:rPr>
                <w:rFonts w:ascii="Times New Roman" w:hAnsi="Times New Roman"/>
                <w:sz w:val="20"/>
                <w:lang w:val="hr-HR" w:eastAsia="hr-HR"/>
              </w:rPr>
            </w:pPr>
            <w:r w:rsidRPr="003F58DA">
              <w:rPr>
                <w:rFonts w:ascii="Times New Roman" w:hAnsi="Times New Roman"/>
                <w:sz w:val="20"/>
                <w:lang w:val="hr-HR" w:eastAsia="hr-HR"/>
              </w:rPr>
              <w:t>420.000,00</w:t>
            </w:r>
          </w:p>
        </w:tc>
      </w:tr>
      <w:tr w:rsidR="00DF0A0B" w14:paraId="76C8FD8B"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tcPr>
          <w:p w14:paraId="3F0D39CD" w14:textId="019FA782" w:rsidR="00DF0A0B" w:rsidRPr="003F58DA" w:rsidRDefault="003F58DA">
            <w:pPr>
              <w:suppressAutoHyphens w:val="0"/>
              <w:rPr>
                <w:rFonts w:ascii="Times New Roman" w:hAnsi="Times New Roman"/>
                <w:sz w:val="20"/>
                <w:lang w:val="hr-HR" w:eastAsia="hr-HR"/>
              </w:rPr>
            </w:pPr>
            <w:r w:rsidRPr="003F58DA">
              <w:rPr>
                <w:rFonts w:ascii="Times New Roman" w:hAnsi="Times New Roman"/>
                <w:sz w:val="20"/>
                <w:lang w:val="hr-HR" w:eastAsia="hr-HR"/>
              </w:rPr>
              <w:t>PROGRAM 2345 SANACIJA DIVLJIH ODLAGALIŠTA</w:t>
            </w:r>
          </w:p>
        </w:tc>
        <w:tc>
          <w:tcPr>
            <w:tcW w:w="1466" w:type="dxa"/>
            <w:tcBorders>
              <w:top w:val="single" w:sz="4" w:space="0" w:color="auto"/>
              <w:left w:val="single" w:sz="4" w:space="0" w:color="auto"/>
              <w:bottom w:val="single" w:sz="4" w:space="0" w:color="auto"/>
              <w:right w:val="single" w:sz="4" w:space="0" w:color="auto"/>
            </w:tcBorders>
            <w:noWrap/>
            <w:vAlign w:val="center"/>
          </w:tcPr>
          <w:p w14:paraId="796F34A7" w14:textId="00D62A0C" w:rsidR="00DF0A0B" w:rsidRPr="003F58DA" w:rsidRDefault="003F58DA">
            <w:pPr>
              <w:suppressAutoHyphens w:val="0"/>
              <w:jc w:val="right"/>
              <w:rPr>
                <w:rFonts w:ascii="Times New Roman" w:hAnsi="Times New Roman"/>
                <w:sz w:val="20"/>
                <w:lang w:val="hr-HR" w:eastAsia="hr-HR"/>
              </w:rPr>
            </w:pPr>
            <w:r w:rsidRPr="003F58DA">
              <w:rPr>
                <w:rFonts w:ascii="Times New Roman" w:hAnsi="Times New Roman"/>
                <w:sz w:val="20"/>
                <w:lang w:val="hr-HR" w:eastAsia="hr-HR"/>
              </w:rPr>
              <w:t>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A43D9F0" w14:textId="277A3714" w:rsidR="00DF0A0B" w:rsidRPr="003F58DA" w:rsidRDefault="003F58DA">
            <w:pPr>
              <w:suppressAutoHyphens w:val="0"/>
              <w:jc w:val="right"/>
              <w:rPr>
                <w:rFonts w:ascii="Times New Roman" w:hAnsi="Times New Roman"/>
                <w:sz w:val="20"/>
                <w:lang w:val="hr-HR" w:eastAsia="hr-HR"/>
              </w:rPr>
            </w:pPr>
            <w:r w:rsidRPr="003F58DA">
              <w:rPr>
                <w:rFonts w:ascii="Times New Roman" w:hAnsi="Times New Roman"/>
                <w:sz w:val="20"/>
                <w:lang w:val="hr-HR" w:eastAsia="hr-HR"/>
              </w:rPr>
              <w:t>442.500,00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80C9BFC" w14:textId="78024B3F" w:rsidR="00DF0A0B" w:rsidRPr="003F58DA" w:rsidRDefault="003F58DA">
            <w:pPr>
              <w:suppressAutoHyphens w:val="0"/>
              <w:jc w:val="right"/>
              <w:rPr>
                <w:rFonts w:ascii="Times New Roman" w:hAnsi="Times New Roman"/>
                <w:sz w:val="20"/>
                <w:lang w:val="hr-HR" w:eastAsia="hr-HR"/>
              </w:rPr>
            </w:pPr>
            <w:r w:rsidRPr="003F58DA">
              <w:rPr>
                <w:rFonts w:ascii="Times New Roman" w:hAnsi="Times New Roman"/>
                <w:sz w:val="20"/>
                <w:lang w:val="hr-HR" w:eastAsia="hr-HR"/>
              </w:rPr>
              <w:t>442.500,00</w:t>
            </w:r>
          </w:p>
        </w:tc>
      </w:tr>
      <w:tr w:rsidR="003F58DA" w14:paraId="0D69ED32"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tcPr>
          <w:p w14:paraId="4F689FBF" w14:textId="47E69DF6" w:rsidR="003F58DA" w:rsidRPr="003F58DA" w:rsidRDefault="003F58DA">
            <w:pPr>
              <w:suppressAutoHyphens w:val="0"/>
              <w:rPr>
                <w:rFonts w:ascii="Times New Roman" w:hAnsi="Times New Roman"/>
                <w:sz w:val="20"/>
                <w:lang w:val="hr-HR" w:eastAsia="hr-HR"/>
              </w:rPr>
            </w:pPr>
            <w:r w:rsidRPr="003F58DA">
              <w:rPr>
                <w:rFonts w:ascii="Times New Roman" w:hAnsi="Times New Roman"/>
                <w:sz w:val="20"/>
                <w:lang w:val="hr-HR" w:eastAsia="hr-HR"/>
              </w:rPr>
              <w:t>PROGRAM 2346 PROGRAM ZAŠTITE I OČUVANJA NEPOKRETNIH KULTURNIH DOBARA</w:t>
            </w:r>
          </w:p>
        </w:tc>
        <w:tc>
          <w:tcPr>
            <w:tcW w:w="1466" w:type="dxa"/>
            <w:tcBorders>
              <w:top w:val="single" w:sz="4" w:space="0" w:color="auto"/>
              <w:left w:val="single" w:sz="4" w:space="0" w:color="auto"/>
              <w:bottom w:val="single" w:sz="4" w:space="0" w:color="auto"/>
              <w:right w:val="single" w:sz="4" w:space="0" w:color="auto"/>
            </w:tcBorders>
            <w:noWrap/>
            <w:vAlign w:val="center"/>
          </w:tcPr>
          <w:p w14:paraId="7BC54FB4" w14:textId="0DB19066" w:rsidR="003F58DA" w:rsidRPr="003F58DA" w:rsidRDefault="003F58DA">
            <w:pPr>
              <w:suppressAutoHyphens w:val="0"/>
              <w:jc w:val="right"/>
              <w:rPr>
                <w:rFonts w:ascii="Times New Roman" w:hAnsi="Times New Roman"/>
                <w:sz w:val="20"/>
                <w:lang w:val="hr-HR" w:eastAsia="hr-HR"/>
              </w:rPr>
            </w:pPr>
            <w:r w:rsidRPr="003F58DA">
              <w:rPr>
                <w:rFonts w:ascii="Times New Roman" w:hAnsi="Times New Roman"/>
                <w:sz w:val="20"/>
                <w:lang w:val="hr-HR" w:eastAsia="hr-HR"/>
              </w:rPr>
              <w:t>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B8FAD1E" w14:textId="5BBDBD33" w:rsidR="003F58DA" w:rsidRPr="003F58DA" w:rsidRDefault="003F58DA">
            <w:pPr>
              <w:suppressAutoHyphens w:val="0"/>
              <w:jc w:val="right"/>
              <w:rPr>
                <w:rFonts w:ascii="Times New Roman" w:hAnsi="Times New Roman"/>
                <w:sz w:val="20"/>
                <w:lang w:val="hr-HR" w:eastAsia="hr-HR"/>
              </w:rPr>
            </w:pPr>
            <w:r w:rsidRPr="003F58DA">
              <w:rPr>
                <w:rFonts w:ascii="Times New Roman" w:hAnsi="Times New Roman"/>
                <w:sz w:val="20"/>
                <w:lang w:val="hr-HR" w:eastAsia="hr-HR"/>
              </w:rPr>
              <w:t>212.500,00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1F13423" w14:textId="64E2698B" w:rsidR="003F58DA" w:rsidRPr="003F58DA" w:rsidRDefault="003F58DA">
            <w:pPr>
              <w:suppressAutoHyphens w:val="0"/>
              <w:jc w:val="right"/>
              <w:rPr>
                <w:rFonts w:ascii="Times New Roman" w:hAnsi="Times New Roman"/>
                <w:sz w:val="20"/>
                <w:lang w:val="hr-HR" w:eastAsia="hr-HR"/>
              </w:rPr>
            </w:pPr>
            <w:r w:rsidRPr="003F58DA">
              <w:rPr>
                <w:rFonts w:ascii="Times New Roman" w:hAnsi="Times New Roman"/>
                <w:sz w:val="20"/>
                <w:lang w:val="hr-HR" w:eastAsia="hr-HR"/>
              </w:rPr>
              <w:t>212.500,00</w:t>
            </w:r>
          </w:p>
        </w:tc>
      </w:tr>
      <w:tr w:rsidR="003F58DA" w14:paraId="2747DD95"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tcPr>
          <w:p w14:paraId="07D7A3C1" w14:textId="70C326AE" w:rsidR="003F58DA" w:rsidRPr="003F58DA" w:rsidRDefault="003F58DA">
            <w:pPr>
              <w:suppressAutoHyphens w:val="0"/>
              <w:rPr>
                <w:rFonts w:ascii="Times New Roman" w:hAnsi="Times New Roman"/>
                <w:sz w:val="20"/>
                <w:lang w:val="hr-HR" w:eastAsia="hr-HR"/>
              </w:rPr>
            </w:pPr>
            <w:r w:rsidRPr="003F58DA">
              <w:rPr>
                <w:rFonts w:ascii="Times New Roman" w:hAnsi="Times New Roman"/>
                <w:sz w:val="20"/>
                <w:lang w:val="hr-HR" w:eastAsia="hr-HR"/>
              </w:rPr>
              <w:t>PROGRAM 2347 PROGRAM POTICANJA OBNOVLJIVIH IZVORA ENERGIJE</w:t>
            </w:r>
          </w:p>
        </w:tc>
        <w:tc>
          <w:tcPr>
            <w:tcW w:w="1466" w:type="dxa"/>
            <w:tcBorders>
              <w:top w:val="single" w:sz="4" w:space="0" w:color="auto"/>
              <w:left w:val="single" w:sz="4" w:space="0" w:color="auto"/>
              <w:bottom w:val="single" w:sz="4" w:space="0" w:color="auto"/>
              <w:right w:val="single" w:sz="4" w:space="0" w:color="auto"/>
            </w:tcBorders>
            <w:noWrap/>
            <w:vAlign w:val="center"/>
          </w:tcPr>
          <w:p w14:paraId="76B1E5CC" w14:textId="59D3EC71" w:rsidR="003F58DA" w:rsidRPr="003F58DA" w:rsidRDefault="003F58DA">
            <w:pPr>
              <w:suppressAutoHyphens w:val="0"/>
              <w:jc w:val="right"/>
              <w:rPr>
                <w:rFonts w:ascii="Times New Roman" w:hAnsi="Times New Roman"/>
                <w:sz w:val="20"/>
                <w:lang w:val="hr-HR" w:eastAsia="hr-HR"/>
              </w:rPr>
            </w:pPr>
            <w:r w:rsidRPr="003F58DA">
              <w:rPr>
                <w:rFonts w:ascii="Times New Roman" w:hAnsi="Times New Roman"/>
                <w:sz w:val="20"/>
                <w:lang w:val="hr-HR" w:eastAsia="hr-HR"/>
              </w:rPr>
              <w:t>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1C9B647" w14:textId="1EAE1B07" w:rsidR="003F58DA" w:rsidRPr="003F58DA" w:rsidRDefault="003F58DA">
            <w:pPr>
              <w:suppressAutoHyphens w:val="0"/>
              <w:jc w:val="right"/>
              <w:rPr>
                <w:rFonts w:ascii="Times New Roman" w:hAnsi="Times New Roman"/>
                <w:sz w:val="20"/>
                <w:lang w:val="hr-HR" w:eastAsia="hr-HR"/>
              </w:rPr>
            </w:pPr>
            <w:r w:rsidRPr="003F58DA">
              <w:rPr>
                <w:rFonts w:ascii="Times New Roman" w:hAnsi="Times New Roman"/>
                <w:sz w:val="20"/>
                <w:lang w:val="hr-HR" w:eastAsia="hr-HR"/>
              </w:rPr>
              <w:t>671.000,00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2627C50" w14:textId="603C0387" w:rsidR="003F58DA" w:rsidRPr="003F58DA" w:rsidRDefault="003F58DA">
            <w:pPr>
              <w:suppressAutoHyphens w:val="0"/>
              <w:jc w:val="right"/>
              <w:rPr>
                <w:rFonts w:ascii="Times New Roman" w:hAnsi="Times New Roman"/>
                <w:sz w:val="20"/>
                <w:lang w:val="hr-HR" w:eastAsia="hr-HR"/>
              </w:rPr>
            </w:pPr>
            <w:r w:rsidRPr="003F58DA">
              <w:rPr>
                <w:rFonts w:ascii="Times New Roman" w:hAnsi="Times New Roman"/>
                <w:sz w:val="20"/>
                <w:lang w:val="hr-HR" w:eastAsia="hr-HR"/>
              </w:rPr>
              <w:t>671.000,00</w:t>
            </w:r>
          </w:p>
        </w:tc>
      </w:tr>
    </w:tbl>
    <w:p w14:paraId="70C12CD2" w14:textId="77777777" w:rsidR="008562C6" w:rsidRDefault="008562C6" w:rsidP="008562C6">
      <w:pPr>
        <w:autoSpaceDE w:val="0"/>
        <w:jc w:val="both"/>
        <w:rPr>
          <w:bCs/>
          <w:color w:val="FF0000"/>
          <w:sz w:val="22"/>
          <w:szCs w:val="22"/>
          <w:lang w:val="hr-HR"/>
        </w:rPr>
      </w:pPr>
    </w:p>
    <w:p w14:paraId="7D9CC3E3" w14:textId="77777777" w:rsidR="008562C6" w:rsidRDefault="008562C6" w:rsidP="008562C6">
      <w:pPr>
        <w:ind w:right="-108"/>
        <w:jc w:val="both"/>
        <w:rPr>
          <w:b/>
          <w:color w:val="000000" w:themeColor="text1"/>
          <w:sz w:val="22"/>
          <w:szCs w:val="22"/>
          <w:lang w:val="hr-HR"/>
        </w:rPr>
      </w:pPr>
      <w:r>
        <w:rPr>
          <w:b/>
          <w:color w:val="000000" w:themeColor="text1"/>
          <w:sz w:val="22"/>
          <w:szCs w:val="22"/>
        </w:rPr>
        <w:t>NAZIV PROGRAMA: OSNOVNA AKTIVNOST UPRAVNIH TIJELA</w:t>
      </w:r>
    </w:p>
    <w:p w14:paraId="34736212" w14:textId="14A651F7" w:rsidR="008562C6" w:rsidRDefault="008562C6" w:rsidP="008562C6">
      <w:pPr>
        <w:autoSpaceDE w:val="0"/>
        <w:jc w:val="both"/>
        <w:rPr>
          <w:bCs/>
          <w:color w:val="FF0000"/>
          <w:sz w:val="22"/>
          <w:szCs w:val="22"/>
          <w:lang w:val="hr-HR"/>
        </w:rPr>
      </w:pPr>
    </w:p>
    <w:tbl>
      <w:tblPr>
        <w:tblStyle w:val="Reetkatablice1"/>
        <w:tblW w:w="9351" w:type="dxa"/>
        <w:tblInd w:w="0" w:type="dxa"/>
        <w:tblLook w:val="04A0" w:firstRow="1" w:lastRow="0" w:firstColumn="1" w:lastColumn="0" w:noHBand="0" w:noVBand="1"/>
      </w:tblPr>
      <w:tblGrid>
        <w:gridCol w:w="5249"/>
        <w:gridCol w:w="1276"/>
        <w:gridCol w:w="1408"/>
        <w:gridCol w:w="1418"/>
      </w:tblGrid>
      <w:tr w:rsidR="008562C6" w14:paraId="5C398B83" w14:textId="77777777" w:rsidTr="008562C6">
        <w:trPr>
          <w:trHeight w:val="255"/>
        </w:trPr>
        <w:tc>
          <w:tcPr>
            <w:tcW w:w="5249" w:type="dxa"/>
            <w:tcBorders>
              <w:top w:val="single" w:sz="4" w:space="0" w:color="auto"/>
              <w:left w:val="single" w:sz="4" w:space="0" w:color="auto"/>
              <w:bottom w:val="single" w:sz="4" w:space="0" w:color="auto"/>
              <w:right w:val="single" w:sz="4" w:space="0" w:color="auto"/>
            </w:tcBorders>
            <w:noWrap/>
            <w:hideMark/>
          </w:tcPr>
          <w:p w14:paraId="6F04260E" w14:textId="77777777" w:rsidR="008562C6" w:rsidRDefault="008562C6" w:rsidP="008562C6">
            <w:pPr>
              <w:suppressAutoHyphens w:val="0"/>
              <w:rPr>
                <w:rFonts w:ascii="Times New Roman" w:hAnsi="Times New Roman"/>
                <w:b/>
                <w:bCs/>
                <w:sz w:val="20"/>
                <w:lang w:val="hr-HR" w:eastAsia="hr-HR"/>
              </w:rPr>
            </w:pPr>
            <w:r>
              <w:rPr>
                <w:rFonts w:ascii="Times New Roman" w:hAnsi="Times New Roman"/>
                <w:b/>
                <w:bCs/>
                <w:sz w:val="20"/>
                <w:lang w:val="hr-HR" w:eastAsia="hr-HR"/>
              </w:rPr>
              <w:t>PROGRAM 1300 OSNOVNA AKTIVNOST UPRAVNIH TIJELA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D34E438" w14:textId="3AA6D271" w:rsidR="008562C6" w:rsidRDefault="008562C6" w:rsidP="008562C6">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4123F902" w14:textId="439BD32D" w:rsidR="008562C6" w:rsidRDefault="008562C6" w:rsidP="008562C6">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C149234" w14:textId="6419062E" w:rsidR="008562C6" w:rsidRDefault="008562C6" w:rsidP="008562C6">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 xml:space="preserve">I. </w:t>
            </w:r>
            <w:proofErr w:type="spellStart"/>
            <w:r w:rsidRPr="006D6B6B">
              <w:rPr>
                <w:rFonts w:ascii="Times New Roman" w:hAnsi="Times New Roman"/>
                <w:b/>
                <w:bCs/>
                <w:sz w:val="20"/>
                <w:lang w:eastAsia="hr-HR"/>
              </w:rPr>
              <w:t>rebalans</w:t>
            </w:r>
            <w:proofErr w:type="spellEnd"/>
            <w:r w:rsidRPr="006D6B6B">
              <w:rPr>
                <w:rFonts w:ascii="Times New Roman" w:hAnsi="Times New Roman"/>
                <w:b/>
                <w:bCs/>
                <w:sz w:val="20"/>
                <w:lang w:eastAsia="hr-HR"/>
              </w:rPr>
              <w:t xml:space="preserve"> 2022.</w:t>
            </w:r>
          </w:p>
        </w:tc>
      </w:tr>
      <w:tr w:rsidR="008562C6" w14:paraId="6D6F362C" w14:textId="77777777" w:rsidTr="008562C6">
        <w:trPr>
          <w:trHeight w:val="255"/>
        </w:trPr>
        <w:tc>
          <w:tcPr>
            <w:tcW w:w="5249" w:type="dxa"/>
            <w:tcBorders>
              <w:top w:val="single" w:sz="4" w:space="0" w:color="auto"/>
              <w:left w:val="single" w:sz="4" w:space="0" w:color="auto"/>
              <w:bottom w:val="single" w:sz="4" w:space="0" w:color="auto"/>
              <w:right w:val="single" w:sz="4" w:space="0" w:color="auto"/>
            </w:tcBorders>
            <w:noWrap/>
            <w:hideMark/>
          </w:tcPr>
          <w:p w14:paraId="26AA0A64"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Aktivnost A130001 OSTALI TROŠKOVI VEZANI UZ REDOVNU DJELATNOST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45D6416"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240.000,00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6DD57DF3" w14:textId="24DD5A09"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55.000,00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24DCAF0" w14:textId="03548CC2"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295.000,00</w:t>
            </w:r>
          </w:p>
        </w:tc>
      </w:tr>
    </w:tbl>
    <w:p w14:paraId="4BA31E83" w14:textId="77777777" w:rsidR="008562C6" w:rsidRPr="00AA49F7" w:rsidRDefault="008562C6" w:rsidP="008562C6">
      <w:pPr>
        <w:autoSpaceDE w:val="0"/>
        <w:jc w:val="both"/>
        <w:rPr>
          <w:bCs/>
          <w:sz w:val="22"/>
          <w:szCs w:val="22"/>
          <w:lang w:val="hr-HR"/>
        </w:rPr>
      </w:pPr>
    </w:p>
    <w:p w14:paraId="21133189" w14:textId="77777777" w:rsidR="00AA4A5D" w:rsidRPr="00AA49F7" w:rsidRDefault="00AA4A5D" w:rsidP="00AA4A5D">
      <w:pPr>
        <w:autoSpaceDE w:val="0"/>
        <w:jc w:val="both"/>
        <w:rPr>
          <w:bCs/>
          <w:sz w:val="22"/>
          <w:szCs w:val="22"/>
          <w:lang w:val="hr-HR"/>
        </w:rPr>
      </w:pPr>
      <w:r w:rsidRPr="00AA49F7">
        <w:rPr>
          <w:bCs/>
          <w:sz w:val="22"/>
          <w:szCs w:val="22"/>
          <w:lang w:val="hr-HR"/>
        </w:rPr>
        <w:t>Ostali troškovi vezani uz redovnu djelatnost povećani zbog osiguravanja sredstava za obavljanje osnovne djelatnosti, a koje nije bilo moguće prethodno planirati.</w:t>
      </w:r>
    </w:p>
    <w:p w14:paraId="464479E4" w14:textId="4C0503B5" w:rsidR="008562C6" w:rsidRPr="00AA49F7" w:rsidRDefault="008562C6" w:rsidP="008562C6">
      <w:pPr>
        <w:autoSpaceDE w:val="0"/>
        <w:jc w:val="both"/>
        <w:rPr>
          <w:bCs/>
          <w:sz w:val="22"/>
          <w:szCs w:val="22"/>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4"/>
        <w:gridCol w:w="2209"/>
        <w:gridCol w:w="793"/>
        <w:gridCol w:w="962"/>
        <w:gridCol w:w="1245"/>
        <w:gridCol w:w="1418"/>
        <w:gridCol w:w="1419"/>
      </w:tblGrid>
      <w:tr w:rsidR="00803A8B" w14:paraId="1E1A4812" w14:textId="77777777" w:rsidTr="00803A8B">
        <w:trPr>
          <w:trHeight w:val="447"/>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9F983E" w14:textId="77777777" w:rsidR="00803A8B" w:rsidRDefault="00803A8B" w:rsidP="00803A8B">
            <w:pPr>
              <w:spacing w:line="254" w:lineRule="auto"/>
              <w:jc w:val="center"/>
              <w:rPr>
                <w:sz w:val="18"/>
                <w:szCs w:val="18"/>
                <w:lang w:val="hr-HR"/>
              </w:rPr>
            </w:pPr>
            <w:r>
              <w:rPr>
                <w:sz w:val="18"/>
                <w:szCs w:val="18"/>
                <w:lang w:val="hr-HR"/>
              </w:rPr>
              <w:t>Pokazatelj uspješnosti</w:t>
            </w:r>
          </w:p>
        </w:tc>
        <w:tc>
          <w:tcPr>
            <w:tcW w:w="22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A03302" w14:textId="77777777" w:rsidR="00803A8B" w:rsidRDefault="00803A8B" w:rsidP="00803A8B">
            <w:pPr>
              <w:spacing w:line="254" w:lineRule="auto"/>
              <w:jc w:val="center"/>
              <w:rPr>
                <w:sz w:val="18"/>
                <w:szCs w:val="18"/>
                <w:lang w:val="hr-HR"/>
              </w:rPr>
            </w:pPr>
            <w:r>
              <w:rPr>
                <w:sz w:val="18"/>
                <w:szCs w:val="18"/>
                <w:lang w:val="hr-HR"/>
              </w:rPr>
              <w:t>Definicija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D174D9" w14:textId="77777777" w:rsidR="00803A8B" w:rsidRDefault="00803A8B" w:rsidP="00803A8B">
            <w:pPr>
              <w:spacing w:line="254" w:lineRule="auto"/>
              <w:jc w:val="center"/>
              <w:rPr>
                <w:sz w:val="18"/>
                <w:szCs w:val="18"/>
                <w:lang w:val="hr-HR"/>
              </w:rPr>
            </w:pPr>
            <w:r>
              <w:rPr>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7C673F" w14:textId="77777777" w:rsidR="00803A8B" w:rsidRDefault="00803A8B" w:rsidP="00803A8B">
            <w:pPr>
              <w:spacing w:line="254" w:lineRule="auto"/>
              <w:jc w:val="center"/>
              <w:rPr>
                <w:sz w:val="18"/>
                <w:szCs w:val="18"/>
                <w:lang w:val="hr-HR"/>
              </w:rPr>
            </w:pPr>
            <w:r>
              <w:rPr>
                <w:sz w:val="18"/>
                <w:szCs w:val="18"/>
                <w:lang w:val="hr-HR"/>
              </w:rPr>
              <w:t>Polazna vrijednost</w:t>
            </w:r>
          </w:p>
        </w:tc>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91C17E" w14:textId="2A3AAE6E" w:rsidR="00803A8B" w:rsidRPr="008E5D62" w:rsidRDefault="00803A8B" w:rsidP="00803A8B">
            <w:pPr>
              <w:spacing w:line="254" w:lineRule="auto"/>
              <w:jc w:val="center"/>
              <w:rPr>
                <w:sz w:val="18"/>
                <w:szCs w:val="18"/>
                <w:lang w:val="hr-HR"/>
              </w:rPr>
            </w:pPr>
            <w:r w:rsidRPr="008E5D62">
              <w:rPr>
                <w:sz w:val="18"/>
                <w:szCs w:val="18"/>
                <w:lang w:val="hr-HR"/>
              </w:rPr>
              <w:t>Proračun 2022.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B8BDF1" w14:textId="1822F560" w:rsidR="00803A8B" w:rsidRPr="008E5D62" w:rsidRDefault="00803A8B" w:rsidP="00803A8B">
            <w:pPr>
              <w:spacing w:line="254" w:lineRule="auto"/>
              <w:jc w:val="center"/>
              <w:rPr>
                <w:sz w:val="18"/>
                <w:szCs w:val="18"/>
                <w:lang w:val="hr-HR"/>
              </w:rPr>
            </w:pPr>
            <w:r w:rsidRPr="008E5D62">
              <w:rPr>
                <w:sz w:val="18"/>
                <w:szCs w:val="18"/>
                <w:lang w:val="hr-HR"/>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5B7EC0" w14:textId="0AB5F943" w:rsidR="00803A8B" w:rsidRPr="008E5D62" w:rsidRDefault="00803A8B" w:rsidP="00803A8B">
            <w:pPr>
              <w:spacing w:line="254" w:lineRule="auto"/>
              <w:jc w:val="center"/>
              <w:rPr>
                <w:sz w:val="18"/>
                <w:szCs w:val="18"/>
                <w:lang w:val="hr-HR"/>
              </w:rPr>
            </w:pPr>
            <w:r w:rsidRPr="008E5D62">
              <w:rPr>
                <w:sz w:val="18"/>
                <w:szCs w:val="18"/>
                <w:lang w:val="hr-HR"/>
              </w:rPr>
              <w:t>I. rebalans 2022.</w:t>
            </w:r>
          </w:p>
        </w:tc>
      </w:tr>
      <w:tr w:rsidR="00803A8B" w14:paraId="0CE89554" w14:textId="77777777" w:rsidTr="00803A8B">
        <w:trPr>
          <w:trHeight w:val="763"/>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4B967B" w14:textId="77777777" w:rsidR="00803A8B" w:rsidRDefault="00803A8B">
            <w:pPr>
              <w:spacing w:line="254" w:lineRule="auto"/>
              <w:rPr>
                <w:sz w:val="18"/>
                <w:szCs w:val="18"/>
                <w:lang w:val="hr-HR"/>
              </w:rPr>
            </w:pPr>
            <w:r>
              <w:rPr>
                <w:sz w:val="18"/>
                <w:szCs w:val="18"/>
                <w:lang w:val="hr-HR"/>
              </w:rPr>
              <w:t>Izvršavanje poslova iz djelokruga rada</w:t>
            </w:r>
          </w:p>
        </w:tc>
        <w:tc>
          <w:tcPr>
            <w:tcW w:w="22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D8D282" w14:textId="77777777" w:rsidR="00803A8B" w:rsidRDefault="00803A8B">
            <w:pPr>
              <w:spacing w:line="254" w:lineRule="auto"/>
              <w:rPr>
                <w:sz w:val="18"/>
                <w:szCs w:val="18"/>
                <w:lang w:val="hr-HR"/>
              </w:rPr>
            </w:pPr>
            <w:r>
              <w:rPr>
                <w:sz w:val="18"/>
                <w:szCs w:val="18"/>
                <w:lang w:val="hr-HR"/>
              </w:rPr>
              <w:t xml:space="preserve">Uspješnost provedenih aktivnosti kojima se osigurava </w:t>
            </w:r>
            <w:proofErr w:type="spellStart"/>
            <w:r>
              <w:rPr>
                <w:sz w:val="18"/>
                <w:szCs w:val="18"/>
                <w:lang w:val="hr-HR"/>
              </w:rPr>
              <w:t>funkc</w:t>
            </w:r>
            <w:proofErr w:type="spellEnd"/>
            <w:r>
              <w:rPr>
                <w:sz w:val="18"/>
                <w:szCs w:val="18"/>
                <w:lang w:val="hr-HR"/>
              </w:rPr>
              <w:t>. upravnog odjela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10BFBC" w14:textId="77777777" w:rsidR="00803A8B" w:rsidRDefault="00803A8B">
            <w:pPr>
              <w:spacing w:line="254" w:lineRule="auto"/>
              <w:jc w:val="center"/>
              <w:rPr>
                <w:sz w:val="18"/>
                <w:szCs w:val="18"/>
                <w:lang w:val="hr-HR"/>
              </w:rPr>
            </w:pPr>
            <w:r>
              <w:rPr>
                <w:sz w:val="18"/>
                <w:szCs w:val="18"/>
                <w:lang w:val="hr-HR"/>
              </w:rPr>
              <w:t>%</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986889" w14:textId="77777777" w:rsidR="00803A8B" w:rsidRDefault="00803A8B">
            <w:pPr>
              <w:spacing w:line="254" w:lineRule="auto"/>
              <w:jc w:val="center"/>
              <w:rPr>
                <w:sz w:val="18"/>
                <w:szCs w:val="18"/>
                <w:lang w:val="hr-HR"/>
              </w:rPr>
            </w:pPr>
            <w:r>
              <w:rPr>
                <w:sz w:val="18"/>
                <w:szCs w:val="18"/>
                <w:lang w:val="hr-HR"/>
              </w:rPr>
              <w:t>100</w:t>
            </w:r>
          </w:p>
        </w:tc>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EF366D" w14:textId="77777777" w:rsidR="00803A8B" w:rsidRDefault="00803A8B">
            <w:pPr>
              <w:spacing w:line="254" w:lineRule="auto"/>
              <w:jc w:val="center"/>
              <w:rPr>
                <w:sz w:val="18"/>
                <w:szCs w:val="18"/>
                <w:lang w:val="hr-HR"/>
              </w:rPr>
            </w:pPr>
            <w:r>
              <w:rPr>
                <w:sz w:val="18"/>
                <w:szCs w:val="18"/>
                <w:lang w:val="hr-HR"/>
              </w:rPr>
              <w:t>100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07A13B" w14:textId="084C321F" w:rsidR="00803A8B" w:rsidRDefault="006E1ABF">
            <w:pPr>
              <w:spacing w:line="254" w:lineRule="auto"/>
              <w:jc w:val="center"/>
              <w:rPr>
                <w:sz w:val="18"/>
                <w:szCs w:val="18"/>
                <w:lang w:val="hr-HR"/>
              </w:rPr>
            </w:pPr>
            <w:r>
              <w:rPr>
                <w:sz w:val="18"/>
                <w:szCs w:val="18"/>
                <w:lang w:val="hr-HR"/>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C11FA9" w14:textId="721CD70D" w:rsidR="00803A8B" w:rsidRDefault="006E1ABF">
            <w:pPr>
              <w:spacing w:line="254" w:lineRule="auto"/>
              <w:jc w:val="center"/>
              <w:rPr>
                <w:sz w:val="18"/>
                <w:szCs w:val="18"/>
                <w:lang w:val="hr-HR"/>
              </w:rPr>
            </w:pPr>
            <w:r>
              <w:rPr>
                <w:sz w:val="18"/>
                <w:szCs w:val="18"/>
                <w:lang w:val="hr-HR"/>
              </w:rPr>
              <w:t>100</w:t>
            </w:r>
          </w:p>
        </w:tc>
      </w:tr>
    </w:tbl>
    <w:p w14:paraId="776C1576" w14:textId="2C8FCCA8" w:rsidR="00AA49F7" w:rsidRDefault="00AA49F7" w:rsidP="008562C6">
      <w:pPr>
        <w:autoSpaceDE w:val="0"/>
        <w:jc w:val="both"/>
        <w:rPr>
          <w:bCs/>
          <w:color w:val="FF0000"/>
          <w:sz w:val="22"/>
          <w:szCs w:val="22"/>
          <w:lang w:val="hr-HR"/>
        </w:rPr>
      </w:pPr>
    </w:p>
    <w:p w14:paraId="457B76F7" w14:textId="72CDEB93" w:rsidR="008562C6" w:rsidRDefault="00AA49F7" w:rsidP="00AA49F7">
      <w:pPr>
        <w:suppressAutoHyphens w:val="0"/>
        <w:rPr>
          <w:bCs/>
          <w:color w:val="FF0000"/>
          <w:sz w:val="22"/>
          <w:szCs w:val="22"/>
          <w:lang w:val="hr-HR"/>
        </w:rPr>
      </w:pPr>
      <w:r>
        <w:rPr>
          <w:bCs/>
          <w:color w:val="FF0000"/>
          <w:sz w:val="22"/>
          <w:szCs w:val="22"/>
          <w:lang w:val="hr-HR"/>
        </w:rPr>
        <w:br w:type="page"/>
      </w:r>
    </w:p>
    <w:p w14:paraId="440FFF28" w14:textId="77777777" w:rsidR="00803A8B" w:rsidRPr="00AA49F7" w:rsidRDefault="00803A8B" w:rsidP="00803A8B">
      <w:pPr>
        <w:ind w:right="-108"/>
        <w:jc w:val="both"/>
        <w:rPr>
          <w:b/>
          <w:sz w:val="22"/>
          <w:szCs w:val="22"/>
        </w:rPr>
      </w:pPr>
      <w:r w:rsidRPr="00AA49F7">
        <w:rPr>
          <w:b/>
          <w:sz w:val="22"/>
          <w:szCs w:val="22"/>
        </w:rPr>
        <w:lastRenderedPageBreak/>
        <w:t xml:space="preserve">NAZIV PROGRAMA: VETERINARSKO ZDRAVSTVENA ZAŠTITA </w:t>
      </w:r>
    </w:p>
    <w:p w14:paraId="2C103A8E" w14:textId="694C8B27" w:rsidR="008562C6" w:rsidRPr="00AA49F7" w:rsidRDefault="008562C6" w:rsidP="00803A8B">
      <w:pPr>
        <w:autoSpaceDE w:val="0"/>
        <w:jc w:val="both"/>
        <w:rPr>
          <w:bCs/>
          <w:sz w:val="22"/>
          <w:szCs w:val="22"/>
          <w:lang w:val="hr-HR"/>
        </w:rPr>
      </w:pPr>
    </w:p>
    <w:tbl>
      <w:tblPr>
        <w:tblStyle w:val="Reetkatablice1"/>
        <w:tblW w:w="9356" w:type="dxa"/>
        <w:tblInd w:w="-5" w:type="dxa"/>
        <w:tblLook w:val="04A0" w:firstRow="1" w:lastRow="0" w:firstColumn="1" w:lastColumn="0" w:noHBand="0" w:noVBand="1"/>
      </w:tblPr>
      <w:tblGrid>
        <w:gridCol w:w="4971"/>
        <w:gridCol w:w="1418"/>
        <w:gridCol w:w="1408"/>
        <w:gridCol w:w="1559"/>
      </w:tblGrid>
      <w:tr w:rsidR="00AA49F7" w:rsidRPr="00AA49F7" w14:paraId="69B659A3" w14:textId="77777777" w:rsidTr="00803A8B">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335113C2" w14:textId="77777777" w:rsidR="00803A8B" w:rsidRPr="00AA49F7" w:rsidRDefault="00803A8B" w:rsidP="00803A8B">
            <w:pPr>
              <w:suppressAutoHyphens w:val="0"/>
              <w:rPr>
                <w:rFonts w:ascii="Times New Roman" w:hAnsi="Times New Roman"/>
                <w:b/>
                <w:bCs/>
                <w:sz w:val="20"/>
                <w:lang w:val="hr-HR" w:eastAsia="hr-HR"/>
              </w:rPr>
            </w:pPr>
            <w:r w:rsidRPr="00AA49F7">
              <w:rPr>
                <w:rFonts w:ascii="Times New Roman" w:hAnsi="Times New Roman"/>
                <w:b/>
                <w:bCs/>
                <w:sz w:val="20"/>
                <w:lang w:val="hr-HR" w:eastAsia="hr-HR"/>
              </w:rPr>
              <w:t>Program 1301 VETERINARSKO ZDRAVSTVENA ZAŠTITA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86FCF6B" w14:textId="2C270F32" w:rsidR="00803A8B" w:rsidRPr="00AA49F7" w:rsidRDefault="00803A8B" w:rsidP="00803A8B">
            <w:pPr>
              <w:suppressAutoHyphens w:val="0"/>
              <w:jc w:val="center"/>
              <w:rPr>
                <w:rFonts w:ascii="Times New Roman" w:hAnsi="Times New Roman"/>
                <w:b/>
                <w:bCs/>
                <w:sz w:val="20"/>
                <w:lang w:val="hr-HR" w:eastAsia="hr-HR"/>
              </w:rPr>
            </w:pPr>
            <w:r w:rsidRPr="00AA49F7">
              <w:rPr>
                <w:rFonts w:ascii="Times New Roman" w:hAnsi="Times New Roman"/>
                <w:b/>
                <w:bCs/>
                <w:sz w:val="20"/>
                <w:lang w:val="hr-HR" w:eastAsia="hr-HR"/>
              </w:rPr>
              <w:t>Proračun 2022.</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047522D4" w14:textId="23E64916" w:rsidR="00803A8B" w:rsidRPr="00AA49F7" w:rsidRDefault="00803A8B" w:rsidP="00803A8B">
            <w:pPr>
              <w:suppressAutoHyphens w:val="0"/>
              <w:jc w:val="center"/>
              <w:rPr>
                <w:rFonts w:ascii="Times New Roman" w:hAnsi="Times New Roman"/>
                <w:b/>
                <w:bCs/>
                <w:sz w:val="20"/>
                <w:lang w:val="hr-HR" w:eastAsia="hr-HR"/>
              </w:rPr>
            </w:pPr>
            <w:r w:rsidRPr="00AA49F7">
              <w:rPr>
                <w:rFonts w:ascii="Times New Roman" w:hAnsi="Times New Roman"/>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CC5C229" w14:textId="7DB89C04" w:rsidR="00803A8B" w:rsidRPr="00AA49F7" w:rsidRDefault="00803A8B" w:rsidP="00803A8B">
            <w:pPr>
              <w:suppressAutoHyphens w:val="0"/>
              <w:jc w:val="center"/>
              <w:rPr>
                <w:rFonts w:ascii="Times New Roman" w:hAnsi="Times New Roman"/>
                <w:b/>
                <w:bCs/>
                <w:sz w:val="20"/>
                <w:lang w:val="hr-HR" w:eastAsia="hr-HR"/>
              </w:rPr>
            </w:pPr>
            <w:r w:rsidRPr="00AA49F7">
              <w:rPr>
                <w:rFonts w:ascii="Times New Roman" w:hAnsi="Times New Roman"/>
                <w:b/>
                <w:bCs/>
                <w:sz w:val="20"/>
                <w:lang w:eastAsia="hr-HR"/>
              </w:rPr>
              <w:t xml:space="preserve">I. </w:t>
            </w:r>
            <w:proofErr w:type="spellStart"/>
            <w:r w:rsidRPr="00AA49F7">
              <w:rPr>
                <w:rFonts w:ascii="Times New Roman" w:hAnsi="Times New Roman"/>
                <w:b/>
                <w:bCs/>
                <w:sz w:val="20"/>
                <w:lang w:eastAsia="hr-HR"/>
              </w:rPr>
              <w:t>rebalans</w:t>
            </w:r>
            <w:proofErr w:type="spellEnd"/>
            <w:r w:rsidRPr="00AA49F7">
              <w:rPr>
                <w:rFonts w:ascii="Times New Roman" w:hAnsi="Times New Roman"/>
                <w:b/>
                <w:bCs/>
                <w:sz w:val="20"/>
                <w:lang w:eastAsia="hr-HR"/>
              </w:rPr>
              <w:t xml:space="preserve"> 2022.</w:t>
            </w:r>
          </w:p>
        </w:tc>
      </w:tr>
      <w:tr w:rsidR="00AA49F7" w:rsidRPr="00AA49F7" w14:paraId="29F554E1" w14:textId="77777777" w:rsidTr="00803A8B">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1399ABA4" w14:textId="77777777" w:rsidR="00803A8B" w:rsidRPr="00AA49F7" w:rsidRDefault="00803A8B">
            <w:pPr>
              <w:suppressAutoHyphens w:val="0"/>
              <w:rPr>
                <w:rFonts w:ascii="Times New Roman" w:hAnsi="Times New Roman"/>
                <w:sz w:val="20"/>
                <w:lang w:val="hr-HR" w:eastAsia="hr-HR"/>
              </w:rPr>
            </w:pPr>
            <w:r w:rsidRPr="00AA49F7">
              <w:rPr>
                <w:rFonts w:ascii="Times New Roman" w:hAnsi="Times New Roman"/>
                <w:sz w:val="20"/>
                <w:lang w:val="hr-HR" w:eastAsia="hr-HR"/>
              </w:rPr>
              <w:t xml:space="preserve">Kapitalni projekt K130002 IZGRADNJA AZILA </w:t>
            </w:r>
          </w:p>
        </w:tc>
        <w:tc>
          <w:tcPr>
            <w:tcW w:w="1418" w:type="dxa"/>
            <w:tcBorders>
              <w:top w:val="single" w:sz="4" w:space="0" w:color="auto"/>
              <w:left w:val="single" w:sz="4" w:space="0" w:color="auto"/>
              <w:bottom w:val="single" w:sz="4" w:space="0" w:color="auto"/>
              <w:right w:val="single" w:sz="4" w:space="0" w:color="auto"/>
            </w:tcBorders>
            <w:noWrap/>
            <w:hideMark/>
          </w:tcPr>
          <w:p w14:paraId="095A7BDD" w14:textId="77777777" w:rsidR="00803A8B" w:rsidRPr="00AA49F7" w:rsidRDefault="00803A8B">
            <w:pPr>
              <w:suppressAutoHyphens w:val="0"/>
              <w:jc w:val="right"/>
              <w:rPr>
                <w:rFonts w:ascii="Times New Roman" w:hAnsi="Times New Roman"/>
                <w:sz w:val="20"/>
                <w:lang w:val="hr-HR" w:eastAsia="hr-HR"/>
              </w:rPr>
            </w:pPr>
            <w:r w:rsidRPr="00AA49F7">
              <w:rPr>
                <w:rFonts w:ascii="Times New Roman" w:hAnsi="Times New Roman"/>
                <w:sz w:val="20"/>
                <w:lang w:val="hr-HR" w:eastAsia="hr-HR"/>
              </w:rPr>
              <w:t>1.350.000,00</w:t>
            </w:r>
          </w:p>
        </w:tc>
        <w:tc>
          <w:tcPr>
            <w:tcW w:w="1408" w:type="dxa"/>
            <w:tcBorders>
              <w:top w:val="single" w:sz="4" w:space="0" w:color="auto"/>
              <w:left w:val="single" w:sz="4" w:space="0" w:color="auto"/>
              <w:bottom w:val="single" w:sz="4" w:space="0" w:color="auto"/>
              <w:right w:val="single" w:sz="4" w:space="0" w:color="auto"/>
            </w:tcBorders>
            <w:noWrap/>
          </w:tcPr>
          <w:p w14:paraId="6F4E731F" w14:textId="57767DEC" w:rsidR="00803A8B" w:rsidRPr="00AA49F7" w:rsidRDefault="00803A8B">
            <w:pPr>
              <w:suppressAutoHyphens w:val="0"/>
              <w:jc w:val="right"/>
              <w:rPr>
                <w:rFonts w:ascii="Times New Roman" w:hAnsi="Times New Roman"/>
                <w:sz w:val="20"/>
                <w:lang w:val="hr-HR" w:eastAsia="hr-HR"/>
              </w:rPr>
            </w:pPr>
            <w:r w:rsidRPr="00AA49F7">
              <w:rPr>
                <w:rFonts w:ascii="Times New Roman" w:hAnsi="Times New Roman"/>
                <w:sz w:val="20"/>
                <w:lang w:val="hr-HR" w:eastAsia="hr-HR"/>
              </w:rPr>
              <w:t>-70.000,00</w:t>
            </w:r>
          </w:p>
        </w:tc>
        <w:tc>
          <w:tcPr>
            <w:tcW w:w="1559" w:type="dxa"/>
            <w:tcBorders>
              <w:top w:val="single" w:sz="4" w:space="0" w:color="auto"/>
              <w:left w:val="single" w:sz="4" w:space="0" w:color="auto"/>
              <w:bottom w:val="single" w:sz="4" w:space="0" w:color="auto"/>
              <w:right w:val="single" w:sz="4" w:space="0" w:color="auto"/>
            </w:tcBorders>
            <w:noWrap/>
          </w:tcPr>
          <w:p w14:paraId="2FA3620D" w14:textId="7887F42C" w:rsidR="00803A8B" w:rsidRPr="00AA49F7" w:rsidRDefault="00803A8B">
            <w:pPr>
              <w:suppressAutoHyphens w:val="0"/>
              <w:jc w:val="right"/>
              <w:rPr>
                <w:rFonts w:ascii="Times New Roman" w:hAnsi="Times New Roman"/>
                <w:sz w:val="20"/>
                <w:lang w:val="hr-HR" w:eastAsia="hr-HR"/>
              </w:rPr>
            </w:pPr>
            <w:r w:rsidRPr="00AA49F7">
              <w:rPr>
                <w:rFonts w:ascii="Times New Roman" w:hAnsi="Times New Roman"/>
                <w:sz w:val="20"/>
                <w:lang w:val="hr-HR" w:eastAsia="hr-HR"/>
              </w:rPr>
              <w:t>1.280.000,00</w:t>
            </w:r>
          </w:p>
        </w:tc>
      </w:tr>
      <w:tr w:rsidR="00AA49F7" w:rsidRPr="00AA49F7" w14:paraId="7477FA65" w14:textId="77777777" w:rsidTr="00803A8B">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43C61281" w14:textId="77777777" w:rsidR="00803A8B" w:rsidRPr="00AA49F7" w:rsidRDefault="00803A8B">
            <w:pPr>
              <w:suppressAutoHyphens w:val="0"/>
              <w:rPr>
                <w:rFonts w:ascii="Times New Roman" w:hAnsi="Times New Roman"/>
                <w:sz w:val="20"/>
                <w:lang w:val="hr-HR" w:eastAsia="hr-HR"/>
              </w:rPr>
            </w:pPr>
            <w:r w:rsidRPr="00AA49F7">
              <w:rPr>
                <w:rFonts w:ascii="Times New Roman" w:hAnsi="Times New Roman"/>
                <w:sz w:val="20"/>
                <w:lang w:val="hr-HR" w:eastAsia="hr-HR"/>
              </w:rPr>
              <w:t>Tekući projekt T130001 ZBRINJAVANJE ŽIVOTINJA</w:t>
            </w:r>
          </w:p>
        </w:tc>
        <w:tc>
          <w:tcPr>
            <w:tcW w:w="1418" w:type="dxa"/>
            <w:tcBorders>
              <w:top w:val="single" w:sz="4" w:space="0" w:color="auto"/>
              <w:left w:val="single" w:sz="4" w:space="0" w:color="auto"/>
              <w:bottom w:val="single" w:sz="4" w:space="0" w:color="auto"/>
              <w:right w:val="single" w:sz="4" w:space="0" w:color="auto"/>
            </w:tcBorders>
            <w:noWrap/>
            <w:hideMark/>
          </w:tcPr>
          <w:p w14:paraId="20C0C5BE" w14:textId="77777777" w:rsidR="00803A8B" w:rsidRPr="00AA49F7" w:rsidRDefault="00803A8B">
            <w:pPr>
              <w:suppressAutoHyphens w:val="0"/>
              <w:jc w:val="right"/>
              <w:rPr>
                <w:rFonts w:ascii="Times New Roman" w:hAnsi="Times New Roman"/>
                <w:sz w:val="20"/>
                <w:lang w:val="hr-HR" w:eastAsia="hr-HR"/>
              </w:rPr>
            </w:pPr>
            <w:r w:rsidRPr="00AA49F7">
              <w:rPr>
                <w:rFonts w:ascii="Times New Roman" w:hAnsi="Times New Roman"/>
                <w:sz w:val="20"/>
                <w:lang w:val="hr-HR" w:eastAsia="hr-HR"/>
              </w:rPr>
              <w:t>170.000,00</w:t>
            </w:r>
          </w:p>
        </w:tc>
        <w:tc>
          <w:tcPr>
            <w:tcW w:w="1408" w:type="dxa"/>
            <w:tcBorders>
              <w:top w:val="single" w:sz="4" w:space="0" w:color="auto"/>
              <w:left w:val="single" w:sz="4" w:space="0" w:color="auto"/>
              <w:bottom w:val="single" w:sz="4" w:space="0" w:color="auto"/>
              <w:right w:val="single" w:sz="4" w:space="0" w:color="auto"/>
            </w:tcBorders>
            <w:noWrap/>
          </w:tcPr>
          <w:p w14:paraId="1E6ECC90" w14:textId="24863565" w:rsidR="00803A8B" w:rsidRPr="00AA49F7" w:rsidRDefault="00803A8B">
            <w:pPr>
              <w:suppressAutoHyphens w:val="0"/>
              <w:jc w:val="right"/>
              <w:rPr>
                <w:rFonts w:ascii="Times New Roman" w:hAnsi="Times New Roman"/>
                <w:sz w:val="20"/>
                <w:lang w:val="hr-HR" w:eastAsia="hr-HR"/>
              </w:rPr>
            </w:pPr>
            <w:r w:rsidRPr="00AA49F7">
              <w:rPr>
                <w:rFonts w:ascii="Times New Roman" w:hAnsi="Times New Roman"/>
                <w:sz w:val="20"/>
                <w:lang w:val="hr-HR" w:eastAsia="hr-HR"/>
              </w:rPr>
              <w:t>15.000,00</w:t>
            </w:r>
          </w:p>
        </w:tc>
        <w:tc>
          <w:tcPr>
            <w:tcW w:w="1559" w:type="dxa"/>
            <w:tcBorders>
              <w:top w:val="single" w:sz="4" w:space="0" w:color="auto"/>
              <w:left w:val="single" w:sz="4" w:space="0" w:color="auto"/>
              <w:bottom w:val="single" w:sz="4" w:space="0" w:color="auto"/>
              <w:right w:val="single" w:sz="4" w:space="0" w:color="auto"/>
            </w:tcBorders>
            <w:noWrap/>
          </w:tcPr>
          <w:p w14:paraId="1BAA6F2E" w14:textId="26EFABBD" w:rsidR="00803A8B" w:rsidRPr="00AA49F7" w:rsidRDefault="00803A8B">
            <w:pPr>
              <w:suppressAutoHyphens w:val="0"/>
              <w:jc w:val="right"/>
              <w:rPr>
                <w:rFonts w:ascii="Times New Roman" w:hAnsi="Times New Roman"/>
                <w:sz w:val="20"/>
                <w:lang w:val="hr-HR" w:eastAsia="hr-HR"/>
              </w:rPr>
            </w:pPr>
            <w:r w:rsidRPr="00AA49F7">
              <w:rPr>
                <w:rFonts w:ascii="Times New Roman" w:hAnsi="Times New Roman"/>
                <w:sz w:val="20"/>
                <w:lang w:val="hr-HR" w:eastAsia="hr-HR"/>
              </w:rPr>
              <w:t>185.000,00</w:t>
            </w:r>
          </w:p>
        </w:tc>
      </w:tr>
    </w:tbl>
    <w:p w14:paraId="39CDE7DB" w14:textId="539C383E" w:rsidR="00803A8B" w:rsidRPr="00AA49F7" w:rsidRDefault="00803A8B" w:rsidP="00803A8B">
      <w:pPr>
        <w:pStyle w:val="ListParagraph"/>
        <w:ind w:left="360" w:right="-108"/>
        <w:jc w:val="both"/>
        <w:rPr>
          <w:bCs/>
          <w:sz w:val="22"/>
          <w:szCs w:val="22"/>
        </w:rPr>
      </w:pPr>
    </w:p>
    <w:p w14:paraId="0F5C0272" w14:textId="77777777" w:rsidR="00AA4A5D" w:rsidRPr="00AA49F7" w:rsidRDefault="00AA4A5D" w:rsidP="00AA4A5D">
      <w:pPr>
        <w:ind w:right="-108"/>
        <w:jc w:val="both"/>
        <w:rPr>
          <w:bCs/>
          <w:sz w:val="22"/>
          <w:szCs w:val="22"/>
          <w:lang w:val="hr-HR"/>
        </w:rPr>
      </w:pPr>
      <w:r w:rsidRPr="00AA49F7">
        <w:rPr>
          <w:bCs/>
          <w:sz w:val="22"/>
          <w:szCs w:val="22"/>
          <w:lang w:val="hr-HR"/>
        </w:rPr>
        <w:t xml:space="preserve">Projekt izgradnje azila smanjen zbog toga što do trenutka izrade rebalansa nije objavljen adekvatan javni poziv na koji bi se navedeni projekt izgradnje mogao prijaviti. Shodno tome, smanjen je iznos koji se odnosi na financiranje iz općih prihoda i primitaka. </w:t>
      </w:r>
    </w:p>
    <w:p w14:paraId="3734B588" w14:textId="7C24B5DF" w:rsidR="00803A8B" w:rsidRPr="00AA49F7" w:rsidRDefault="00803A8B" w:rsidP="00803A8B">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2"/>
        <w:gridCol w:w="1962"/>
        <w:gridCol w:w="794"/>
        <w:gridCol w:w="963"/>
        <w:gridCol w:w="1262"/>
        <w:gridCol w:w="1275"/>
        <w:gridCol w:w="1537"/>
      </w:tblGrid>
      <w:tr w:rsidR="00AA49F7" w:rsidRPr="00AA49F7" w14:paraId="724FDB76" w14:textId="77777777" w:rsidTr="00877500">
        <w:trPr>
          <w:trHeight w:val="553"/>
        </w:trPr>
        <w:tc>
          <w:tcPr>
            <w:tcW w:w="1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847C71" w14:textId="77777777" w:rsidR="00877500" w:rsidRPr="00AA49F7" w:rsidRDefault="00877500" w:rsidP="00877500">
            <w:pPr>
              <w:spacing w:line="254" w:lineRule="auto"/>
              <w:jc w:val="center"/>
              <w:rPr>
                <w:sz w:val="18"/>
                <w:szCs w:val="18"/>
                <w:lang w:val="hr-HR"/>
              </w:rPr>
            </w:pPr>
            <w:r w:rsidRPr="00AA49F7">
              <w:rPr>
                <w:sz w:val="18"/>
                <w:szCs w:val="18"/>
                <w:lang w:val="hr-HR"/>
              </w:rPr>
              <w:t>Pokazatelj uspješnosti</w:t>
            </w:r>
          </w:p>
        </w:tc>
        <w:tc>
          <w:tcPr>
            <w:tcW w:w="1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A6F70E" w14:textId="77777777" w:rsidR="00877500" w:rsidRPr="00AA49F7" w:rsidRDefault="00877500" w:rsidP="00877500">
            <w:pPr>
              <w:spacing w:line="254" w:lineRule="auto"/>
              <w:jc w:val="center"/>
              <w:rPr>
                <w:sz w:val="18"/>
                <w:szCs w:val="18"/>
                <w:lang w:val="hr-HR"/>
              </w:rPr>
            </w:pPr>
            <w:r w:rsidRPr="00AA49F7">
              <w:rPr>
                <w:sz w:val="18"/>
                <w:szCs w:val="18"/>
                <w:lang w:val="hr-HR"/>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60C587" w14:textId="77777777" w:rsidR="00877500" w:rsidRPr="00AA49F7" w:rsidRDefault="00877500" w:rsidP="00877500">
            <w:pPr>
              <w:spacing w:line="254" w:lineRule="auto"/>
              <w:jc w:val="center"/>
              <w:rPr>
                <w:sz w:val="18"/>
                <w:szCs w:val="18"/>
                <w:lang w:val="hr-HR"/>
              </w:rPr>
            </w:pPr>
            <w:r w:rsidRPr="00AA49F7">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86A62E" w14:textId="77777777" w:rsidR="00877500" w:rsidRPr="00AA49F7" w:rsidRDefault="00877500" w:rsidP="00877500">
            <w:pPr>
              <w:spacing w:line="254" w:lineRule="auto"/>
              <w:jc w:val="center"/>
              <w:rPr>
                <w:sz w:val="18"/>
                <w:szCs w:val="18"/>
                <w:lang w:val="hr-HR"/>
              </w:rPr>
            </w:pPr>
            <w:r w:rsidRPr="00AA49F7">
              <w:rPr>
                <w:sz w:val="18"/>
                <w:szCs w:val="18"/>
                <w:lang w:val="hr-HR"/>
              </w:rPr>
              <w:t>Polazna vrijednost</w:t>
            </w:r>
          </w:p>
        </w:tc>
        <w:tc>
          <w:tcPr>
            <w:tcW w:w="12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A22042" w14:textId="166CD245" w:rsidR="00877500" w:rsidRPr="00AA49F7" w:rsidRDefault="00877500" w:rsidP="00877500">
            <w:pPr>
              <w:spacing w:line="254" w:lineRule="auto"/>
              <w:jc w:val="center"/>
              <w:rPr>
                <w:sz w:val="18"/>
                <w:szCs w:val="18"/>
                <w:lang w:val="hr-HR"/>
              </w:rPr>
            </w:pPr>
            <w:r w:rsidRPr="00AA49F7">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BC4D08" w14:textId="00099811" w:rsidR="00877500" w:rsidRPr="00AA49F7" w:rsidRDefault="00877500" w:rsidP="00877500">
            <w:pPr>
              <w:spacing w:line="254" w:lineRule="auto"/>
              <w:jc w:val="center"/>
              <w:rPr>
                <w:sz w:val="18"/>
                <w:szCs w:val="18"/>
                <w:lang w:val="hr-HR"/>
              </w:rPr>
            </w:pPr>
            <w:r w:rsidRPr="00AA49F7">
              <w:rPr>
                <w:sz w:val="18"/>
                <w:szCs w:val="18"/>
                <w:lang w:val="hr-HR"/>
              </w:rPr>
              <w:t>Promjena</w:t>
            </w:r>
          </w:p>
        </w:tc>
        <w:tc>
          <w:tcPr>
            <w:tcW w:w="1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E40992" w14:textId="377F56B4" w:rsidR="00877500" w:rsidRPr="00AA49F7" w:rsidRDefault="00877500" w:rsidP="00877500">
            <w:pPr>
              <w:spacing w:line="254" w:lineRule="auto"/>
              <w:jc w:val="center"/>
              <w:rPr>
                <w:sz w:val="18"/>
                <w:szCs w:val="18"/>
                <w:lang w:val="hr-HR"/>
              </w:rPr>
            </w:pPr>
            <w:r w:rsidRPr="00AA49F7">
              <w:rPr>
                <w:sz w:val="18"/>
                <w:szCs w:val="18"/>
                <w:lang w:val="hr-HR"/>
              </w:rPr>
              <w:t>I. rebalans 2022.</w:t>
            </w:r>
          </w:p>
        </w:tc>
      </w:tr>
      <w:tr w:rsidR="00AA49F7" w:rsidRPr="00AA49F7" w14:paraId="0E838A2B" w14:textId="77777777" w:rsidTr="00877500">
        <w:trPr>
          <w:trHeight w:val="349"/>
        </w:trPr>
        <w:tc>
          <w:tcPr>
            <w:tcW w:w="1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A32B42" w14:textId="77777777" w:rsidR="00803A8B" w:rsidRPr="00AA49F7" w:rsidRDefault="00803A8B">
            <w:pPr>
              <w:spacing w:line="254" w:lineRule="auto"/>
              <w:rPr>
                <w:sz w:val="18"/>
                <w:szCs w:val="18"/>
                <w:lang w:val="hr-HR"/>
              </w:rPr>
            </w:pPr>
            <w:r w:rsidRPr="00AA49F7">
              <w:rPr>
                <w:sz w:val="18"/>
                <w:szCs w:val="18"/>
                <w:lang w:val="hr-HR"/>
              </w:rPr>
              <w:t>Izgradnja azila</w:t>
            </w:r>
          </w:p>
        </w:tc>
        <w:tc>
          <w:tcPr>
            <w:tcW w:w="1962" w:type="dxa"/>
            <w:tcBorders>
              <w:top w:val="single" w:sz="4" w:space="0" w:color="00000A"/>
              <w:left w:val="single" w:sz="4" w:space="0" w:color="00000A"/>
              <w:bottom w:val="single" w:sz="4" w:space="0" w:color="00000A"/>
              <w:right w:val="single" w:sz="4" w:space="0" w:color="00000A"/>
            </w:tcBorders>
            <w:shd w:val="clear" w:color="auto" w:fill="FFFFFF"/>
            <w:hideMark/>
          </w:tcPr>
          <w:p w14:paraId="1ABF8AAD" w14:textId="77777777" w:rsidR="00803A8B" w:rsidRPr="00AA49F7" w:rsidRDefault="00803A8B">
            <w:pPr>
              <w:spacing w:line="254" w:lineRule="auto"/>
              <w:rPr>
                <w:sz w:val="18"/>
                <w:szCs w:val="18"/>
                <w:lang w:val="hr-HR"/>
              </w:rPr>
            </w:pPr>
            <w:r w:rsidRPr="00AA49F7">
              <w:rPr>
                <w:sz w:val="18"/>
                <w:szCs w:val="18"/>
                <w:lang w:val="hr-HR"/>
              </w:rPr>
              <w:t>Projektna dokumentacija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37C086" w14:textId="77777777" w:rsidR="00803A8B" w:rsidRPr="00AA49F7" w:rsidRDefault="00803A8B">
            <w:pPr>
              <w:spacing w:line="254" w:lineRule="auto"/>
              <w:jc w:val="center"/>
              <w:rPr>
                <w:sz w:val="18"/>
                <w:szCs w:val="18"/>
                <w:lang w:val="hr-HR"/>
              </w:rPr>
            </w:pPr>
            <w:r w:rsidRPr="00AA49F7">
              <w:rPr>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E1BEEE" w14:textId="77777777" w:rsidR="00803A8B" w:rsidRPr="00AA49F7" w:rsidRDefault="00803A8B">
            <w:pPr>
              <w:spacing w:line="254" w:lineRule="auto"/>
              <w:jc w:val="center"/>
              <w:rPr>
                <w:sz w:val="18"/>
                <w:szCs w:val="18"/>
                <w:lang w:val="hr-HR"/>
              </w:rPr>
            </w:pPr>
            <w:r w:rsidRPr="00AA49F7">
              <w:rPr>
                <w:sz w:val="18"/>
                <w:szCs w:val="18"/>
                <w:lang w:val="hr-HR"/>
              </w:rPr>
              <w:t>0</w:t>
            </w:r>
          </w:p>
        </w:tc>
        <w:tc>
          <w:tcPr>
            <w:tcW w:w="12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6679AA" w14:textId="77777777" w:rsidR="00803A8B" w:rsidRPr="00AA49F7" w:rsidRDefault="00803A8B">
            <w:pPr>
              <w:spacing w:line="254" w:lineRule="auto"/>
              <w:jc w:val="center"/>
              <w:rPr>
                <w:sz w:val="18"/>
                <w:szCs w:val="18"/>
                <w:lang w:val="hr-HR"/>
              </w:rPr>
            </w:pPr>
            <w:r w:rsidRPr="00AA49F7">
              <w:rPr>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565A5A" w14:textId="57730C5A" w:rsidR="00803A8B" w:rsidRPr="00AA49F7" w:rsidRDefault="006E1ABF">
            <w:pPr>
              <w:spacing w:line="254" w:lineRule="auto"/>
              <w:jc w:val="center"/>
              <w:rPr>
                <w:sz w:val="18"/>
                <w:szCs w:val="18"/>
                <w:lang w:val="hr-HR"/>
              </w:rPr>
            </w:pPr>
            <w:r w:rsidRPr="00AA49F7">
              <w:rPr>
                <w:sz w:val="18"/>
                <w:szCs w:val="18"/>
                <w:lang w:val="hr-HR"/>
              </w:rPr>
              <w:t>0</w:t>
            </w:r>
          </w:p>
        </w:tc>
        <w:tc>
          <w:tcPr>
            <w:tcW w:w="15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D5289A" w14:textId="73ADB1A2" w:rsidR="00803A8B" w:rsidRPr="00AA49F7" w:rsidRDefault="006E1ABF">
            <w:pPr>
              <w:spacing w:line="254" w:lineRule="auto"/>
              <w:jc w:val="center"/>
              <w:rPr>
                <w:sz w:val="18"/>
                <w:szCs w:val="18"/>
                <w:lang w:val="hr-HR"/>
              </w:rPr>
            </w:pPr>
            <w:r w:rsidRPr="00AA49F7">
              <w:rPr>
                <w:sz w:val="18"/>
                <w:szCs w:val="18"/>
                <w:lang w:val="hr-HR"/>
              </w:rPr>
              <w:t>1</w:t>
            </w:r>
          </w:p>
        </w:tc>
      </w:tr>
      <w:tr w:rsidR="00AA49F7" w:rsidRPr="00AA49F7" w14:paraId="71BE45C4" w14:textId="77777777" w:rsidTr="00877500">
        <w:trPr>
          <w:trHeight w:val="349"/>
        </w:trPr>
        <w:tc>
          <w:tcPr>
            <w:tcW w:w="1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584E96" w14:textId="77777777" w:rsidR="00803A8B" w:rsidRPr="00AA49F7" w:rsidRDefault="00803A8B">
            <w:pPr>
              <w:spacing w:line="254" w:lineRule="auto"/>
              <w:rPr>
                <w:sz w:val="18"/>
                <w:szCs w:val="18"/>
                <w:lang w:val="hr-HR"/>
              </w:rPr>
            </w:pPr>
            <w:r w:rsidRPr="00AA49F7">
              <w:rPr>
                <w:sz w:val="18"/>
                <w:szCs w:val="18"/>
                <w:lang w:val="hr-HR"/>
              </w:rPr>
              <w:t>Izgradnja azila</w:t>
            </w:r>
          </w:p>
        </w:tc>
        <w:tc>
          <w:tcPr>
            <w:tcW w:w="1962" w:type="dxa"/>
            <w:tcBorders>
              <w:top w:val="single" w:sz="4" w:space="0" w:color="00000A"/>
              <w:left w:val="single" w:sz="4" w:space="0" w:color="00000A"/>
              <w:bottom w:val="single" w:sz="4" w:space="0" w:color="00000A"/>
              <w:right w:val="single" w:sz="4" w:space="0" w:color="00000A"/>
            </w:tcBorders>
            <w:shd w:val="clear" w:color="auto" w:fill="FFFFFF"/>
            <w:hideMark/>
          </w:tcPr>
          <w:p w14:paraId="41CBCED2" w14:textId="77777777" w:rsidR="00803A8B" w:rsidRPr="00AA49F7" w:rsidRDefault="00803A8B">
            <w:pPr>
              <w:spacing w:line="254" w:lineRule="auto"/>
              <w:rPr>
                <w:sz w:val="18"/>
                <w:szCs w:val="18"/>
                <w:lang w:val="hr-HR"/>
              </w:rPr>
            </w:pPr>
            <w:r w:rsidRPr="00AA49F7">
              <w:rPr>
                <w:sz w:val="18"/>
                <w:szCs w:val="18"/>
                <w:lang w:val="hr-HR"/>
              </w:rPr>
              <w:t>Stupanj izgrađenosti</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CA3192" w14:textId="77777777" w:rsidR="00803A8B" w:rsidRPr="00AA49F7" w:rsidRDefault="00803A8B">
            <w:pPr>
              <w:spacing w:line="254" w:lineRule="auto"/>
              <w:jc w:val="center"/>
              <w:rPr>
                <w:sz w:val="18"/>
                <w:szCs w:val="18"/>
                <w:lang w:val="hr-HR"/>
              </w:rPr>
            </w:pPr>
            <w:r w:rsidRPr="00AA49F7">
              <w:rPr>
                <w:sz w:val="18"/>
                <w:szCs w:val="18"/>
                <w:lang w:val="hr-HR"/>
              </w:rPr>
              <w:t>%</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DC7B5D" w14:textId="77777777" w:rsidR="00803A8B" w:rsidRPr="00AA49F7" w:rsidRDefault="00803A8B">
            <w:pPr>
              <w:spacing w:line="254" w:lineRule="auto"/>
              <w:jc w:val="center"/>
              <w:rPr>
                <w:sz w:val="18"/>
                <w:szCs w:val="18"/>
                <w:lang w:val="hr-HR"/>
              </w:rPr>
            </w:pPr>
            <w:r w:rsidRPr="00AA49F7">
              <w:rPr>
                <w:sz w:val="18"/>
                <w:szCs w:val="18"/>
                <w:lang w:val="hr-HR"/>
              </w:rPr>
              <w:t>0</w:t>
            </w:r>
          </w:p>
        </w:tc>
        <w:tc>
          <w:tcPr>
            <w:tcW w:w="12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758A01" w14:textId="77777777" w:rsidR="00803A8B" w:rsidRPr="00AA49F7" w:rsidRDefault="00803A8B">
            <w:pPr>
              <w:spacing w:line="254" w:lineRule="auto"/>
              <w:jc w:val="center"/>
              <w:rPr>
                <w:sz w:val="18"/>
                <w:szCs w:val="18"/>
                <w:lang w:val="hr-HR"/>
              </w:rPr>
            </w:pPr>
            <w:r w:rsidRPr="00AA49F7">
              <w:rPr>
                <w:sz w:val="18"/>
                <w:szCs w:val="18"/>
                <w:lang w:val="hr-HR"/>
              </w:rPr>
              <w:t>50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3C45CB" w14:textId="698484FE" w:rsidR="00803A8B" w:rsidRPr="00AA49F7" w:rsidRDefault="006E1ABF">
            <w:pPr>
              <w:spacing w:line="254" w:lineRule="auto"/>
              <w:jc w:val="center"/>
              <w:rPr>
                <w:sz w:val="18"/>
                <w:szCs w:val="18"/>
                <w:lang w:val="hr-HR"/>
              </w:rPr>
            </w:pPr>
            <w:r w:rsidRPr="00AA49F7">
              <w:rPr>
                <w:sz w:val="18"/>
                <w:szCs w:val="18"/>
                <w:lang w:val="hr-HR"/>
              </w:rPr>
              <w:t>0</w:t>
            </w:r>
          </w:p>
        </w:tc>
        <w:tc>
          <w:tcPr>
            <w:tcW w:w="15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4E5921" w14:textId="3769BD96" w:rsidR="00803A8B" w:rsidRPr="00AA49F7" w:rsidRDefault="006E1ABF">
            <w:pPr>
              <w:spacing w:line="254" w:lineRule="auto"/>
              <w:jc w:val="center"/>
              <w:rPr>
                <w:sz w:val="18"/>
                <w:szCs w:val="18"/>
                <w:lang w:val="hr-HR"/>
              </w:rPr>
            </w:pPr>
            <w:r w:rsidRPr="00AA49F7">
              <w:rPr>
                <w:sz w:val="18"/>
                <w:szCs w:val="18"/>
                <w:lang w:val="hr-HR"/>
              </w:rPr>
              <w:t>50</w:t>
            </w:r>
          </w:p>
        </w:tc>
      </w:tr>
    </w:tbl>
    <w:p w14:paraId="276217FC" w14:textId="77777777" w:rsidR="00803A8B" w:rsidRPr="00AA49F7" w:rsidRDefault="00803A8B" w:rsidP="00803A8B">
      <w:pPr>
        <w:ind w:right="-108"/>
        <w:jc w:val="both"/>
        <w:rPr>
          <w:bCs/>
          <w:sz w:val="22"/>
          <w:szCs w:val="22"/>
        </w:rPr>
      </w:pPr>
    </w:p>
    <w:p w14:paraId="0F977454" w14:textId="77777777" w:rsidR="006E1ABF" w:rsidRPr="00AA49F7" w:rsidRDefault="006E1ABF" w:rsidP="006E1ABF">
      <w:pPr>
        <w:autoSpaceDE w:val="0"/>
        <w:jc w:val="both"/>
        <w:rPr>
          <w:bCs/>
          <w:sz w:val="22"/>
          <w:szCs w:val="22"/>
          <w:lang w:val="hr-HR"/>
        </w:rPr>
      </w:pPr>
      <w:r w:rsidRPr="00AA49F7">
        <w:rPr>
          <w:bCs/>
          <w:sz w:val="22"/>
          <w:szCs w:val="22"/>
          <w:lang w:val="hr-HR"/>
        </w:rPr>
        <w:t>Projekt zbrinjavanje životinja sredstva su povećana zbog povećanja broja napuštenih životinja i potreba za njihovo zbrinjavanje, te izmjena ugovora i potrebe za zbrinjavanje lešina.</w:t>
      </w:r>
    </w:p>
    <w:p w14:paraId="66424C19" w14:textId="186E493B" w:rsidR="00803A8B" w:rsidRPr="00AA49F7" w:rsidRDefault="00803A8B" w:rsidP="00803A8B">
      <w:pPr>
        <w:autoSpaceDE w:val="0"/>
        <w:jc w:val="both"/>
        <w:rPr>
          <w:bCs/>
          <w:sz w:val="22"/>
          <w:szCs w:val="22"/>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5"/>
        <w:gridCol w:w="1819"/>
        <w:gridCol w:w="794"/>
        <w:gridCol w:w="963"/>
        <w:gridCol w:w="1383"/>
        <w:gridCol w:w="1274"/>
        <w:gridCol w:w="1417"/>
      </w:tblGrid>
      <w:tr w:rsidR="00AA49F7" w:rsidRPr="00AA49F7" w14:paraId="077FB8AC" w14:textId="77777777" w:rsidTr="00877500">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95B32D" w14:textId="77777777" w:rsidR="00877500" w:rsidRPr="00AA49F7" w:rsidRDefault="00877500" w:rsidP="00877500">
            <w:pPr>
              <w:spacing w:line="254" w:lineRule="auto"/>
              <w:jc w:val="center"/>
              <w:rPr>
                <w:sz w:val="18"/>
                <w:szCs w:val="18"/>
                <w:lang w:val="hr-HR"/>
              </w:rPr>
            </w:pPr>
            <w:r w:rsidRPr="00AA49F7">
              <w:rPr>
                <w:sz w:val="18"/>
                <w:szCs w:val="18"/>
                <w:lang w:val="hr-HR"/>
              </w:rPr>
              <w:t>Pokazatelj uspješnosti</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0791ED" w14:textId="77777777" w:rsidR="00877500" w:rsidRPr="00AA49F7" w:rsidRDefault="00877500" w:rsidP="00877500">
            <w:pPr>
              <w:spacing w:line="254" w:lineRule="auto"/>
              <w:jc w:val="center"/>
              <w:rPr>
                <w:sz w:val="18"/>
                <w:szCs w:val="18"/>
                <w:lang w:val="hr-HR"/>
              </w:rPr>
            </w:pPr>
            <w:r w:rsidRPr="00AA49F7">
              <w:rPr>
                <w:sz w:val="18"/>
                <w:szCs w:val="18"/>
                <w:lang w:val="hr-HR"/>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75FCFF" w14:textId="77777777" w:rsidR="00877500" w:rsidRPr="00AA49F7" w:rsidRDefault="00877500" w:rsidP="00877500">
            <w:pPr>
              <w:spacing w:line="254" w:lineRule="auto"/>
              <w:jc w:val="center"/>
              <w:rPr>
                <w:sz w:val="18"/>
                <w:szCs w:val="18"/>
                <w:lang w:val="hr-HR"/>
              </w:rPr>
            </w:pPr>
            <w:r w:rsidRPr="00AA49F7">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77C2EB" w14:textId="77777777" w:rsidR="00877500" w:rsidRPr="00AA49F7" w:rsidRDefault="00877500" w:rsidP="00877500">
            <w:pPr>
              <w:spacing w:line="254" w:lineRule="auto"/>
              <w:jc w:val="center"/>
              <w:rPr>
                <w:sz w:val="18"/>
                <w:szCs w:val="18"/>
                <w:lang w:val="hr-HR"/>
              </w:rPr>
            </w:pPr>
            <w:r w:rsidRPr="00AA49F7">
              <w:rPr>
                <w:sz w:val="18"/>
                <w:szCs w:val="18"/>
                <w:lang w:val="hr-HR"/>
              </w:rPr>
              <w:t>Polazna vrijednost</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7D63A6" w14:textId="392AE2F6" w:rsidR="00877500" w:rsidRPr="00AA49F7" w:rsidRDefault="00877500" w:rsidP="00877500">
            <w:pPr>
              <w:spacing w:line="254" w:lineRule="auto"/>
              <w:jc w:val="center"/>
              <w:rPr>
                <w:sz w:val="18"/>
                <w:szCs w:val="18"/>
                <w:lang w:val="hr-HR"/>
              </w:rPr>
            </w:pPr>
            <w:r w:rsidRPr="00AA49F7">
              <w:rPr>
                <w:sz w:val="18"/>
                <w:szCs w:val="18"/>
                <w:lang w:val="hr-HR"/>
              </w:rPr>
              <w:t>Proračun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64AC92" w14:textId="06D0D00F" w:rsidR="00877500" w:rsidRPr="00AA49F7" w:rsidRDefault="00877500" w:rsidP="00877500">
            <w:pPr>
              <w:spacing w:line="254" w:lineRule="auto"/>
              <w:jc w:val="center"/>
              <w:rPr>
                <w:sz w:val="18"/>
                <w:szCs w:val="18"/>
                <w:lang w:val="hr-HR"/>
              </w:rPr>
            </w:pPr>
            <w:r w:rsidRPr="00AA49F7">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3D5200" w14:textId="5B9A696E" w:rsidR="00877500" w:rsidRPr="00AA49F7" w:rsidRDefault="00877500" w:rsidP="00877500">
            <w:pPr>
              <w:spacing w:line="254" w:lineRule="auto"/>
              <w:jc w:val="center"/>
              <w:rPr>
                <w:sz w:val="18"/>
                <w:szCs w:val="18"/>
                <w:lang w:val="hr-HR"/>
              </w:rPr>
            </w:pPr>
            <w:r w:rsidRPr="00AA49F7">
              <w:rPr>
                <w:sz w:val="18"/>
                <w:szCs w:val="18"/>
                <w:lang w:val="hr-HR"/>
              </w:rPr>
              <w:t>I. rebalans 2022.</w:t>
            </w:r>
          </w:p>
        </w:tc>
      </w:tr>
      <w:tr w:rsidR="00803A8B" w14:paraId="163E6F5D" w14:textId="77777777" w:rsidTr="00877500">
        <w:trPr>
          <w:trHeight w:val="349"/>
        </w:trPr>
        <w:tc>
          <w:tcPr>
            <w:tcW w:w="1695" w:type="dxa"/>
            <w:tcBorders>
              <w:top w:val="single" w:sz="4" w:space="0" w:color="00000A"/>
              <w:left w:val="single" w:sz="4" w:space="0" w:color="00000A"/>
              <w:bottom w:val="single" w:sz="4" w:space="0" w:color="00000A"/>
              <w:right w:val="single" w:sz="4" w:space="0" w:color="00000A"/>
            </w:tcBorders>
            <w:shd w:val="clear" w:color="auto" w:fill="FFFFFF"/>
            <w:hideMark/>
          </w:tcPr>
          <w:p w14:paraId="49DC5CE6" w14:textId="77777777" w:rsidR="00803A8B" w:rsidRDefault="00803A8B">
            <w:pPr>
              <w:spacing w:line="254" w:lineRule="auto"/>
              <w:rPr>
                <w:sz w:val="18"/>
                <w:szCs w:val="18"/>
                <w:lang w:val="hr-HR"/>
              </w:rPr>
            </w:pPr>
            <w:r>
              <w:rPr>
                <w:sz w:val="18"/>
                <w:szCs w:val="18"/>
                <w:lang w:val="hr-HR"/>
              </w:rPr>
              <w:t>Sufinanciranje postupaka kastracije i sterilizacije</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E4C929" w14:textId="77777777" w:rsidR="00803A8B" w:rsidRDefault="00803A8B">
            <w:pPr>
              <w:spacing w:line="254" w:lineRule="auto"/>
              <w:rPr>
                <w:sz w:val="18"/>
                <w:szCs w:val="18"/>
                <w:lang w:val="hr-HR"/>
              </w:rPr>
            </w:pPr>
            <w:r>
              <w:rPr>
                <w:sz w:val="18"/>
                <w:szCs w:val="18"/>
                <w:lang w:val="hr-HR"/>
              </w:rPr>
              <w:t xml:space="preserve">Broj postupaka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5E90F" w14:textId="77777777" w:rsidR="00803A8B" w:rsidRDefault="00803A8B">
            <w:pPr>
              <w:spacing w:line="254" w:lineRule="auto"/>
              <w:jc w:val="center"/>
              <w:rPr>
                <w:sz w:val="18"/>
                <w:szCs w:val="18"/>
                <w:lang w:val="hr-HR"/>
              </w:rPr>
            </w:pPr>
            <w:r>
              <w:rPr>
                <w:sz w:val="18"/>
                <w:szCs w:val="18"/>
                <w:lang w:val="hr-HR"/>
              </w:rPr>
              <w:t>komad</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CAC302" w14:textId="77777777" w:rsidR="00803A8B" w:rsidRDefault="00803A8B">
            <w:pPr>
              <w:spacing w:line="254" w:lineRule="auto"/>
              <w:jc w:val="center"/>
              <w:rPr>
                <w:sz w:val="18"/>
                <w:szCs w:val="18"/>
                <w:lang w:val="hr-HR"/>
              </w:rPr>
            </w:pPr>
            <w:r>
              <w:rPr>
                <w:sz w:val="18"/>
                <w:szCs w:val="18"/>
                <w:lang w:val="hr-HR"/>
              </w:rPr>
              <w:t>350</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A80669" w14:textId="77777777" w:rsidR="00803A8B" w:rsidRDefault="00803A8B">
            <w:pPr>
              <w:spacing w:line="254" w:lineRule="auto"/>
              <w:jc w:val="center"/>
              <w:rPr>
                <w:sz w:val="18"/>
                <w:szCs w:val="18"/>
                <w:lang w:val="hr-HR"/>
              </w:rPr>
            </w:pPr>
            <w:r>
              <w:rPr>
                <w:sz w:val="18"/>
                <w:szCs w:val="18"/>
                <w:lang w:val="hr-HR"/>
              </w:rPr>
              <w:t>350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0AA617" w14:textId="6E9AEAE5" w:rsidR="00803A8B" w:rsidRDefault="006E1ABF">
            <w:pPr>
              <w:spacing w:line="254" w:lineRule="auto"/>
              <w:jc w:val="center"/>
              <w:rPr>
                <w:sz w:val="18"/>
                <w:szCs w:val="18"/>
                <w:lang w:val="hr-HR"/>
              </w:rPr>
            </w:pPr>
            <w:r>
              <w:rPr>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927FD2" w14:textId="375B5F52" w:rsidR="00803A8B" w:rsidRDefault="006E1ABF">
            <w:pPr>
              <w:spacing w:line="254" w:lineRule="auto"/>
              <w:jc w:val="center"/>
              <w:rPr>
                <w:sz w:val="18"/>
                <w:szCs w:val="18"/>
                <w:lang w:val="hr-HR"/>
              </w:rPr>
            </w:pPr>
            <w:r>
              <w:rPr>
                <w:sz w:val="18"/>
                <w:szCs w:val="18"/>
                <w:lang w:val="hr-HR"/>
              </w:rPr>
              <w:t>350</w:t>
            </w:r>
          </w:p>
        </w:tc>
      </w:tr>
      <w:tr w:rsidR="00803A8B" w14:paraId="6F9F9D8F" w14:textId="77777777" w:rsidTr="00877500">
        <w:trPr>
          <w:trHeight w:val="349"/>
        </w:trPr>
        <w:tc>
          <w:tcPr>
            <w:tcW w:w="1695" w:type="dxa"/>
            <w:tcBorders>
              <w:top w:val="single" w:sz="4" w:space="0" w:color="00000A"/>
              <w:left w:val="single" w:sz="4" w:space="0" w:color="00000A"/>
              <w:bottom w:val="single" w:sz="4" w:space="0" w:color="00000A"/>
              <w:right w:val="single" w:sz="4" w:space="0" w:color="00000A"/>
            </w:tcBorders>
            <w:shd w:val="clear" w:color="auto" w:fill="FFFFFF"/>
            <w:hideMark/>
          </w:tcPr>
          <w:p w14:paraId="7442FC41" w14:textId="77777777" w:rsidR="00803A8B" w:rsidRDefault="00803A8B">
            <w:pPr>
              <w:spacing w:line="254" w:lineRule="auto"/>
              <w:rPr>
                <w:sz w:val="18"/>
                <w:szCs w:val="18"/>
                <w:lang w:val="hr-HR"/>
              </w:rPr>
            </w:pPr>
            <w:r>
              <w:rPr>
                <w:sz w:val="18"/>
                <w:szCs w:val="18"/>
                <w:lang w:val="hr-HR"/>
              </w:rPr>
              <w:t>Zbrinjavanje napuštenih životinja</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D42FAA" w14:textId="77777777" w:rsidR="00803A8B" w:rsidRDefault="00803A8B">
            <w:pPr>
              <w:spacing w:line="254" w:lineRule="auto"/>
              <w:rPr>
                <w:sz w:val="18"/>
                <w:szCs w:val="18"/>
                <w:lang w:val="hr-HR"/>
              </w:rPr>
            </w:pPr>
            <w:r>
              <w:rPr>
                <w:sz w:val="18"/>
                <w:szCs w:val="18"/>
                <w:lang w:val="hr-HR"/>
              </w:rPr>
              <w:t>Rezervirana mjesta u skloništu za životinje</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3575E3" w14:textId="77777777" w:rsidR="00803A8B" w:rsidRDefault="00803A8B">
            <w:pPr>
              <w:spacing w:line="254" w:lineRule="auto"/>
              <w:jc w:val="center"/>
              <w:rPr>
                <w:sz w:val="18"/>
                <w:szCs w:val="18"/>
                <w:lang w:val="hr-HR"/>
              </w:rPr>
            </w:pPr>
            <w:r>
              <w:rPr>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F832E0" w14:textId="77777777" w:rsidR="00803A8B" w:rsidRDefault="00803A8B">
            <w:pPr>
              <w:spacing w:line="254" w:lineRule="auto"/>
              <w:jc w:val="center"/>
              <w:rPr>
                <w:sz w:val="18"/>
                <w:szCs w:val="18"/>
                <w:lang w:val="hr-HR"/>
              </w:rPr>
            </w:pPr>
            <w:r>
              <w:rPr>
                <w:sz w:val="18"/>
                <w:szCs w:val="18"/>
                <w:lang w:val="hr-HR"/>
              </w:rPr>
              <w:t>6</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C471B3" w14:textId="77777777" w:rsidR="00803A8B" w:rsidRDefault="00803A8B">
            <w:pPr>
              <w:spacing w:line="254" w:lineRule="auto"/>
              <w:jc w:val="center"/>
              <w:rPr>
                <w:sz w:val="18"/>
                <w:szCs w:val="18"/>
                <w:lang w:val="hr-HR"/>
              </w:rPr>
            </w:pPr>
            <w:r>
              <w:rPr>
                <w:sz w:val="18"/>
                <w:szCs w:val="18"/>
                <w:lang w:val="hr-HR"/>
              </w:rPr>
              <w:t>6</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4AADF4" w14:textId="4832575D" w:rsidR="00803A8B" w:rsidRDefault="006E1ABF">
            <w:pPr>
              <w:spacing w:line="254" w:lineRule="auto"/>
              <w:jc w:val="center"/>
              <w:rPr>
                <w:sz w:val="18"/>
                <w:szCs w:val="18"/>
                <w:lang w:val="hr-HR"/>
              </w:rPr>
            </w:pPr>
            <w:r>
              <w:rPr>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003FE2" w14:textId="47649DB6" w:rsidR="00803A8B" w:rsidRDefault="006E1ABF">
            <w:pPr>
              <w:spacing w:line="254" w:lineRule="auto"/>
              <w:jc w:val="center"/>
              <w:rPr>
                <w:rStyle w:val="CommentReference"/>
              </w:rPr>
            </w:pPr>
            <w:r>
              <w:rPr>
                <w:rStyle w:val="CommentReference"/>
              </w:rPr>
              <w:t>6</w:t>
            </w:r>
          </w:p>
        </w:tc>
      </w:tr>
    </w:tbl>
    <w:p w14:paraId="59FC105C" w14:textId="77777777" w:rsidR="00803A8B" w:rsidRDefault="00803A8B" w:rsidP="00803A8B">
      <w:pPr>
        <w:autoSpaceDE w:val="0"/>
        <w:jc w:val="both"/>
        <w:rPr>
          <w:bCs/>
          <w:color w:val="FF0000"/>
          <w:sz w:val="22"/>
          <w:szCs w:val="22"/>
          <w:lang w:val="hr-HR"/>
        </w:rPr>
      </w:pPr>
    </w:p>
    <w:p w14:paraId="60889350" w14:textId="507D1311" w:rsidR="008562C6" w:rsidRDefault="00CE7A65" w:rsidP="00CE7A65">
      <w:pPr>
        <w:autoSpaceDE w:val="0"/>
        <w:jc w:val="both"/>
        <w:rPr>
          <w:b/>
          <w:color w:val="000000" w:themeColor="text1"/>
          <w:sz w:val="22"/>
          <w:szCs w:val="22"/>
          <w:lang w:val="hr-HR"/>
        </w:rPr>
      </w:pPr>
      <w:r>
        <w:rPr>
          <w:b/>
          <w:color w:val="000000" w:themeColor="text1"/>
          <w:sz w:val="22"/>
          <w:szCs w:val="22"/>
          <w:lang w:val="hr-HR"/>
        </w:rPr>
        <w:t>NAZIV PROGRAMA: ODRŽAVANJE KOMUNALNE INFRASTRUKTURE</w:t>
      </w:r>
    </w:p>
    <w:p w14:paraId="59AD94E6" w14:textId="5287E58A" w:rsidR="00634FE2" w:rsidRDefault="00634FE2" w:rsidP="009677CC">
      <w:pPr>
        <w:autoSpaceDE w:val="0"/>
        <w:jc w:val="both"/>
        <w:rPr>
          <w:bCs/>
          <w:color w:val="FF0000"/>
          <w:sz w:val="22"/>
          <w:szCs w:val="22"/>
          <w:lang w:val="hr-HR"/>
        </w:rPr>
      </w:pPr>
    </w:p>
    <w:tbl>
      <w:tblPr>
        <w:tblStyle w:val="Reetkatablice1"/>
        <w:tblW w:w="9351" w:type="dxa"/>
        <w:tblInd w:w="0" w:type="dxa"/>
        <w:tblLook w:val="04A0" w:firstRow="1" w:lastRow="0" w:firstColumn="1" w:lastColumn="0" w:noHBand="0" w:noVBand="1"/>
      </w:tblPr>
      <w:tblGrid>
        <w:gridCol w:w="5098"/>
        <w:gridCol w:w="1418"/>
        <w:gridCol w:w="1417"/>
        <w:gridCol w:w="1418"/>
      </w:tblGrid>
      <w:tr w:rsidR="008E5D62" w14:paraId="6EF0C053" w14:textId="77777777" w:rsidTr="00CE7A65">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3D63651A" w14:textId="77777777" w:rsidR="008E5D62" w:rsidRDefault="008E5D62" w:rsidP="008E5D62">
            <w:pPr>
              <w:suppressAutoHyphens w:val="0"/>
              <w:rPr>
                <w:rFonts w:ascii="Times New Roman" w:hAnsi="Times New Roman"/>
                <w:b/>
                <w:bCs/>
                <w:sz w:val="20"/>
                <w:lang w:val="hr-HR" w:eastAsia="hr-HR"/>
              </w:rPr>
            </w:pPr>
            <w:r>
              <w:rPr>
                <w:rFonts w:ascii="Times New Roman" w:hAnsi="Times New Roman"/>
                <w:b/>
                <w:bCs/>
                <w:sz w:val="20"/>
                <w:lang w:val="hr-HR" w:eastAsia="hr-HR"/>
              </w:rPr>
              <w:t>PROGRAM 1400 ODRŽAVANJE KOMUNALNE INFRASTRUKTURE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92A62B9" w14:textId="1E48138C" w:rsidR="008E5D62" w:rsidRDefault="008E5D62" w:rsidP="008E5D62">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A1A2999" w14:textId="1FA55778" w:rsidR="008E5D62" w:rsidRDefault="008E5D62" w:rsidP="008E5D62">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8BABCFB" w14:textId="57D393D8" w:rsidR="008E5D62" w:rsidRDefault="008E5D62" w:rsidP="008E5D62">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 xml:space="preserve">I. </w:t>
            </w:r>
            <w:proofErr w:type="spellStart"/>
            <w:r w:rsidRPr="006D6B6B">
              <w:rPr>
                <w:rFonts w:ascii="Times New Roman" w:hAnsi="Times New Roman"/>
                <w:b/>
                <w:bCs/>
                <w:sz w:val="20"/>
                <w:lang w:eastAsia="hr-HR"/>
              </w:rPr>
              <w:t>rebalans</w:t>
            </w:r>
            <w:proofErr w:type="spellEnd"/>
            <w:r w:rsidRPr="006D6B6B">
              <w:rPr>
                <w:rFonts w:ascii="Times New Roman" w:hAnsi="Times New Roman"/>
                <w:b/>
                <w:bCs/>
                <w:sz w:val="20"/>
                <w:lang w:eastAsia="hr-HR"/>
              </w:rPr>
              <w:t xml:space="preserve"> 2022.</w:t>
            </w:r>
          </w:p>
        </w:tc>
      </w:tr>
      <w:tr w:rsidR="00CE7A65" w14:paraId="4DC42155" w14:textId="77777777" w:rsidTr="008E5D62">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250F1382" w14:textId="77777777" w:rsidR="00CE7A65" w:rsidRDefault="00CE7A65">
            <w:pPr>
              <w:suppressAutoHyphens w:val="0"/>
              <w:rPr>
                <w:rFonts w:ascii="Times New Roman" w:hAnsi="Times New Roman"/>
                <w:sz w:val="20"/>
                <w:lang w:val="hr-HR" w:eastAsia="hr-HR"/>
              </w:rPr>
            </w:pPr>
            <w:r>
              <w:rPr>
                <w:rFonts w:ascii="Times New Roman" w:hAnsi="Times New Roman"/>
                <w:sz w:val="20"/>
                <w:lang w:val="hr-HR" w:eastAsia="hr-HR"/>
              </w:rPr>
              <w:t>Aktivnost A140001 ODRŽAVANJE PROMETNICA I MOSTOVA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E6C36AC" w14:textId="77777777" w:rsidR="00CE7A65" w:rsidRDefault="00CE7A65">
            <w:pPr>
              <w:suppressAutoHyphens w:val="0"/>
              <w:jc w:val="right"/>
              <w:rPr>
                <w:rFonts w:ascii="Times New Roman" w:hAnsi="Times New Roman"/>
                <w:sz w:val="20"/>
                <w:lang w:val="hr-HR" w:eastAsia="hr-HR"/>
              </w:rPr>
            </w:pPr>
            <w:r>
              <w:rPr>
                <w:rFonts w:ascii="Times New Roman" w:hAnsi="Times New Roman"/>
                <w:sz w:val="20"/>
                <w:lang w:val="hr-HR" w:eastAsia="hr-HR"/>
              </w:rPr>
              <w:t>3.150.000,00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87A3329" w14:textId="3BE31C50" w:rsidR="00CE7A65" w:rsidRDefault="008E5D62">
            <w:pPr>
              <w:suppressAutoHyphens w:val="0"/>
              <w:jc w:val="right"/>
              <w:rPr>
                <w:rFonts w:ascii="Times New Roman" w:hAnsi="Times New Roman"/>
                <w:sz w:val="20"/>
                <w:lang w:val="hr-HR" w:eastAsia="hr-HR"/>
              </w:rPr>
            </w:pPr>
            <w:r>
              <w:rPr>
                <w:rFonts w:ascii="Times New Roman" w:hAnsi="Times New Roman"/>
                <w:sz w:val="20"/>
                <w:lang w:val="hr-HR" w:eastAsia="hr-HR"/>
              </w:rPr>
              <w:t>2.550.218,00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3097B17" w14:textId="4B5A3AD9" w:rsidR="00CE7A65" w:rsidRDefault="008E5D62">
            <w:pPr>
              <w:suppressAutoHyphens w:val="0"/>
              <w:jc w:val="right"/>
              <w:rPr>
                <w:rFonts w:ascii="Times New Roman" w:hAnsi="Times New Roman"/>
                <w:sz w:val="20"/>
                <w:lang w:val="hr-HR" w:eastAsia="hr-HR"/>
              </w:rPr>
            </w:pPr>
            <w:r>
              <w:rPr>
                <w:rFonts w:ascii="Times New Roman" w:hAnsi="Times New Roman"/>
                <w:sz w:val="20"/>
                <w:lang w:val="hr-HR" w:eastAsia="hr-HR"/>
              </w:rPr>
              <w:t>5.700.218,00</w:t>
            </w:r>
          </w:p>
        </w:tc>
      </w:tr>
      <w:tr w:rsidR="00CE7A65" w14:paraId="06201575" w14:textId="77777777" w:rsidTr="008E5D62">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783F9D02" w14:textId="77777777" w:rsidR="00CE7A65" w:rsidRDefault="00CE7A65">
            <w:pPr>
              <w:suppressAutoHyphens w:val="0"/>
              <w:rPr>
                <w:rFonts w:ascii="Times New Roman" w:hAnsi="Times New Roman"/>
                <w:sz w:val="20"/>
                <w:lang w:val="hr-HR" w:eastAsia="hr-HR"/>
              </w:rPr>
            </w:pPr>
            <w:r>
              <w:rPr>
                <w:rFonts w:ascii="Times New Roman" w:hAnsi="Times New Roman"/>
                <w:sz w:val="20"/>
                <w:lang w:val="hr-HR" w:eastAsia="hr-HR"/>
              </w:rPr>
              <w:t>Aktivnost A140002 ODRŽAVANJE I POTROŠNJA  JAVNE RASVJETE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B773B7B" w14:textId="77777777" w:rsidR="00CE7A65" w:rsidRDefault="00CE7A65">
            <w:pPr>
              <w:suppressAutoHyphens w:val="0"/>
              <w:jc w:val="right"/>
              <w:rPr>
                <w:rFonts w:ascii="Times New Roman" w:hAnsi="Times New Roman"/>
                <w:sz w:val="20"/>
                <w:lang w:val="hr-HR" w:eastAsia="hr-HR"/>
              </w:rPr>
            </w:pPr>
            <w:r>
              <w:rPr>
                <w:rFonts w:ascii="Times New Roman" w:hAnsi="Times New Roman"/>
                <w:sz w:val="20"/>
                <w:lang w:val="hr-HR" w:eastAsia="hr-HR"/>
              </w:rPr>
              <w:t>3.200.000,00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831AAEF" w14:textId="4BE0DB98" w:rsidR="00CE7A65" w:rsidRDefault="00491E2D">
            <w:pPr>
              <w:suppressAutoHyphens w:val="0"/>
              <w:jc w:val="right"/>
              <w:rPr>
                <w:rFonts w:ascii="Times New Roman" w:hAnsi="Times New Roman"/>
                <w:sz w:val="20"/>
                <w:lang w:val="hr-HR" w:eastAsia="hr-HR"/>
              </w:rPr>
            </w:pPr>
            <w:r>
              <w:rPr>
                <w:rFonts w:ascii="Times New Roman" w:hAnsi="Times New Roman"/>
                <w:sz w:val="20"/>
                <w:lang w:val="hr-HR" w:eastAsia="hr-HR"/>
              </w:rPr>
              <w:t>1.900.000,00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4777714" w14:textId="05E09E94" w:rsidR="00CE7A65" w:rsidRDefault="00491E2D">
            <w:pPr>
              <w:suppressAutoHyphens w:val="0"/>
              <w:jc w:val="right"/>
              <w:rPr>
                <w:rFonts w:ascii="Times New Roman" w:hAnsi="Times New Roman"/>
                <w:sz w:val="20"/>
                <w:lang w:val="hr-HR" w:eastAsia="hr-HR"/>
              </w:rPr>
            </w:pPr>
            <w:r>
              <w:rPr>
                <w:rFonts w:ascii="Times New Roman" w:hAnsi="Times New Roman"/>
                <w:sz w:val="20"/>
                <w:lang w:val="hr-HR" w:eastAsia="hr-HR"/>
              </w:rPr>
              <w:t>5.100.000,00</w:t>
            </w:r>
          </w:p>
        </w:tc>
      </w:tr>
      <w:tr w:rsidR="00CE7A65" w14:paraId="345D1A51" w14:textId="77777777" w:rsidTr="008E5D62">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17E3DF28" w14:textId="77777777" w:rsidR="00CE7A65" w:rsidRDefault="00CE7A65">
            <w:pPr>
              <w:suppressAutoHyphens w:val="0"/>
              <w:rPr>
                <w:rFonts w:ascii="Times New Roman" w:hAnsi="Times New Roman"/>
                <w:sz w:val="20"/>
                <w:lang w:val="hr-HR" w:eastAsia="hr-HR"/>
              </w:rPr>
            </w:pPr>
            <w:r>
              <w:rPr>
                <w:rFonts w:ascii="Times New Roman" w:hAnsi="Times New Roman"/>
                <w:sz w:val="20"/>
                <w:lang w:val="hr-HR" w:eastAsia="hr-HR"/>
              </w:rPr>
              <w:t>Aktivnost A140003 JAVNA HIGIJENA I ZELENILO</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BF4B71C" w14:textId="77777777" w:rsidR="00CE7A65" w:rsidRDefault="00CE7A65">
            <w:pPr>
              <w:suppressAutoHyphens w:val="0"/>
              <w:jc w:val="right"/>
              <w:rPr>
                <w:rFonts w:ascii="Times New Roman" w:hAnsi="Times New Roman"/>
                <w:sz w:val="20"/>
                <w:lang w:val="hr-HR" w:eastAsia="hr-HR"/>
              </w:rPr>
            </w:pPr>
            <w:r>
              <w:rPr>
                <w:rFonts w:ascii="Times New Roman" w:hAnsi="Times New Roman"/>
                <w:sz w:val="20"/>
                <w:lang w:val="hr-HR" w:eastAsia="hr-HR"/>
              </w:rPr>
              <w:t>2.870.000,00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6215BC8" w14:textId="56780A28" w:rsidR="00CE7A65" w:rsidRDefault="00491E2D">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8CABA63" w14:textId="100F64CD" w:rsidR="00CE7A65" w:rsidRDefault="00491E2D">
            <w:pPr>
              <w:suppressAutoHyphens w:val="0"/>
              <w:jc w:val="right"/>
              <w:rPr>
                <w:rFonts w:ascii="Times New Roman" w:hAnsi="Times New Roman"/>
                <w:sz w:val="20"/>
                <w:lang w:val="hr-HR" w:eastAsia="hr-HR"/>
              </w:rPr>
            </w:pPr>
            <w:r>
              <w:rPr>
                <w:rFonts w:ascii="Times New Roman" w:hAnsi="Times New Roman"/>
                <w:sz w:val="20"/>
                <w:lang w:val="hr-HR" w:eastAsia="hr-HR"/>
              </w:rPr>
              <w:t>2.870.000,00</w:t>
            </w:r>
          </w:p>
        </w:tc>
      </w:tr>
      <w:tr w:rsidR="00CE7A65" w14:paraId="2E1240CE" w14:textId="77777777" w:rsidTr="008E5D62">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72C771A9" w14:textId="77777777" w:rsidR="00CE7A65" w:rsidRDefault="00CE7A65">
            <w:pPr>
              <w:suppressAutoHyphens w:val="0"/>
              <w:rPr>
                <w:rFonts w:ascii="Times New Roman" w:hAnsi="Times New Roman"/>
                <w:sz w:val="20"/>
                <w:lang w:val="hr-HR" w:eastAsia="hr-HR"/>
              </w:rPr>
            </w:pPr>
            <w:r>
              <w:rPr>
                <w:rFonts w:ascii="Times New Roman" w:hAnsi="Times New Roman"/>
                <w:sz w:val="20"/>
                <w:lang w:val="hr-HR" w:eastAsia="hr-HR"/>
              </w:rPr>
              <w:t>Aktivnost A140004 ODRŽAVANJE VODOPRIVREDNIH OBJEKATA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860513C" w14:textId="77777777" w:rsidR="00CE7A65" w:rsidRDefault="00CE7A65">
            <w:pPr>
              <w:suppressAutoHyphens w:val="0"/>
              <w:jc w:val="right"/>
              <w:rPr>
                <w:rFonts w:ascii="Times New Roman" w:hAnsi="Times New Roman"/>
                <w:sz w:val="20"/>
                <w:lang w:val="hr-HR" w:eastAsia="hr-HR"/>
              </w:rPr>
            </w:pPr>
            <w:r>
              <w:rPr>
                <w:rFonts w:ascii="Times New Roman" w:hAnsi="Times New Roman"/>
                <w:sz w:val="20"/>
                <w:lang w:val="hr-HR" w:eastAsia="hr-HR"/>
              </w:rPr>
              <w:t>20.000,00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21959EA" w14:textId="3FE15F89" w:rsidR="00CE7A65" w:rsidRDefault="00491E2D">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19B4E29" w14:textId="30A7CC10" w:rsidR="00CE7A65" w:rsidRDefault="00491E2D">
            <w:pPr>
              <w:suppressAutoHyphens w:val="0"/>
              <w:jc w:val="right"/>
              <w:rPr>
                <w:rFonts w:ascii="Times New Roman" w:hAnsi="Times New Roman"/>
                <w:sz w:val="20"/>
                <w:lang w:val="hr-HR" w:eastAsia="hr-HR"/>
              </w:rPr>
            </w:pPr>
            <w:r>
              <w:rPr>
                <w:rFonts w:ascii="Times New Roman" w:hAnsi="Times New Roman"/>
                <w:sz w:val="20"/>
                <w:lang w:val="hr-HR" w:eastAsia="hr-HR"/>
              </w:rPr>
              <w:t>20.000,00</w:t>
            </w:r>
          </w:p>
        </w:tc>
      </w:tr>
    </w:tbl>
    <w:p w14:paraId="22666243" w14:textId="5F9070E5" w:rsidR="00CE7A65" w:rsidRDefault="00CE7A65" w:rsidP="008E5D62">
      <w:pPr>
        <w:autoSpaceDE w:val="0"/>
        <w:jc w:val="both"/>
        <w:rPr>
          <w:bCs/>
          <w:color w:val="FF0000"/>
          <w:sz w:val="22"/>
          <w:szCs w:val="22"/>
          <w:lang w:val="hr-HR"/>
        </w:rPr>
      </w:pPr>
    </w:p>
    <w:p w14:paraId="0C140B5E" w14:textId="77777777" w:rsidR="00AA4A5D" w:rsidRPr="00AA49F7" w:rsidRDefault="00AA4A5D" w:rsidP="00AA4A5D">
      <w:pPr>
        <w:autoSpaceDE w:val="0"/>
        <w:jc w:val="both"/>
        <w:rPr>
          <w:bCs/>
          <w:sz w:val="22"/>
          <w:szCs w:val="22"/>
          <w:lang w:val="hr-HR"/>
        </w:rPr>
      </w:pPr>
      <w:r w:rsidRPr="00AA49F7">
        <w:rPr>
          <w:bCs/>
          <w:sz w:val="22"/>
          <w:szCs w:val="22"/>
          <w:lang w:val="hr-HR"/>
        </w:rPr>
        <w:t>Aktivnost Održavanje prometnica i mostova povećan je zbog povećanje cijena građevinskog materijala te samim time i povećanje troškova održavanja, te usklađivanja iznosa koji je potrebno osigurati s iznosima koji su dobiveni nakon provedenih postupaka javne nabave.</w:t>
      </w:r>
    </w:p>
    <w:p w14:paraId="6B028EAA" w14:textId="77777777" w:rsidR="008E5D62" w:rsidRPr="00AA49F7" w:rsidRDefault="008E5D62" w:rsidP="008E5D62">
      <w:pPr>
        <w:autoSpaceDE w:val="0"/>
        <w:jc w:val="both"/>
        <w:rPr>
          <w:bCs/>
          <w:sz w:val="22"/>
          <w:szCs w:val="22"/>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22"/>
        <w:gridCol w:w="2060"/>
        <w:gridCol w:w="795"/>
        <w:gridCol w:w="960"/>
        <w:gridCol w:w="1299"/>
        <w:gridCol w:w="1392"/>
        <w:gridCol w:w="1417"/>
      </w:tblGrid>
      <w:tr w:rsidR="00AA49F7" w:rsidRPr="00AA49F7" w14:paraId="030FF580" w14:textId="77777777" w:rsidTr="00CE7A65">
        <w:trPr>
          <w:trHeight w:val="521"/>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17F493" w14:textId="77777777" w:rsidR="00491E2D" w:rsidRPr="00AA49F7" w:rsidRDefault="00491E2D" w:rsidP="00491E2D">
            <w:pPr>
              <w:spacing w:line="254" w:lineRule="auto"/>
              <w:jc w:val="center"/>
              <w:rPr>
                <w:sz w:val="18"/>
                <w:szCs w:val="18"/>
                <w:lang w:val="hr-HR"/>
              </w:rPr>
            </w:pPr>
            <w:r w:rsidRPr="00AA49F7">
              <w:rPr>
                <w:sz w:val="18"/>
                <w:szCs w:val="18"/>
                <w:lang w:val="hr-HR"/>
              </w:rPr>
              <w:t>Pokazatelj uspješnosti</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0E8A30" w14:textId="77777777" w:rsidR="00491E2D" w:rsidRPr="00AA49F7" w:rsidRDefault="00491E2D" w:rsidP="00491E2D">
            <w:pPr>
              <w:spacing w:line="254" w:lineRule="auto"/>
              <w:jc w:val="center"/>
              <w:rPr>
                <w:sz w:val="18"/>
                <w:szCs w:val="18"/>
                <w:lang w:val="hr-HR"/>
              </w:rPr>
            </w:pPr>
            <w:r w:rsidRPr="00AA49F7">
              <w:rPr>
                <w:sz w:val="18"/>
                <w:szCs w:val="18"/>
                <w:lang w:val="hr-HR"/>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D824AA" w14:textId="77777777" w:rsidR="00491E2D" w:rsidRPr="00AA49F7" w:rsidRDefault="00491E2D" w:rsidP="00491E2D">
            <w:pPr>
              <w:spacing w:line="254" w:lineRule="auto"/>
              <w:jc w:val="center"/>
              <w:rPr>
                <w:sz w:val="18"/>
                <w:szCs w:val="18"/>
                <w:lang w:val="hr-HR"/>
              </w:rPr>
            </w:pPr>
            <w:r w:rsidRPr="00AA49F7">
              <w:rPr>
                <w:sz w:val="18"/>
                <w:szCs w:val="18"/>
                <w:lang w:val="hr-HR"/>
              </w:rPr>
              <w:t>Jedinica</w:t>
            </w:r>
          </w:p>
        </w:tc>
        <w:tc>
          <w:tcPr>
            <w:tcW w:w="9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033D56" w14:textId="77777777" w:rsidR="00491E2D" w:rsidRPr="00AA49F7" w:rsidRDefault="00491E2D" w:rsidP="00491E2D">
            <w:pPr>
              <w:spacing w:line="254" w:lineRule="auto"/>
              <w:jc w:val="center"/>
              <w:rPr>
                <w:sz w:val="18"/>
                <w:szCs w:val="18"/>
                <w:lang w:val="hr-HR"/>
              </w:rPr>
            </w:pPr>
            <w:r w:rsidRPr="00AA49F7">
              <w:rPr>
                <w:sz w:val="18"/>
                <w:szCs w:val="18"/>
                <w:lang w:val="hr-HR"/>
              </w:rPr>
              <w:t>Polazna vrijednost</w:t>
            </w:r>
          </w:p>
        </w:tc>
        <w:tc>
          <w:tcPr>
            <w:tcW w:w="12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54F331" w14:textId="7E6CD914" w:rsidR="00491E2D" w:rsidRPr="00AA49F7" w:rsidRDefault="00491E2D" w:rsidP="00491E2D">
            <w:pPr>
              <w:spacing w:line="254" w:lineRule="auto"/>
              <w:jc w:val="center"/>
              <w:rPr>
                <w:sz w:val="18"/>
                <w:szCs w:val="18"/>
                <w:lang w:val="hr-HR"/>
              </w:rPr>
            </w:pPr>
            <w:r w:rsidRPr="00AA49F7">
              <w:rPr>
                <w:sz w:val="18"/>
                <w:szCs w:val="18"/>
                <w:lang w:val="hr-HR"/>
              </w:rPr>
              <w:t>Proračun 2022.</w:t>
            </w:r>
          </w:p>
        </w:tc>
        <w:tc>
          <w:tcPr>
            <w:tcW w:w="13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028EAC" w14:textId="539112A7" w:rsidR="00491E2D" w:rsidRPr="00AA49F7" w:rsidRDefault="00491E2D" w:rsidP="00491E2D">
            <w:pPr>
              <w:spacing w:line="254" w:lineRule="auto"/>
              <w:jc w:val="center"/>
              <w:rPr>
                <w:sz w:val="18"/>
                <w:szCs w:val="18"/>
                <w:lang w:val="hr-HR"/>
              </w:rPr>
            </w:pPr>
            <w:r w:rsidRPr="00AA49F7">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28173B" w14:textId="3C17719D" w:rsidR="00491E2D" w:rsidRPr="00AA49F7" w:rsidRDefault="00491E2D" w:rsidP="00491E2D">
            <w:pPr>
              <w:spacing w:line="254" w:lineRule="auto"/>
              <w:jc w:val="center"/>
              <w:rPr>
                <w:sz w:val="18"/>
                <w:szCs w:val="18"/>
                <w:lang w:val="hr-HR"/>
              </w:rPr>
            </w:pPr>
            <w:r w:rsidRPr="00AA49F7">
              <w:rPr>
                <w:sz w:val="18"/>
                <w:szCs w:val="18"/>
                <w:lang w:val="hr-HR"/>
              </w:rPr>
              <w:t>I. rebalans 2022.</w:t>
            </w:r>
          </w:p>
        </w:tc>
      </w:tr>
      <w:tr w:rsidR="00AA49F7" w:rsidRPr="00AA49F7" w14:paraId="766B5013" w14:textId="77777777" w:rsidTr="00491E2D">
        <w:trPr>
          <w:trHeight w:val="1009"/>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49D26B" w14:textId="77777777" w:rsidR="00CE7A65" w:rsidRPr="00AA49F7" w:rsidRDefault="00CE7A65">
            <w:pPr>
              <w:spacing w:line="254" w:lineRule="auto"/>
              <w:rPr>
                <w:sz w:val="18"/>
                <w:szCs w:val="18"/>
                <w:lang w:val="hr-HR"/>
              </w:rPr>
            </w:pPr>
            <w:r w:rsidRPr="00AA49F7">
              <w:rPr>
                <w:sz w:val="18"/>
                <w:szCs w:val="18"/>
                <w:lang w:val="hr-HR"/>
              </w:rPr>
              <w:t>Održavane prometnice i mostove</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1A1F14" w14:textId="77777777" w:rsidR="00CE7A65" w:rsidRPr="00AA49F7" w:rsidRDefault="00CE7A65">
            <w:pPr>
              <w:spacing w:line="254" w:lineRule="auto"/>
              <w:rPr>
                <w:sz w:val="18"/>
                <w:szCs w:val="18"/>
                <w:lang w:val="hr-HR"/>
              </w:rPr>
            </w:pPr>
            <w:r w:rsidRPr="00AA49F7">
              <w:rPr>
                <w:sz w:val="18"/>
                <w:szCs w:val="18"/>
                <w:lang w:val="hr-HR"/>
              </w:rPr>
              <w:t>Dužina održavanih prometnica i mostova financiranih kroz Aktivnost Održavanja prometnica i mostova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270254" w14:textId="77777777" w:rsidR="00CE7A65" w:rsidRPr="00AA49F7" w:rsidRDefault="00CE7A65">
            <w:pPr>
              <w:spacing w:line="254" w:lineRule="auto"/>
              <w:jc w:val="center"/>
              <w:rPr>
                <w:sz w:val="18"/>
                <w:szCs w:val="18"/>
                <w:lang w:val="hr-HR"/>
              </w:rPr>
            </w:pPr>
            <w:r w:rsidRPr="00AA49F7">
              <w:rPr>
                <w:sz w:val="18"/>
                <w:szCs w:val="18"/>
                <w:lang w:val="hr-HR"/>
              </w:rPr>
              <w:t>km</w:t>
            </w:r>
          </w:p>
        </w:tc>
        <w:tc>
          <w:tcPr>
            <w:tcW w:w="9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9135F7" w14:textId="77777777" w:rsidR="00CE7A65" w:rsidRPr="00AA49F7" w:rsidRDefault="00CE7A65">
            <w:pPr>
              <w:spacing w:line="254" w:lineRule="auto"/>
              <w:jc w:val="center"/>
              <w:rPr>
                <w:sz w:val="18"/>
                <w:szCs w:val="18"/>
                <w:lang w:val="hr-HR"/>
              </w:rPr>
            </w:pPr>
            <w:r w:rsidRPr="00AA49F7">
              <w:rPr>
                <w:sz w:val="18"/>
                <w:szCs w:val="18"/>
                <w:lang w:val="hr-HR"/>
              </w:rPr>
              <w:t>220</w:t>
            </w:r>
          </w:p>
        </w:tc>
        <w:tc>
          <w:tcPr>
            <w:tcW w:w="12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D042AF" w14:textId="77777777" w:rsidR="00CE7A65" w:rsidRPr="00AA49F7" w:rsidRDefault="00CE7A65">
            <w:pPr>
              <w:spacing w:line="254" w:lineRule="auto"/>
              <w:jc w:val="center"/>
              <w:rPr>
                <w:sz w:val="18"/>
                <w:szCs w:val="18"/>
                <w:lang w:val="hr-HR"/>
              </w:rPr>
            </w:pPr>
            <w:r w:rsidRPr="00AA49F7">
              <w:rPr>
                <w:sz w:val="18"/>
                <w:szCs w:val="18"/>
                <w:lang w:val="hr-HR"/>
              </w:rPr>
              <w:t>220</w:t>
            </w:r>
          </w:p>
        </w:tc>
        <w:tc>
          <w:tcPr>
            <w:tcW w:w="13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9B1A73" w14:textId="1A47F80C" w:rsidR="00CE7A65" w:rsidRPr="00AA49F7" w:rsidRDefault="00AA4A5D">
            <w:pPr>
              <w:spacing w:line="254" w:lineRule="auto"/>
              <w:jc w:val="center"/>
              <w:rPr>
                <w:sz w:val="18"/>
                <w:szCs w:val="18"/>
                <w:lang w:val="hr-HR"/>
              </w:rPr>
            </w:pPr>
            <w:r w:rsidRPr="00AA49F7">
              <w:rPr>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5296AE" w14:textId="29BCB9C2" w:rsidR="00CE7A65" w:rsidRPr="00AA49F7" w:rsidRDefault="00AA4A5D">
            <w:pPr>
              <w:spacing w:line="254" w:lineRule="auto"/>
              <w:jc w:val="center"/>
              <w:rPr>
                <w:sz w:val="18"/>
                <w:szCs w:val="18"/>
                <w:lang w:val="hr-HR"/>
              </w:rPr>
            </w:pPr>
            <w:r w:rsidRPr="00AA49F7">
              <w:rPr>
                <w:sz w:val="18"/>
                <w:szCs w:val="18"/>
                <w:lang w:val="hr-HR"/>
              </w:rPr>
              <w:t>220</w:t>
            </w:r>
          </w:p>
        </w:tc>
      </w:tr>
    </w:tbl>
    <w:p w14:paraId="4EB50998" w14:textId="77777777" w:rsidR="00491E2D" w:rsidRPr="00AA49F7" w:rsidRDefault="00491E2D" w:rsidP="00491E2D">
      <w:pPr>
        <w:autoSpaceDE w:val="0"/>
        <w:jc w:val="both"/>
        <w:rPr>
          <w:bCs/>
          <w:sz w:val="22"/>
          <w:szCs w:val="22"/>
          <w:lang w:val="hr-HR"/>
        </w:rPr>
      </w:pPr>
    </w:p>
    <w:p w14:paraId="506C1123" w14:textId="77777777" w:rsidR="00AA4A5D" w:rsidRPr="00AA49F7" w:rsidRDefault="00AA4A5D" w:rsidP="00AA4A5D">
      <w:pPr>
        <w:autoSpaceDE w:val="0"/>
        <w:jc w:val="both"/>
        <w:rPr>
          <w:bCs/>
          <w:sz w:val="22"/>
          <w:szCs w:val="22"/>
          <w:lang w:val="hr-HR"/>
        </w:rPr>
      </w:pPr>
      <w:r w:rsidRPr="00AA49F7">
        <w:rPr>
          <w:bCs/>
          <w:sz w:val="22"/>
          <w:szCs w:val="22"/>
          <w:lang w:val="hr-HR"/>
        </w:rPr>
        <w:t>Aktivnost Održavanje i potrošnja javne rasvjete povećan je zbog povećanje cijene energenata, u dijelu koji se odnosi na električnu energiju.</w:t>
      </w:r>
    </w:p>
    <w:p w14:paraId="0B78A4BC" w14:textId="77777777" w:rsidR="00CE7A65" w:rsidRPr="00AA49F7" w:rsidRDefault="00CE7A65" w:rsidP="00CE7A65">
      <w:pPr>
        <w:autoSpaceDE w:val="0"/>
        <w:ind w:firstLine="720"/>
        <w:jc w:val="both"/>
        <w:rPr>
          <w:bCs/>
          <w:sz w:val="22"/>
          <w:szCs w:val="22"/>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2060"/>
        <w:gridCol w:w="795"/>
        <w:gridCol w:w="964"/>
        <w:gridCol w:w="1295"/>
        <w:gridCol w:w="1275"/>
        <w:gridCol w:w="1402"/>
      </w:tblGrid>
      <w:tr w:rsidR="00AA49F7" w:rsidRPr="00AA49F7" w14:paraId="1884E353" w14:textId="77777777" w:rsidTr="00491E2D">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D4C45C" w14:textId="77777777" w:rsidR="00491E2D" w:rsidRPr="00AA49F7" w:rsidRDefault="00491E2D" w:rsidP="00491E2D">
            <w:pPr>
              <w:spacing w:line="254" w:lineRule="auto"/>
              <w:jc w:val="center"/>
              <w:rPr>
                <w:sz w:val="18"/>
                <w:szCs w:val="18"/>
                <w:lang w:val="hr-HR"/>
              </w:rPr>
            </w:pPr>
            <w:r w:rsidRPr="00AA49F7">
              <w:rPr>
                <w:sz w:val="18"/>
                <w:szCs w:val="18"/>
                <w:lang w:val="hr-HR"/>
              </w:rPr>
              <w:lastRenderedPageBreak/>
              <w:t>Pokazatelj uspješnosti</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7DE979" w14:textId="77777777" w:rsidR="00491E2D" w:rsidRPr="00AA49F7" w:rsidRDefault="00491E2D" w:rsidP="00491E2D">
            <w:pPr>
              <w:spacing w:line="254" w:lineRule="auto"/>
              <w:jc w:val="center"/>
              <w:rPr>
                <w:sz w:val="18"/>
                <w:szCs w:val="18"/>
                <w:lang w:val="hr-HR"/>
              </w:rPr>
            </w:pPr>
            <w:r w:rsidRPr="00AA49F7">
              <w:rPr>
                <w:sz w:val="18"/>
                <w:szCs w:val="18"/>
                <w:lang w:val="hr-HR"/>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727795" w14:textId="77777777" w:rsidR="00491E2D" w:rsidRPr="00AA49F7" w:rsidRDefault="00491E2D" w:rsidP="00491E2D">
            <w:pPr>
              <w:spacing w:line="254" w:lineRule="auto"/>
              <w:jc w:val="center"/>
              <w:rPr>
                <w:sz w:val="18"/>
                <w:szCs w:val="18"/>
                <w:lang w:val="hr-HR"/>
              </w:rPr>
            </w:pPr>
            <w:r w:rsidRPr="00AA49F7">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628AE9" w14:textId="77777777" w:rsidR="00491E2D" w:rsidRPr="00AA49F7" w:rsidRDefault="00491E2D" w:rsidP="00491E2D">
            <w:pPr>
              <w:spacing w:line="254" w:lineRule="auto"/>
              <w:jc w:val="center"/>
              <w:rPr>
                <w:sz w:val="18"/>
                <w:szCs w:val="18"/>
                <w:lang w:val="hr-HR"/>
              </w:rPr>
            </w:pPr>
            <w:r w:rsidRPr="00AA49F7">
              <w:rPr>
                <w:sz w:val="18"/>
                <w:szCs w:val="18"/>
                <w:lang w:val="hr-HR"/>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77E92F" w14:textId="41927060" w:rsidR="00491E2D" w:rsidRPr="00AA49F7" w:rsidRDefault="00491E2D" w:rsidP="00491E2D">
            <w:pPr>
              <w:spacing w:line="254" w:lineRule="auto"/>
              <w:jc w:val="center"/>
              <w:rPr>
                <w:sz w:val="18"/>
                <w:szCs w:val="18"/>
                <w:lang w:val="hr-HR"/>
              </w:rPr>
            </w:pPr>
            <w:r w:rsidRPr="00AA49F7">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397010" w14:textId="247CFE3C" w:rsidR="00491E2D" w:rsidRPr="00AA49F7" w:rsidRDefault="00491E2D" w:rsidP="00491E2D">
            <w:pPr>
              <w:spacing w:line="254" w:lineRule="auto"/>
              <w:jc w:val="center"/>
              <w:rPr>
                <w:sz w:val="18"/>
                <w:szCs w:val="18"/>
                <w:lang w:val="hr-HR"/>
              </w:rPr>
            </w:pPr>
            <w:r w:rsidRPr="00AA49F7">
              <w:rPr>
                <w:sz w:val="18"/>
                <w:szCs w:val="18"/>
                <w:lang w:val="hr-HR"/>
              </w:rPr>
              <w:t>Promjena</w:t>
            </w:r>
          </w:p>
        </w:tc>
        <w:tc>
          <w:tcPr>
            <w:tcW w:w="1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8CF44B" w14:textId="1F6B6A9B" w:rsidR="00491E2D" w:rsidRPr="00AA49F7" w:rsidRDefault="00491E2D" w:rsidP="00491E2D">
            <w:pPr>
              <w:spacing w:line="254" w:lineRule="auto"/>
              <w:jc w:val="center"/>
              <w:rPr>
                <w:sz w:val="18"/>
                <w:szCs w:val="18"/>
                <w:lang w:val="hr-HR"/>
              </w:rPr>
            </w:pPr>
            <w:r w:rsidRPr="00AA49F7">
              <w:rPr>
                <w:sz w:val="18"/>
                <w:szCs w:val="18"/>
                <w:lang w:val="hr-HR"/>
              </w:rPr>
              <w:t>I. rebalans 2022.</w:t>
            </w:r>
          </w:p>
        </w:tc>
      </w:tr>
      <w:tr w:rsidR="00CE7A65" w14:paraId="15297096" w14:textId="77777777" w:rsidTr="00491E2D">
        <w:trPr>
          <w:trHeight w:val="417"/>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11A737" w14:textId="77777777" w:rsidR="00CE7A65" w:rsidRDefault="00CE7A65">
            <w:pPr>
              <w:spacing w:line="254" w:lineRule="auto"/>
              <w:rPr>
                <w:sz w:val="18"/>
                <w:szCs w:val="18"/>
                <w:lang w:val="hr-HR"/>
              </w:rPr>
            </w:pPr>
            <w:r>
              <w:rPr>
                <w:sz w:val="18"/>
                <w:szCs w:val="18"/>
                <w:lang w:val="hr-HR"/>
              </w:rPr>
              <w:t>Održavana rasvjetna mjesta</w:t>
            </w:r>
          </w:p>
        </w:tc>
        <w:tc>
          <w:tcPr>
            <w:tcW w:w="206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948CE6E" w14:textId="77777777" w:rsidR="00CE7A65" w:rsidRDefault="00CE7A65">
            <w:pPr>
              <w:spacing w:line="254" w:lineRule="auto"/>
              <w:rPr>
                <w:sz w:val="18"/>
                <w:szCs w:val="18"/>
                <w:lang w:val="hr-HR"/>
              </w:rPr>
            </w:pPr>
            <w:r>
              <w:rPr>
                <w:sz w:val="18"/>
                <w:szCs w:val="18"/>
                <w:lang w:val="hr-HR"/>
              </w:rPr>
              <w:t xml:space="preserve">Broj održavanih rasvjetnih mjesta </w:t>
            </w:r>
          </w:p>
        </w:tc>
        <w:tc>
          <w:tcPr>
            <w:tcW w:w="79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9244FEB" w14:textId="77777777" w:rsidR="00CE7A65" w:rsidRDefault="00CE7A65">
            <w:pPr>
              <w:spacing w:line="254" w:lineRule="auto"/>
              <w:jc w:val="center"/>
              <w:rPr>
                <w:sz w:val="18"/>
                <w:szCs w:val="18"/>
                <w:lang w:val="hr-HR"/>
              </w:rPr>
            </w:pPr>
            <w:r>
              <w:rPr>
                <w:sz w:val="18"/>
                <w:szCs w:val="18"/>
                <w:lang w:val="hr-HR"/>
              </w:rPr>
              <w:t>Broj</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11AAACF" w14:textId="77777777" w:rsidR="00CE7A65" w:rsidRDefault="00CE7A65">
            <w:pPr>
              <w:spacing w:line="254" w:lineRule="auto"/>
              <w:jc w:val="center"/>
              <w:rPr>
                <w:sz w:val="18"/>
                <w:szCs w:val="18"/>
                <w:lang w:val="hr-HR"/>
              </w:rPr>
            </w:pPr>
            <w:r>
              <w:rPr>
                <w:sz w:val="18"/>
                <w:szCs w:val="18"/>
                <w:lang w:val="hr-HR"/>
              </w:rPr>
              <w:t>130</w:t>
            </w:r>
          </w:p>
        </w:tc>
        <w:tc>
          <w:tcPr>
            <w:tcW w:w="129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717A922" w14:textId="77777777" w:rsidR="00CE7A65" w:rsidRDefault="00CE7A65">
            <w:pPr>
              <w:spacing w:line="254" w:lineRule="auto"/>
              <w:jc w:val="center"/>
              <w:rPr>
                <w:sz w:val="18"/>
                <w:szCs w:val="18"/>
                <w:lang w:val="hr-HR"/>
              </w:rPr>
            </w:pPr>
            <w:r>
              <w:rPr>
                <w:sz w:val="18"/>
                <w:szCs w:val="18"/>
                <w:lang w:val="hr-HR"/>
              </w:rPr>
              <w:t>150</w:t>
            </w:r>
          </w:p>
        </w:tc>
        <w:tc>
          <w:tcPr>
            <w:tcW w:w="1275" w:type="dxa"/>
            <w:tcBorders>
              <w:top w:val="single" w:sz="4" w:space="0" w:color="00000A"/>
              <w:left w:val="single" w:sz="4" w:space="0" w:color="00000A"/>
              <w:bottom w:val="single" w:sz="4" w:space="0" w:color="auto"/>
              <w:right w:val="single" w:sz="4" w:space="0" w:color="00000A"/>
            </w:tcBorders>
            <w:shd w:val="clear" w:color="auto" w:fill="FFFFFF"/>
            <w:vAlign w:val="center"/>
          </w:tcPr>
          <w:p w14:paraId="51C04069" w14:textId="4D6595D5" w:rsidR="00CE7A65" w:rsidRDefault="00AA4A5D">
            <w:pPr>
              <w:spacing w:line="254" w:lineRule="auto"/>
              <w:jc w:val="center"/>
              <w:rPr>
                <w:sz w:val="18"/>
                <w:szCs w:val="18"/>
                <w:lang w:val="hr-HR"/>
              </w:rPr>
            </w:pPr>
            <w:r>
              <w:rPr>
                <w:sz w:val="18"/>
                <w:szCs w:val="18"/>
                <w:lang w:val="hr-HR"/>
              </w:rPr>
              <w:t>0</w:t>
            </w:r>
          </w:p>
        </w:tc>
        <w:tc>
          <w:tcPr>
            <w:tcW w:w="1402" w:type="dxa"/>
            <w:tcBorders>
              <w:top w:val="single" w:sz="4" w:space="0" w:color="00000A"/>
              <w:left w:val="single" w:sz="4" w:space="0" w:color="00000A"/>
              <w:bottom w:val="single" w:sz="4" w:space="0" w:color="auto"/>
              <w:right w:val="single" w:sz="4" w:space="0" w:color="00000A"/>
            </w:tcBorders>
            <w:shd w:val="clear" w:color="auto" w:fill="FFFFFF"/>
            <w:vAlign w:val="center"/>
          </w:tcPr>
          <w:p w14:paraId="5773EBC9" w14:textId="754990B4" w:rsidR="00CE7A65" w:rsidRDefault="00AA4A5D">
            <w:pPr>
              <w:spacing w:line="254" w:lineRule="auto"/>
              <w:jc w:val="center"/>
              <w:rPr>
                <w:sz w:val="18"/>
                <w:szCs w:val="18"/>
                <w:lang w:val="hr-HR"/>
              </w:rPr>
            </w:pPr>
            <w:r>
              <w:rPr>
                <w:sz w:val="18"/>
                <w:szCs w:val="18"/>
                <w:lang w:val="hr-HR"/>
              </w:rPr>
              <w:t>150</w:t>
            </w:r>
          </w:p>
        </w:tc>
      </w:tr>
    </w:tbl>
    <w:p w14:paraId="427DB24E" w14:textId="4C00FB3B" w:rsidR="00CE7A65" w:rsidRDefault="00CE7A65" w:rsidP="009677CC">
      <w:pPr>
        <w:autoSpaceDE w:val="0"/>
        <w:jc w:val="both"/>
        <w:rPr>
          <w:bCs/>
          <w:color w:val="FF0000"/>
          <w:sz w:val="22"/>
          <w:szCs w:val="22"/>
          <w:lang w:val="hr-HR"/>
        </w:rPr>
      </w:pPr>
    </w:p>
    <w:p w14:paraId="7EBE9E0F" w14:textId="77777777" w:rsidR="00CE7A65" w:rsidRDefault="00CE7A65" w:rsidP="00CE7A65">
      <w:pPr>
        <w:ind w:right="-108"/>
        <w:jc w:val="both"/>
        <w:rPr>
          <w:b/>
          <w:sz w:val="22"/>
          <w:szCs w:val="22"/>
          <w:lang w:val="hr-HR"/>
        </w:rPr>
      </w:pPr>
      <w:r>
        <w:rPr>
          <w:b/>
          <w:color w:val="000000" w:themeColor="text1"/>
          <w:sz w:val="22"/>
          <w:szCs w:val="22"/>
          <w:lang w:val="hr-HR"/>
        </w:rPr>
        <w:t xml:space="preserve">NAZIV PROGRAMA: ODRŽAVANJE POSLOVNIH, STAMBENIH PROSTORA, OPREME I DRUGO </w:t>
      </w:r>
    </w:p>
    <w:p w14:paraId="1A9F5ECB" w14:textId="77777777" w:rsidR="00CE7A65" w:rsidRDefault="00CE7A65" w:rsidP="00491E2D">
      <w:pPr>
        <w:autoSpaceDE w:val="0"/>
        <w:jc w:val="both"/>
        <w:rPr>
          <w:bCs/>
          <w:color w:val="FF0000"/>
          <w:sz w:val="22"/>
          <w:szCs w:val="22"/>
          <w:lang w:val="hr-HR"/>
        </w:rPr>
      </w:pPr>
    </w:p>
    <w:tbl>
      <w:tblPr>
        <w:tblStyle w:val="Reetkatablice1"/>
        <w:tblW w:w="9356" w:type="dxa"/>
        <w:tblInd w:w="-5" w:type="dxa"/>
        <w:tblLook w:val="04A0" w:firstRow="1" w:lastRow="0" w:firstColumn="1" w:lastColumn="0" w:noHBand="0" w:noVBand="1"/>
      </w:tblPr>
      <w:tblGrid>
        <w:gridCol w:w="4826"/>
        <w:gridCol w:w="1695"/>
        <w:gridCol w:w="1417"/>
        <w:gridCol w:w="1418"/>
      </w:tblGrid>
      <w:tr w:rsidR="008E5D62" w14:paraId="2F72CB75" w14:textId="77777777" w:rsidTr="0073085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AE6E3D3" w14:textId="77777777" w:rsidR="008E5D62" w:rsidRDefault="008E5D62" w:rsidP="008E5D62">
            <w:pPr>
              <w:suppressAutoHyphens w:val="0"/>
              <w:rPr>
                <w:rFonts w:ascii="Times New Roman" w:hAnsi="Times New Roman"/>
                <w:b/>
                <w:bCs/>
                <w:sz w:val="20"/>
                <w:lang w:val="hr-HR" w:eastAsia="hr-HR"/>
              </w:rPr>
            </w:pPr>
            <w:r>
              <w:rPr>
                <w:rFonts w:ascii="Times New Roman" w:hAnsi="Times New Roman"/>
                <w:b/>
                <w:bCs/>
                <w:sz w:val="20"/>
                <w:lang w:val="hr-HR" w:eastAsia="hr-HR"/>
              </w:rPr>
              <w:t>PROGRAM 1401 ODRŽAVANJE POSLOVNIH, STAMBENIH PROSTORA, OPREME I DRUGO</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76BECCF2" w14:textId="05B92A44" w:rsidR="008E5D62" w:rsidRDefault="008E5D62" w:rsidP="008E5D62">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0C96211" w14:textId="5E647E1E" w:rsidR="008E5D62" w:rsidRDefault="008E5D62" w:rsidP="008E5D62">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8C3ED49" w14:textId="558C9226" w:rsidR="008E5D62" w:rsidRDefault="008E5D62" w:rsidP="008E5D62">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 xml:space="preserve">I. </w:t>
            </w:r>
            <w:proofErr w:type="spellStart"/>
            <w:r w:rsidRPr="006D6B6B">
              <w:rPr>
                <w:rFonts w:ascii="Times New Roman" w:hAnsi="Times New Roman"/>
                <w:b/>
                <w:bCs/>
                <w:sz w:val="20"/>
                <w:lang w:eastAsia="hr-HR"/>
              </w:rPr>
              <w:t>rebalans</w:t>
            </w:r>
            <w:proofErr w:type="spellEnd"/>
            <w:r w:rsidRPr="006D6B6B">
              <w:rPr>
                <w:rFonts w:ascii="Times New Roman" w:hAnsi="Times New Roman"/>
                <w:b/>
                <w:bCs/>
                <w:sz w:val="20"/>
                <w:lang w:eastAsia="hr-HR"/>
              </w:rPr>
              <w:t xml:space="preserve"> 2022.</w:t>
            </w:r>
          </w:p>
        </w:tc>
      </w:tr>
      <w:tr w:rsidR="0073085A" w14:paraId="56CD81E4" w14:textId="77777777" w:rsidTr="0073085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1F41B59" w14:textId="77777777" w:rsidR="0073085A" w:rsidRDefault="0073085A">
            <w:pPr>
              <w:suppressAutoHyphens w:val="0"/>
              <w:rPr>
                <w:rFonts w:ascii="Times New Roman" w:hAnsi="Times New Roman"/>
                <w:sz w:val="20"/>
                <w:lang w:val="hr-HR" w:eastAsia="hr-HR"/>
              </w:rPr>
            </w:pPr>
            <w:r>
              <w:rPr>
                <w:rFonts w:ascii="Times New Roman" w:hAnsi="Times New Roman"/>
                <w:sz w:val="20"/>
                <w:lang w:val="hr-HR" w:eastAsia="hr-HR"/>
              </w:rPr>
              <w:t>Aktivnost A140001 ZAJEDNIČKE AKTIVNOSTI UPRAVLJANJA I ODRŽAVANJA</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6CCA08FC" w14:textId="77777777" w:rsidR="0073085A" w:rsidRDefault="0073085A">
            <w:pPr>
              <w:suppressAutoHyphens w:val="0"/>
              <w:jc w:val="right"/>
              <w:rPr>
                <w:rFonts w:ascii="Times New Roman" w:hAnsi="Times New Roman"/>
                <w:sz w:val="20"/>
                <w:lang w:val="hr-HR" w:eastAsia="hr-HR"/>
              </w:rPr>
            </w:pPr>
            <w:r>
              <w:rPr>
                <w:rFonts w:ascii="Times New Roman" w:hAnsi="Times New Roman"/>
                <w:sz w:val="20"/>
                <w:lang w:val="hr-HR" w:eastAsia="hr-HR"/>
              </w:rPr>
              <w:t>1.430.000,00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DC79BB8" w14:textId="3B59948C" w:rsidR="0073085A" w:rsidRDefault="00491E2D">
            <w:pPr>
              <w:suppressAutoHyphens w:val="0"/>
              <w:jc w:val="right"/>
              <w:rPr>
                <w:rFonts w:ascii="Times New Roman" w:hAnsi="Times New Roman"/>
                <w:sz w:val="20"/>
                <w:lang w:val="hr-HR" w:eastAsia="hr-HR"/>
              </w:rPr>
            </w:pPr>
            <w:r>
              <w:rPr>
                <w:rFonts w:ascii="Times New Roman" w:hAnsi="Times New Roman"/>
                <w:sz w:val="20"/>
                <w:lang w:val="hr-HR" w:eastAsia="hr-HR"/>
              </w:rPr>
              <w:t>530.000,00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DAD922D" w14:textId="67E2C7DF" w:rsidR="0073085A" w:rsidRDefault="00491E2D">
            <w:pPr>
              <w:suppressAutoHyphens w:val="0"/>
              <w:jc w:val="right"/>
              <w:rPr>
                <w:rFonts w:ascii="Times New Roman" w:hAnsi="Times New Roman"/>
                <w:sz w:val="20"/>
                <w:lang w:val="hr-HR" w:eastAsia="hr-HR"/>
              </w:rPr>
            </w:pPr>
            <w:r>
              <w:rPr>
                <w:rFonts w:ascii="Times New Roman" w:hAnsi="Times New Roman"/>
                <w:sz w:val="20"/>
                <w:lang w:val="hr-HR" w:eastAsia="hr-HR"/>
              </w:rPr>
              <w:t>1.960.000,00</w:t>
            </w:r>
          </w:p>
        </w:tc>
      </w:tr>
      <w:tr w:rsidR="0073085A" w14:paraId="454BB6C4" w14:textId="77777777" w:rsidTr="0073085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4FCF4DA" w14:textId="77777777" w:rsidR="0073085A" w:rsidRDefault="0073085A">
            <w:pPr>
              <w:suppressAutoHyphens w:val="0"/>
              <w:rPr>
                <w:rFonts w:ascii="Times New Roman" w:hAnsi="Times New Roman"/>
                <w:sz w:val="20"/>
                <w:lang w:val="hr-HR" w:eastAsia="hr-HR"/>
              </w:rPr>
            </w:pPr>
            <w:r>
              <w:rPr>
                <w:rFonts w:ascii="Times New Roman" w:hAnsi="Times New Roman"/>
                <w:sz w:val="20"/>
                <w:lang w:val="hr-HR" w:eastAsia="hr-HR"/>
              </w:rPr>
              <w:t>Aktivnost A140002 ODRŽAVANJE ŠPORTSKIH OBJEKATA</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174A0DB0" w14:textId="77777777" w:rsidR="0073085A" w:rsidRDefault="0073085A">
            <w:pPr>
              <w:suppressAutoHyphens w:val="0"/>
              <w:jc w:val="right"/>
              <w:rPr>
                <w:rFonts w:ascii="Times New Roman" w:hAnsi="Times New Roman"/>
                <w:sz w:val="20"/>
                <w:lang w:val="hr-HR" w:eastAsia="hr-HR"/>
              </w:rPr>
            </w:pPr>
            <w:r>
              <w:rPr>
                <w:rFonts w:ascii="Times New Roman" w:hAnsi="Times New Roman"/>
                <w:sz w:val="20"/>
                <w:lang w:val="hr-HR" w:eastAsia="hr-HR"/>
              </w:rPr>
              <w:t>633.000,00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EFBDF26" w14:textId="5D002B4C" w:rsidR="0073085A" w:rsidRDefault="00491E2D">
            <w:pPr>
              <w:suppressAutoHyphens w:val="0"/>
              <w:jc w:val="right"/>
              <w:rPr>
                <w:rFonts w:ascii="Times New Roman" w:hAnsi="Times New Roman"/>
                <w:sz w:val="20"/>
                <w:lang w:val="hr-HR" w:eastAsia="hr-HR"/>
              </w:rPr>
            </w:pPr>
            <w:r>
              <w:rPr>
                <w:rFonts w:ascii="Times New Roman" w:hAnsi="Times New Roman"/>
                <w:sz w:val="20"/>
                <w:lang w:val="hr-HR" w:eastAsia="hr-HR"/>
              </w:rPr>
              <w:t>-633.000,00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FAC6FD8" w14:textId="63FE6963" w:rsidR="0073085A" w:rsidRDefault="00491E2D">
            <w:pPr>
              <w:suppressAutoHyphens w:val="0"/>
              <w:jc w:val="right"/>
              <w:rPr>
                <w:rFonts w:ascii="Times New Roman" w:hAnsi="Times New Roman"/>
                <w:sz w:val="20"/>
                <w:lang w:val="hr-HR" w:eastAsia="hr-HR"/>
              </w:rPr>
            </w:pPr>
            <w:r>
              <w:rPr>
                <w:rFonts w:ascii="Times New Roman" w:hAnsi="Times New Roman"/>
                <w:sz w:val="20"/>
                <w:lang w:val="hr-HR" w:eastAsia="hr-HR"/>
              </w:rPr>
              <w:t>0,00</w:t>
            </w:r>
          </w:p>
        </w:tc>
      </w:tr>
      <w:tr w:rsidR="0073085A" w14:paraId="4B9C5E3F" w14:textId="77777777" w:rsidTr="0073085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04AF5C71" w14:textId="77777777" w:rsidR="0073085A" w:rsidRDefault="0073085A">
            <w:pPr>
              <w:suppressAutoHyphens w:val="0"/>
              <w:rPr>
                <w:rFonts w:ascii="Times New Roman" w:hAnsi="Times New Roman"/>
                <w:sz w:val="20"/>
                <w:lang w:val="hr-HR" w:eastAsia="hr-HR"/>
              </w:rPr>
            </w:pPr>
            <w:r>
              <w:rPr>
                <w:rFonts w:ascii="Times New Roman" w:hAnsi="Times New Roman"/>
                <w:sz w:val="20"/>
                <w:lang w:val="hr-HR" w:eastAsia="hr-HR"/>
              </w:rPr>
              <w:t>Aktivnost A140003 ODRŽAVANJE MJESNIH DOMOVA</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567A095B" w14:textId="77777777" w:rsidR="0073085A" w:rsidRDefault="0073085A">
            <w:pPr>
              <w:suppressAutoHyphens w:val="0"/>
              <w:jc w:val="right"/>
              <w:rPr>
                <w:rFonts w:ascii="Times New Roman" w:hAnsi="Times New Roman"/>
                <w:sz w:val="20"/>
                <w:lang w:val="hr-HR" w:eastAsia="hr-HR"/>
              </w:rPr>
            </w:pPr>
            <w:r>
              <w:rPr>
                <w:rFonts w:ascii="Times New Roman" w:hAnsi="Times New Roman"/>
                <w:sz w:val="20"/>
                <w:lang w:val="hr-HR" w:eastAsia="hr-HR"/>
              </w:rPr>
              <w:t>55.000,00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2C5CBA4" w14:textId="2A0D1210" w:rsidR="0073085A" w:rsidRDefault="009D1381">
            <w:pPr>
              <w:suppressAutoHyphens w:val="0"/>
              <w:jc w:val="right"/>
              <w:rPr>
                <w:rFonts w:ascii="Times New Roman" w:hAnsi="Times New Roman"/>
                <w:sz w:val="20"/>
                <w:lang w:val="hr-HR" w:eastAsia="hr-HR"/>
              </w:rPr>
            </w:pPr>
            <w:r>
              <w:rPr>
                <w:rFonts w:ascii="Times New Roman" w:hAnsi="Times New Roman"/>
                <w:sz w:val="20"/>
                <w:lang w:val="hr-HR" w:eastAsia="hr-HR"/>
              </w:rPr>
              <w:t>130.000,00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922156B" w14:textId="4162153E" w:rsidR="0073085A" w:rsidRDefault="009D1381">
            <w:pPr>
              <w:suppressAutoHyphens w:val="0"/>
              <w:jc w:val="right"/>
              <w:rPr>
                <w:rFonts w:ascii="Times New Roman" w:hAnsi="Times New Roman"/>
                <w:sz w:val="20"/>
                <w:lang w:val="hr-HR" w:eastAsia="hr-HR"/>
              </w:rPr>
            </w:pPr>
            <w:r>
              <w:rPr>
                <w:rFonts w:ascii="Times New Roman" w:hAnsi="Times New Roman"/>
                <w:sz w:val="20"/>
                <w:lang w:val="hr-HR" w:eastAsia="hr-HR"/>
              </w:rPr>
              <w:t>185.000,00</w:t>
            </w:r>
          </w:p>
        </w:tc>
      </w:tr>
      <w:tr w:rsidR="0073085A" w14:paraId="21F4DF47" w14:textId="77777777" w:rsidTr="0073085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8D86F74" w14:textId="77777777" w:rsidR="0073085A" w:rsidRDefault="0073085A">
            <w:pPr>
              <w:suppressAutoHyphens w:val="0"/>
              <w:rPr>
                <w:rFonts w:ascii="Times New Roman" w:hAnsi="Times New Roman"/>
                <w:sz w:val="20"/>
                <w:lang w:val="hr-HR" w:eastAsia="hr-HR"/>
              </w:rPr>
            </w:pPr>
            <w:r>
              <w:rPr>
                <w:rFonts w:ascii="Times New Roman" w:hAnsi="Times New Roman"/>
                <w:sz w:val="20"/>
                <w:lang w:val="hr-HR" w:eastAsia="hr-HR"/>
              </w:rPr>
              <w:t>Aktivnost A140004 ODRŽAVANJE STAMBENIH PROSTORA</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32388371" w14:textId="77777777" w:rsidR="0073085A" w:rsidRDefault="0073085A">
            <w:pPr>
              <w:suppressAutoHyphens w:val="0"/>
              <w:jc w:val="right"/>
              <w:rPr>
                <w:rFonts w:ascii="Times New Roman" w:hAnsi="Times New Roman"/>
                <w:sz w:val="20"/>
                <w:lang w:val="hr-HR" w:eastAsia="hr-HR"/>
              </w:rPr>
            </w:pPr>
            <w:r>
              <w:rPr>
                <w:rFonts w:ascii="Times New Roman" w:hAnsi="Times New Roman"/>
                <w:sz w:val="20"/>
                <w:lang w:val="hr-HR" w:eastAsia="hr-HR"/>
              </w:rPr>
              <w:t>120.000,00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D1758C6" w14:textId="4F9ABEC9" w:rsidR="0073085A" w:rsidRDefault="009D1381">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3B56BC9" w14:textId="2FA3BF3C" w:rsidR="0073085A" w:rsidRDefault="009D1381">
            <w:pPr>
              <w:suppressAutoHyphens w:val="0"/>
              <w:jc w:val="right"/>
              <w:rPr>
                <w:rFonts w:ascii="Times New Roman" w:hAnsi="Times New Roman"/>
                <w:sz w:val="20"/>
                <w:lang w:val="hr-HR" w:eastAsia="hr-HR"/>
              </w:rPr>
            </w:pPr>
            <w:r>
              <w:rPr>
                <w:rFonts w:ascii="Times New Roman" w:hAnsi="Times New Roman"/>
                <w:sz w:val="20"/>
                <w:lang w:val="hr-HR" w:eastAsia="hr-HR"/>
              </w:rPr>
              <w:t>120.000,00</w:t>
            </w:r>
          </w:p>
        </w:tc>
      </w:tr>
      <w:tr w:rsidR="0073085A" w14:paraId="2EA13B6A" w14:textId="77777777" w:rsidTr="0073085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A2677CA" w14:textId="77777777" w:rsidR="0073085A" w:rsidRDefault="0073085A">
            <w:pPr>
              <w:suppressAutoHyphens w:val="0"/>
              <w:rPr>
                <w:rFonts w:ascii="Times New Roman" w:hAnsi="Times New Roman"/>
                <w:sz w:val="20"/>
                <w:lang w:val="hr-HR" w:eastAsia="hr-HR"/>
              </w:rPr>
            </w:pPr>
            <w:r>
              <w:rPr>
                <w:rFonts w:ascii="Times New Roman" w:hAnsi="Times New Roman"/>
                <w:sz w:val="20"/>
                <w:lang w:val="hr-HR" w:eastAsia="hr-HR"/>
              </w:rPr>
              <w:t>Aktivnost A140005 ODRŽAVANJE POSLOVNIH PROSTORA</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40CE67C9" w14:textId="77777777" w:rsidR="0073085A" w:rsidRDefault="0073085A">
            <w:pPr>
              <w:suppressAutoHyphens w:val="0"/>
              <w:jc w:val="right"/>
              <w:rPr>
                <w:rFonts w:ascii="Times New Roman" w:hAnsi="Times New Roman"/>
                <w:sz w:val="20"/>
                <w:lang w:val="hr-HR" w:eastAsia="hr-HR"/>
              </w:rPr>
            </w:pPr>
            <w:r>
              <w:rPr>
                <w:rFonts w:ascii="Times New Roman" w:hAnsi="Times New Roman"/>
                <w:sz w:val="20"/>
                <w:lang w:val="hr-HR" w:eastAsia="hr-HR"/>
              </w:rPr>
              <w:t>290.000,00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97056F8" w14:textId="225D7F9C" w:rsidR="0073085A" w:rsidRDefault="009D1381">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5C556D6" w14:textId="35DCFC9A" w:rsidR="0073085A" w:rsidRDefault="009D1381">
            <w:pPr>
              <w:suppressAutoHyphens w:val="0"/>
              <w:jc w:val="right"/>
              <w:rPr>
                <w:rFonts w:ascii="Times New Roman" w:hAnsi="Times New Roman"/>
                <w:sz w:val="20"/>
                <w:lang w:val="hr-HR" w:eastAsia="hr-HR"/>
              </w:rPr>
            </w:pPr>
            <w:r>
              <w:rPr>
                <w:rFonts w:ascii="Times New Roman" w:hAnsi="Times New Roman"/>
                <w:sz w:val="20"/>
                <w:lang w:val="hr-HR" w:eastAsia="hr-HR"/>
              </w:rPr>
              <w:t>290.000,00</w:t>
            </w:r>
          </w:p>
        </w:tc>
      </w:tr>
    </w:tbl>
    <w:p w14:paraId="134D7CF5" w14:textId="77777777" w:rsidR="00CE7A65" w:rsidRDefault="00CE7A65" w:rsidP="006B2459">
      <w:pPr>
        <w:autoSpaceDE w:val="0"/>
        <w:ind w:firstLine="720"/>
        <w:jc w:val="both"/>
        <w:rPr>
          <w:bCs/>
          <w:color w:val="FF0000"/>
          <w:sz w:val="22"/>
          <w:szCs w:val="22"/>
          <w:lang w:val="hr-HR"/>
        </w:rPr>
      </w:pPr>
    </w:p>
    <w:p w14:paraId="481DBEC0" w14:textId="77777777" w:rsidR="00AA4A5D" w:rsidRPr="00AA49F7" w:rsidRDefault="00AA4A5D" w:rsidP="00AA4A5D">
      <w:pPr>
        <w:ind w:right="-108"/>
        <w:jc w:val="both"/>
        <w:rPr>
          <w:bCs/>
          <w:sz w:val="22"/>
          <w:szCs w:val="22"/>
          <w:lang w:val="hr-HR"/>
        </w:rPr>
      </w:pPr>
      <w:r w:rsidRPr="00AA49F7">
        <w:rPr>
          <w:bCs/>
          <w:sz w:val="22"/>
          <w:szCs w:val="22"/>
          <w:lang w:val="hr-HR"/>
        </w:rPr>
        <w:t>Aktivnost Zajedničkih aktivnosti upravljanja i održavanja povećan dio je proračuna koji se odnosi na sve troškove koji se odnose na zajedničko upravljanje i održavanja poslovnih, stambenih prostora, opreme i drugo, a uvećan je zbog usklađivanja cijene energenata, prvenstveno u dijelu koji se odnosi na cijenu plina.</w:t>
      </w:r>
    </w:p>
    <w:p w14:paraId="382BA2AB" w14:textId="77777777" w:rsidR="00AA4A5D" w:rsidRPr="00AA49F7" w:rsidRDefault="00AA4A5D" w:rsidP="00AA4A5D">
      <w:pPr>
        <w:ind w:right="-108"/>
        <w:jc w:val="both"/>
        <w:rPr>
          <w:bCs/>
          <w:sz w:val="22"/>
          <w:szCs w:val="22"/>
          <w:lang w:val="hr-HR"/>
        </w:rPr>
      </w:pPr>
    </w:p>
    <w:p w14:paraId="7D0C4891" w14:textId="77777777" w:rsidR="00AA4A5D" w:rsidRPr="00AA49F7" w:rsidRDefault="00AA4A5D" w:rsidP="00AA4A5D">
      <w:pPr>
        <w:jc w:val="both"/>
        <w:rPr>
          <w:bCs/>
          <w:sz w:val="22"/>
          <w:szCs w:val="22"/>
          <w:lang w:val="hr-HR"/>
        </w:rPr>
      </w:pPr>
      <w:r w:rsidRPr="00AA49F7">
        <w:rPr>
          <w:bCs/>
          <w:sz w:val="22"/>
          <w:szCs w:val="22"/>
          <w:lang w:val="hr-HR"/>
        </w:rPr>
        <w:t xml:space="preserve">Održavanje športskih objekata u potpunosti se uklanja iz proračuna jer se ti poslovi prebacuju u nadležnost Požeškog športskog saveza, nakon odluke o prestanku djelovanja Javne ustanove sportski objekti. </w:t>
      </w:r>
    </w:p>
    <w:p w14:paraId="1019FE5F" w14:textId="77777777" w:rsidR="0073085A" w:rsidRPr="0073085A" w:rsidRDefault="0073085A" w:rsidP="0073085A">
      <w:pPr>
        <w:pStyle w:val="ListParagraph"/>
        <w:ind w:right="-108"/>
        <w:jc w:val="both"/>
        <w:rPr>
          <w:bCs/>
          <w:color w:val="FF0000"/>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4"/>
        <w:gridCol w:w="906"/>
        <w:gridCol w:w="963"/>
        <w:gridCol w:w="1294"/>
        <w:gridCol w:w="1421"/>
        <w:gridCol w:w="1417"/>
      </w:tblGrid>
      <w:tr w:rsidR="006E1ABF" w:rsidRPr="006E1ABF" w14:paraId="3AC97171" w14:textId="77777777" w:rsidTr="00491E2D">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4039CF" w14:textId="77777777" w:rsidR="00491E2D" w:rsidRPr="006E1ABF" w:rsidRDefault="00491E2D" w:rsidP="00491E2D">
            <w:pPr>
              <w:spacing w:line="254" w:lineRule="auto"/>
              <w:jc w:val="center"/>
              <w:rPr>
                <w:sz w:val="18"/>
                <w:szCs w:val="18"/>
                <w:lang w:val="hr-HR"/>
              </w:rPr>
            </w:pPr>
            <w:r w:rsidRPr="006E1ABF">
              <w:rPr>
                <w:sz w:val="18"/>
                <w:szCs w:val="18"/>
                <w:lang w:val="hr-HR"/>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F695FC" w14:textId="77777777" w:rsidR="00491E2D" w:rsidRPr="006E1ABF" w:rsidRDefault="00491E2D" w:rsidP="00491E2D">
            <w:pPr>
              <w:spacing w:line="254" w:lineRule="auto"/>
              <w:jc w:val="center"/>
              <w:rPr>
                <w:sz w:val="18"/>
                <w:szCs w:val="18"/>
                <w:lang w:val="hr-HR"/>
              </w:rPr>
            </w:pPr>
            <w:r w:rsidRPr="006E1ABF">
              <w:rPr>
                <w:sz w:val="18"/>
                <w:szCs w:val="18"/>
                <w:lang w:val="hr-HR"/>
              </w:rPr>
              <w:t>Definicija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E4D1F1" w14:textId="77777777" w:rsidR="00491E2D" w:rsidRPr="006E1ABF" w:rsidRDefault="00491E2D" w:rsidP="00491E2D">
            <w:pPr>
              <w:spacing w:line="254" w:lineRule="auto"/>
              <w:jc w:val="center"/>
              <w:rPr>
                <w:sz w:val="18"/>
                <w:szCs w:val="18"/>
                <w:lang w:val="hr-HR"/>
              </w:rPr>
            </w:pPr>
            <w:r w:rsidRPr="006E1ABF">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56EBE3" w14:textId="77777777" w:rsidR="00491E2D" w:rsidRPr="006E1ABF" w:rsidRDefault="00491E2D" w:rsidP="00491E2D">
            <w:pPr>
              <w:spacing w:line="254" w:lineRule="auto"/>
              <w:jc w:val="center"/>
              <w:rPr>
                <w:sz w:val="18"/>
                <w:szCs w:val="18"/>
                <w:lang w:val="hr-HR"/>
              </w:rPr>
            </w:pPr>
            <w:r w:rsidRPr="006E1ABF">
              <w:rPr>
                <w:sz w:val="18"/>
                <w:szCs w:val="18"/>
                <w:lang w:val="hr-HR"/>
              </w:rPr>
              <w:t>Polazna vrijednost</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A41524" w14:textId="75DF2158" w:rsidR="00491E2D" w:rsidRPr="006E1ABF" w:rsidRDefault="00491E2D" w:rsidP="00491E2D">
            <w:pPr>
              <w:spacing w:line="254" w:lineRule="auto"/>
              <w:jc w:val="center"/>
              <w:rPr>
                <w:sz w:val="18"/>
                <w:szCs w:val="18"/>
                <w:lang w:val="hr-HR"/>
              </w:rPr>
            </w:pPr>
            <w:r w:rsidRPr="006E1ABF">
              <w:rPr>
                <w:sz w:val="18"/>
                <w:szCs w:val="18"/>
                <w:lang w:val="hr-HR"/>
              </w:rPr>
              <w:t>Proračun 2022.</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CBF054" w14:textId="3CFFC5D6" w:rsidR="00491E2D" w:rsidRPr="006E1ABF" w:rsidRDefault="00491E2D" w:rsidP="00491E2D">
            <w:pPr>
              <w:spacing w:line="254" w:lineRule="auto"/>
              <w:jc w:val="center"/>
              <w:rPr>
                <w:sz w:val="18"/>
                <w:szCs w:val="18"/>
                <w:lang w:val="hr-HR"/>
              </w:rPr>
            </w:pPr>
            <w:r w:rsidRPr="006E1ABF">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CF8FB8" w14:textId="5826627C" w:rsidR="00491E2D" w:rsidRPr="006E1ABF" w:rsidRDefault="00491E2D" w:rsidP="00491E2D">
            <w:pPr>
              <w:spacing w:line="254" w:lineRule="auto"/>
              <w:jc w:val="center"/>
              <w:rPr>
                <w:sz w:val="18"/>
                <w:szCs w:val="18"/>
                <w:lang w:val="hr-HR"/>
              </w:rPr>
            </w:pPr>
            <w:r w:rsidRPr="006E1ABF">
              <w:rPr>
                <w:sz w:val="18"/>
                <w:szCs w:val="18"/>
                <w:lang w:val="hr-HR"/>
              </w:rPr>
              <w:t>I. rebalans 2022.</w:t>
            </w:r>
          </w:p>
        </w:tc>
      </w:tr>
      <w:tr w:rsidR="006E1ABF" w:rsidRPr="006E1ABF" w14:paraId="4089C176" w14:textId="77777777" w:rsidTr="00491E2D">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11CF98" w14:textId="77777777" w:rsidR="0073085A" w:rsidRPr="006E1ABF" w:rsidRDefault="0073085A">
            <w:pPr>
              <w:spacing w:line="254" w:lineRule="auto"/>
              <w:rPr>
                <w:sz w:val="18"/>
                <w:szCs w:val="18"/>
                <w:lang w:val="hr-HR"/>
              </w:rPr>
            </w:pPr>
            <w:r w:rsidRPr="006E1ABF">
              <w:rPr>
                <w:sz w:val="18"/>
                <w:szCs w:val="18"/>
                <w:lang w:val="hr-HR"/>
              </w:rPr>
              <w:t>Korištenje športskih objekata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55E85E" w14:textId="77777777" w:rsidR="0073085A" w:rsidRPr="006E1ABF" w:rsidRDefault="0073085A">
            <w:pPr>
              <w:spacing w:line="254" w:lineRule="auto"/>
              <w:rPr>
                <w:sz w:val="18"/>
                <w:szCs w:val="18"/>
                <w:lang w:val="hr-HR"/>
              </w:rPr>
            </w:pPr>
            <w:r w:rsidRPr="006E1ABF">
              <w:rPr>
                <w:sz w:val="18"/>
                <w:szCs w:val="18"/>
                <w:lang w:val="hr-HR"/>
              </w:rPr>
              <w:t>Broj objekata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C01212" w14:textId="77777777" w:rsidR="0073085A" w:rsidRPr="006E1ABF" w:rsidRDefault="0073085A">
            <w:pPr>
              <w:spacing w:line="254" w:lineRule="auto"/>
              <w:jc w:val="center"/>
              <w:rPr>
                <w:sz w:val="18"/>
                <w:szCs w:val="18"/>
                <w:lang w:val="hr-HR"/>
              </w:rPr>
            </w:pPr>
            <w:r w:rsidRPr="006E1ABF">
              <w:rPr>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823804" w14:textId="77777777" w:rsidR="0073085A" w:rsidRPr="006E1ABF" w:rsidRDefault="0073085A">
            <w:pPr>
              <w:spacing w:line="254" w:lineRule="auto"/>
              <w:jc w:val="center"/>
              <w:rPr>
                <w:sz w:val="18"/>
                <w:szCs w:val="18"/>
                <w:lang w:val="hr-HR"/>
              </w:rPr>
            </w:pPr>
            <w:r w:rsidRPr="006E1ABF">
              <w:rPr>
                <w:sz w:val="18"/>
                <w:szCs w:val="18"/>
                <w:lang w:val="hr-HR"/>
              </w:rPr>
              <w:t>4</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ABFED8" w14:textId="77777777" w:rsidR="0073085A" w:rsidRPr="006E1ABF" w:rsidRDefault="0073085A">
            <w:pPr>
              <w:spacing w:line="254" w:lineRule="auto"/>
              <w:jc w:val="center"/>
              <w:rPr>
                <w:sz w:val="18"/>
                <w:szCs w:val="18"/>
                <w:lang w:val="hr-HR"/>
              </w:rPr>
            </w:pPr>
            <w:r w:rsidRPr="006E1ABF">
              <w:rPr>
                <w:sz w:val="18"/>
                <w:szCs w:val="18"/>
                <w:lang w:val="hr-HR"/>
              </w:rPr>
              <w:t>4</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5C7505" w14:textId="3331B691" w:rsidR="0073085A" w:rsidRPr="006E1ABF" w:rsidRDefault="00491E2D">
            <w:pPr>
              <w:spacing w:line="254" w:lineRule="auto"/>
              <w:jc w:val="center"/>
              <w:rPr>
                <w:sz w:val="18"/>
                <w:szCs w:val="18"/>
                <w:lang w:val="hr-HR"/>
              </w:rPr>
            </w:pPr>
            <w:r w:rsidRPr="006E1ABF">
              <w:rPr>
                <w:sz w:val="18"/>
                <w:szCs w:val="18"/>
                <w:lang w:val="hr-HR"/>
              </w:rPr>
              <w:t>-4</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01FE69" w14:textId="671E8A9F" w:rsidR="0073085A" w:rsidRPr="006E1ABF" w:rsidRDefault="00491E2D">
            <w:pPr>
              <w:spacing w:line="254" w:lineRule="auto"/>
              <w:jc w:val="center"/>
              <w:rPr>
                <w:sz w:val="18"/>
                <w:szCs w:val="18"/>
                <w:lang w:val="hr-HR"/>
              </w:rPr>
            </w:pPr>
            <w:r w:rsidRPr="006E1ABF">
              <w:rPr>
                <w:sz w:val="18"/>
                <w:szCs w:val="18"/>
                <w:lang w:val="hr-HR"/>
              </w:rPr>
              <w:t>0</w:t>
            </w:r>
          </w:p>
        </w:tc>
      </w:tr>
    </w:tbl>
    <w:p w14:paraId="7FCF91FF" w14:textId="77777777" w:rsidR="0073085A" w:rsidRPr="0073085A" w:rsidRDefault="0073085A" w:rsidP="0073085A">
      <w:pPr>
        <w:pStyle w:val="ListParagraph"/>
        <w:ind w:right="-108"/>
        <w:jc w:val="both"/>
        <w:rPr>
          <w:bCs/>
          <w:color w:val="FF0000"/>
          <w:sz w:val="22"/>
          <w:szCs w:val="22"/>
        </w:rPr>
      </w:pPr>
    </w:p>
    <w:p w14:paraId="2FCB877A" w14:textId="77777777" w:rsidR="00AA4A5D" w:rsidRPr="00AA49F7" w:rsidRDefault="00AA4A5D" w:rsidP="00AA4A5D">
      <w:pPr>
        <w:ind w:right="-108"/>
        <w:jc w:val="both"/>
        <w:rPr>
          <w:bCs/>
          <w:sz w:val="22"/>
          <w:szCs w:val="22"/>
          <w:lang w:val="hr-HR"/>
        </w:rPr>
      </w:pPr>
      <w:r w:rsidRPr="00AA49F7">
        <w:rPr>
          <w:bCs/>
          <w:sz w:val="22"/>
          <w:szCs w:val="22"/>
          <w:lang w:val="hr-HR"/>
        </w:rPr>
        <w:t>Aktivnost održavanja mjesnih domova povećana je zbog obima aktivnosti koje su na zahtjev predstavnika mjesnih odbora planirane na navedenim područjima.</w:t>
      </w:r>
    </w:p>
    <w:p w14:paraId="5DE87FD1" w14:textId="77777777" w:rsidR="0073085A" w:rsidRPr="00AA49F7" w:rsidRDefault="0073085A" w:rsidP="0073085A">
      <w:pPr>
        <w:pStyle w:val="ListParagraph"/>
        <w:ind w:right="-108"/>
        <w:jc w:val="both"/>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6"/>
        <w:gridCol w:w="907"/>
        <w:gridCol w:w="964"/>
        <w:gridCol w:w="1296"/>
        <w:gridCol w:w="1423"/>
        <w:gridCol w:w="1419"/>
      </w:tblGrid>
      <w:tr w:rsidR="00AA49F7" w:rsidRPr="00AA49F7" w14:paraId="7C306633" w14:textId="77777777" w:rsidTr="009D1381">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7C5AAE" w14:textId="77777777" w:rsidR="009D1381" w:rsidRPr="00AA49F7" w:rsidRDefault="009D1381" w:rsidP="009D1381">
            <w:pPr>
              <w:spacing w:line="254" w:lineRule="auto"/>
              <w:jc w:val="center"/>
              <w:rPr>
                <w:sz w:val="18"/>
                <w:szCs w:val="18"/>
                <w:lang w:val="hr-HR"/>
              </w:rPr>
            </w:pPr>
            <w:r w:rsidRPr="00AA49F7">
              <w:rPr>
                <w:sz w:val="18"/>
                <w:szCs w:val="18"/>
                <w:lang w:val="hr-HR"/>
              </w:rPr>
              <w:t>Pokazatelj uspješnosti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AF9250" w14:textId="77777777" w:rsidR="009D1381" w:rsidRPr="00AA49F7" w:rsidRDefault="009D1381" w:rsidP="009D1381">
            <w:pPr>
              <w:spacing w:line="254" w:lineRule="auto"/>
              <w:jc w:val="center"/>
              <w:rPr>
                <w:sz w:val="18"/>
                <w:szCs w:val="18"/>
                <w:lang w:val="hr-HR"/>
              </w:rPr>
            </w:pPr>
            <w:r w:rsidRPr="00AA49F7">
              <w:rPr>
                <w:sz w:val="18"/>
                <w:szCs w:val="18"/>
                <w:lang w:val="hr-HR"/>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8CDD61" w14:textId="77777777" w:rsidR="009D1381" w:rsidRPr="00AA49F7" w:rsidRDefault="009D1381" w:rsidP="009D1381">
            <w:pPr>
              <w:spacing w:line="254" w:lineRule="auto"/>
              <w:jc w:val="center"/>
              <w:rPr>
                <w:sz w:val="18"/>
                <w:szCs w:val="18"/>
                <w:lang w:val="hr-HR"/>
              </w:rPr>
            </w:pPr>
            <w:r w:rsidRPr="00AA49F7">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15B5AB" w14:textId="77777777" w:rsidR="009D1381" w:rsidRPr="00AA49F7" w:rsidRDefault="009D1381" w:rsidP="009D1381">
            <w:pPr>
              <w:spacing w:line="254" w:lineRule="auto"/>
              <w:jc w:val="center"/>
              <w:rPr>
                <w:sz w:val="18"/>
                <w:szCs w:val="18"/>
                <w:lang w:val="hr-HR"/>
              </w:rPr>
            </w:pPr>
            <w:r w:rsidRPr="00AA49F7">
              <w:rPr>
                <w:sz w:val="18"/>
                <w:szCs w:val="18"/>
                <w:lang w:val="hr-HR"/>
              </w:rPr>
              <w:t>Polazna vrijednost</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E73C62" w14:textId="21F85F5F" w:rsidR="009D1381" w:rsidRPr="00AA49F7" w:rsidRDefault="009D1381" w:rsidP="009D1381">
            <w:pPr>
              <w:spacing w:line="254" w:lineRule="auto"/>
              <w:jc w:val="center"/>
              <w:rPr>
                <w:sz w:val="18"/>
                <w:szCs w:val="18"/>
                <w:lang w:val="hr-HR"/>
              </w:rPr>
            </w:pPr>
            <w:r w:rsidRPr="00AA49F7">
              <w:rPr>
                <w:sz w:val="18"/>
                <w:szCs w:val="18"/>
                <w:lang w:val="hr-HR"/>
              </w:rPr>
              <w:t>Proračun 2022.</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045E94" w14:textId="5FF13631" w:rsidR="009D1381" w:rsidRPr="00AA49F7" w:rsidRDefault="009D1381" w:rsidP="009D1381">
            <w:pPr>
              <w:spacing w:line="254" w:lineRule="auto"/>
              <w:jc w:val="center"/>
              <w:rPr>
                <w:sz w:val="18"/>
                <w:szCs w:val="18"/>
                <w:lang w:val="hr-HR"/>
              </w:rPr>
            </w:pPr>
            <w:r w:rsidRPr="00AA49F7">
              <w:rPr>
                <w:sz w:val="18"/>
                <w:szCs w:val="18"/>
                <w:lang w:val="hr-HR"/>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AD5206" w14:textId="25306AAC" w:rsidR="009D1381" w:rsidRPr="00AA49F7" w:rsidRDefault="009D1381" w:rsidP="009D1381">
            <w:pPr>
              <w:spacing w:line="254" w:lineRule="auto"/>
              <w:jc w:val="center"/>
              <w:rPr>
                <w:sz w:val="18"/>
                <w:szCs w:val="18"/>
                <w:lang w:val="hr-HR"/>
              </w:rPr>
            </w:pPr>
            <w:r w:rsidRPr="00AA49F7">
              <w:rPr>
                <w:sz w:val="18"/>
                <w:szCs w:val="18"/>
                <w:lang w:val="hr-HR"/>
              </w:rPr>
              <w:t>I. rebalans 2022.</w:t>
            </w:r>
          </w:p>
        </w:tc>
      </w:tr>
      <w:tr w:rsidR="00AA49F7" w:rsidRPr="00AA49F7" w14:paraId="164DB636" w14:textId="77777777" w:rsidTr="009D1381">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CDB14E" w14:textId="77777777" w:rsidR="0073085A" w:rsidRPr="00AA49F7" w:rsidRDefault="0073085A">
            <w:pPr>
              <w:spacing w:line="254" w:lineRule="auto"/>
              <w:rPr>
                <w:sz w:val="18"/>
                <w:szCs w:val="18"/>
                <w:lang w:val="hr-HR"/>
              </w:rPr>
            </w:pPr>
            <w:r w:rsidRPr="00AA49F7">
              <w:rPr>
                <w:sz w:val="18"/>
                <w:szCs w:val="18"/>
                <w:lang w:val="hr-HR"/>
              </w:rPr>
              <w:t>Održavanje domova</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17E410" w14:textId="77777777" w:rsidR="0073085A" w:rsidRPr="00AA49F7" w:rsidRDefault="0073085A">
            <w:pPr>
              <w:spacing w:line="254" w:lineRule="auto"/>
              <w:rPr>
                <w:sz w:val="18"/>
                <w:szCs w:val="18"/>
                <w:lang w:val="hr-HR"/>
              </w:rPr>
            </w:pPr>
            <w:r w:rsidRPr="00AA49F7">
              <w:rPr>
                <w:sz w:val="18"/>
                <w:szCs w:val="18"/>
                <w:lang w:val="hr-HR"/>
              </w:rPr>
              <w:t>Broj domova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9514C8" w14:textId="77777777" w:rsidR="0073085A" w:rsidRPr="00AA49F7" w:rsidRDefault="0073085A">
            <w:pPr>
              <w:spacing w:line="254" w:lineRule="auto"/>
              <w:jc w:val="center"/>
              <w:rPr>
                <w:sz w:val="18"/>
                <w:szCs w:val="18"/>
                <w:lang w:val="hr-HR"/>
              </w:rPr>
            </w:pPr>
            <w:r w:rsidRPr="00AA49F7">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4ADD66" w14:textId="77777777" w:rsidR="0073085A" w:rsidRPr="00AA49F7" w:rsidRDefault="0073085A">
            <w:pPr>
              <w:spacing w:line="254" w:lineRule="auto"/>
              <w:jc w:val="center"/>
              <w:rPr>
                <w:sz w:val="18"/>
                <w:szCs w:val="18"/>
                <w:lang w:val="hr-HR"/>
              </w:rPr>
            </w:pPr>
            <w:r w:rsidRPr="00AA49F7">
              <w:rPr>
                <w:sz w:val="18"/>
                <w:szCs w:val="18"/>
                <w:lang w:val="hr-HR"/>
              </w:rPr>
              <w:t>3</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1C7A5A" w14:textId="77777777" w:rsidR="0073085A" w:rsidRPr="00AA49F7" w:rsidRDefault="0073085A">
            <w:pPr>
              <w:spacing w:line="254" w:lineRule="auto"/>
              <w:jc w:val="center"/>
              <w:rPr>
                <w:sz w:val="18"/>
                <w:szCs w:val="18"/>
                <w:lang w:val="hr-HR"/>
              </w:rPr>
            </w:pPr>
            <w:r w:rsidRPr="00AA49F7">
              <w:rPr>
                <w:sz w:val="18"/>
                <w:szCs w:val="18"/>
                <w:lang w:val="hr-HR"/>
              </w:rPr>
              <w:t>3</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8EC8E8" w14:textId="457858D3" w:rsidR="0073085A" w:rsidRPr="00AA49F7" w:rsidRDefault="00AA4A5D">
            <w:pPr>
              <w:spacing w:line="254" w:lineRule="auto"/>
              <w:jc w:val="center"/>
              <w:rPr>
                <w:sz w:val="18"/>
                <w:szCs w:val="18"/>
                <w:lang w:val="hr-HR"/>
              </w:rPr>
            </w:pPr>
            <w:r w:rsidRPr="00AA49F7">
              <w:rPr>
                <w:sz w:val="18"/>
                <w:szCs w:val="18"/>
                <w:lang w:val="hr-HR"/>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E2993" w14:textId="34F45F42" w:rsidR="0073085A" w:rsidRPr="00AA49F7" w:rsidRDefault="00AA4A5D">
            <w:pPr>
              <w:spacing w:line="254" w:lineRule="auto"/>
              <w:jc w:val="center"/>
              <w:rPr>
                <w:sz w:val="18"/>
                <w:szCs w:val="18"/>
                <w:lang w:val="hr-HR"/>
              </w:rPr>
            </w:pPr>
            <w:r w:rsidRPr="00AA49F7">
              <w:rPr>
                <w:sz w:val="18"/>
                <w:szCs w:val="18"/>
                <w:lang w:val="hr-HR"/>
              </w:rPr>
              <w:t>3</w:t>
            </w:r>
          </w:p>
        </w:tc>
      </w:tr>
    </w:tbl>
    <w:p w14:paraId="2423221A" w14:textId="307A7304" w:rsidR="0073085A" w:rsidRPr="00AA49F7" w:rsidRDefault="0073085A" w:rsidP="0013724B">
      <w:pPr>
        <w:autoSpaceDE w:val="0"/>
        <w:jc w:val="both"/>
        <w:rPr>
          <w:bCs/>
          <w:sz w:val="22"/>
          <w:szCs w:val="22"/>
          <w:lang w:val="hr-HR"/>
        </w:rPr>
      </w:pPr>
    </w:p>
    <w:p w14:paraId="5465C50F" w14:textId="77777777" w:rsidR="0073085A" w:rsidRPr="00AA49F7" w:rsidRDefault="0073085A" w:rsidP="0073085A">
      <w:pPr>
        <w:ind w:right="-108"/>
        <w:jc w:val="both"/>
        <w:rPr>
          <w:b/>
          <w:sz w:val="22"/>
          <w:szCs w:val="22"/>
        </w:rPr>
      </w:pPr>
      <w:r w:rsidRPr="00AA49F7">
        <w:rPr>
          <w:b/>
          <w:sz w:val="22"/>
          <w:szCs w:val="22"/>
        </w:rPr>
        <w:t xml:space="preserve">NAZIV PROGRAMA: KAPITALNA ULAGANJA U KOMUNALNU INFRASTRUKTURU </w:t>
      </w:r>
    </w:p>
    <w:p w14:paraId="5F45B3A7" w14:textId="77777777" w:rsidR="0073085A" w:rsidRPr="00AA49F7" w:rsidRDefault="0073085A" w:rsidP="0073085A">
      <w:pPr>
        <w:pStyle w:val="ListParagraph"/>
        <w:ind w:left="360" w:right="-108"/>
        <w:jc w:val="both"/>
        <w:rPr>
          <w:bCs/>
          <w:sz w:val="22"/>
          <w:szCs w:val="22"/>
        </w:rPr>
      </w:pPr>
    </w:p>
    <w:p w14:paraId="1009FA64" w14:textId="77777777" w:rsidR="0073085A" w:rsidRPr="00AA49F7" w:rsidRDefault="0073085A" w:rsidP="0073085A">
      <w:pPr>
        <w:ind w:right="-108" w:firstLine="360"/>
        <w:jc w:val="both"/>
        <w:rPr>
          <w:bCs/>
          <w:sz w:val="22"/>
          <w:szCs w:val="22"/>
          <w:lang w:val="hr-HR"/>
        </w:rPr>
      </w:pPr>
      <w:r w:rsidRPr="00AA49F7">
        <w:rPr>
          <w:bCs/>
          <w:sz w:val="22"/>
          <w:szCs w:val="22"/>
          <w:lang w:val="hr-HR"/>
        </w:rPr>
        <w:t>Obuhvaća poslove ulaganja u komunalnu infrastrukturu. Kroz program su planirani projekti prema usvojenom Programu građenja objekata i uređaja komunalne infrastrukture za 2022. godinu.</w:t>
      </w:r>
    </w:p>
    <w:p w14:paraId="45E44B44" w14:textId="77777777" w:rsidR="0073085A" w:rsidRPr="00AA49F7" w:rsidRDefault="0073085A" w:rsidP="0073085A">
      <w:pPr>
        <w:suppressAutoHyphens w:val="0"/>
        <w:rPr>
          <w:bCs/>
          <w:sz w:val="22"/>
          <w:szCs w:val="22"/>
        </w:rPr>
      </w:pPr>
    </w:p>
    <w:tbl>
      <w:tblPr>
        <w:tblStyle w:val="Reetkatablice1"/>
        <w:tblW w:w="9351" w:type="dxa"/>
        <w:tblInd w:w="0" w:type="dxa"/>
        <w:tblLook w:val="04A0" w:firstRow="1" w:lastRow="0" w:firstColumn="1" w:lastColumn="0" w:noHBand="0" w:noVBand="1"/>
      </w:tblPr>
      <w:tblGrid>
        <w:gridCol w:w="4684"/>
        <w:gridCol w:w="1548"/>
        <w:gridCol w:w="1560"/>
        <w:gridCol w:w="1559"/>
      </w:tblGrid>
      <w:tr w:rsidR="008E5D62" w14:paraId="5538AF21" w14:textId="77777777" w:rsidTr="0073085A">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62283C21" w14:textId="77777777" w:rsidR="008E5D62" w:rsidRDefault="008E5D62" w:rsidP="008E5D62">
            <w:pPr>
              <w:suppressAutoHyphens w:val="0"/>
              <w:rPr>
                <w:rFonts w:ascii="Times New Roman" w:hAnsi="Times New Roman"/>
                <w:b/>
                <w:bCs/>
                <w:sz w:val="20"/>
                <w:lang w:val="hr-HR" w:eastAsia="hr-HR"/>
              </w:rPr>
            </w:pPr>
            <w:r>
              <w:rPr>
                <w:rFonts w:ascii="Times New Roman" w:hAnsi="Times New Roman"/>
                <w:b/>
                <w:bCs/>
                <w:sz w:val="20"/>
                <w:lang w:val="hr-HR" w:eastAsia="hr-HR"/>
              </w:rPr>
              <w:t>PROGRAM 1500 KAPITALNA ULAGANJA U KOMUNALNU INFRASTRUKTURU</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3C97A251" w14:textId="6A723889" w:rsidR="008E5D62" w:rsidRDefault="008E5D62" w:rsidP="008E5D62">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03ADF96" w14:textId="1CBE442B" w:rsidR="008E5D62" w:rsidRDefault="008E5D62" w:rsidP="008E5D62">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DA02F06" w14:textId="1286F2CD" w:rsidR="008E5D62" w:rsidRDefault="008E5D62" w:rsidP="008E5D62">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 xml:space="preserve">I. </w:t>
            </w:r>
            <w:proofErr w:type="spellStart"/>
            <w:r w:rsidRPr="006D6B6B">
              <w:rPr>
                <w:rFonts w:ascii="Times New Roman" w:hAnsi="Times New Roman"/>
                <w:b/>
                <w:bCs/>
                <w:sz w:val="20"/>
                <w:lang w:eastAsia="hr-HR"/>
              </w:rPr>
              <w:t>rebalans</w:t>
            </w:r>
            <w:proofErr w:type="spellEnd"/>
            <w:r w:rsidRPr="006D6B6B">
              <w:rPr>
                <w:rFonts w:ascii="Times New Roman" w:hAnsi="Times New Roman"/>
                <w:b/>
                <w:bCs/>
                <w:sz w:val="20"/>
                <w:lang w:eastAsia="hr-HR"/>
              </w:rPr>
              <w:t xml:space="preserve"> 2022.</w:t>
            </w:r>
          </w:p>
        </w:tc>
      </w:tr>
      <w:tr w:rsidR="0073085A" w14:paraId="158AA03C" w14:textId="77777777" w:rsidTr="009D1381">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7AA3566F" w14:textId="77777777" w:rsidR="0073085A" w:rsidRDefault="0073085A">
            <w:pPr>
              <w:suppressAutoHyphens w:val="0"/>
              <w:rPr>
                <w:rFonts w:ascii="Times New Roman" w:hAnsi="Times New Roman"/>
                <w:sz w:val="20"/>
                <w:lang w:val="hr-HR" w:eastAsia="hr-HR"/>
              </w:rPr>
            </w:pPr>
            <w:r>
              <w:rPr>
                <w:rFonts w:ascii="Times New Roman" w:hAnsi="Times New Roman"/>
                <w:sz w:val="20"/>
                <w:lang w:val="hr-HR" w:eastAsia="hr-HR"/>
              </w:rPr>
              <w:t>Kapitalni projekt K150001 IZGRADNJA I DODATNA ULAGANJA U PROMETNICE I MOSTOVE</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6737CB2B" w14:textId="77777777" w:rsidR="0073085A" w:rsidRDefault="0073085A">
            <w:pPr>
              <w:suppressAutoHyphens w:val="0"/>
              <w:jc w:val="right"/>
              <w:rPr>
                <w:rFonts w:ascii="Times New Roman" w:hAnsi="Times New Roman"/>
                <w:sz w:val="20"/>
                <w:lang w:val="hr-HR" w:eastAsia="hr-HR"/>
              </w:rPr>
            </w:pPr>
            <w:r>
              <w:rPr>
                <w:rFonts w:ascii="Times New Roman" w:hAnsi="Times New Roman"/>
                <w:sz w:val="20"/>
                <w:lang w:val="hr-HR" w:eastAsia="hr-HR"/>
              </w:rPr>
              <w:t>11.963.850,00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627A31B9" w14:textId="68D28223" w:rsidR="0073085A" w:rsidRDefault="009D1381">
            <w:pPr>
              <w:suppressAutoHyphens w:val="0"/>
              <w:jc w:val="right"/>
              <w:rPr>
                <w:rFonts w:ascii="Times New Roman" w:hAnsi="Times New Roman"/>
                <w:sz w:val="20"/>
                <w:lang w:val="hr-HR" w:eastAsia="hr-HR"/>
              </w:rPr>
            </w:pPr>
            <w:r>
              <w:rPr>
                <w:rFonts w:ascii="Times New Roman" w:hAnsi="Times New Roman"/>
                <w:sz w:val="20"/>
                <w:lang w:val="hr-HR" w:eastAsia="hr-HR"/>
              </w:rPr>
              <w:t>350.955,00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4D25EC7" w14:textId="1C092447" w:rsidR="0073085A" w:rsidRDefault="009D1381">
            <w:pPr>
              <w:suppressAutoHyphens w:val="0"/>
              <w:jc w:val="right"/>
              <w:rPr>
                <w:rFonts w:ascii="Times New Roman" w:hAnsi="Times New Roman"/>
                <w:sz w:val="20"/>
                <w:lang w:val="hr-HR" w:eastAsia="hr-HR"/>
              </w:rPr>
            </w:pPr>
            <w:r>
              <w:rPr>
                <w:rFonts w:ascii="Times New Roman" w:hAnsi="Times New Roman"/>
                <w:sz w:val="20"/>
                <w:lang w:val="hr-HR" w:eastAsia="hr-HR"/>
              </w:rPr>
              <w:t>12.314.805,00</w:t>
            </w:r>
          </w:p>
        </w:tc>
      </w:tr>
      <w:tr w:rsidR="0073085A" w14:paraId="5FB5DF16" w14:textId="77777777" w:rsidTr="009D1381">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231CA29" w14:textId="77777777" w:rsidR="0073085A" w:rsidRDefault="0073085A">
            <w:pPr>
              <w:suppressAutoHyphens w:val="0"/>
              <w:rPr>
                <w:rFonts w:ascii="Times New Roman" w:hAnsi="Times New Roman"/>
                <w:sz w:val="20"/>
                <w:lang w:val="hr-HR" w:eastAsia="hr-HR"/>
              </w:rPr>
            </w:pPr>
            <w:r>
              <w:rPr>
                <w:rFonts w:ascii="Times New Roman" w:hAnsi="Times New Roman"/>
                <w:sz w:val="20"/>
                <w:lang w:val="hr-HR" w:eastAsia="hr-HR"/>
              </w:rPr>
              <w:t>Kapitalni projekt K150002 IZGRADNJA JAVNE RASVJETE</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4B252863" w14:textId="77777777" w:rsidR="0073085A" w:rsidRDefault="0073085A">
            <w:pPr>
              <w:suppressAutoHyphens w:val="0"/>
              <w:jc w:val="right"/>
              <w:rPr>
                <w:rFonts w:ascii="Times New Roman" w:hAnsi="Times New Roman"/>
                <w:sz w:val="20"/>
                <w:lang w:val="hr-HR" w:eastAsia="hr-HR"/>
              </w:rPr>
            </w:pPr>
            <w:r>
              <w:rPr>
                <w:rFonts w:ascii="Times New Roman" w:hAnsi="Times New Roman"/>
                <w:sz w:val="20"/>
                <w:lang w:val="hr-HR" w:eastAsia="hr-HR"/>
              </w:rPr>
              <w:t>600.000,00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6B8B3F39" w14:textId="5F979192" w:rsidR="0073085A" w:rsidRDefault="007A5125">
            <w:pPr>
              <w:suppressAutoHyphens w:val="0"/>
              <w:jc w:val="right"/>
              <w:rPr>
                <w:rFonts w:ascii="Times New Roman" w:hAnsi="Times New Roman"/>
                <w:sz w:val="20"/>
                <w:lang w:val="hr-HR" w:eastAsia="hr-HR"/>
              </w:rPr>
            </w:pPr>
            <w:r>
              <w:rPr>
                <w:rFonts w:ascii="Times New Roman" w:hAnsi="Times New Roman"/>
                <w:sz w:val="20"/>
                <w:lang w:val="hr-HR" w:eastAsia="hr-HR"/>
              </w:rPr>
              <w:t>-600.000,00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80555B5" w14:textId="03A65E85" w:rsidR="0073085A" w:rsidRDefault="007A5125">
            <w:pPr>
              <w:suppressAutoHyphens w:val="0"/>
              <w:jc w:val="right"/>
              <w:rPr>
                <w:rFonts w:ascii="Times New Roman" w:hAnsi="Times New Roman"/>
                <w:sz w:val="20"/>
                <w:lang w:val="hr-HR" w:eastAsia="hr-HR"/>
              </w:rPr>
            </w:pPr>
            <w:r>
              <w:rPr>
                <w:rFonts w:ascii="Times New Roman" w:hAnsi="Times New Roman"/>
                <w:sz w:val="20"/>
                <w:lang w:val="hr-HR" w:eastAsia="hr-HR"/>
              </w:rPr>
              <w:t>0,00</w:t>
            </w:r>
          </w:p>
        </w:tc>
      </w:tr>
      <w:tr w:rsidR="004261DA" w14:paraId="73D266BB" w14:textId="77777777" w:rsidTr="009D1381">
        <w:trPr>
          <w:trHeight w:val="255"/>
        </w:trPr>
        <w:tc>
          <w:tcPr>
            <w:tcW w:w="4684" w:type="dxa"/>
            <w:tcBorders>
              <w:top w:val="single" w:sz="4" w:space="0" w:color="auto"/>
              <w:left w:val="single" w:sz="4" w:space="0" w:color="auto"/>
              <w:bottom w:val="single" w:sz="4" w:space="0" w:color="auto"/>
              <w:right w:val="single" w:sz="4" w:space="0" w:color="auto"/>
            </w:tcBorders>
            <w:noWrap/>
          </w:tcPr>
          <w:p w14:paraId="0FB31B9C" w14:textId="3C92FAE7" w:rsidR="004261DA" w:rsidRPr="004261DA" w:rsidRDefault="004261DA">
            <w:pPr>
              <w:suppressAutoHyphens w:val="0"/>
              <w:rPr>
                <w:rFonts w:ascii="Times New Roman" w:hAnsi="Times New Roman"/>
                <w:sz w:val="20"/>
                <w:lang w:val="hr-HR" w:eastAsia="hr-HR"/>
              </w:rPr>
            </w:pPr>
            <w:r w:rsidRPr="004261DA">
              <w:rPr>
                <w:rFonts w:ascii="Times New Roman" w:hAnsi="Times New Roman"/>
                <w:sz w:val="20"/>
                <w:lang w:val="hr-HR" w:eastAsia="hr-HR"/>
              </w:rPr>
              <w:t>Kapitalni projekt K150003 IZGRADNJA VODOVODA I KANALIZACIJE</w:t>
            </w:r>
          </w:p>
        </w:tc>
        <w:tc>
          <w:tcPr>
            <w:tcW w:w="1548" w:type="dxa"/>
            <w:tcBorders>
              <w:top w:val="single" w:sz="4" w:space="0" w:color="auto"/>
              <w:left w:val="single" w:sz="4" w:space="0" w:color="auto"/>
              <w:bottom w:val="single" w:sz="4" w:space="0" w:color="auto"/>
              <w:right w:val="single" w:sz="4" w:space="0" w:color="auto"/>
            </w:tcBorders>
            <w:noWrap/>
            <w:vAlign w:val="center"/>
          </w:tcPr>
          <w:p w14:paraId="6536F32E" w14:textId="336A459B" w:rsidR="004261DA" w:rsidRPr="004261DA" w:rsidRDefault="004261DA">
            <w:pPr>
              <w:suppressAutoHyphens w:val="0"/>
              <w:jc w:val="right"/>
              <w:rPr>
                <w:rFonts w:ascii="Times New Roman" w:hAnsi="Times New Roman"/>
                <w:sz w:val="20"/>
                <w:lang w:val="hr-HR" w:eastAsia="hr-HR"/>
              </w:rPr>
            </w:pPr>
            <w:r w:rsidRPr="004261DA">
              <w:rPr>
                <w:rFonts w:ascii="Times New Roman" w:hAnsi="Times New Roman"/>
                <w:sz w:val="20"/>
                <w:lang w:val="hr-HR" w:eastAsia="hr-HR"/>
              </w:rPr>
              <w:t>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81C1ECE" w14:textId="65360CC0" w:rsidR="004261DA" w:rsidRPr="004261DA" w:rsidRDefault="004261DA">
            <w:pPr>
              <w:suppressAutoHyphens w:val="0"/>
              <w:jc w:val="right"/>
              <w:rPr>
                <w:rFonts w:ascii="Times New Roman" w:hAnsi="Times New Roman"/>
                <w:sz w:val="20"/>
                <w:lang w:val="hr-HR" w:eastAsia="hr-HR"/>
              </w:rPr>
            </w:pPr>
            <w:r w:rsidRPr="004261DA">
              <w:rPr>
                <w:rFonts w:ascii="Times New Roman" w:hAnsi="Times New Roman"/>
                <w:sz w:val="20"/>
                <w:lang w:val="hr-HR" w:eastAsia="hr-HR"/>
              </w:rPr>
              <w:t>300,00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9D67850" w14:textId="76B6AFDA" w:rsidR="004261DA" w:rsidRPr="004261DA" w:rsidRDefault="004261DA">
            <w:pPr>
              <w:suppressAutoHyphens w:val="0"/>
              <w:jc w:val="right"/>
              <w:rPr>
                <w:rFonts w:ascii="Times New Roman" w:hAnsi="Times New Roman"/>
                <w:sz w:val="20"/>
                <w:lang w:val="hr-HR" w:eastAsia="hr-HR"/>
              </w:rPr>
            </w:pPr>
            <w:r w:rsidRPr="004261DA">
              <w:rPr>
                <w:rFonts w:ascii="Times New Roman" w:hAnsi="Times New Roman"/>
                <w:sz w:val="20"/>
                <w:lang w:val="hr-HR" w:eastAsia="hr-HR"/>
              </w:rPr>
              <w:t>300,00</w:t>
            </w:r>
          </w:p>
        </w:tc>
      </w:tr>
      <w:tr w:rsidR="0073085A" w14:paraId="2886A21D" w14:textId="77777777" w:rsidTr="009D1381">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5F3C4321" w14:textId="77777777" w:rsidR="0073085A" w:rsidRDefault="0073085A">
            <w:pPr>
              <w:suppressAutoHyphens w:val="0"/>
              <w:rPr>
                <w:rFonts w:ascii="Times New Roman" w:hAnsi="Times New Roman"/>
                <w:sz w:val="20"/>
                <w:lang w:val="hr-HR" w:eastAsia="hr-HR"/>
              </w:rPr>
            </w:pPr>
            <w:r>
              <w:rPr>
                <w:rFonts w:ascii="Times New Roman" w:hAnsi="Times New Roman"/>
                <w:sz w:val="20"/>
                <w:lang w:val="hr-HR" w:eastAsia="hr-HR"/>
              </w:rPr>
              <w:lastRenderedPageBreak/>
              <w:t>Kapitalni projekt K150004 UREĐENJE GROBLJA</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25E837A9" w14:textId="77777777" w:rsidR="0073085A" w:rsidRDefault="0073085A">
            <w:pPr>
              <w:suppressAutoHyphens w:val="0"/>
              <w:jc w:val="right"/>
              <w:rPr>
                <w:rFonts w:ascii="Times New Roman" w:hAnsi="Times New Roman"/>
                <w:sz w:val="20"/>
                <w:lang w:val="hr-HR" w:eastAsia="hr-HR"/>
              </w:rPr>
            </w:pPr>
            <w:r>
              <w:rPr>
                <w:rFonts w:ascii="Times New Roman" w:hAnsi="Times New Roman"/>
                <w:sz w:val="20"/>
                <w:lang w:val="hr-HR" w:eastAsia="hr-HR"/>
              </w:rPr>
              <w:t>160.000,00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8AC0CBC" w14:textId="255CE443" w:rsidR="0073085A" w:rsidRDefault="004261DA">
            <w:pPr>
              <w:suppressAutoHyphens w:val="0"/>
              <w:jc w:val="right"/>
              <w:rPr>
                <w:rFonts w:ascii="Times New Roman" w:hAnsi="Times New Roman"/>
                <w:sz w:val="20"/>
                <w:lang w:val="hr-HR" w:eastAsia="hr-HR"/>
              </w:rPr>
            </w:pPr>
            <w:r>
              <w:rPr>
                <w:rFonts w:ascii="Times New Roman" w:hAnsi="Times New Roman"/>
                <w:sz w:val="20"/>
                <w:lang w:val="hr-HR" w:eastAsia="hr-HR"/>
              </w:rPr>
              <w:t>-60.000,00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B7166EE" w14:textId="6AC93E7A" w:rsidR="0073085A" w:rsidRDefault="004261DA">
            <w:pPr>
              <w:suppressAutoHyphens w:val="0"/>
              <w:jc w:val="right"/>
              <w:rPr>
                <w:rFonts w:ascii="Times New Roman" w:hAnsi="Times New Roman"/>
                <w:sz w:val="20"/>
                <w:lang w:val="hr-HR" w:eastAsia="hr-HR"/>
              </w:rPr>
            </w:pPr>
            <w:r>
              <w:rPr>
                <w:rFonts w:ascii="Times New Roman" w:hAnsi="Times New Roman"/>
                <w:sz w:val="20"/>
                <w:lang w:val="hr-HR" w:eastAsia="hr-HR"/>
              </w:rPr>
              <w:t>100.000,00</w:t>
            </w:r>
          </w:p>
        </w:tc>
      </w:tr>
      <w:tr w:rsidR="0073085A" w14:paraId="5F01178C" w14:textId="77777777" w:rsidTr="009D1381">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5005EA5B" w14:textId="77777777" w:rsidR="0073085A" w:rsidRDefault="0073085A">
            <w:pPr>
              <w:suppressAutoHyphens w:val="0"/>
              <w:rPr>
                <w:rFonts w:ascii="Times New Roman" w:hAnsi="Times New Roman"/>
                <w:sz w:val="20"/>
                <w:lang w:val="hr-HR" w:eastAsia="hr-HR"/>
              </w:rPr>
            </w:pPr>
            <w:r>
              <w:rPr>
                <w:rFonts w:ascii="Times New Roman" w:hAnsi="Times New Roman"/>
                <w:sz w:val="20"/>
                <w:lang w:val="hr-HR" w:eastAsia="hr-HR"/>
              </w:rPr>
              <w:t>Kapitalni projekt K150017 AGLOMERACIJA POŽEGA</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0DFC8B44" w14:textId="77777777" w:rsidR="0073085A" w:rsidRDefault="0073085A">
            <w:pPr>
              <w:suppressAutoHyphens w:val="0"/>
              <w:jc w:val="right"/>
              <w:rPr>
                <w:rFonts w:ascii="Times New Roman" w:hAnsi="Times New Roman"/>
                <w:sz w:val="20"/>
                <w:lang w:val="hr-HR" w:eastAsia="hr-HR"/>
              </w:rPr>
            </w:pPr>
            <w:r>
              <w:rPr>
                <w:rFonts w:ascii="Times New Roman" w:hAnsi="Times New Roman"/>
                <w:sz w:val="20"/>
                <w:lang w:val="hr-HR" w:eastAsia="hr-HR"/>
              </w:rPr>
              <w:t>1.700.000,00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C7759E4" w14:textId="2AFEC79C" w:rsidR="0073085A" w:rsidRDefault="004261DA">
            <w:pPr>
              <w:suppressAutoHyphens w:val="0"/>
              <w:jc w:val="right"/>
              <w:rPr>
                <w:rFonts w:ascii="Times New Roman" w:hAnsi="Times New Roman"/>
                <w:sz w:val="20"/>
                <w:lang w:val="hr-HR" w:eastAsia="hr-HR"/>
              </w:rPr>
            </w:pPr>
            <w:r>
              <w:rPr>
                <w:rFonts w:ascii="Times New Roman" w:hAnsi="Times New Roman"/>
                <w:sz w:val="20"/>
                <w:lang w:val="hr-HR" w:eastAsia="hr-HR"/>
              </w:rPr>
              <w:t>20.000,00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9C03D6A" w14:textId="551FA19A" w:rsidR="0073085A" w:rsidRDefault="004261DA">
            <w:pPr>
              <w:suppressAutoHyphens w:val="0"/>
              <w:jc w:val="right"/>
              <w:rPr>
                <w:rFonts w:ascii="Times New Roman" w:hAnsi="Times New Roman"/>
                <w:sz w:val="20"/>
                <w:lang w:val="hr-HR" w:eastAsia="hr-HR"/>
              </w:rPr>
            </w:pPr>
            <w:r>
              <w:rPr>
                <w:rFonts w:ascii="Times New Roman" w:hAnsi="Times New Roman"/>
                <w:sz w:val="20"/>
                <w:lang w:val="hr-HR" w:eastAsia="hr-HR"/>
              </w:rPr>
              <w:t>1.720.000,00</w:t>
            </w:r>
          </w:p>
        </w:tc>
      </w:tr>
      <w:tr w:rsidR="0073085A" w14:paraId="775F9715" w14:textId="77777777" w:rsidTr="009D1381">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47F1426E" w14:textId="77777777" w:rsidR="0073085A" w:rsidRDefault="0073085A">
            <w:pPr>
              <w:suppressAutoHyphens w:val="0"/>
              <w:rPr>
                <w:rFonts w:ascii="Times New Roman" w:hAnsi="Times New Roman"/>
                <w:sz w:val="20"/>
                <w:lang w:val="hr-HR" w:eastAsia="hr-HR"/>
              </w:rPr>
            </w:pPr>
            <w:r>
              <w:rPr>
                <w:rFonts w:ascii="Times New Roman" w:hAnsi="Times New Roman"/>
                <w:sz w:val="20"/>
                <w:lang w:val="hr-HR" w:eastAsia="hr-HR"/>
              </w:rPr>
              <w:t>Kapitalni projekt K150018 AGLOMERACIJA POŽEGA - PLETERNICA</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0D8E575F" w14:textId="77777777" w:rsidR="0073085A" w:rsidRDefault="0073085A">
            <w:pPr>
              <w:suppressAutoHyphens w:val="0"/>
              <w:jc w:val="right"/>
              <w:rPr>
                <w:rFonts w:ascii="Times New Roman" w:hAnsi="Times New Roman"/>
                <w:sz w:val="20"/>
                <w:lang w:val="hr-HR" w:eastAsia="hr-HR"/>
              </w:rPr>
            </w:pPr>
            <w:r>
              <w:rPr>
                <w:rFonts w:ascii="Times New Roman" w:hAnsi="Times New Roman"/>
                <w:sz w:val="20"/>
                <w:lang w:val="hr-HR" w:eastAsia="hr-HR"/>
              </w:rPr>
              <w:t>390.000,00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8BA9016" w14:textId="204107D0" w:rsidR="0073085A" w:rsidRDefault="004261DA">
            <w:pPr>
              <w:suppressAutoHyphens w:val="0"/>
              <w:jc w:val="right"/>
              <w:rPr>
                <w:rFonts w:ascii="Times New Roman" w:hAnsi="Times New Roman"/>
                <w:sz w:val="20"/>
                <w:lang w:val="hr-HR" w:eastAsia="hr-HR"/>
              </w:rPr>
            </w:pPr>
            <w:r>
              <w:rPr>
                <w:rFonts w:ascii="Times New Roman" w:hAnsi="Times New Roman"/>
                <w:sz w:val="20"/>
                <w:lang w:val="hr-HR" w:eastAsia="hr-HR"/>
              </w:rPr>
              <w:t>10.000,00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83654CA" w14:textId="32A7CA25" w:rsidR="0073085A" w:rsidRDefault="004261DA">
            <w:pPr>
              <w:suppressAutoHyphens w:val="0"/>
              <w:jc w:val="right"/>
              <w:rPr>
                <w:rFonts w:ascii="Times New Roman" w:hAnsi="Times New Roman"/>
                <w:sz w:val="20"/>
                <w:lang w:val="hr-HR" w:eastAsia="hr-HR"/>
              </w:rPr>
            </w:pPr>
            <w:r>
              <w:rPr>
                <w:rFonts w:ascii="Times New Roman" w:hAnsi="Times New Roman"/>
                <w:sz w:val="20"/>
                <w:lang w:val="hr-HR" w:eastAsia="hr-HR"/>
              </w:rPr>
              <w:t>400.000,00</w:t>
            </w:r>
          </w:p>
        </w:tc>
      </w:tr>
      <w:tr w:rsidR="0073085A" w14:paraId="35CB95EF" w14:textId="77777777" w:rsidTr="009D1381">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2933E855" w14:textId="77777777" w:rsidR="0073085A" w:rsidRDefault="0073085A">
            <w:pPr>
              <w:suppressAutoHyphens w:val="0"/>
              <w:rPr>
                <w:rFonts w:ascii="Times New Roman" w:hAnsi="Times New Roman"/>
                <w:sz w:val="20"/>
                <w:lang w:val="hr-HR" w:eastAsia="hr-HR"/>
              </w:rPr>
            </w:pPr>
            <w:r>
              <w:rPr>
                <w:rFonts w:ascii="Times New Roman" w:hAnsi="Times New Roman"/>
                <w:sz w:val="20"/>
                <w:lang w:val="hr-HR" w:eastAsia="hr-HR"/>
              </w:rPr>
              <w:t>Kapitalni projekt K150020 IZGRADNJA KOMUNALNIH OBJEKATA NA LOKACIJI VINOGRADINE</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4764C757" w14:textId="77777777" w:rsidR="0073085A" w:rsidRDefault="0073085A">
            <w:pPr>
              <w:suppressAutoHyphens w:val="0"/>
              <w:jc w:val="right"/>
              <w:rPr>
                <w:rFonts w:ascii="Times New Roman" w:hAnsi="Times New Roman"/>
                <w:sz w:val="20"/>
                <w:lang w:val="hr-HR" w:eastAsia="hr-HR"/>
              </w:rPr>
            </w:pPr>
            <w:r>
              <w:rPr>
                <w:rFonts w:ascii="Times New Roman" w:hAnsi="Times New Roman"/>
                <w:sz w:val="20"/>
                <w:lang w:val="hr-HR" w:eastAsia="hr-HR"/>
              </w:rPr>
              <w:t>304.000,00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04032DF" w14:textId="20A6B9D0" w:rsidR="0073085A" w:rsidRDefault="004261DA">
            <w:pPr>
              <w:suppressAutoHyphens w:val="0"/>
              <w:jc w:val="right"/>
              <w:rPr>
                <w:rFonts w:ascii="Times New Roman" w:hAnsi="Times New Roman"/>
                <w:sz w:val="20"/>
                <w:lang w:val="hr-HR" w:eastAsia="hr-HR"/>
              </w:rPr>
            </w:pPr>
            <w:r>
              <w:rPr>
                <w:rFonts w:ascii="Times New Roman" w:hAnsi="Times New Roman"/>
                <w:sz w:val="20"/>
                <w:lang w:val="hr-HR" w:eastAsia="hr-HR"/>
              </w:rPr>
              <w:t>1.626.782,00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9EC3575" w14:textId="5660BEA2" w:rsidR="0073085A" w:rsidRDefault="004261DA">
            <w:pPr>
              <w:suppressAutoHyphens w:val="0"/>
              <w:jc w:val="right"/>
              <w:rPr>
                <w:rFonts w:ascii="Times New Roman" w:hAnsi="Times New Roman"/>
                <w:sz w:val="20"/>
                <w:lang w:val="hr-HR" w:eastAsia="hr-HR"/>
              </w:rPr>
            </w:pPr>
            <w:r>
              <w:rPr>
                <w:rFonts w:ascii="Times New Roman" w:hAnsi="Times New Roman"/>
                <w:sz w:val="20"/>
                <w:lang w:val="hr-HR" w:eastAsia="hr-HR"/>
              </w:rPr>
              <w:t>1.930.782,00</w:t>
            </w:r>
          </w:p>
        </w:tc>
      </w:tr>
      <w:tr w:rsidR="0073085A" w14:paraId="6DC78C11" w14:textId="77777777" w:rsidTr="009D1381">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5E43BE2D" w14:textId="77777777" w:rsidR="0073085A" w:rsidRDefault="0073085A">
            <w:pPr>
              <w:suppressAutoHyphens w:val="0"/>
              <w:rPr>
                <w:rFonts w:ascii="Times New Roman" w:hAnsi="Times New Roman"/>
                <w:sz w:val="20"/>
                <w:lang w:val="hr-HR" w:eastAsia="hr-HR"/>
              </w:rPr>
            </w:pPr>
            <w:r>
              <w:rPr>
                <w:rFonts w:ascii="Times New Roman" w:hAnsi="Times New Roman"/>
                <w:sz w:val="20"/>
                <w:lang w:val="hr-HR" w:eastAsia="hr-HR"/>
              </w:rPr>
              <w:t>Kapitalni projekt K150021 IZGRADNJA INFRASTRUKTURE U PODUZETNIČKOJ ZONI</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67E3A1B5" w14:textId="77777777" w:rsidR="0073085A" w:rsidRDefault="0073085A">
            <w:pPr>
              <w:suppressAutoHyphens w:val="0"/>
              <w:jc w:val="right"/>
              <w:rPr>
                <w:rFonts w:ascii="Times New Roman" w:hAnsi="Times New Roman"/>
                <w:sz w:val="20"/>
                <w:lang w:val="hr-HR" w:eastAsia="hr-HR"/>
              </w:rPr>
            </w:pPr>
            <w:r>
              <w:rPr>
                <w:rFonts w:ascii="Times New Roman" w:hAnsi="Times New Roman"/>
                <w:sz w:val="20"/>
                <w:lang w:val="hr-HR" w:eastAsia="hr-HR"/>
              </w:rPr>
              <w:t>4.150.000,00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2BF8308" w14:textId="1C3D57B5" w:rsidR="0073085A" w:rsidRDefault="004261DA">
            <w:pPr>
              <w:suppressAutoHyphens w:val="0"/>
              <w:jc w:val="right"/>
              <w:rPr>
                <w:rFonts w:ascii="Times New Roman" w:hAnsi="Times New Roman"/>
                <w:sz w:val="20"/>
                <w:lang w:val="hr-HR" w:eastAsia="hr-HR"/>
              </w:rPr>
            </w:pPr>
            <w:r>
              <w:rPr>
                <w:rFonts w:ascii="Times New Roman" w:hAnsi="Times New Roman"/>
                <w:sz w:val="20"/>
                <w:lang w:val="hr-HR" w:eastAsia="hr-HR"/>
              </w:rPr>
              <w:t>-150.000,00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812A16D" w14:textId="3D28C31B" w:rsidR="0073085A" w:rsidRDefault="004261DA">
            <w:pPr>
              <w:suppressAutoHyphens w:val="0"/>
              <w:jc w:val="right"/>
              <w:rPr>
                <w:rFonts w:ascii="Times New Roman" w:hAnsi="Times New Roman"/>
                <w:sz w:val="20"/>
                <w:lang w:val="hr-HR" w:eastAsia="hr-HR"/>
              </w:rPr>
            </w:pPr>
            <w:r>
              <w:rPr>
                <w:rFonts w:ascii="Times New Roman" w:hAnsi="Times New Roman"/>
                <w:sz w:val="20"/>
                <w:lang w:val="hr-HR" w:eastAsia="hr-HR"/>
              </w:rPr>
              <w:t>4.000.000,00</w:t>
            </w:r>
          </w:p>
        </w:tc>
      </w:tr>
      <w:tr w:rsidR="0073085A" w14:paraId="20009184" w14:textId="77777777" w:rsidTr="009D1381">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1B554E3B" w14:textId="77777777" w:rsidR="0073085A" w:rsidRPr="006E1ABF" w:rsidRDefault="0073085A">
            <w:pPr>
              <w:suppressAutoHyphens w:val="0"/>
              <w:rPr>
                <w:rFonts w:ascii="Times New Roman" w:hAnsi="Times New Roman"/>
                <w:sz w:val="20"/>
                <w:lang w:val="hr-HR" w:eastAsia="hr-HR"/>
              </w:rPr>
            </w:pPr>
            <w:r w:rsidRPr="006E1ABF">
              <w:rPr>
                <w:rFonts w:ascii="Times New Roman" w:hAnsi="Times New Roman"/>
                <w:sz w:val="20"/>
                <w:lang w:val="hr-HR" w:eastAsia="hr-HR"/>
              </w:rPr>
              <w:t xml:space="preserve">Kapitalni projekt K150023 ENERGETSKI EKOLOŠKI UČINKOVITA JAVNA RASVJETA </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32A6F032" w14:textId="77777777" w:rsidR="0073085A" w:rsidRPr="006E1ABF" w:rsidRDefault="0073085A">
            <w:pPr>
              <w:suppressAutoHyphens w:val="0"/>
              <w:jc w:val="right"/>
              <w:rPr>
                <w:rFonts w:ascii="Times New Roman" w:hAnsi="Times New Roman"/>
                <w:sz w:val="20"/>
                <w:lang w:val="hr-HR" w:eastAsia="hr-HR"/>
              </w:rPr>
            </w:pPr>
            <w:r w:rsidRPr="006E1ABF">
              <w:rPr>
                <w:rFonts w:ascii="Times New Roman" w:hAnsi="Times New Roman"/>
                <w:sz w:val="20"/>
                <w:lang w:val="hr-HR" w:eastAsia="hr-HR"/>
              </w:rPr>
              <w:t>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95981EF" w14:textId="06B8D02A" w:rsidR="0073085A" w:rsidRPr="006E1ABF" w:rsidRDefault="007A5125">
            <w:pPr>
              <w:suppressAutoHyphens w:val="0"/>
              <w:jc w:val="right"/>
              <w:rPr>
                <w:rFonts w:ascii="Times New Roman" w:hAnsi="Times New Roman"/>
                <w:sz w:val="20"/>
                <w:lang w:val="hr-HR" w:eastAsia="hr-HR"/>
              </w:rPr>
            </w:pPr>
            <w:r w:rsidRPr="006E1ABF">
              <w:rPr>
                <w:rFonts w:ascii="Times New Roman" w:hAnsi="Times New Roman"/>
                <w:sz w:val="20"/>
                <w:lang w:val="hr-HR" w:eastAsia="hr-HR"/>
              </w:rPr>
              <w:t>9.800.000,00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9DA8A84" w14:textId="63AF971B" w:rsidR="0073085A" w:rsidRPr="006E1ABF" w:rsidRDefault="007A5125">
            <w:pPr>
              <w:suppressAutoHyphens w:val="0"/>
              <w:jc w:val="right"/>
              <w:rPr>
                <w:rFonts w:ascii="Times New Roman" w:hAnsi="Times New Roman"/>
                <w:sz w:val="20"/>
                <w:lang w:val="hr-HR" w:eastAsia="hr-HR"/>
              </w:rPr>
            </w:pPr>
            <w:r w:rsidRPr="006E1ABF">
              <w:rPr>
                <w:rFonts w:ascii="Times New Roman" w:hAnsi="Times New Roman"/>
                <w:sz w:val="20"/>
                <w:lang w:val="hr-HR" w:eastAsia="hr-HR"/>
              </w:rPr>
              <w:t>9.800.000,00</w:t>
            </w:r>
          </w:p>
        </w:tc>
      </w:tr>
      <w:tr w:rsidR="0073085A" w14:paraId="68CAEDB7" w14:textId="77777777" w:rsidTr="009D1381">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50DB4B32" w14:textId="77777777" w:rsidR="0073085A" w:rsidRDefault="0073085A">
            <w:pPr>
              <w:suppressAutoHyphens w:val="0"/>
              <w:rPr>
                <w:rFonts w:ascii="Times New Roman" w:hAnsi="Times New Roman"/>
                <w:sz w:val="20"/>
                <w:lang w:val="hr-HR" w:eastAsia="hr-HR"/>
              </w:rPr>
            </w:pPr>
            <w:r>
              <w:rPr>
                <w:rFonts w:ascii="Times New Roman" w:hAnsi="Times New Roman"/>
                <w:sz w:val="20"/>
                <w:lang w:val="hr-HR" w:eastAsia="hr-HR"/>
              </w:rPr>
              <w:t>Kapitalni projekt K150040 NABAVA URBANE OPREME</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07E099A1" w14:textId="77777777" w:rsidR="0073085A" w:rsidRDefault="0073085A">
            <w:pPr>
              <w:suppressAutoHyphens w:val="0"/>
              <w:jc w:val="right"/>
              <w:rPr>
                <w:rFonts w:ascii="Times New Roman" w:hAnsi="Times New Roman"/>
                <w:sz w:val="20"/>
                <w:lang w:val="hr-HR" w:eastAsia="hr-HR"/>
              </w:rPr>
            </w:pPr>
            <w:r>
              <w:rPr>
                <w:rFonts w:ascii="Times New Roman" w:hAnsi="Times New Roman"/>
                <w:sz w:val="20"/>
                <w:lang w:val="hr-HR" w:eastAsia="hr-HR"/>
              </w:rPr>
              <w:t>150.000,00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E726E82" w14:textId="2335DA90" w:rsidR="0073085A" w:rsidRDefault="004261DA">
            <w:pPr>
              <w:suppressAutoHyphens w:val="0"/>
              <w:jc w:val="right"/>
              <w:rPr>
                <w:rFonts w:ascii="Times New Roman" w:hAnsi="Times New Roman"/>
                <w:sz w:val="20"/>
                <w:lang w:val="hr-HR" w:eastAsia="hr-HR"/>
              </w:rPr>
            </w:pPr>
            <w:r>
              <w:rPr>
                <w:rFonts w:ascii="Times New Roman" w:hAnsi="Times New Roman"/>
                <w:sz w:val="20"/>
                <w:lang w:val="hr-HR" w:eastAsia="hr-HR"/>
              </w:rPr>
              <w:t>135.000,00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70653D6" w14:textId="546573CA" w:rsidR="0073085A" w:rsidRDefault="004261DA">
            <w:pPr>
              <w:suppressAutoHyphens w:val="0"/>
              <w:jc w:val="right"/>
              <w:rPr>
                <w:rFonts w:ascii="Times New Roman" w:hAnsi="Times New Roman"/>
                <w:sz w:val="20"/>
                <w:lang w:val="hr-HR" w:eastAsia="hr-HR"/>
              </w:rPr>
            </w:pPr>
            <w:r>
              <w:rPr>
                <w:rFonts w:ascii="Times New Roman" w:hAnsi="Times New Roman"/>
                <w:sz w:val="20"/>
                <w:lang w:val="hr-HR" w:eastAsia="hr-HR"/>
              </w:rPr>
              <w:t>285.000,00</w:t>
            </w:r>
          </w:p>
        </w:tc>
      </w:tr>
    </w:tbl>
    <w:p w14:paraId="4C0E6F6E" w14:textId="77777777" w:rsidR="0073085A" w:rsidRDefault="0073085A" w:rsidP="0073085A">
      <w:pPr>
        <w:suppressAutoHyphens w:val="0"/>
        <w:rPr>
          <w:bCs/>
          <w:color w:val="000000" w:themeColor="text1"/>
          <w:sz w:val="22"/>
          <w:szCs w:val="22"/>
        </w:rPr>
      </w:pPr>
    </w:p>
    <w:p w14:paraId="318CC2F4" w14:textId="77777777" w:rsidR="00AA4A5D" w:rsidRPr="00AA49F7" w:rsidRDefault="00AA4A5D" w:rsidP="00AA4A5D">
      <w:pPr>
        <w:ind w:right="-108"/>
        <w:jc w:val="both"/>
        <w:rPr>
          <w:bCs/>
          <w:sz w:val="22"/>
          <w:szCs w:val="22"/>
          <w:lang w:val="hr-HR"/>
        </w:rPr>
      </w:pPr>
      <w:r w:rsidRPr="00AA49F7">
        <w:rPr>
          <w:bCs/>
          <w:sz w:val="22"/>
          <w:szCs w:val="22"/>
          <w:lang w:val="hr-HR"/>
        </w:rPr>
        <w:t xml:space="preserve">Kapitalni projekt Izgradnja i dodatna ulaganja u prometnice i mostove povećan je zbog rezultata iz prethodne godine, koji se odnose na prihode za posebne namjene koja nisu bila utrošena u prethodnoj godini, a koji se planiraju realizirati za projekte u 2022. godini. Kroz projekt su planirana dodatna ulaganja na sljedećim prometnicama: Vinogradska ulica u </w:t>
      </w:r>
      <w:proofErr w:type="spellStart"/>
      <w:r w:rsidRPr="00AA49F7">
        <w:rPr>
          <w:bCs/>
          <w:sz w:val="22"/>
          <w:szCs w:val="22"/>
          <w:lang w:val="hr-HR"/>
        </w:rPr>
        <w:t>Mihaljevcima</w:t>
      </w:r>
      <w:proofErr w:type="spellEnd"/>
      <w:r w:rsidRPr="00AA49F7">
        <w:rPr>
          <w:bCs/>
          <w:sz w:val="22"/>
          <w:szCs w:val="22"/>
          <w:lang w:val="hr-HR"/>
        </w:rPr>
        <w:t xml:space="preserve">, Vinorodna ulica u Novom Selu, Ulica Ante Starčevića, Županijska ulica i Ulica Franje </w:t>
      </w:r>
      <w:proofErr w:type="spellStart"/>
      <w:r w:rsidRPr="00AA49F7">
        <w:rPr>
          <w:bCs/>
          <w:sz w:val="22"/>
          <w:szCs w:val="22"/>
          <w:lang w:val="hr-HR"/>
        </w:rPr>
        <w:t>Thauzya</w:t>
      </w:r>
      <w:proofErr w:type="spellEnd"/>
      <w:r w:rsidRPr="00AA49F7">
        <w:rPr>
          <w:bCs/>
          <w:sz w:val="22"/>
          <w:szCs w:val="22"/>
          <w:lang w:val="hr-HR"/>
        </w:rPr>
        <w:t xml:space="preserve">, izgradnja sljedećih ulica: Ulica </w:t>
      </w:r>
      <w:proofErr w:type="spellStart"/>
      <w:r w:rsidRPr="00AA49F7">
        <w:rPr>
          <w:bCs/>
          <w:sz w:val="22"/>
          <w:szCs w:val="22"/>
          <w:lang w:val="hr-HR"/>
        </w:rPr>
        <w:t>Vilare</w:t>
      </w:r>
      <w:proofErr w:type="spellEnd"/>
      <w:r w:rsidRPr="00AA49F7">
        <w:rPr>
          <w:bCs/>
          <w:sz w:val="22"/>
          <w:szCs w:val="22"/>
          <w:lang w:val="hr-HR"/>
        </w:rPr>
        <w:t xml:space="preserve">, Ulica D. Cesarića – produžetak i Ulica Zinke </w:t>
      </w:r>
      <w:proofErr w:type="spellStart"/>
      <w:r w:rsidRPr="00AA49F7">
        <w:rPr>
          <w:bCs/>
          <w:sz w:val="22"/>
          <w:szCs w:val="22"/>
          <w:lang w:val="hr-HR"/>
        </w:rPr>
        <w:t>Kunc</w:t>
      </w:r>
      <w:proofErr w:type="spellEnd"/>
      <w:r w:rsidRPr="00AA49F7">
        <w:rPr>
          <w:bCs/>
          <w:sz w:val="22"/>
          <w:szCs w:val="22"/>
          <w:lang w:val="hr-HR"/>
        </w:rPr>
        <w:t xml:space="preserve">, dodatna ulaganja nogostupa u Zagrebačkoj ulici i Pješačke zone te dodatna ulaganja parkirališta u </w:t>
      </w:r>
      <w:proofErr w:type="spellStart"/>
      <w:r w:rsidRPr="00AA49F7">
        <w:rPr>
          <w:bCs/>
          <w:sz w:val="22"/>
          <w:szCs w:val="22"/>
          <w:lang w:val="hr-HR"/>
        </w:rPr>
        <w:t>Švearovoj</w:t>
      </w:r>
      <w:proofErr w:type="spellEnd"/>
      <w:r w:rsidRPr="00AA49F7">
        <w:rPr>
          <w:bCs/>
          <w:sz w:val="22"/>
          <w:szCs w:val="22"/>
          <w:lang w:val="hr-HR"/>
        </w:rPr>
        <w:t xml:space="preserve"> ulici i parkirališta u Babinom viru. Planirana su i sredstva za dodatna ulaganja u mostove u Ulici Matije Gupca u </w:t>
      </w:r>
      <w:proofErr w:type="spellStart"/>
      <w:r w:rsidRPr="00AA49F7">
        <w:rPr>
          <w:bCs/>
          <w:sz w:val="22"/>
          <w:szCs w:val="22"/>
          <w:lang w:val="hr-HR"/>
        </w:rPr>
        <w:t>Dervišagi</w:t>
      </w:r>
      <w:proofErr w:type="spellEnd"/>
      <w:r w:rsidRPr="00AA49F7">
        <w:rPr>
          <w:bCs/>
          <w:sz w:val="22"/>
          <w:szCs w:val="22"/>
          <w:lang w:val="hr-HR"/>
        </w:rPr>
        <w:t xml:space="preserve"> i za otklanjanje uočenih nedostatka na postojećim mostovima po potrebi te uređenje potpornih zidova po potrebi mjesnih odbora. </w:t>
      </w:r>
    </w:p>
    <w:p w14:paraId="3A9A83CC" w14:textId="77777777" w:rsidR="0073085A" w:rsidRPr="00AA49F7" w:rsidRDefault="0073085A" w:rsidP="0073085A">
      <w:pPr>
        <w:pStyle w:val="ListParagraph"/>
        <w:ind w:right="-108"/>
        <w:jc w:val="both"/>
        <w:rPr>
          <w:bCs/>
          <w:sz w:val="22"/>
          <w:szCs w:val="22"/>
        </w:rPr>
      </w:pPr>
      <w:r w:rsidRPr="00AA49F7">
        <w:rPr>
          <w:bCs/>
          <w:sz w:val="22"/>
          <w:szCs w:val="22"/>
        </w:rPr>
        <w:tab/>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557"/>
        <w:gridCol w:w="851"/>
        <w:gridCol w:w="991"/>
        <w:gridCol w:w="1274"/>
        <w:gridCol w:w="1267"/>
        <w:gridCol w:w="1417"/>
      </w:tblGrid>
      <w:tr w:rsidR="00AA49F7" w:rsidRPr="00AA49F7" w14:paraId="64DB0814" w14:textId="77777777" w:rsidTr="009D1381">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BEFF0D" w14:textId="77777777" w:rsidR="009D1381" w:rsidRPr="00AA49F7" w:rsidRDefault="009D1381" w:rsidP="009D1381">
            <w:pPr>
              <w:spacing w:line="254" w:lineRule="auto"/>
              <w:jc w:val="center"/>
              <w:rPr>
                <w:sz w:val="18"/>
                <w:szCs w:val="18"/>
                <w:lang w:val="hr-HR"/>
              </w:rPr>
            </w:pPr>
            <w:r w:rsidRPr="00AA49F7">
              <w:rPr>
                <w:sz w:val="18"/>
                <w:szCs w:val="18"/>
                <w:lang w:val="hr-HR"/>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4B7CAD" w14:textId="77777777" w:rsidR="009D1381" w:rsidRPr="00AA49F7" w:rsidRDefault="009D1381" w:rsidP="009D1381">
            <w:pPr>
              <w:spacing w:line="254" w:lineRule="auto"/>
              <w:jc w:val="center"/>
              <w:rPr>
                <w:sz w:val="18"/>
                <w:szCs w:val="18"/>
                <w:lang w:val="hr-HR"/>
              </w:rPr>
            </w:pPr>
            <w:r w:rsidRPr="00AA49F7">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FAC25A" w14:textId="77777777" w:rsidR="009D1381" w:rsidRPr="00AA49F7" w:rsidRDefault="009D1381" w:rsidP="009D1381">
            <w:pPr>
              <w:spacing w:line="254" w:lineRule="auto"/>
              <w:jc w:val="center"/>
              <w:rPr>
                <w:sz w:val="18"/>
                <w:szCs w:val="18"/>
                <w:lang w:val="hr-HR"/>
              </w:rPr>
            </w:pPr>
            <w:r w:rsidRPr="00AA49F7">
              <w:rPr>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FED7CD" w14:textId="77777777" w:rsidR="009D1381" w:rsidRPr="00AA49F7" w:rsidRDefault="009D1381" w:rsidP="009D1381">
            <w:pPr>
              <w:spacing w:line="254" w:lineRule="auto"/>
              <w:jc w:val="center"/>
              <w:rPr>
                <w:sz w:val="18"/>
                <w:szCs w:val="18"/>
                <w:lang w:val="hr-HR"/>
              </w:rPr>
            </w:pPr>
            <w:r w:rsidRPr="00AA49F7">
              <w:rPr>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A9BCE5" w14:textId="42F208C3" w:rsidR="009D1381" w:rsidRPr="00AA49F7" w:rsidRDefault="009D1381" w:rsidP="009D1381">
            <w:pPr>
              <w:spacing w:line="254" w:lineRule="auto"/>
              <w:jc w:val="center"/>
              <w:rPr>
                <w:sz w:val="18"/>
                <w:szCs w:val="18"/>
                <w:lang w:val="hr-HR"/>
              </w:rPr>
            </w:pPr>
            <w:r w:rsidRPr="00AA49F7">
              <w:rPr>
                <w:sz w:val="18"/>
                <w:szCs w:val="18"/>
                <w:lang w:val="hr-HR"/>
              </w:rPr>
              <w:t>Proračun 2022.</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C08CD6" w14:textId="726D1B77" w:rsidR="009D1381" w:rsidRPr="00AA49F7" w:rsidRDefault="009D1381" w:rsidP="009D1381">
            <w:pPr>
              <w:spacing w:line="254" w:lineRule="auto"/>
              <w:jc w:val="center"/>
              <w:rPr>
                <w:sz w:val="18"/>
                <w:szCs w:val="18"/>
                <w:lang w:val="hr-HR"/>
              </w:rPr>
            </w:pPr>
            <w:r w:rsidRPr="00AA49F7">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E7BA18" w14:textId="0E047C10" w:rsidR="009D1381" w:rsidRPr="00AA49F7" w:rsidRDefault="009D1381" w:rsidP="009D1381">
            <w:pPr>
              <w:spacing w:line="254" w:lineRule="auto"/>
              <w:jc w:val="center"/>
              <w:rPr>
                <w:sz w:val="18"/>
                <w:szCs w:val="18"/>
                <w:lang w:val="hr-HR"/>
              </w:rPr>
            </w:pPr>
            <w:r w:rsidRPr="00AA49F7">
              <w:rPr>
                <w:sz w:val="18"/>
                <w:szCs w:val="18"/>
                <w:lang w:val="hr-HR"/>
              </w:rPr>
              <w:t>I. rebalans 2022.</w:t>
            </w:r>
          </w:p>
        </w:tc>
      </w:tr>
      <w:tr w:rsidR="00AA49F7" w:rsidRPr="00AA49F7" w14:paraId="0DFF1B44" w14:textId="77777777" w:rsidTr="009D1381">
        <w:trPr>
          <w:trHeight w:val="417"/>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D1CD8B" w14:textId="77777777" w:rsidR="0073085A" w:rsidRPr="00AA49F7" w:rsidRDefault="0073085A">
            <w:pPr>
              <w:spacing w:line="254" w:lineRule="auto"/>
              <w:rPr>
                <w:sz w:val="18"/>
                <w:szCs w:val="18"/>
                <w:lang w:val="hr-HR"/>
              </w:rPr>
            </w:pPr>
            <w:r w:rsidRPr="00AA49F7">
              <w:rPr>
                <w:sz w:val="18"/>
                <w:szCs w:val="18"/>
                <w:lang w:val="hr-HR"/>
              </w:rPr>
              <w:t>Izgrađene ceste i nogostupi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C72504" w14:textId="77777777" w:rsidR="0073085A" w:rsidRPr="00AA49F7" w:rsidRDefault="0073085A">
            <w:pPr>
              <w:spacing w:line="254" w:lineRule="auto"/>
              <w:rPr>
                <w:sz w:val="18"/>
                <w:szCs w:val="18"/>
                <w:lang w:val="hr-HR"/>
              </w:rPr>
            </w:pPr>
            <w:r w:rsidRPr="00AA49F7">
              <w:rPr>
                <w:sz w:val="18"/>
                <w:szCs w:val="18"/>
                <w:lang w:val="hr-HR"/>
              </w:rPr>
              <w:t>Dužina novoizgrađenih cesta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E3C3EB" w14:textId="77777777" w:rsidR="0073085A" w:rsidRPr="00AA49F7" w:rsidRDefault="0073085A">
            <w:pPr>
              <w:spacing w:line="254" w:lineRule="auto"/>
              <w:jc w:val="center"/>
              <w:rPr>
                <w:sz w:val="18"/>
                <w:szCs w:val="18"/>
                <w:lang w:val="hr-HR"/>
              </w:rPr>
            </w:pPr>
            <w:r w:rsidRPr="00AA49F7">
              <w:rPr>
                <w:sz w:val="18"/>
                <w:szCs w:val="18"/>
                <w:lang w:val="hr-HR"/>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E01ACA" w14:textId="77777777" w:rsidR="0073085A" w:rsidRPr="00AA49F7" w:rsidRDefault="0073085A">
            <w:pPr>
              <w:spacing w:line="254" w:lineRule="auto"/>
              <w:jc w:val="center"/>
              <w:rPr>
                <w:sz w:val="18"/>
                <w:szCs w:val="18"/>
                <w:lang w:val="hr-HR"/>
              </w:rPr>
            </w:pPr>
            <w:r w:rsidRPr="00AA49F7">
              <w:rPr>
                <w:sz w:val="18"/>
                <w:szCs w:val="18"/>
                <w:lang w:val="hr-HR"/>
              </w:rPr>
              <w:t>1,5</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07A25" w14:textId="77777777" w:rsidR="0073085A" w:rsidRPr="00AA49F7" w:rsidRDefault="0073085A">
            <w:pPr>
              <w:spacing w:line="254" w:lineRule="auto"/>
              <w:jc w:val="center"/>
              <w:rPr>
                <w:sz w:val="18"/>
                <w:szCs w:val="18"/>
                <w:lang w:val="hr-HR"/>
              </w:rPr>
            </w:pPr>
            <w:r w:rsidRPr="00AA49F7">
              <w:rPr>
                <w:sz w:val="18"/>
                <w:szCs w:val="18"/>
                <w:lang w:val="hr-HR"/>
              </w:rPr>
              <w:t>5</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0AB136" w14:textId="7A5D64CE" w:rsidR="0073085A" w:rsidRPr="00AA49F7" w:rsidRDefault="00AA4A5D">
            <w:pPr>
              <w:spacing w:line="254" w:lineRule="auto"/>
              <w:jc w:val="center"/>
              <w:rPr>
                <w:sz w:val="18"/>
                <w:szCs w:val="18"/>
                <w:lang w:val="hr-HR"/>
              </w:rPr>
            </w:pPr>
            <w:r w:rsidRPr="00AA49F7">
              <w:rPr>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3D414F" w14:textId="1C8557BC" w:rsidR="0073085A" w:rsidRPr="00AA49F7" w:rsidRDefault="00AA4A5D">
            <w:pPr>
              <w:spacing w:line="254" w:lineRule="auto"/>
              <w:jc w:val="center"/>
              <w:rPr>
                <w:sz w:val="18"/>
                <w:szCs w:val="18"/>
                <w:lang w:val="hr-HR"/>
              </w:rPr>
            </w:pPr>
            <w:r w:rsidRPr="00AA49F7">
              <w:rPr>
                <w:sz w:val="18"/>
                <w:szCs w:val="18"/>
                <w:lang w:val="hr-HR"/>
              </w:rPr>
              <w:t>5</w:t>
            </w:r>
          </w:p>
        </w:tc>
      </w:tr>
      <w:tr w:rsidR="00AA49F7" w:rsidRPr="00AA49F7" w14:paraId="7482A5DE" w14:textId="77777777" w:rsidTr="009D1381">
        <w:trPr>
          <w:trHeight w:val="28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C5AF96" w14:textId="77777777" w:rsidR="0073085A" w:rsidRPr="00AA49F7" w:rsidRDefault="0073085A">
            <w:pPr>
              <w:spacing w:line="254" w:lineRule="auto"/>
              <w:rPr>
                <w:sz w:val="18"/>
                <w:szCs w:val="18"/>
                <w:lang w:val="hr-HR"/>
              </w:rPr>
            </w:pPr>
            <w:r w:rsidRPr="00AA49F7">
              <w:rPr>
                <w:sz w:val="18"/>
                <w:szCs w:val="18"/>
                <w:lang w:val="hr-HR"/>
              </w:rPr>
              <w:t>Parkirališna mjesta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EDC397" w14:textId="77777777" w:rsidR="0073085A" w:rsidRPr="00AA49F7" w:rsidRDefault="0073085A">
            <w:pPr>
              <w:spacing w:line="254" w:lineRule="auto"/>
              <w:rPr>
                <w:sz w:val="18"/>
                <w:szCs w:val="18"/>
                <w:lang w:val="hr-HR"/>
              </w:rPr>
            </w:pPr>
            <w:r w:rsidRPr="00AA49F7">
              <w:rPr>
                <w:sz w:val="18"/>
                <w:szCs w:val="18"/>
                <w:lang w:val="hr-HR"/>
              </w:rPr>
              <w:t>Broj parkirališnih mjesta financiranih ovim Programom</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75573D" w14:textId="77777777" w:rsidR="0073085A" w:rsidRPr="00AA49F7" w:rsidRDefault="0073085A">
            <w:pPr>
              <w:spacing w:line="254" w:lineRule="auto"/>
              <w:jc w:val="center"/>
              <w:rPr>
                <w:sz w:val="18"/>
                <w:szCs w:val="18"/>
                <w:lang w:val="hr-HR"/>
              </w:rPr>
            </w:pPr>
            <w:r w:rsidRPr="00AA49F7">
              <w:rPr>
                <w:sz w:val="18"/>
                <w:szCs w:val="18"/>
                <w:lang w:val="hr-HR"/>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A0A1C4" w14:textId="77777777" w:rsidR="0073085A" w:rsidRPr="00AA49F7" w:rsidRDefault="0073085A">
            <w:pPr>
              <w:spacing w:line="254" w:lineRule="auto"/>
              <w:jc w:val="center"/>
              <w:rPr>
                <w:sz w:val="18"/>
                <w:szCs w:val="18"/>
                <w:lang w:val="hr-HR"/>
              </w:rPr>
            </w:pPr>
            <w:r w:rsidRPr="00AA49F7">
              <w:rPr>
                <w:sz w:val="18"/>
                <w:szCs w:val="18"/>
                <w:lang w:val="hr-HR"/>
              </w:rPr>
              <w:t>50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6AB78A" w14:textId="77777777" w:rsidR="0073085A" w:rsidRPr="00AA49F7" w:rsidRDefault="0073085A">
            <w:pPr>
              <w:spacing w:line="254" w:lineRule="auto"/>
              <w:jc w:val="center"/>
              <w:rPr>
                <w:sz w:val="18"/>
                <w:szCs w:val="18"/>
                <w:lang w:val="hr-HR"/>
              </w:rPr>
            </w:pPr>
            <w:r w:rsidRPr="00AA49F7">
              <w:rPr>
                <w:sz w:val="18"/>
                <w:szCs w:val="18"/>
                <w:lang w:val="hr-HR"/>
              </w:rPr>
              <w:t>50</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101315" w14:textId="6BF120D4" w:rsidR="0073085A" w:rsidRPr="00AA49F7" w:rsidRDefault="00AA4A5D">
            <w:pPr>
              <w:spacing w:line="254" w:lineRule="auto"/>
              <w:jc w:val="center"/>
              <w:rPr>
                <w:sz w:val="18"/>
                <w:szCs w:val="18"/>
                <w:lang w:val="hr-HR"/>
              </w:rPr>
            </w:pPr>
            <w:r w:rsidRPr="00AA49F7">
              <w:rPr>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B8E052" w14:textId="4993C965" w:rsidR="0073085A" w:rsidRPr="00AA49F7" w:rsidRDefault="00AA4A5D">
            <w:pPr>
              <w:spacing w:line="254" w:lineRule="auto"/>
              <w:jc w:val="center"/>
              <w:rPr>
                <w:sz w:val="18"/>
                <w:szCs w:val="18"/>
                <w:lang w:val="hr-HR"/>
              </w:rPr>
            </w:pPr>
            <w:r w:rsidRPr="00AA49F7">
              <w:rPr>
                <w:sz w:val="18"/>
                <w:szCs w:val="18"/>
                <w:lang w:val="hr-HR"/>
              </w:rPr>
              <w:t>50</w:t>
            </w:r>
          </w:p>
        </w:tc>
      </w:tr>
    </w:tbl>
    <w:p w14:paraId="7BF3D8E8" w14:textId="77777777" w:rsidR="004261DA" w:rsidRPr="00AA49F7" w:rsidRDefault="004261DA" w:rsidP="004261DA">
      <w:pPr>
        <w:ind w:right="-108"/>
        <w:jc w:val="both"/>
        <w:rPr>
          <w:bCs/>
          <w:sz w:val="22"/>
          <w:szCs w:val="22"/>
        </w:rPr>
      </w:pPr>
    </w:p>
    <w:p w14:paraId="4514A42C" w14:textId="77777777" w:rsidR="006E1ABF" w:rsidRPr="00AA49F7" w:rsidRDefault="006E1ABF" w:rsidP="006E1ABF">
      <w:pPr>
        <w:ind w:right="-108"/>
        <w:jc w:val="both"/>
        <w:rPr>
          <w:bCs/>
          <w:sz w:val="22"/>
          <w:szCs w:val="22"/>
          <w:lang w:val="hr-HR"/>
        </w:rPr>
      </w:pPr>
      <w:r w:rsidRPr="00AA49F7">
        <w:rPr>
          <w:bCs/>
          <w:sz w:val="22"/>
          <w:szCs w:val="22"/>
          <w:lang w:val="hr-HR"/>
        </w:rPr>
        <w:t>Izgradnja javne rasvjete – smanjuje se zbog ulaganja u Javnu rasvjetu kroz Program energetski učinkovite javne rasvjete.</w:t>
      </w:r>
    </w:p>
    <w:p w14:paraId="0080A249" w14:textId="77777777" w:rsidR="0073085A" w:rsidRPr="00AA49F7" w:rsidRDefault="0073085A" w:rsidP="0073085A">
      <w:pPr>
        <w:pStyle w:val="ListParagraph"/>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557"/>
        <w:gridCol w:w="851"/>
        <w:gridCol w:w="991"/>
        <w:gridCol w:w="1274"/>
        <w:gridCol w:w="1274"/>
        <w:gridCol w:w="1405"/>
      </w:tblGrid>
      <w:tr w:rsidR="00AA49F7" w:rsidRPr="00AA49F7" w14:paraId="3A59CFA5" w14:textId="77777777" w:rsidTr="004261DA">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DE6DA9" w14:textId="77777777" w:rsidR="007A5125" w:rsidRPr="00AA49F7" w:rsidRDefault="007A5125" w:rsidP="007A5125">
            <w:pPr>
              <w:spacing w:line="254" w:lineRule="auto"/>
              <w:jc w:val="center"/>
              <w:rPr>
                <w:sz w:val="18"/>
                <w:szCs w:val="18"/>
                <w:lang w:val="hr-HR"/>
              </w:rPr>
            </w:pPr>
            <w:r w:rsidRPr="00AA49F7">
              <w:rPr>
                <w:sz w:val="18"/>
                <w:szCs w:val="18"/>
                <w:lang w:val="hr-HR"/>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21CD81" w14:textId="77777777" w:rsidR="007A5125" w:rsidRPr="00AA49F7" w:rsidRDefault="007A5125" w:rsidP="007A5125">
            <w:pPr>
              <w:spacing w:line="254" w:lineRule="auto"/>
              <w:jc w:val="center"/>
              <w:rPr>
                <w:sz w:val="18"/>
                <w:szCs w:val="18"/>
                <w:lang w:val="hr-HR"/>
              </w:rPr>
            </w:pPr>
            <w:r w:rsidRPr="00AA49F7">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D59C64" w14:textId="77777777" w:rsidR="007A5125" w:rsidRPr="00AA49F7" w:rsidRDefault="007A5125" w:rsidP="007A5125">
            <w:pPr>
              <w:spacing w:line="254" w:lineRule="auto"/>
              <w:jc w:val="center"/>
              <w:rPr>
                <w:sz w:val="18"/>
                <w:szCs w:val="18"/>
                <w:lang w:val="hr-HR"/>
              </w:rPr>
            </w:pPr>
            <w:r w:rsidRPr="00AA49F7">
              <w:rPr>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DD6998" w14:textId="77777777" w:rsidR="007A5125" w:rsidRPr="00AA49F7" w:rsidRDefault="007A5125" w:rsidP="007A5125">
            <w:pPr>
              <w:spacing w:line="254" w:lineRule="auto"/>
              <w:jc w:val="center"/>
              <w:rPr>
                <w:sz w:val="18"/>
                <w:szCs w:val="18"/>
                <w:lang w:val="hr-HR"/>
              </w:rPr>
            </w:pPr>
            <w:r w:rsidRPr="00AA49F7">
              <w:rPr>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28A7B5" w14:textId="754A9FFE" w:rsidR="007A5125" w:rsidRPr="00AA49F7" w:rsidRDefault="007A5125" w:rsidP="007A5125">
            <w:pPr>
              <w:spacing w:line="254" w:lineRule="auto"/>
              <w:jc w:val="center"/>
              <w:rPr>
                <w:sz w:val="18"/>
                <w:szCs w:val="18"/>
                <w:lang w:val="hr-HR"/>
              </w:rPr>
            </w:pPr>
            <w:r w:rsidRPr="00AA49F7">
              <w:rPr>
                <w:sz w:val="18"/>
                <w:szCs w:val="18"/>
                <w:lang w:val="hr-HR"/>
              </w:rPr>
              <w:t>Proračun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B6D380" w14:textId="614ABDF6" w:rsidR="007A5125" w:rsidRPr="00AA49F7" w:rsidRDefault="007A5125" w:rsidP="007A5125">
            <w:pPr>
              <w:spacing w:line="254" w:lineRule="auto"/>
              <w:jc w:val="center"/>
              <w:rPr>
                <w:sz w:val="18"/>
                <w:szCs w:val="18"/>
                <w:lang w:val="hr-HR"/>
              </w:rPr>
            </w:pPr>
            <w:r w:rsidRPr="00AA49F7">
              <w:rPr>
                <w:sz w:val="18"/>
                <w:szCs w:val="18"/>
                <w:lang w:val="hr-HR"/>
              </w:rPr>
              <w:t>Promjena</w:t>
            </w:r>
          </w:p>
        </w:tc>
        <w:tc>
          <w:tcPr>
            <w:tcW w:w="1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DC9C02" w14:textId="74EC9BBD" w:rsidR="007A5125" w:rsidRPr="00AA49F7" w:rsidRDefault="007A5125" w:rsidP="007A5125">
            <w:pPr>
              <w:spacing w:line="254" w:lineRule="auto"/>
              <w:jc w:val="center"/>
              <w:rPr>
                <w:sz w:val="18"/>
                <w:szCs w:val="18"/>
                <w:lang w:val="hr-HR"/>
              </w:rPr>
            </w:pPr>
            <w:r w:rsidRPr="00AA49F7">
              <w:rPr>
                <w:sz w:val="18"/>
                <w:szCs w:val="18"/>
                <w:lang w:val="hr-HR"/>
              </w:rPr>
              <w:t>I. rebalans 2022.</w:t>
            </w:r>
          </w:p>
        </w:tc>
      </w:tr>
      <w:tr w:rsidR="006E1ABF" w:rsidRPr="006E1ABF" w14:paraId="7774877F" w14:textId="77777777" w:rsidTr="007A5125">
        <w:trPr>
          <w:trHeight w:val="136"/>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7FBB65" w14:textId="77777777" w:rsidR="0073085A" w:rsidRPr="006E1ABF" w:rsidRDefault="0073085A">
            <w:pPr>
              <w:spacing w:line="254" w:lineRule="auto"/>
              <w:rPr>
                <w:sz w:val="18"/>
                <w:szCs w:val="18"/>
                <w:lang w:val="hr-HR"/>
              </w:rPr>
            </w:pPr>
            <w:r w:rsidRPr="006E1ABF">
              <w:rPr>
                <w:sz w:val="18"/>
                <w:szCs w:val="18"/>
                <w:lang w:val="hr-HR"/>
              </w:rPr>
              <w:t>Izgrađena javna rasvjeta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44CBFD" w14:textId="77777777" w:rsidR="0073085A" w:rsidRPr="006E1ABF" w:rsidRDefault="0073085A">
            <w:pPr>
              <w:spacing w:line="254" w:lineRule="auto"/>
              <w:rPr>
                <w:sz w:val="18"/>
                <w:szCs w:val="18"/>
                <w:lang w:val="hr-HR"/>
              </w:rPr>
            </w:pPr>
            <w:r w:rsidRPr="006E1ABF">
              <w:rPr>
                <w:sz w:val="18"/>
                <w:szCs w:val="18"/>
                <w:lang w:val="hr-HR"/>
              </w:rPr>
              <w:t>Dužina izgrađene javne rasvjete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526885" w14:textId="77777777" w:rsidR="0073085A" w:rsidRPr="006E1ABF" w:rsidRDefault="0073085A">
            <w:pPr>
              <w:spacing w:line="254" w:lineRule="auto"/>
              <w:jc w:val="center"/>
              <w:rPr>
                <w:sz w:val="18"/>
                <w:szCs w:val="18"/>
                <w:lang w:val="hr-HR"/>
              </w:rPr>
            </w:pPr>
            <w:r w:rsidRPr="006E1ABF">
              <w:rPr>
                <w:sz w:val="18"/>
                <w:szCs w:val="18"/>
                <w:lang w:val="hr-HR"/>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80BEB0" w14:textId="77777777" w:rsidR="0073085A" w:rsidRPr="006E1ABF" w:rsidRDefault="0073085A">
            <w:pPr>
              <w:spacing w:line="254" w:lineRule="auto"/>
              <w:jc w:val="center"/>
              <w:rPr>
                <w:sz w:val="18"/>
                <w:szCs w:val="18"/>
                <w:lang w:val="hr-HR"/>
              </w:rPr>
            </w:pPr>
            <w:r w:rsidRPr="006E1ABF">
              <w:rPr>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202FE4" w14:textId="77777777" w:rsidR="0073085A" w:rsidRPr="006E1ABF" w:rsidRDefault="0073085A">
            <w:pPr>
              <w:spacing w:line="254" w:lineRule="auto"/>
              <w:jc w:val="center"/>
              <w:rPr>
                <w:sz w:val="18"/>
                <w:szCs w:val="18"/>
                <w:lang w:val="hr-HR"/>
              </w:rPr>
            </w:pPr>
            <w:r w:rsidRPr="006E1ABF">
              <w:rPr>
                <w:sz w:val="18"/>
                <w:szCs w:val="18"/>
                <w:lang w:val="hr-HR"/>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DA2263" w14:textId="4D700FE0" w:rsidR="0073085A" w:rsidRPr="006E1ABF" w:rsidRDefault="006E1ABF">
            <w:pPr>
              <w:spacing w:line="254" w:lineRule="auto"/>
              <w:jc w:val="center"/>
              <w:rPr>
                <w:sz w:val="18"/>
                <w:szCs w:val="18"/>
                <w:lang w:val="hr-HR"/>
              </w:rPr>
            </w:pPr>
            <w:r w:rsidRPr="006E1ABF">
              <w:rPr>
                <w:sz w:val="18"/>
                <w:szCs w:val="18"/>
                <w:lang w:val="hr-HR"/>
              </w:rPr>
              <w:t>-2</w:t>
            </w:r>
          </w:p>
        </w:tc>
        <w:tc>
          <w:tcPr>
            <w:tcW w:w="14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65DA4C" w14:textId="5F1DD106" w:rsidR="0073085A" w:rsidRPr="006E1ABF" w:rsidRDefault="006E1ABF">
            <w:pPr>
              <w:spacing w:line="254" w:lineRule="auto"/>
              <w:jc w:val="center"/>
              <w:rPr>
                <w:sz w:val="18"/>
                <w:szCs w:val="18"/>
                <w:lang w:val="hr-HR"/>
              </w:rPr>
            </w:pPr>
            <w:r w:rsidRPr="006E1ABF">
              <w:rPr>
                <w:sz w:val="18"/>
                <w:szCs w:val="18"/>
                <w:lang w:val="hr-HR"/>
              </w:rPr>
              <w:t>0</w:t>
            </w:r>
          </w:p>
        </w:tc>
      </w:tr>
    </w:tbl>
    <w:p w14:paraId="57701668" w14:textId="77777777" w:rsidR="004261DA" w:rsidRPr="00AA49F7" w:rsidRDefault="004261DA" w:rsidP="004261DA">
      <w:pPr>
        <w:ind w:right="-108"/>
        <w:jc w:val="both"/>
        <w:rPr>
          <w:bCs/>
          <w:sz w:val="22"/>
          <w:szCs w:val="22"/>
        </w:rPr>
      </w:pPr>
    </w:p>
    <w:p w14:paraId="0DC48C73" w14:textId="77777777" w:rsidR="00AA4A5D" w:rsidRPr="00AA49F7" w:rsidRDefault="00AA4A5D" w:rsidP="00AA4A5D">
      <w:pPr>
        <w:ind w:right="-108"/>
        <w:jc w:val="both"/>
        <w:rPr>
          <w:bCs/>
          <w:sz w:val="22"/>
          <w:szCs w:val="22"/>
          <w:lang w:val="hr-HR"/>
        </w:rPr>
      </w:pPr>
      <w:r w:rsidRPr="00AA49F7">
        <w:rPr>
          <w:bCs/>
          <w:sz w:val="22"/>
          <w:szCs w:val="22"/>
          <w:lang w:val="hr-HR"/>
        </w:rPr>
        <w:t>Izgradnja vodovoda i kanalizacije odnosi se na pribavljanje suglasnosti za priključenje na sustav vodoopskrbe i odvodnje.</w:t>
      </w:r>
    </w:p>
    <w:p w14:paraId="484CCCFA" w14:textId="77777777" w:rsidR="00AA4A5D" w:rsidRPr="00AA49F7" w:rsidRDefault="00AA4A5D" w:rsidP="00AA4A5D">
      <w:pPr>
        <w:ind w:right="-108"/>
        <w:jc w:val="both"/>
        <w:rPr>
          <w:bCs/>
          <w:sz w:val="22"/>
          <w:szCs w:val="22"/>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557"/>
        <w:gridCol w:w="851"/>
        <w:gridCol w:w="991"/>
        <w:gridCol w:w="1274"/>
        <w:gridCol w:w="1274"/>
        <w:gridCol w:w="1405"/>
      </w:tblGrid>
      <w:tr w:rsidR="00AA49F7" w:rsidRPr="00AA49F7" w14:paraId="6AC715A7" w14:textId="77777777" w:rsidTr="00930B9C">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606B50" w14:textId="77777777" w:rsidR="00AA4A5D" w:rsidRPr="00AA49F7" w:rsidRDefault="00AA4A5D" w:rsidP="00930B9C">
            <w:pPr>
              <w:spacing w:line="254" w:lineRule="auto"/>
              <w:jc w:val="center"/>
              <w:rPr>
                <w:sz w:val="18"/>
                <w:szCs w:val="18"/>
                <w:lang w:val="hr-HR"/>
              </w:rPr>
            </w:pPr>
            <w:r w:rsidRPr="00AA49F7">
              <w:rPr>
                <w:sz w:val="18"/>
                <w:szCs w:val="18"/>
                <w:lang w:val="hr-HR"/>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01A366" w14:textId="77777777" w:rsidR="00AA4A5D" w:rsidRPr="00AA49F7" w:rsidRDefault="00AA4A5D" w:rsidP="00930B9C">
            <w:pPr>
              <w:spacing w:line="254" w:lineRule="auto"/>
              <w:jc w:val="center"/>
              <w:rPr>
                <w:sz w:val="18"/>
                <w:szCs w:val="18"/>
                <w:lang w:val="hr-HR"/>
              </w:rPr>
            </w:pPr>
            <w:r w:rsidRPr="00AA49F7">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E63089" w14:textId="77777777" w:rsidR="00AA4A5D" w:rsidRPr="00AA49F7" w:rsidRDefault="00AA4A5D" w:rsidP="00930B9C">
            <w:pPr>
              <w:spacing w:line="254" w:lineRule="auto"/>
              <w:jc w:val="center"/>
              <w:rPr>
                <w:sz w:val="18"/>
                <w:szCs w:val="18"/>
                <w:lang w:val="hr-HR"/>
              </w:rPr>
            </w:pPr>
            <w:r w:rsidRPr="00AA49F7">
              <w:rPr>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E0BF40" w14:textId="77777777" w:rsidR="00AA4A5D" w:rsidRPr="00AA49F7" w:rsidRDefault="00AA4A5D" w:rsidP="00930B9C">
            <w:pPr>
              <w:spacing w:line="254" w:lineRule="auto"/>
              <w:jc w:val="center"/>
              <w:rPr>
                <w:sz w:val="18"/>
                <w:szCs w:val="18"/>
                <w:lang w:val="hr-HR"/>
              </w:rPr>
            </w:pPr>
            <w:r w:rsidRPr="00AA49F7">
              <w:rPr>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15DF07" w14:textId="77777777" w:rsidR="00AA4A5D" w:rsidRPr="00AA49F7" w:rsidRDefault="00AA4A5D" w:rsidP="00930B9C">
            <w:pPr>
              <w:spacing w:line="254" w:lineRule="auto"/>
              <w:jc w:val="center"/>
              <w:rPr>
                <w:sz w:val="18"/>
                <w:szCs w:val="18"/>
                <w:lang w:val="hr-HR"/>
              </w:rPr>
            </w:pPr>
            <w:r w:rsidRPr="00AA49F7">
              <w:rPr>
                <w:sz w:val="18"/>
                <w:szCs w:val="18"/>
                <w:lang w:val="hr-HR"/>
              </w:rPr>
              <w:t>Proračun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19F526" w14:textId="77777777" w:rsidR="00AA4A5D" w:rsidRPr="00AA49F7" w:rsidRDefault="00AA4A5D" w:rsidP="00930B9C">
            <w:pPr>
              <w:spacing w:line="254" w:lineRule="auto"/>
              <w:jc w:val="center"/>
              <w:rPr>
                <w:sz w:val="18"/>
                <w:szCs w:val="18"/>
                <w:lang w:val="hr-HR"/>
              </w:rPr>
            </w:pPr>
            <w:r w:rsidRPr="00AA49F7">
              <w:rPr>
                <w:sz w:val="18"/>
                <w:szCs w:val="18"/>
                <w:lang w:val="hr-HR"/>
              </w:rPr>
              <w:t>Promjena</w:t>
            </w:r>
          </w:p>
        </w:tc>
        <w:tc>
          <w:tcPr>
            <w:tcW w:w="1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DE71F8" w14:textId="77777777" w:rsidR="00AA4A5D" w:rsidRPr="00AA49F7" w:rsidRDefault="00AA4A5D" w:rsidP="00930B9C">
            <w:pPr>
              <w:spacing w:line="254" w:lineRule="auto"/>
              <w:jc w:val="center"/>
              <w:rPr>
                <w:sz w:val="18"/>
                <w:szCs w:val="18"/>
                <w:lang w:val="hr-HR"/>
              </w:rPr>
            </w:pPr>
            <w:r w:rsidRPr="00AA49F7">
              <w:rPr>
                <w:sz w:val="18"/>
                <w:szCs w:val="18"/>
                <w:lang w:val="hr-HR"/>
              </w:rPr>
              <w:t>I. rebalans 2022.</w:t>
            </w:r>
          </w:p>
        </w:tc>
      </w:tr>
      <w:tr w:rsidR="00AA49F7" w:rsidRPr="00AA49F7" w14:paraId="103B0D1A" w14:textId="77777777" w:rsidTr="00930B9C">
        <w:trPr>
          <w:trHeight w:val="136"/>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968A59" w14:textId="77777777" w:rsidR="00AA4A5D" w:rsidRPr="00AA49F7" w:rsidRDefault="00AA4A5D" w:rsidP="00930B9C">
            <w:pPr>
              <w:spacing w:line="254" w:lineRule="auto"/>
              <w:rPr>
                <w:sz w:val="18"/>
                <w:szCs w:val="18"/>
                <w:lang w:val="hr-HR"/>
              </w:rPr>
            </w:pPr>
            <w:r w:rsidRPr="00AA49F7">
              <w:rPr>
                <w:sz w:val="18"/>
                <w:szCs w:val="18"/>
                <w:lang w:val="hr-HR"/>
              </w:rPr>
              <w:t>Pribavljanje suglasnosti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465AB7" w14:textId="77777777" w:rsidR="00AA4A5D" w:rsidRPr="00AA49F7" w:rsidRDefault="00AA4A5D" w:rsidP="00930B9C">
            <w:pPr>
              <w:spacing w:line="254" w:lineRule="auto"/>
              <w:rPr>
                <w:sz w:val="18"/>
                <w:szCs w:val="18"/>
                <w:lang w:val="hr-HR"/>
              </w:rPr>
            </w:pPr>
            <w:r w:rsidRPr="00AA49F7">
              <w:rPr>
                <w:sz w:val="18"/>
                <w:szCs w:val="18"/>
                <w:lang w:val="hr-HR"/>
              </w:rPr>
              <w:t>Broj suglasnosti</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12E4FC" w14:textId="77777777" w:rsidR="00AA4A5D" w:rsidRPr="00AA49F7" w:rsidRDefault="00AA4A5D" w:rsidP="00930B9C">
            <w:pPr>
              <w:spacing w:line="254" w:lineRule="auto"/>
              <w:jc w:val="center"/>
              <w:rPr>
                <w:sz w:val="18"/>
                <w:szCs w:val="18"/>
                <w:lang w:val="hr-HR"/>
              </w:rPr>
            </w:pPr>
            <w:r w:rsidRPr="00AA49F7">
              <w:rPr>
                <w:sz w:val="18"/>
                <w:szCs w:val="18"/>
                <w:lang w:val="hr-HR"/>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E794D3" w14:textId="77777777" w:rsidR="00AA4A5D" w:rsidRPr="00AA49F7" w:rsidRDefault="00AA4A5D" w:rsidP="00930B9C">
            <w:pPr>
              <w:spacing w:line="254" w:lineRule="auto"/>
              <w:jc w:val="center"/>
              <w:rPr>
                <w:sz w:val="18"/>
                <w:szCs w:val="18"/>
                <w:lang w:val="hr-HR"/>
              </w:rPr>
            </w:pPr>
            <w:r w:rsidRPr="00AA49F7">
              <w:rPr>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455777" w14:textId="77777777" w:rsidR="00AA4A5D" w:rsidRPr="00AA49F7" w:rsidRDefault="00AA4A5D" w:rsidP="00930B9C">
            <w:pPr>
              <w:spacing w:line="254" w:lineRule="auto"/>
              <w:jc w:val="center"/>
              <w:rPr>
                <w:sz w:val="18"/>
                <w:szCs w:val="18"/>
                <w:lang w:val="hr-HR"/>
              </w:rPr>
            </w:pPr>
            <w:r w:rsidRPr="00AA49F7">
              <w:rPr>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3950F6" w14:textId="77777777" w:rsidR="00AA4A5D" w:rsidRPr="00AA49F7" w:rsidRDefault="00AA4A5D" w:rsidP="00930B9C">
            <w:pPr>
              <w:spacing w:line="254" w:lineRule="auto"/>
              <w:jc w:val="center"/>
              <w:rPr>
                <w:sz w:val="18"/>
                <w:szCs w:val="18"/>
                <w:lang w:val="hr-HR"/>
              </w:rPr>
            </w:pPr>
            <w:r w:rsidRPr="00AA49F7">
              <w:rPr>
                <w:sz w:val="18"/>
                <w:szCs w:val="18"/>
                <w:lang w:val="hr-HR"/>
              </w:rPr>
              <w:t>1</w:t>
            </w:r>
          </w:p>
        </w:tc>
        <w:tc>
          <w:tcPr>
            <w:tcW w:w="14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E3DA51" w14:textId="77777777" w:rsidR="00AA4A5D" w:rsidRPr="00AA49F7" w:rsidRDefault="00AA4A5D" w:rsidP="00930B9C">
            <w:pPr>
              <w:spacing w:line="254" w:lineRule="auto"/>
              <w:jc w:val="center"/>
              <w:rPr>
                <w:sz w:val="18"/>
                <w:szCs w:val="18"/>
                <w:lang w:val="hr-HR"/>
              </w:rPr>
            </w:pPr>
            <w:r w:rsidRPr="00AA49F7">
              <w:rPr>
                <w:sz w:val="18"/>
                <w:szCs w:val="18"/>
                <w:lang w:val="hr-HR"/>
              </w:rPr>
              <w:t>1</w:t>
            </w:r>
          </w:p>
        </w:tc>
      </w:tr>
    </w:tbl>
    <w:p w14:paraId="70813F1F" w14:textId="77777777" w:rsidR="00AA4A5D" w:rsidRPr="00AA49F7" w:rsidRDefault="00AA4A5D" w:rsidP="00AA4A5D">
      <w:pPr>
        <w:ind w:right="-108"/>
        <w:jc w:val="both"/>
        <w:rPr>
          <w:bCs/>
          <w:sz w:val="22"/>
          <w:szCs w:val="22"/>
        </w:rPr>
      </w:pPr>
    </w:p>
    <w:p w14:paraId="295F6B78" w14:textId="77777777" w:rsidR="00AA4A5D" w:rsidRPr="00AA49F7" w:rsidRDefault="00AA4A5D" w:rsidP="00AA4A5D">
      <w:pPr>
        <w:ind w:right="-108"/>
        <w:jc w:val="both"/>
        <w:rPr>
          <w:bCs/>
          <w:sz w:val="22"/>
          <w:szCs w:val="22"/>
          <w:lang w:val="hr-HR"/>
        </w:rPr>
      </w:pPr>
      <w:r w:rsidRPr="00AA49F7">
        <w:rPr>
          <w:bCs/>
          <w:sz w:val="22"/>
          <w:szCs w:val="22"/>
          <w:lang w:val="hr-HR"/>
        </w:rPr>
        <w:t>Uređenje groblja smanjuje se zbog usklađivanja iznosa potrebnih za planirane zahvate, usklađujući opće prihode i primitke te prihode za posebne namjene koji se odnose na grobnu naknadu.</w:t>
      </w:r>
    </w:p>
    <w:p w14:paraId="7633B75B" w14:textId="390E151F" w:rsidR="0073085A" w:rsidRPr="00AA49F7" w:rsidRDefault="00AA49F7" w:rsidP="00AA49F7">
      <w:pPr>
        <w:suppressAutoHyphens w:val="0"/>
        <w:rPr>
          <w:bCs/>
          <w:sz w:val="22"/>
          <w:szCs w:val="22"/>
          <w:lang w:val="hr-HR"/>
        </w:rPr>
      </w:pPr>
      <w:r>
        <w:rPr>
          <w:bCs/>
          <w:sz w:val="22"/>
          <w:szCs w:val="22"/>
          <w:lang w:val="hr-HR"/>
        </w:rPr>
        <w:br w:type="page"/>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415"/>
        <w:gridCol w:w="851"/>
        <w:gridCol w:w="991"/>
        <w:gridCol w:w="1274"/>
        <w:gridCol w:w="1404"/>
        <w:gridCol w:w="1417"/>
      </w:tblGrid>
      <w:tr w:rsidR="00AA49F7" w:rsidRPr="00AA49F7" w14:paraId="52C3DF67" w14:textId="77777777" w:rsidTr="004261DA">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24236D" w14:textId="77777777" w:rsidR="004261DA" w:rsidRPr="00AA49F7" w:rsidRDefault="004261DA" w:rsidP="004261DA">
            <w:pPr>
              <w:spacing w:line="254" w:lineRule="auto"/>
              <w:jc w:val="center"/>
              <w:rPr>
                <w:sz w:val="18"/>
                <w:szCs w:val="18"/>
                <w:lang w:val="hr-HR"/>
              </w:rPr>
            </w:pPr>
            <w:r w:rsidRPr="00AA49F7">
              <w:rPr>
                <w:sz w:val="18"/>
                <w:szCs w:val="18"/>
                <w:lang w:val="hr-HR"/>
              </w:rPr>
              <w:lastRenderedPageBreak/>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6FE610" w14:textId="77777777" w:rsidR="004261DA" w:rsidRPr="00AA49F7" w:rsidRDefault="004261DA" w:rsidP="004261DA">
            <w:pPr>
              <w:spacing w:line="254" w:lineRule="auto"/>
              <w:jc w:val="center"/>
              <w:rPr>
                <w:sz w:val="18"/>
                <w:szCs w:val="18"/>
                <w:lang w:val="hr-HR"/>
              </w:rPr>
            </w:pPr>
            <w:r w:rsidRPr="00AA49F7">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D9C901" w14:textId="77777777" w:rsidR="004261DA" w:rsidRPr="00AA49F7" w:rsidRDefault="004261DA" w:rsidP="004261DA">
            <w:pPr>
              <w:spacing w:line="254" w:lineRule="auto"/>
              <w:jc w:val="center"/>
              <w:rPr>
                <w:sz w:val="18"/>
                <w:szCs w:val="18"/>
                <w:lang w:val="hr-HR"/>
              </w:rPr>
            </w:pPr>
            <w:r w:rsidRPr="00AA49F7">
              <w:rPr>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01195B" w14:textId="77777777" w:rsidR="004261DA" w:rsidRPr="00AA49F7" w:rsidRDefault="004261DA" w:rsidP="004261DA">
            <w:pPr>
              <w:spacing w:line="254" w:lineRule="auto"/>
              <w:jc w:val="center"/>
              <w:rPr>
                <w:sz w:val="18"/>
                <w:szCs w:val="18"/>
                <w:lang w:val="hr-HR"/>
              </w:rPr>
            </w:pPr>
            <w:r w:rsidRPr="00AA49F7">
              <w:rPr>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36AAC7" w14:textId="17E71049" w:rsidR="004261DA" w:rsidRPr="00AA49F7" w:rsidRDefault="004261DA" w:rsidP="004261DA">
            <w:pPr>
              <w:spacing w:line="254" w:lineRule="auto"/>
              <w:jc w:val="center"/>
              <w:rPr>
                <w:sz w:val="18"/>
                <w:szCs w:val="18"/>
                <w:lang w:val="hr-HR"/>
              </w:rPr>
            </w:pPr>
            <w:r w:rsidRPr="00AA49F7">
              <w:rPr>
                <w:sz w:val="18"/>
                <w:szCs w:val="18"/>
                <w:lang w:val="hr-HR"/>
              </w:rPr>
              <w:t>Proračun 2022.</w:t>
            </w:r>
          </w:p>
        </w:tc>
        <w:tc>
          <w:tcPr>
            <w:tcW w:w="14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424B4B" w14:textId="4275B572" w:rsidR="004261DA" w:rsidRPr="00AA49F7" w:rsidRDefault="004261DA" w:rsidP="004261DA">
            <w:pPr>
              <w:spacing w:line="254" w:lineRule="auto"/>
              <w:jc w:val="center"/>
              <w:rPr>
                <w:sz w:val="18"/>
                <w:szCs w:val="18"/>
                <w:lang w:val="hr-HR"/>
              </w:rPr>
            </w:pPr>
            <w:r w:rsidRPr="00AA49F7">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4F3C2A" w14:textId="03A26023" w:rsidR="004261DA" w:rsidRPr="00AA49F7" w:rsidRDefault="004261DA" w:rsidP="004261DA">
            <w:pPr>
              <w:spacing w:line="254" w:lineRule="auto"/>
              <w:jc w:val="center"/>
              <w:rPr>
                <w:sz w:val="18"/>
                <w:szCs w:val="18"/>
                <w:lang w:val="hr-HR"/>
              </w:rPr>
            </w:pPr>
            <w:r w:rsidRPr="00AA49F7">
              <w:rPr>
                <w:sz w:val="18"/>
                <w:szCs w:val="18"/>
                <w:lang w:val="hr-HR"/>
              </w:rPr>
              <w:t>I. rebalans 2022.</w:t>
            </w:r>
          </w:p>
        </w:tc>
      </w:tr>
      <w:tr w:rsidR="004261DA" w:rsidRPr="004261DA" w14:paraId="228E274A" w14:textId="77777777" w:rsidTr="004261DA">
        <w:trPr>
          <w:trHeight w:val="417"/>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5E6043" w14:textId="77777777" w:rsidR="0073085A" w:rsidRPr="004261DA" w:rsidRDefault="0073085A">
            <w:pPr>
              <w:spacing w:line="254" w:lineRule="auto"/>
              <w:rPr>
                <w:color w:val="000000" w:themeColor="text1"/>
                <w:sz w:val="18"/>
                <w:szCs w:val="18"/>
                <w:lang w:val="hr-HR"/>
              </w:rPr>
            </w:pPr>
            <w:r w:rsidRPr="004261DA">
              <w:rPr>
                <w:color w:val="000000" w:themeColor="text1"/>
                <w:sz w:val="18"/>
                <w:szCs w:val="18"/>
                <w:lang w:val="hr-HR"/>
              </w:rPr>
              <w:t>Uređenost groblja</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9FCF1F" w14:textId="77777777" w:rsidR="0073085A" w:rsidRPr="004261DA" w:rsidRDefault="0073085A">
            <w:pPr>
              <w:spacing w:line="254" w:lineRule="auto"/>
              <w:rPr>
                <w:color w:val="000000" w:themeColor="text1"/>
                <w:sz w:val="18"/>
                <w:szCs w:val="18"/>
                <w:lang w:val="hr-HR"/>
              </w:rPr>
            </w:pPr>
            <w:r w:rsidRPr="004261DA">
              <w:rPr>
                <w:color w:val="000000" w:themeColor="text1"/>
                <w:sz w:val="18"/>
                <w:szCs w:val="18"/>
                <w:lang w:val="hr-HR"/>
              </w:rPr>
              <w:t>Broj zahvata po grobljima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D99780" w14:textId="77777777" w:rsidR="0073085A" w:rsidRPr="004261DA" w:rsidRDefault="0073085A">
            <w:pPr>
              <w:spacing w:line="254" w:lineRule="auto"/>
              <w:jc w:val="center"/>
              <w:rPr>
                <w:color w:val="000000" w:themeColor="text1"/>
                <w:sz w:val="18"/>
                <w:szCs w:val="18"/>
                <w:lang w:val="hr-HR"/>
              </w:rPr>
            </w:pPr>
            <w:r w:rsidRPr="004261DA">
              <w:rPr>
                <w:color w:val="000000" w:themeColor="text1"/>
                <w:sz w:val="18"/>
                <w:szCs w:val="18"/>
                <w:lang w:val="hr-HR"/>
              </w:rPr>
              <w:t>kom</w:t>
            </w:r>
          </w:p>
        </w:tc>
        <w:tc>
          <w:tcPr>
            <w:tcW w:w="991" w:type="dxa"/>
            <w:tcBorders>
              <w:top w:val="single" w:sz="4" w:space="0" w:color="00000A"/>
              <w:left w:val="single" w:sz="4" w:space="0" w:color="00000A"/>
              <w:bottom w:val="single" w:sz="4" w:space="0" w:color="00000A"/>
              <w:right w:val="single" w:sz="4" w:space="0" w:color="00000A"/>
            </w:tcBorders>
            <w:vAlign w:val="center"/>
            <w:hideMark/>
          </w:tcPr>
          <w:p w14:paraId="2195EF08" w14:textId="77777777" w:rsidR="0073085A" w:rsidRPr="004261DA" w:rsidRDefault="0073085A">
            <w:pPr>
              <w:spacing w:line="254" w:lineRule="auto"/>
              <w:jc w:val="center"/>
              <w:rPr>
                <w:color w:val="000000" w:themeColor="text1"/>
                <w:sz w:val="18"/>
                <w:szCs w:val="18"/>
                <w:lang w:val="hr-HR"/>
              </w:rPr>
            </w:pPr>
            <w:r w:rsidRPr="004261DA">
              <w:rPr>
                <w:color w:val="000000" w:themeColor="text1"/>
                <w:sz w:val="18"/>
                <w:szCs w:val="18"/>
                <w:lang w:val="hr-HR"/>
              </w:rPr>
              <w:t>3</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FFFBE1B" w14:textId="77777777" w:rsidR="0073085A" w:rsidRPr="004261DA" w:rsidRDefault="0073085A">
            <w:pPr>
              <w:spacing w:line="254" w:lineRule="auto"/>
              <w:jc w:val="center"/>
              <w:rPr>
                <w:color w:val="000000" w:themeColor="text1"/>
                <w:sz w:val="18"/>
                <w:szCs w:val="18"/>
                <w:lang w:val="hr-HR"/>
              </w:rPr>
            </w:pPr>
            <w:r w:rsidRPr="004261DA">
              <w:rPr>
                <w:color w:val="000000" w:themeColor="text1"/>
                <w:sz w:val="18"/>
                <w:szCs w:val="18"/>
                <w:lang w:val="hr-HR"/>
              </w:rPr>
              <w:t>3</w:t>
            </w:r>
          </w:p>
        </w:tc>
        <w:tc>
          <w:tcPr>
            <w:tcW w:w="1404" w:type="dxa"/>
            <w:tcBorders>
              <w:top w:val="single" w:sz="4" w:space="0" w:color="00000A"/>
              <w:left w:val="single" w:sz="4" w:space="0" w:color="00000A"/>
              <w:bottom w:val="single" w:sz="4" w:space="0" w:color="00000A"/>
              <w:right w:val="single" w:sz="4" w:space="0" w:color="00000A"/>
            </w:tcBorders>
            <w:vAlign w:val="center"/>
          </w:tcPr>
          <w:p w14:paraId="612CCE20" w14:textId="723D8417" w:rsidR="0073085A" w:rsidRPr="004261DA" w:rsidRDefault="00AA4A5D">
            <w:pPr>
              <w:spacing w:line="254" w:lineRule="auto"/>
              <w:jc w:val="center"/>
              <w:rPr>
                <w:color w:val="000000" w:themeColor="text1"/>
                <w:sz w:val="18"/>
                <w:szCs w:val="18"/>
                <w:lang w:val="hr-HR"/>
              </w:rPr>
            </w:pPr>
            <w:r>
              <w:rPr>
                <w:color w:val="000000" w:themeColor="text1"/>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vAlign w:val="center"/>
          </w:tcPr>
          <w:p w14:paraId="0EEC83EF" w14:textId="3D015B52" w:rsidR="0073085A" w:rsidRPr="004261DA" w:rsidRDefault="00AA4A5D">
            <w:pPr>
              <w:spacing w:line="254" w:lineRule="auto"/>
              <w:jc w:val="center"/>
              <w:rPr>
                <w:color w:val="000000" w:themeColor="text1"/>
                <w:sz w:val="18"/>
                <w:szCs w:val="18"/>
                <w:lang w:val="hr-HR"/>
              </w:rPr>
            </w:pPr>
            <w:r>
              <w:rPr>
                <w:color w:val="000000" w:themeColor="text1"/>
                <w:sz w:val="18"/>
                <w:szCs w:val="18"/>
                <w:lang w:val="hr-HR"/>
              </w:rPr>
              <w:t>3</w:t>
            </w:r>
          </w:p>
        </w:tc>
      </w:tr>
    </w:tbl>
    <w:p w14:paraId="428615F4" w14:textId="77777777" w:rsidR="0073085A" w:rsidRPr="009746A2" w:rsidRDefault="0073085A" w:rsidP="0073085A">
      <w:pPr>
        <w:pStyle w:val="ListParagraph"/>
        <w:ind w:right="-108"/>
        <w:jc w:val="both"/>
        <w:rPr>
          <w:bCs/>
          <w:color w:val="FF0000"/>
          <w:sz w:val="22"/>
          <w:szCs w:val="22"/>
        </w:rPr>
      </w:pPr>
    </w:p>
    <w:p w14:paraId="5AC05FDE" w14:textId="77777777" w:rsidR="00AA4A5D" w:rsidRPr="00AA49F7" w:rsidRDefault="00AA4A5D" w:rsidP="00AA4A5D">
      <w:pPr>
        <w:ind w:right="-108"/>
        <w:jc w:val="both"/>
        <w:rPr>
          <w:bCs/>
          <w:sz w:val="22"/>
          <w:szCs w:val="22"/>
          <w:lang w:val="hr-HR"/>
        </w:rPr>
      </w:pPr>
      <w:r w:rsidRPr="00AA49F7">
        <w:rPr>
          <w:bCs/>
          <w:sz w:val="22"/>
          <w:szCs w:val="22"/>
          <w:lang w:val="hr-HR"/>
        </w:rPr>
        <w:t>Aglomeracija Požega – obnova starih i izgradnja novih kanalizacijskih sustava na području grada Požege i prigradskih naselja, obuhvaćajući općine Brestovac i Veliku s ciljem pružanja kvalitetnije usluge odvodnje i izgradnja CUPOV-a, a iznosi se usklađuju sukladno stupnju izvršenosti izvedenih radova.</w:t>
      </w:r>
    </w:p>
    <w:p w14:paraId="34710C8C" w14:textId="77777777" w:rsidR="0073085A" w:rsidRPr="00AA49F7" w:rsidRDefault="0073085A" w:rsidP="0073085A">
      <w:pPr>
        <w:ind w:right="-108"/>
        <w:jc w:val="both"/>
        <w:rPr>
          <w:bCs/>
          <w:sz w:val="22"/>
          <w:szCs w:val="22"/>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3"/>
        <w:gridCol w:w="1557"/>
        <w:gridCol w:w="851"/>
        <w:gridCol w:w="991"/>
        <w:gridCol w:w="1274"/>
        <w:gridCol w:w="1274"/>
        <w:gridCol w:w="1415"/>
      </w:tblGrid>
      <w:tr w:rsidR="00AA49F7" w:rsidRPr="00AA49F7" w14:paraId="6209EF38" w14:textId="77777777" w:rsidTr="004261DA">
        <w:trPr>
          <w:trHeight w:val="553"/>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FB2E99" w14:textId="77777777" w:rsidR="004261DA" w:rsidRPr="00AA49F7" w:rsidRDefault="004261DA" w:rsidP="004261DA">
            <w:pPr>
              <w:spacing w:line="254" w:lineRule="auto"/>
              <w:jc w:val="center"/>
              <w:rPr>
                <w:sz w:val="18"/>
                <w:szCs w:val="18"/>
                <w:lang w:val="hr-HR"/>
              </w:rPr>
            </w:pPr>
            <w:r w:rsidRPr="00AA49F7">
              <w:rPr>
                <w:sz w:val="18"/>
                <w:szCs w:val="18"/>
                <w:lang w:val="hr-HR"/>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379853" w14:textId="77777777" w:rsidR="004261DA" w:rsidRPr="00AA49F7" w:rsidRDefault="004261DA" w:rsidP="004261DA">
            <w:pPr>
              <w:spacing w:line="254" w:lineRule="auto"/>
              <w:jc w:val="center"/>
              <w:rPr>
                <w:sz w:val="18"/>
                <w:szCs w:val="18"/>
                <w:lang w:val="hr-HR"/>
              </w:rPr>
            </w:pPr>
            <w:r w:rsidRPr="00AA49F7">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DB5BA0" w14:textId="77777777" w:rsidR="004261DA" w:rsidRPr="00AA49F7" w:rsidRDefault="004261DA" w:rsidP="004261DA">
            <w:pPr>
              <w:spacing w:line="254" w:lineRule="auto"/>
              <w:jc w:val="center"/>
              <w:rPr>
                <w:sz w:val="18"/>
                <w:szCs w:val="18"/>
                <w:lang w:val="hr-HR"/>
              </w:rPr>
            </w:pPr>
            <w:r w:rsidRPr="00AA49F7">
              <w:rPr>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570128" w14:textId="77777777" w:rsidR="004261DA" w:rsidRPr="00AA49F7" w:rsidRDefault="004261DA" w:rsidP="004261DA">
            <w:pPr>
              <w:spacing w:line="254" w:lineRule="auto"/>
              <w:jc w:val="center"/>
              <w:rPr>
                <w:sz w:val="18"/>
                <w:szCs w:val="18"/>
                <w:lang w:val="hr-HR"/>
              </w:rPr>
            </w:pPr>
            <w:r w:rsidRPr="00AA49F7">
              <w:rPr>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D45B6E" w14:textId="1F85BFA3" w:rsidR="004261DA" w:rsidRPr="00AA49F7" w:rsidRDefault="004261DA" w:rsidP="004261DA">
            <w:pPr>
              <w:spacing w:line="254" w:lineRule="auto"/>
              <w:jc w:val="center"/>
              <w:rPr>
                <w:sz w:val="18"/>
                <w:szCs w:val="18"/>
                <w:lang w:val="hr-HR"/>
              </w:rPr>
            </w:pPr>
            <w:r w:rsidRPr="00AA49F7">
              <w:rPr>
                <w:sz w:val="18"/>
                <w:szCs w:val="18"/>
                <w:lang w:val="hr-HR"/>
              </w:rPr>
              <w:t>Proračun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C48D90" w14:textId="7E97135A" w:rsidR="004261DA" w:rsidRPr="00AA49F7" w:rsidRDefault="004261DA" w:rsidP="004261DA">
            <w:pPr>
              <w:spacing w:line="254" w:lineRule="auto"/>
              <w:jc w:val="center"/>
              <w:rPr>
                <w:sz w:val="18"/>
                <w:szCs w:val="18"/>
                <w:lang w:val="hr-HR"/>
              </w:rPr>
            </w:pPr>
            <w:r w:rsidRPr="00AA49F7">
              <w:rPr>
                <w:sz w:val="18"/>
                <w:szCs w:val="18"/>
                <w:lang w:val="hr-HR"/>
              </w:rPr>
              <w:t>Promjena</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7797DE" w14:textId="79CA83AE" w:rsidR="004261DA" w:rsidRPr="00AA49F7" w:rsidRDefault="004261DA" w:rsidP="004261DA">
            <w:pPr>
              <w:spacing w:line="254" w:lineRule="auto"/>
              <w:jc w:val="center"/>
              <w:rPr>
                <w:sz w:val="18"/>
                <w:szCs w:val="18"/>
                <w:lang w:val="hr-HR"/>
              </w:rPr>
            </w:pPr>
            <w:r w:rsidRPr="00AA49F7">
              <w:rPr>
                <w:sz w:val="18"/>
                <w:szCs w:val="18"/>
                <w:lang w:val="hr-HR"/>
              </w:rPr>
              <w:t>I. rebalans 2022.</w:t>
            </w:r>
          </w:p>
        </w:tc>
      </w:tr>
      <w:tr w:rsidR="00AA49F7" w:rsidRPr="00AA49F7" w14:paraId="569029BC" w14:textId="77777777" w:rsidTr="004261DA">
        <w:trPr>
          <w:trHeight w:val="417"/>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2B33CD" w14:textId="77777777" w:rsidR="0073085A" w:rsidRPr="00AA49F7" w:rsidRDefault="0073085A">
            <w:pPr>
              <w:spacing w:line="254" w:lineRule="auto"/>
              <w:rPr>
                <w:sz w:val="18"/>
                <w:szCs w:val="18"/>
                <w:lang w:val="hr-HR"/>
              </w:rPr>
            </w:pPr>
            <w:r w:rsidRPr="00AA49F7">
              <w:rPr>
                <w:sz w:val="18"/>
                <w:szCs w:val="18"/>
                <w:lang w:val="hr-HR"/>
              </w:rPr>
              <w:t>Aglomeracija Požega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6F0DFF" w14:textId="77777777" w:rsidR="0073085A" w:rsidRPr="00AA49F7" w:rsidRDefault="0073085A">
            <w:pPr>
              <w:spacing w:line="254" w:lineRule="auto"/>
              <w:rPr>
                <w:sz w:val="18"/>
                <w:szCs w:val="18"/>
                <w:lang w:val="hr-HR"/>
              </w:rPr>
            </w:pPr>
            <w:r w:rsidRPr="00AA49F7">
              <w:rPr>
                <w:sz w:val="18"/>
                <w:szCs w:val="18"/>
                <w:lang w:val="hr-HR"/>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78D743" w14:textId="77777777" w:rsidR="0073085A" w:rsidRPr="00AA49F7" w:rsidRDefault="0073085A">
            <w:pPr>
              <w:spacing w:line="254" w:lineRule="auto"/>
              <w:jc w:val="center"/>
              <w:rPr>
                <w:sz w:val="18"/>
                <w:szCs w:val="18"/>
                <w:lang w:val="hr-HR"/>
              </w:rPr>
            </w:pPr>
            <w:r w:rsidRPr="00AA49F7">
              <w:rPr>
                <w:sz w:val="18"/>
                <w:szCs w:val="18"/>
                <w:lang w:val="hr-HR"/>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E70732" w14:textId="77777777" w:rsidR="0073085A" w:rsidRPr="00AA49F7" w:rsidRDefault="0073085A">
            <w:pPr>
              <w:spacing w:line="254" w:lineRule="auto"/>
              <w:jc w:val="center"/>
              <w:rPr>
                <w:sz w:val="18"/>
                <w:szCs w:val="18"/>
                <w:lang w:val="hr-HR"/>
              </w:rPr>
            </w:pPr>
            <w:r w:rsidRPr="00AA49F7">
              <w:rPr>
                <w:sz w:val="18"/>
                <w:szCs w:val="18"/>
                <w:lang w:val="hr-HR"/>
              </w:rPr>
              <w:t>36</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0BEB8D" w14:textId="77777777" w:rsidR="0073085A" w:rsidRPr="00AA49F7" w:rsidRDefault="0073085A">
            <w:pPr>
              <w:spacing w:line="254" w:lineRule="auto"/>
              <w:jc w:val="center"/>
              <w:rPr>
                <w:sz w:val="18"/>
                <w:szCs w:val="18"/>
                <w:lang w:val="hr-HR"/>
              </w:rPr>
            </w:pPr>
            <w:r w:rsidRPr="00AA49F7">
              <w:rPr>
                <w:sz w:val="18"/>
                <w:szCs w:val="18"/>
                <w:lang w:val="hr-HR"/>
              </w:rPr>
              <w:t>34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58204B" w14:textId="1C081303" w:rsidR="0073085A" w:rsidRPr="00AA49F7" w:rsidRDefault="00AA4A5D">
            <w:pPr>
              <w:spacing w:line="254" w:lineRule="auto"/>
              <w:jc w:val="center"/>
              <w:rPr>
                <w:sz w:val="18"/>
                <w:szCs w:val="18"/>
                <w:lang w:val="hr-HR"/>
              </w:rPr>
            </w:pPr>
            <w:r w:rsidRPr="00AA49F7">
              <w:rPr>
                <w:sz w:val="18"/>
                <w:szCs w:val="18"/>
                <w:lang w:val="hr-HR"/>
              </w:rPr>
              <w:t>0</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DBAD33" w14:textId="08DF9A5C" w:rsidR="0073085A" w:rsidRPr="00AA49F7" w:rsidRDefault="00AA4A5D">
            <w:pPr>
              <w:spacing w:line="254" w:lineRule="auto"/>
              <w:jc w:val="center"/>
              <w:rPr>
                <w:sz w:val="18"/>
                <w:szCs w:val="18"/>
                <w:lang w:val="hr-HR"/>
              </w:rPr>
            </w:pPr>
            <w:r w:rsidRPr="00AA49F7">
              <w:rPr>
                <w:sz w:val="18"/>
                <w:szCs w:val="18"/>
                <w:lang w:val="hr-HR"/>
              </w:rPr>
              <w:t>34</w:t>
            </w:r>
          </w:p>
        </w:tc>
      </w:tr>
    </w:tbl>
    <w:p w14:paraId="739DF194" w14:textId="77777777" w:rsidR="0073085A" w:rsidRPr="00AA49F7" w:rsidRDefault="0073085A" w:rsidP="0073085A">
      <w:pPr>
        <w:pStyle w:val="ListParagraph"/>
        <w:ind w:right="-108"/>
        <w:jc w:val="both"/>
        <w:rPr>
          <w:bCs/>
          <w:sz w:val="22"/>
          <w:szCs w:val="22"/>
        </w:rPr>
      </w:pPr>
    </w:p>
    <w:p w14:paraId="53A9488A" w14:textId="77777777" w:rsidR="00AA4A5D" w:rsidRPr="00AA49F7" w:rsidRDefault="00AA4A5D" w:rsidP="00AA4A5D">
      <w:pPr>
        <w:ind w:right="-108"/>
        <w:jc w:val="both"/>
        <w:rPr>
          <w:bCs/>
          <w:sz w:val="22"/>
          <w:szCs w:val="22"/>
          <w:lang w:val="hr-HR"/>
        </w:rPr>
      </w:pPr>
      <w:r w:rsidRPr="00AA49F7">
        <w:rPr>
          <w:bCs/>
          <w:sz w:val="22"/>
          <w:szCs w:val="22"/>
          <w:lang w:val="hr-HR"/>
        </w:rPr>
        <w:t>Aglomeracija Požega – Pleternica - obnova starih i izgradnja novih kanalizacijskih sustava na području grada Pleternice i prigradskih naselja, s ciljem pružanja kvalitetnije usluge odvodnje, a iznosi se usklađuju sukladno stupnju izvršenosti izvedenih radova.</w:t>
      </w:r>
    </w:p>
    <w:p w14:paraId="5D2F94F3" w14:textId="77777777" w:rsidR="0073085A" w:rsidRPr="00AA49F7" w:rsidRDefault="0073085A" w:rsidP="0073085A">
      <w:pPr>
        <w:pStyle w:val="ListParagraph"/>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991"/>
        <w:gridCol w:w="1274"/>
        <w:gridCol w:w="1409"/>
        <w:gridCol w:w="1417"/>
      </w:tblGrid>
      <w:tr w:rsidR="00AA49F7" w:rsidRPr="00AA49F7" w14:paraId="7BA5BB96" w14:textId="77777777" w:rsidTr="004261DA">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721CBA" w14:textId="77777777" w:rsidR="004261DA" w:rsidRPr="00AA49F7" w:rsidRDefault="004261DA" w:rsidP="004261DA">
            <w:pPr>
              <w:spacing w:line="254" w:lineRule="auto"/>
              <w:jc w:val="center"/>
              <w:rPr>
                <w:sz w:val="18"/>
                <w:szCs w:val="18"/>
                <w:lang w:val="hr-HR"/>
              </w:rPr>
            </w:pPr>
            <w:r w:rsidRPr="00AA49F7">
              <w:rPr>
                <w:sz w:val="18"/>
                <w:szCs w:val="18"/>
                <w:lang w:val="hr-HR"/>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C4B502" w14:textId="77777777" w:rsidR="004261DA" w:rsidRPr="00AA49F7" w:rsidRDefault="004261DA" w:rsidP="004261DA">
            <w:pPr>
              <w:spacing w:line="254" w:lineRule="auto"/>
              <w:jc w:val="center"/>
              <w:rPr>
                <w:sz w:val="18"/>
                <w:szCs w:val="18"/>
                <w:lang w:val="hr-HR"/>
              </w:rPr>
            </w:pPr>
            <w:r w:rsidRPr="00AA49F7">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60D25C" w14:textId="77777777" w:rsidR="004261DA" w:rsidRPr="00AA49F7" w:rsidRDefault="004261DA" w:rsidP="004261DA">
            <w:pPr>
              <w:spacing w:line="254" w:lineRule="auto"/>
              <w:jc w:val="center"/>
              <w:rPr>
                <w:sz w:val="18"/>
                <w:szCs w:val="18"/>
                <w:lang w:val="hr-HR"/>
              </w:rPr>
            </w:pPr>
            <w:r w:rsidRPr="00AA49F7">
              <w:rPr>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72FBF3" w14:textId="77777777" w:rsidR="004261DA" w:rsidRPr="00AA49F7" w:rsidRDefault="004261DA" w:rsidP="004261DA">
            <w:pPr>
              <w:spacing w:line="254" w:lineRule="auto"/>
              <w:jc w:val="center"/>
              <w:rPr>
                <w:sz w:val="18"/>
                <w:szCs w:val="18"/>
                <w:lang w:val="hr-HR"/>
              </w:rPr>
            </w:pPr>
            <w:r w:rsidRPr="00AA49F7">
              <w:rPr>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385BA9" w14:textId="6915EA19" w:rsidR="004261DA" w:rsidRPr="00AA49F7" w:rsidRDefault="004261DA" w:rsidP="004261DA">
            <w:pPr>
              <w:spacing w:line="254" w:lineRule="auto"/>
              <w:jc w:val="center"/>
              <w:rPr>
                <w:sz w:val="18"/>
                <w:szCs w:val="18"/>
                <w:lang w:val="hr-HR"/>
              </w:rPr>
            </w:pPr>
            <w:r w:rsidRPr="00AA49F7">
              <w:rPr>
                <w:sz w:val="18"/>
                <w:szCs w:val="18"/>
                <w:lang w:val="hr-HR"/>
              </w:rPr>
              <w:t>Proračun 2022.</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21600D" w14:textId="2D3F7B97" w:rsidR="004261DA" w:rsidRPr="00AA49F7" w:rsidRDefault="004261DA" w:rsidP="004261DA">
            <w:pPr>
              <w:spacing w:line="254" w:lineRule="auto"/>
              <w:jc w:val="center"/>
              <w:rPr>
                <w:sz w:val="18"/>
                <w:szCs w:val="18"/>
                <w:lang w:val="hr-HR"/>
              </w:rPr>
            </w:pPr>
            <w:r w:rsidRPr="00AA49F7">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6E9DBA" w14:textId="5FF0BB55" w:rsidR="004261DA" w:rsidRPr="00AA49F7" w:rsidRDefault="004261DA" w:rsidP="004261DA">
            <w:pPr>
              <w:spacing w:line="254" w:lineRule="auto"/>
              <w:jc w:val="center"/>
              <w:rPr>
                <w:sz w:val="18"/>
                <w:szCs w:val="18"/>
                <w:lang w:val="hr-HR"/>
              </w:rPr>
            </w:pPr>
            <w:r w:rsidRPr="00AA49F7">
              <w:rPr>
                <w:sz w:val="18"/>
                <w:szCs w:val="18"/>
                <w:lang w:val="hr-HR"/>
              </w:rPr>
              <w:t>I. rebalans 2022.</w:t>
            </w:r>
          </w:p>
        </w:tc>
      </w:tr>
      <w:tr w:rsidR="00AA49F7" w:rsidRPr="00AA49F7" w14:paraId="2CE2B103" w14:textId="77777777" w:rsidTr="004261DA">
        <w:trPr>
          <w:trHeight w:val="292"/>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1A7396" w14:textId="77777777" w:rsidR="0073085A" w:rsidRPr="00AA49F7" w:rsidRDefault="0073085A">
            <w:pPr>
              <w:spacing w:line="254" w:lineRule="auto"/>
              <w:rPr>
                <w:sz w:val="18"/>
                <w:szCs w:val="18"/>
                <w:lang w:val="hr-HR"/>
              </w:rPr>
            </w:pPr>
            <w:r w:rsidRPr="00AA49F7">
              <w:rPr>
                <w:sz w:val="18"/>
                <w:szCs w:val="18"/>
                <w:lang w:val="hr-HR"/>
              </w:rPr>
              <w:t>Aglomeracija Požega -Pleternica</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D11257" w14:textId="77777777" w:rsidR="0073085A" w:rsidRPr="00AA49F7" w:rsidRDefault="0073085A">
            <w:pPr>
              <w:spacing w:line="254" w:lineRule="auto"/>
              <w:rPr>
                <w:sz w:val="18"/>
                <w:szCs w:val="18"/>
                <w:lang w:val="hr-HR"/>
              </w:rPr>
            </w:pPr>
            <w:r w:rsidRPr="00AA49F7">
              <w:rPr>
                <w:sz w:val="18"/>
                <w:szCs w:val="18"/>
                <w:lang w:val="hr-HR"/>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B96D12" w14:textId="77777777" w:rsidR="0073085A" w:rsidRPr="00AA49F7" w:rsidRDefault="0073085A">
            <w:pPr>
              <w:spacing w:line="254" w:lineRule="auto"/>
              <w:jc w:val="center"/>
              <w:rPr>
                <w:sz w:val="18"/>
                <w:szCs w:val="18"/>
                <w:lang w:val="hr-HR"/>
              </w:rPr>
            </w:pPr>
            <w:r w:rsidRPr="00AA49F7">
              <w:rPr>
                <w:sz w:val="18"/>
                <w:szCs w:val="18"/>
                <w:lang w:val="hr-HR"/>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9A20BC" w14:textId="77777777" w:rsidR="0073085A" w:rsidRPr="00AA49F7" w:rsidRDefault="0073085A">
            <w:pPr>
              <w:spacing w:line="254" w:lineRule="auto"/>
              <w:jc w:val="center"/>
              <w:rPr>
                <w:sz w:val="18"/>
                <w:szCs w:val="18"/>
                <w:lang w:val="hr-HR"/>
              </w:rPr>
            </w:pPr>
            <w:r w:rsidRPr="00AA49F7">
              <w:rPr>
                <w:sz w:val="18"/>
                <w:szCs w:val="18"/>
                <w:lang w:val="hr-HR"/>
              </w:rPr>
              <w:t>30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E693EE" w14:textId="77777777" w:rsidR="0073085A" w:rsidRPr="00AA49F7" w:rsidRDefault="0073085A">
            <w:pPr>
              <w:spacing w:line="254" w:lineRule="auto"/>
              <w:jc w:val="center"/>
              <w:rPr>
                <w:sz w:val="18"/>
                <w:szCs w:val="18"/>
                <w:lang w:val="hr-HR"/>
              </w:rPr>
            </w:pPr>
            <w:r w:rsidRPr="00AA49F7">
              <w:rPr>
                <w:sz w:val="18"/>
                <w:szCs w:val="18"/>
                <w:lang w:val="hr-HR"/>
              </w:rPr>
              <w:t>34</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C5DDD0" w14:textId="16653C40" w:rsidR="0073085A" w:rsidRPr="00AA49F7" w:rsidRDefault="00D01D4F">
            <w:pPr>
              <w:spacing w:line="254" w:lineRule="auto"/>
              <w:jc w:val="center"/>
              <w:rPr>
                <w:sz w:val="18"/>
                <w:szCs w:val="18"/>
                <w:lang w:val="hr-HR"/>
              </w:rPr>
            </w:pPr>
            <w:r w:rsidRPr="00AA49F7">
              <w:rPr>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DB51EC" w14:textId="57FD0FA1" w:rsidR="0073085A" w:rsidRPr="00AA49F7" w:rsidRDefault="00D01D4F">
            <w:pPr>
              <w:spacing w:line="254" w:lineRule="auto"/>
              <w:jc w:val="center"/>
              <w:rPr>
                <w:sz w:val="18"/>
                <w:szCs w:val="18"/>
                <w:lang w:val="hr-HR"/>
              </w:rPr>
            </w:pPr>
            <w:r w:rsidRPr="00AA49F7">
              <w:rPr>
                <w:sz w:val="18"/>
                <w:szCs w:val="18"/>
                <w:lang w:val="hr-HR"/>
              </w:rPr>
              <w:t>34</w:t>
            </w:r>
          </w:p>
        </w:tc>
      </w:tr>
    </w:tbl>
    <w:p w14:paraId="0FAD979C" w14:textId="77777777" w:rsidR="0073085A" w:rsidRPr="00AA49F7" w:rsidRDefault="0073085A" w:rsidP="0073085A">
      <w:pPr>
        <w:pStyle w:val="ListParagraph"/>
        <w:ind w:right="-108"/>
        <w:jc w:val="both"/>
        <w:rPr>
          <w:bCs/>
          <w:sz w:val="22"/>
          <w:szCs w:val="22"/>
        </w:rPr>
      </w:pPr>
    </w:p>
    <w:p w14:paraId="11310CA1" w14:textId="77777777" w:rsidR="00D01D4F" w:rsidRPr="00AA49F7" w:rsidRDefault="00D01D4F" w:rsidP="00D01D4F">
      <w:pPr>
        <w:ind w:right="-108"/>
        <w:jc w:val="both"/>
        <w:rPr>
          <w:bCs/>
          <w:sz w:val="22"/>
          <w:szCs w:val="22"/>
          <w:lang w:val="hr-HR"/>
        </w:rPr>
      </w:pPr>
      <w:r w:rsidRPr="00AA49F7">
        <w:rPr>
          <w:bCs/>
          <w:sz w:val="22"/>
          <w:szCs w:val="22"/>
          <w:lang w:val="hr-HR"/>
        </w:rPr>
        <w:t xml:space="preserve">Izgradnja komunalnih objekata na lokaciji </w:t>
      </w:r>
      <w:proofErr w:type="spellStart"/>
      <w:r w:rsidRPr="00AA49F7">
        <w:rPr>
          <w:bCs/>
          <w:sz w:val="22"/>
          <w:szCs w:val="22"/>
          <w:lang w:val="hr-HR"/>
        </w:rPr>
        <w:t>Vinogradine</w:t>
      </w:r>
      <w:proofErr w:type="spellEnd"/>
      <w:r w:rsidRPr="00AA49F7">
        <w:rPr>
          <w:bCs/>
          <w:sz w:val="22"/>
          <w:szCs w:val="22"/>
          <w:lang w:val="hr-HR"/>
        </w:rPr>
        <w:t xml:space="preserve"> – odnosi se na projekt izgradnje objekta (</w:t>
      </w:r>
      <w:proofErr w:type="spellStart"/>
      <w:r w:rsidRPr="00AA49F7">
        <w:rPr>
          <w:bCs/>
          <w:sz w:val="22"/>
          <w:szCs w:val="22"/>
          <w:lang w:val="hr-HR"/>
        </w:rPr>
        <w:t>kompostane</w:t>
      </w:r>
      <w:proofErr w:type="spellEnd"/>
      <w:r w:rsidRPr="00AA49F7">
        <w:rPr>
          <w:bCs/>
          <w:sz w:val="22"/>
          <w:szCs w:val="22"/>
          <w:lang w:val="hr-HR"/>
        </w:rPr>
        <w:t xml:space="preserve">) za zbrinjavanje komposta te provedba edukacije u svrhu razvrstavanja komunalnog otpada. Cilj je poboljšati sustav održivog gospodarenja otpadom u gradu Požegi te potaknuti dalji razvoj i popratne infrastrukture. Povećanje programa se odnosi na troškove sudjelovanja Grada Požege u izgradnji </w:t>
      </w:r>
      <w:proofErr w:type="spellStart"/>
      <w:r w:rsidRPr="00AA49F7">
        <w:rPr>
          <w:bCs/>
          <w:sz w:val="22"/>
          <w:szCs w:val="22"/>
          <w:lang w:val="hr-HR"/>
        </w:rPr>
        <w:t>kompostane</w:t>
      </w:r>
      <w:proofErr w:type="spellEnd"/>
      <w:r w:rsidRPr="00AA49F7">
        <w:rPr>
          <w:bCs/>
          <w:sz w:val="22"/>
          <w:szCs w:val="22"/>
          <w:lang w:val="hr-HR"/>
        </w:rPr>
        <w:t xml:space="preserve"> na lokaciji </w:t>
      </w:r>
      <w:proofErr w:type="spellStart"/>
      <w:r w:rsidRPr="00AA49F7">
        <w:rPr>
          <w:bCs/>
          <w:sz w:val="22"/>
          <w:szCs w:val="22"/>
          <w:lang w:val="hr-HR"/>
        </w:rPr>
        <w:t>Vinogradine</w:t>
      </w:r>
      <w:proofErr w:type="spellEnd"/>
      <w:r w:rsidRPr="00AA49F7">
        <w:rPr>
          <w:bCs/>
          <w:sz w:val="22"/>
          <w:szCs w:val="22"/>
          <w:lang w:val="hr-HR"/>
        </w:rPr>
        <w:t>, a koji se najvećim dijelom odnosi na prijenos rezultata iz prethode godine, prihodi posebne namjene – naknada za zbrinjavanje otpada.</w:t>
      </w:r>
    </w:p>
    <w:p w14:paraId="73D24C21" w14:textId="77777777" w:rsidR="0073085A" w:rsidRPr="00AA49F7" w:rsidRDefault="0073085A" w:rsidP="0073085A">
      <w:pPr>
        <w:pStyle w:val="ListParagraph"/>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0"/>
        <w:gridCol w:w="1703"/>
        <w:gridCol w:w="851"/>
        <w:gridCol w:w="991"/>
        <w:gridCol w:w="1274"/>
        <w:gridCol w:w="1268"/>
        <w:gridCol w:w="1558"/>
      </w:tblGrid>
      <w:tr w:rsidR="00AA49F7" w:rsidRPr="00AA49F7" w14:paraId="5721506B" w14:textId="77777777" w:rsidTr="00541A1D">
        <w:trPr>
          <w:trHeight w:val="553"/>
        </w:trPr>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BF76F6" w14:textId="77777777" w:rsidR="00541A1D" w:rsidRPr="00AA49F7" w:rsidRDefault="00541A1D" w:rsidP="00541A1D">
            <w:pPr>
              <w:spacing w:line="254" w:lineRule="auto"/>
              <w:jc w:val="center"/>
              <w:rPr>
                <w:sz w:val="18"/>
                <w:szCs w:val="18"/>
                <w:lang w:val="hr-HR"/>
              </w:rPr>
            </w:pPr>
            <w:r w:rsidRPr="00AA49F7">
              <w:rPr>
                <w:sz w:val="18"/>
                <w:szCs w:val="18"/>
                <w:lang w:val="hr-HR"/>
              </w:rPr>
              <w:t>Pokazatelj uspješnosti</w:t>
            </w:r>
          </w:p>
        </w:tc>
        <w:tc>
          <w:tcPr>
            <w:tcW w:w="17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43A7A3" w14:textId="77777777" w:rsidR="00541A1D" w:rsidRPr="00AA49F7" w:rsidRDefault="00541A1D" w:rsidP="00541A1D">
            <w:pPr>
              <w:spacing w:line="254" w:lineRule="auto"/>
              <w:jc w:val="center"/>
              <w:rPr>
                <w:sz w:val="18"/>
                <w:szCs w:val="18"/>
                <w:lang w:val="hr-HR"/>
              </w:rPr>
            </w:pPr>
            <w:r w:rsidRPr="00AA49F7">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83041D" w14:textId="77777777" w:rsidR="00541A1D" w:rsidRPr="00AA49F7" w:rsidRDefault="00541A1D" w:rsidP="00541A1D">
            <w:pPr>
              <w:spacing w:line="254" w:lineRule="auto"/>
              <w:jc w:val="center"/>
              <w:rPr>
                <w:sz w:val="18"/>
                <w:szCs w:val="18"/>
                <w:lang w:val="hr-HR"/>
              </w:rPr>
            </w:pPr>
            <w:r w:rsidRPr="00AA49F7">
              <w:rPr>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419597" w14:textId="77777777" w:rsidR="00541A1D" w:rsidRPr="00AA49F7" w:rsidRDefault="00541A1D" w:rsidP="00541A1D">
            <w:pPr>
              <w:spacing w:line="254" w:lineRule="auto"/>
              <w:jc w:val="center"/>
              <w:rPr>
                <w:sz w:val="18"/>
                <w:szCs w:val="18"/>
                <w:lang w:val="hr-HR"/>
              </w:rPr>
            </w:pPr>
            <w:r w:rsidRPr="00AA49F7">
              <w:rPr>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149F84" w14:textId="0250A278" w:rsidR="00541A1D" w:rsidRPr="00AA49F7" w:rsidRDefault="00541A1D" w:rsidP="00541A1D">
            <w:pPr>
              <w:spacing w:line="254" w:lineRule="auto"/>
              <w:jc w:val="center"/>
              <w:rPr>
                <w:sz w:val="18"/>
                <w:szCs w:val="18"/>
                <w:lang w:val="hr-HR"/>
              </w:rPr>
            </w:pPr>
            <w:r w:rsidRPr="00AA49F7">
              <w:rPr>
                <w:sz w:val="18"/>
                <w:szCs w:val="18"/>
                <w:lang w:val="hr-HR"/>
              </w:rPr>
              <w:t>Proračun 2022.</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3866BE" w14:textId="3A6E8556" w:rsidR="00541A1D" w:rsidRPr="00AA49F7" w:rsidRDefault="00541A1D" w:rsidP="00541A1D">
            <w:pPr>
              <w:spacing w:line="254" w:lineRule="auto"/>
              <w:jc w:val="center"/>
              <w:rPr>
                <w:sz w:val="18"/>
                <w:szCs w:val="18"/>
                <w:lang w:val="hr-HR"/>
              </w:rPr>
            </w:pPr>
            <w:r w:rsidRPr="00AA49F7">
              <w:rPr>
                <w:sz w:val="18"/>
                <w:szCs w:val="18"/>
                <w:lang w:val="hr-HR"/>
              </w:rPr>
              <w:t>Promjena</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CA4E0E" w14:textId="75C8D754" w:rsidR="00541A1D" w:rsidRPr="00AA49F7" w:rsidRDefault="00541A1D" w:rsidP="00541A1D">
            <w:pPr>
              <w:spacing w:line="254" w:lineRule="auto"/>
              <w:jc w:val="center"/>
              <w:rPr>
                <w:sz w:val="18"/>
                <w:szCs w:val="18"/>
                <w:lang w:val="hr-HR"/>
              </w:rPr>
            </w:pPr>
            <w:r w:rsidRPr="00AA49F7">
              <w:rPr>
                <w:sz w:val="18"/>
                <w:szCs w:val="18"/>
                <w:lang w:val="hr-HR"/>
              </w:rPr>
              <w:t>I. rebalans 2022.</w:t>
            </w:r>
          </w:p>
        </w:tc>
      </w:tr>
      <w:tr w:rsidR="00AA49F7" w:rsidRPr="00AA49F7" w14:paraId="61333D20" w14:textId="77777777" w:rsidTr="00541A1D">
        <w:trPr>
          <w:trHeight w:val="848"/>
        </w:trPr>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16F0D7" w14:textId="77777777" w:rsidR="0073085A" w:rsidRPr="00AA49F7" w:rsidRDefault="0073085A">
            <w:pPr>
              <w:spacing w:line="254" w:lineRule="auto"/>
              <w:rPr>
                <w:sz w:val="18"/>
                <w:szCs w:val="18"/>
                <w:lang w:val="hr-HR"/>
              </w:rPr>
            </w:pPr>
            <w:r w:rsidRPr="00AA49F7">
              <w:rPr>
                <w:sz w:val="18"/>
                <w:szCs w:val="18"/>
                <w:lang w:val="hr-HR"/>
              </w:rPr>
              <w:t xml:space="preserve">Izgradnja komunalnih objekata na lokaciji </w:t>
            </w:r>
            <w:proofErr w:type="spellStart"/>
            <w:r w:rsidRPr="00AA49F7">
              <w:rPr>
                <w:sz w:val="18"/>
                <w:szCs w:val="18"/>
                <w:lang w:val="hr-HR"/>
              </w:rPr>
              <w:t>Vinogradine</w:t>
            </w:r>
            <w:proofErr w:type="spellEnd"/>
          </w:p>
        </w:tc>
        <w:tc>
          <w:tcPr>
            <w:tcW w:w="17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222505" w14:textId="77777777" w:rsidR="0073085A" w:rsidRPr="00AA49F7" w:rsidRDefault="0073085A">
            <w:pPr>
              <w:spacing w:line="254" w:lineRule="auto"/>
              <w:rPr>
                <w:sz w:val="18"/>
                <w:szCs w:val="18"/>
                <w:lang w:val="hr-HR"/>
              </w:rPr>
            </w:pPr>
            <w:r w:rsidRPr="00AA49F7">
              <w:rPr>
                <w:sz w:val="18"/>
                <w:szCs w:val="18"/>
                <w:lang w:val="hr-HR"/>
              </w:rPr>
              <w:t>Program edukacije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F32482" w14:textId="77777777" w:rsidR="0073085A" w:rsidRPr="00AA49F7" w:rsidRDefault="0073085A">
            <w:pPr>
              <w:spacing w:line="254" w:lineRule="auto"/>
              <w:jc w:val="center"/>
              <w:rPr>
                <w:sz w:val="18"/>
                <w:szCs w:val="18"/>
                <w:lang w:val="hr-HR"/>
              </w:rPr>
            </w:pPr>
            <w:r w:rsidRPr="00AA49F7">
              <w:rPr>
                <w:sz w:val="18"/>
                <w:szCs w:val="18"/>
                <w:lang w:val="hr-HR"/>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CC5417" w14:textId="77777777" w:rsidR="0073085A" w:rsidRPr="00AA49F7" w:rsidRDefault="0073085A">
            <w:pPr>
              <w:spacing w:line="254" w:lineRule="auto"/>
              <w:jc w:val="center"/>
              <w:rPr>
                <w:sz w:val="18"/>
                <w:szCs w:val="18"/>
                <w:lang w:val="hr-HR"/>
              </w:rPr>
            </w:pPr>
            <w:r w:rsidRPr="00AA49F7">
              <w:rPr>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C2A70E" w14:textId="77777777" w:rsidR="0073085A" w:rsidRPr="00AA49F7" w:rsidRDefault="0073085A">
            <w:pPr>
              <w:spacing w:line="254" w:lineRule="auto"/>
              <w:jc w:val="center"/>
              <w:rPr>
                <w:sz w:val="18"/>
                <w:szCs w:val="18"/>
                <w:lang w:val="hr-HR"/>
              </w:rPr>
            </w:pPr>
            <w:r w:rsidRPr="00AA49F7">
              <w:rPr>
                <w:sz w:val="18"/>
                <w:szCs w:val="18"/>
                <w:lang w:val="hr-HR"/>
              </w:rPr>
              <w:t>1</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8FC6D7" w14:textId="6D97A0C7" w:rsidR="0073085A" w:rsidRPr="00AA49F7" w:rsidRDefault="006E1ABF">
            <w:pPr>
              <w:spacing w:line="254" w:lineRule="auto"/>
              <w:jc w:val="center"/>
              <w:rPr>
                <w:sz w:val="18"/>
                <w:szCs w:val="18"/>
                <w:lang w:val="hr-HR"/>
              </w:rPr>
            </w:pPr>
            <w:r w:rsidRPr="00AA49F7">
              <w:rPr>
                <w:sz w:val="18"/>
                <w:szCs w:val="18"/>
                <w:lang w:val="hr-HR"/>
              </w:rPr>
              <w:t>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CBD83D" w14:textId="6CFFD8CB" w:rsidR="0073085A" w:rsidRPr="00AA49F7" w:rsidRDefault="006E1ABF">
            <w:pPr>
              <w:spacing w:line="254" w:lineRule="auto"/>
              <w:jc w:val="center"/>
              <w:rPr>
                <w:sz w:val="18"/>
                <w:szCs w:val="18"/>
                <w:lang w:val="hr-HR"/>
              </w:rPr>
            </w:pPr>
            <w:r w:rsidRPr="00AA49F7">
              <w:rPr>
                <w:sz w:val="18"/>
                <w:szCs w:val="18"/>
                <w:lang w:val="hr-HR"/>
              </w:rPr>
              <w:t>1</w:t>
            </w:r>
          </w:p>
        </w:tc>
      </w:tr>
      <w:tr w:rsidR="00AA49F7" w:rsidRPr="00AA49F7" w14:paraId="0B93A0C5" w14:textId="77777777" w:rsidTr="006E1ABF">
        <w:trPr>
          <w:trHeight w:val="848"/>
        </w:trPr>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22509C" w14:textId="77777777" w:rsidR="006E1ABF" w:rsidRPr="00AA49F7" w:rsidRDefault="006E1ABF" w:rsidP="006E1ABF">
            <w:pPr>
              <w:spacing w:line="254" w:lineRule="auto"/>
              <w:rPr>
                <w:sz w:val="18"/>
                <w:szCs w:val="18"/>
                <w:lang w:val="hr-HR"/>
              </w:rPr>
            </w:pPr>
            <w:r w:rsidRPr="00AA49F7">
              <w:rPr>
                <w:sz w:val="18"/>
                <w:szCs w:val="18"/>
                <w:lang w:val="hr-HR"/>
              </w:rPr>
              <w:t xml:space="preserve">Izgradnja komunalnih objekata na lokaciji </w:t>
            </w:r>
            <w:proofErr w:type="spellStart"/>
            <w:r w:rsidRPr="00AA49F7">
              <w:rPr>
                <w:sz w:val="18"/>
                <w:szCs w:val="18"/>
                <w:lang w:val="hr-HR"/>
              </w:rPr>
              <w:t>Vinogradine</w:t>
            </w:r>
            <w:proofErr w:type="spellEnd"/>
          </w:p>
        </w:tc>
        <w:tc>
          <w:tcPr>
            <w:tcW w:w="17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7B3BD3" w14:textId="77777777" w:rsidR="006E1ABF" w:rsidRPr="00AA49F7" w:rsidRDefault="006E1ABF" w:rsidP="006E1ABF">
            <w:pPr>
              <w:spacing w:line="254" w:lineRule="auto"/>
              <w:rPr>
                <w:sz w:val="18"/>
                <w:szCs w:val="18"/>
                <w:lang w:val="hr-HR"/>
              </w:rPr>
            </w:pPr>
            <w:r w:rsidRPr="00AA49F7">
              <w:rPr>
                <w:sz w:val="18"/>
                <w:szCs w:val="18"/>
                <w:lang w:val="hr-HR"/>
              </w:rPr>
              <w:t>Izgradnja objekta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B2EE9C" w14:textId="77777777" w:rsidR="006E1ABF" w:rsidRPr="00AA49F7" w:rsidRDefault="006E1ABF" w:rsidP="006E1ABF">
            <w:pPr>
              <w:spacing w:line="254" w:lineRule="auto"/>
              <w:jc w:val="center"/>
              <w:rPr>
                <w:sz w:val="18"/>
                <w:szCs w:val="18"/>
                <w:lang w:val="hr-HR"/>
              </w:rPr>
            </w:pPr>
            <w:r w:rsidRPr="00AA49F7">
              <w:rPr>
                <w:sz w:val="18"/>
                <w:szCs w:val="18"/>
                <w:lang w:val="hr-HR"/>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78B228" w14:textId="77777777" w:rsidR="006E1ABF" w:rsidRPr="00AA49F7" w:rsidRDefault="006E1ABF" w:rsidP="006E1ABF">
            <w:pPr>
              <w:spacing w:line="254" w:lineRule="auto"/>
              <w:jc w:val="center"/>
              <w:rPr>
                <w:sz w:val="18"/>
                <w:szCs w:val="18"/>
                <w:lang w:val="hr-HR"/>
              </w:rPr>
            </w:pPr>
            <w:r w:rsidRPr="00AA49F7">
              <w:rPr>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57A06B" w14:textId="77777777" w:rsidR="006E1ABF" w:rsidRPr="00AA49F7" w:rsidRDefault="006E1ABF" w:rsidP="006E1ABF">
            <w:pPr>
              <w:spacing w:line="254" w:lineRule="auto"/>
              <w:jc w:val="center"/>
              <w:rPr>
                <w:sz w:val="18"/>
                <w:szCs w:val="18"/>
                <w:lang w:val="hr-HR"/>
              </w:rPr>
            </w:pPr>
            <w:r w:rsidRPr="00AA49F7">
              <w:rPr>
                <w:sz w:val="18"/>
                <w:szCs w:val="18"/>
                <w:lang w:val="hr-HR"/>
              </w:rPr>
              <w:t>0</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B1F452" w14:textId="77777777" w:rsidR="006E1ABF" w:rsidRPr="00AA49F7" w:rsidRDefault="006E1ABF" w:rsidP="006E1ABF">
            <w:pPr>
              <w:spacing w:line="254" w:lineRule="auto"/>
              <w:jc w:val="center"/>
              <w:rPr>
                <w:sz w:val="18"/>
                <w:szCs w:val="18"/>
                <w:lang w:val="hr-HR"/>
              </w:rPr>
            </w:pPr>
            <w:r w:rsidRPr="00AA49F7">
              <w:rPr>
                <w:sz w:val="18"/>
                <w:szCs w:val="18"/>
                <w:lang w:val="hr-HR"/>
              </w:rPr>
              <w:t>1</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F6EA9F" w14:textId="77777777" w:rsidR="006E1ABF" w:rsidRPr="00AA49F7" w:rsidRDefault="006E1ABF" w:rsidP="006E1ABF">
            <w:pPr>
              <w:spacing w:line="254" w:lineRule="auto"/>
              <w:jc w:val="center"/>
              <w:rPr>
                <w:sz w:val="18"/>
                <w:szCs w:val="18"/>
                <w:lang w:val="hr-HR"/>
              </w:rPr>
            </w:pPr>
            <w:r w:rsidRPr="00AA49F7">
              <w:rPr>
                <w:sz w:val="18"/>
                <w:szCs w:val="18"/>
                <w:lang w:val="hr-HR"/>
              </w:rPr>
              <w:t>1</w:t>
            </w:r>
          </w:p>
        </w:tc>
      </w:tr>
    </w:tbl>
    <w:p w14:paraId="05BCF1D6" w14:textId="77777777" w:rsidR="0073085A" w:rsidRPr="00AA49F7" w:rsidRDefault="0073085A" w:rsidP="0073085A">
      <w:pPr>
        <w:pStyle w:val="ListParagraph"/>
        <w:ind w:right="-108"/>
        <w:jc w:val="both"/>
        <w:rPr>
          <w:bCs/>
          <w:sz w:val="22"/>
          <w:szCs w:val="22"/>
        </w:rPr>
      </w:pPr>
    </w:p>
    <w:p w14:paraId="40CD82A2" w14:textId="77777777" w:rsidR="00D01D4F" w:rsidRPr="00AA49F7" w:rsidRDefault="00D01D4F" w:rsidP="00D01D4F">
      <w:pPr>
        <w:ind w:right="-108"/>
        <w:jc w:val="both"/>
        <w:rPr>
          <w:bCs/>
          <w:sz w:val="22"/>
          <w:szCs w:val="22"/>
          <w:lang w:val="hr-HR"/>
        </w:rPr>
      </w:pPr>
      <w:r w:rsidRPr="00AA49F7">
        <w:rPr>
          <w:bCs/>
          <w:sz w:val="22"/>
          <w:szCs w:val="22"/>
          <w:lang w:val="hr-HR"/>
        </w:rPr>
        <w:t>Kapitalni projekt Izgradnja infrastrukture u poduzetničkoj zoni smanjuje se zbog toga što projekt nije spreman za realizaciju, budući da je još uvijek u fazi rješavanja imovinsko-pravnih odnosa. Projekt se odnosi na izgradnju prometnica, instalacija vodovoda, kanalizacije, plina, električne energije u Poduzetničkoj zoni u Industrijskoj ulici kako bi se stvorili uvjeti za stvaranje kvalitetne poduzetničke klime u gradu Požegi.</w:t>
      </w:r>
    </w:p>
    <w:p w14:paraId="6E8F37FF" w14:textId="77777777" w:rsidR="0073085A" w:rsidRPr="00AA49F7" w:rsidRDefault="0073085A" w:rsidP="0073085A">
      <w:pPr>
        <w:pStyle w:val="ListParagraph"/>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991"/>
        <w:gridCol w:w="1274"/>
        <w:gridCol w:w="1268"/>
        <w:gridCol w:w="1558"/>
      </w:tblGrid>
      <w:tr w:rsidR="00AA49F7" w:rsidRPr="00AA49F7" w14:paraId="590DFFCC" w14:textId="77777777" w:rsidTr="00541A1D">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641811" w14:textId="77777777" w:rsidR="00541A1D" w:rsidRPr="00AA49F7" w:rsidRDefault="00541A1D" w:rsidP="00541A1D">
            <w:pPr>
              <w:spacing w:line="254" w:lineRule="auto"/>
              <w:jc w:val="center"/>
              <w:rPr>
                <w:sz w:val="18"/>
                <w:szCs w:val="18"/>
                <w:lang w:val="hr-HR"/>
              </w:rPr>
            </w:pPr>
            <w:r w:rsidRPr="00AA49F7">
              <w:rPr>
                <w:sz w:val="18"/>
                <w:szCs w:val="18"/>
                <w:lang w:val="hr-HR"/>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FC0358" w14:textId="77777777" w:rsidR="00541A1D" w:rsidRPr="00AA49F7" w:rsidRDefault="00541A1D" w:rsidP="00541A1D">
            <w:pPr>
              <w:spacing w:line="254" w:lineRule="auto"/>
              <w:jc w:val="center"/>
              <w:rPr>
                <w:sz w:val="18"/>
                <w:szCs w:val="18"/>
                <w:lang w:val="hr-HR"/>
              </w:rPr>
            </w:pPr>
            <w:r w:rsidRPr="00AA49F7">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18FF2A" w14:textId="77777777" w:rsidR="00541A1D" w:rsidRPr="00AA49F7" w:rsidRDefault="00541A1D" w:rsidP="00541A1D">
            <w:pPr>
              <w:spacing w:line="254" w:lineRule="auto"/>
              <w:jc w:val="center"/>
              <w:rPr>
                <w:sz w:val="18"/>
                <w:szCs w:val="18"/>
                <w:lang w:val="hr-HR"/>
              </w:rPr>
            </w:pPr>
            <w:r w:rsidRPr="00AA49F7">
              <w:rPr>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01D0F0" w14:textId="77777777" w:rsidR="00541A1D" w:rsidRPr="00AA49F7" w:rsidRDefault="00541A1D" w:rsidP="00541A1D">
            <w:pPr>
              <w:spacing w:line="254" w:lineRule="auto"/>
              <w:jc w:val="center"/>
              <w:rPr>
                <w:sz w:val="18"/>
                <w:szCs w:val="18"/>
                <w:lang w:val="hr-HR"/>
              </w:rPr>
            </w:pPr>
            <w:r w:rsidRPr="00AA49F7">
              <w:rPr>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B9697E" w14:textId="11299AEA" w:rsidR="00541A1D" w:rsidRPr="00AA49F7" w:rsidRDefault="00541A1D" w:rsidP="00541A1D">
            <w:pPr>
              <w:spacing w:line="254" w:lineRule="auto"/>
              <w:jc w:val="center"/>
              <w:rPr>
                <w:sz w:val="18"/>
                <w:szCs w:val="18"/>
                <w:lang w:val="hr-HR"/>
              </w:rPr>
            </w:pPr>
            <w:r w:rsidRPr="00AA49F7">
              <w:rPr>
                <w:sz w:val="18"/>
                <w:szCs w:val="18"/>
                <w:lang w:val="hr-HR"/>
              </w:rPr>
              <w:t>Proračun 2022.</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10EC99" w14:textId="2BFE416A" w:rsidR="00541A1D" w:rsidRPr="00AA49F7" w:rsidRDefault="00541A1D" w:rsidP="00541A1D">
            <w:pPr>
              <w:spacing w:line="254" w:lineRule="auto"/>
              <w:jc w:val="center"/>
              <w:rPr>
                <w:sz w:val="18"/>
                <w:szCs w:val="18"/>
                <w:lang w:val="hr-HR"/>
              </w:rPr>
            </w:pPr>
            <w:r w:rsidRPr="00AA49F7">
              <w:rPr>
                <w:sz w:val="18"/>
                <w:szCs w:val="18"/>
                <w:lang w:val="hr-HR"/>
              </w:rPr>
              <w:t>Promjena</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51A403" w14:textId="761F3360" w:rsidR="00541A1D" w:rsidRPr="00AA49F7" w:rsidRDefault="00541A1D" w:rsidP="00541A1D">
            <w:pPr>
              <w:spacing w:line="254" w:lineRule="auto"/>
              <w:jc w:val="center"/>
              <w:rPr>
                <w:sz w:val="18"/>
                <w:szCs w:val="18"/>
                <w:lang w:val="hr-HR"/>
              </w:rPr>
            </w:pPr>
            <w:r w:rsidRPr="00AA49F7">
              <w:rPr>
                <w:sz w:val="18"/>
                <w:szCs w:val="18"/>
                <w:lang w:val="hr-HR"/>
              </w:rPr>
              <w:t>I. rebalans 2022.</w:t>
            </w:r>
          </w:p>
        </w:tc>
      </w:tr>
      <w:tr w:rsidR="00AA49F7" w:rsidRPr="00AA49F7" w14:paraId="3C5AB297" w14:textId="77777777" w:rsidTr="00541A1D">
        <w:trPr>
          <w:trHeight w:val="844"/>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1B26DB" w14:textId="77777777" w:rsidR="0073085A" w:rsidRPr="00AA49F7" w:rsidRDefault="0073085A">
            <w:pPr>
              <w:spacing w:line="254" w:lineRule="auto"/>
              <w:rPr>
                <w:sz w:val="18"/>
                <w:szCs w:val="18"/>
                <w:lang w:val="hr-HR"/>
              </w:rPr>
            </w:pPr>
            <w:r w:rsidRPr="00AA49F7">
              <w:rPr>
                <w:sz w:val="18"/>
                <w:szCs w:val="18"/>
                <w:lang w:val="hr-HR"/>
              </w:rPr>
              <w:t>Izgradnja infrastrukture u poduzetničkoj zoni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AE48B1" w14:textId="77777777" w:rsidR="0073085A" w:rsidRPr="00AA49F7" w:rsidRDefault="0073085A">
            <w:pPr>
              <w:spacing w:line="254" w:lineRule="auto"/>
              <w:rPr>
                <w:sz w:val="18"/>
                <w:szCs w:val="18"/>
                <w:lang w:val="hr-HR"/>
              </w:rPr>
            </w:pPr>
            <w:r w:rsidRPr="00AA49F7">
              <w:rPr>
                <w:sz w:val="18"/>
                <w:szCs w:val="18"/>
                <w:lang w:val="hr-HR"/>
              </w:rPr>
              <w:t>Dužina trase za infrastrukturu</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27A3CA" w14:textId="77777777" w:rsidR="0073085A" w:rsidRPr="00AA49F7" w:rsidRDefault="0073085A">
            <w:pPr>
              <w:spacing w:line="254" w:lineRule="auto"/>
              <w:jc w:val="center"/>
              <w:rPr>
                <w:sz w:val="18"/>
                <w:szCs w:val="18"/>
                <w:lang w:val="hr-HR"/>
              </w:rPr>
            </w:pPr>
            <w:r w:rsidRPr="00AA49F7">
              <w:rPr>
                <w:sz w:val="18"/>
                <w:szCs w:val="18"/>
                <w:lang w:val="hr-HR"/>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C34F07" w14:textId="77777777" w:rsidR="0073085A" w:rsidRPr="00AA49F7" w:rsidRDefault="0073085A">
            <w:pPr>
              <w:spacing w:line="254" w:lineRule="auto"/>
              <w:jc w:val="center"/>
              <w:rPr>
                <w:sz w:val="18"/>
                <w:szCs w:val="18"/>
                <w:lang w:val="hr-HR"/>
              </w:rPr>
            </w:pPr>
            <w:r w:rsidRPr="00AA49F7">
              <w:rPr>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BBA6CB" w14:textId="77777777" w:rsidR="0073085A" w:rsidRPr="00AA49F7" w:rsidRDefault="0073085A">
            <w:pPr>
              <w:spacing w:line="254" w:lineRule="auto"/>
              <w:jc w:val="center"/>
              <w:rPr>
                <w:sz w:val="18"/>
                <w:szCs w:val="18"/>
                <w:lang w:val="hr-HR"/>
              </w:rPr>
            </w:pPr>
            <w:r w:rsidRPr="00AA49F7">
              <w:rPr>
                <w:sz w:val="18"/>
                <w:szCs w:val="18"/>
                <w:lang w:val="hr-HR"/>
              </w:rPr>
              <w:t>1</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FA9F46" w14:textId="496E2823" w:rsidR="0073085A" w:rsidRPr="00AA49F7" w:rsidRDefault="00D01D4F">
            <w:pPr>
              <w:spacing w:line="254" w:lineRule="auto"/>
              <w:jc w:val="center"/>
              <w:rPr>
                <w:sz w:val="18"/>
                <w:szCs w:val="18"/>
                <w:lang w:val="hr-HR"/>
              </w:rPr>
            </w:pPr>
            <w:r w:rsidRPr="00AA49F7">
              <w:rPr>
                <w:sz w:val="18"/>
                <w:szCs w:val="18"/>
                <w:lang w:val="hr-HR"/>
              </w:rPr>
              <w:t>-0,5</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BD1EFD" w14:textId="70201F86" w:rsidR="0073085A" w:rsidRPr="00AA49F7" w:rsidRDefault="00D01D4F">
            <w:pPr>
              <w:spacing w:line="254" w:lineRule="auto"/>
              <w:jc w:val="center"/>
              <w:rPr>
                <w:sz w:val="18"/>
                <w:szCs w:val="18"/>
                <w:lang w:val="hr-HR"/>
              </w:rPr>
            </w:pPr>
            <w:r w:rsidRPr="00AA49F7">
              <w:rPr>
                <w:sz w:val="18"/>
                <w:szCs w:val="18"/>
                <w:lang w:val="hr-HR"/>
              </w:rPr>
              <w:t>0,5</w:t>
            </w:r>
          </w:p>
        </w:tc>
      </w:tr>
    </w:tbl>
    <w:p w14:paraId="7E822D28" w14:textId="77777777" w:rsidR="0073085A" w:rsidRPr="00AA49F7" w:rsidRDefault="0073085A" w:rsidP="0073085A">
      <w:pPr>
        <w:ind w:right="-108"/>
        <w:jc w:val="both"/>
        <w:rPr>
          <w:bCs/>
          <w:sz w:val="22"/>
          <w:szCs w:val="22"/>
        </w:rPr>
      </w:pPr>
    </w:p>
    <w:p w14:paraId="1771BA03" w14:textId="77777777" w:rsidR="00D01D4F" w:rsidRPr="00AA49F7" w:rsidRDefault="00D01D4F" w:rsidP="00D01D4F">
      <w:pPr>
        <w:suppressAutoHyphens w:val="0"/>
        <w:jc w:val="both"/>
        <w:rPr>
          <w:sz w:val="22"/>
          <w:szCs w:val="22"/>
          <w:lang w:val="hr-HR" w:eastAsia="hr-HR"/>
        </w:rPr>
      </w:pPr>
      <w:bookmarkStart w:id="1" w:name="_Hlk87962444"/>
      <w:r w:rsidRPr="00AA49F7">
        <w:rPr>
          <w:bCs/>
          <w:sz w:val="22"/>
          <w:szCs w:val="22"/>
          <w:lang w:val="hr-HR"/>
        </w:rPr>
        <w:lastRenderedPageBreak/>
        <w:t xml:space="preserve">Energetski ekološka javna rasvjeta - nije planirano u tekućoj godini već u projekcijama za 2023. i 2024. godinu. Zbog stalnog povećanja troškova opskrbe električnom energijom potrebno je smanjiti potrošnju, a također je potrebno smanjiti onečišćenje okoliša </w:t>
      </w:r>
      <w:r w:rsidRPr="00AA49F7">
        <w:rPr>
          <w:sz w:val="22"/>
          <w:szCs w:val="22"/>
          <w:lang w:val="hr-HR" w:eastAsia="hr-HR"/>
        </w:rPr>
        <w:t>zamjenom postojećih rasvjetnih tijela energetski učinkovitijim.</w:t>
      </w:r>
    </w:p>
    <w:p w14:paraId="46FD845A" w14:textId="77777777" w:rsidR="0073085A" w:rsidRPr="00AA49F7" w:rsidRDefault="0073085A" w:rsidP="0073085A">
      <w:pPr>
        <w:ind w:right="-108"/>
        <w:jc w:val="both"/>
        <w:rPr>
          <w:bCs/>
          <w:sz w:val="22"/>
          <w:szCs w:val="22"/>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7"/>
        <w:gridCol w:w="1566"/>
        <w:gridCol w:w="851"/>
        <w:gridCol w:w="991"/>
        <w:gridCol w:w="1274"/>
        <w:gridCol w:w="1409"/>
        <w:gridCol w:w="1417"/>
      </w:tblGrid>
      <w:tr w:rsidR="00AA49F7" w:rsidRPr="00AA49F7" w14:paraId="36907D56" w14:textId="77777777" w:rsidTr="007A5125">
        <w:trPr>
          <w:trHeight w:val="553"/>
        </w:trPr>
        <w:tc>
          <w:tcPr>
            <w:tcW w:w="18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CB49DD" w14:textId="77777777" w:rsidR="007A5125" w:rsidRPr="00AA49F7" w:rsidRDefault="007A5125" w:rsidP="007A5125">
            <w:pPr>
              <w:spacing w:line="254" w:lineRule="auto"/>
              <w:jc w:val="center"/>
              <w:rPr>
                <w:sz w:val="18"/>
                <w:szCs w:val="18"/>
                <w:lang w:val="hr-HR"/>
              </w:rPr>
            </w:pPr>
            <w:r w:rsidRPr="00AA49F7">
              <w:rPr>
                <w:sz w:val="18"/>
                <w:szCs w:val="18"/>
                <w:lang w:val="hr-HR"/>
              </w:rPr>
              <w:t>Pokazatelj uspješnosti</w:t>
            </w:r>
          </w:p>
        </w:tc>
        <w:tc>
          <w:tcPr>
            <w:tcW w:w="15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DD5C9B" w14:textId="77777777" w:rsidR="007A5125" w:rsidRPr="00AA49F7" w:rsidRDefault="007A5125" w:rsidP="007A5125">
            <w:pPr>
              <w:spacing w:line="254" w:lineRule="auto"/>
              <w:jc w:val="center"/>
              <w:rPr>
                <w:sz w:val="18"/>
                <w:szCs w:val="18"/>
                <w:lang w:val="hr-HR"/>
              </w:rPr>
            </w:pPr>
            <w:r w:rsidRPr="00AA49F7">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367E6D" w14:textId="77777777" w:rsidR="007A5125" w:rsidRPr="00AA49F7" w:rsidRDefault="007A5125" w:rsidP="007A5125">
            <w:pPr>
              <w:spacing w:line="254" w:lineRule="auto"/>
              <w:jc w:val="center"/>
              <w:rPr>
                <w:sz w:val="18"/>
                <w:szCs w:val="18"/>
                <w:lang w:val="hr-HR"/>
              </w:rPr>
            </w:pPr>
            <w:r w:rsidRPr="00AA49F7">
              <w:rPr>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9CE674" w14:textId="77777777" w:rsidR="007A5125" w:rsidRPr="00AA49F7" w:rsidRDefault="007A5125" w:rsidP="007A5125">
            <w:pPr>
              <w:spacing w:line="254" w:lineRule="auto"/>
              <w:jc w:val="center"/>
              <w:rPr>
                <w:sz w:val="18"/>
                <w:szCs w:val="18"/>
                <w:lang w:val="hr-HR"/>
              </w:rPr>
            </w:pPr>
            <w:r w:rsidRPr="00AA49F7">
              <w:rPr>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41B53A" w14:textId="1068CA9B" w:rsidR="007A5125" w:rsidRPr="00AA49F7" w:rsidRDefault="007A5125" w:rsidP="007A5125">
            <w:pPr>
              <w:spacing w:line="254" w:lineRule="auto"/>
              <w:jc w:val="center"/>
              <w:rPr>
                <w:sz w:val="18"/>
                <w:szCs w:val="18"/>
                <w:lang w:val="hr-HR"/>
              </w:rPr>
            </w:pPr>
            <w:r w:rsidRPr="00AA49F7">
              <w:rPr>
                <w:sz w:val="18"/>
                <w:szCs w:val="18"/>
                <w:lang w:val="hr-HR"/>
              </w:rPr>
              <w:t>Proračun 2022.</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D237AD" w14:textId="45805925" w:rsidR="007A5125" w:rsidRPr="00AA49F7" w:rsidRDefault="007A5125" w:rsidP="007A5125">
            <w:pPr>
              <w:spacing w:line="254" w:lineRule="auto"/>
              <w:jc w:val="center"/>
              <w:rPr>
                <w:sz w:val="18"/>
                <w:szCs w:val="18"/>
                <w:lang w:val="hr-HR"/>
              </w:rPr>
            </w:pPr>
            <w:r w:rsidRPr="00AA49F7">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AEDE3D" w14:textId="6436E53C" w:rsidR="007A5125" w:rsidRPr="00AA49F7" w:rsidRDefault="007A5125" w:rsidP="007A5125">
            <w:pPr>
              <w:spacing w:line="254" w:lineRule="auto"/>
              <w:jc w:val="center"/>
              <w:rPr>
                <w:sz w:val="18"/>
                <w:szCs w:val="18"/>
                <w:lang w:val="hr-HR"/>
              </w:rPr>
            </w:pPr>
            <w:r w:rsidRPr="00AA49F7">
              <w:rPr>
                <w:sz w:val="18"/>
                <w:szCs w:val="18"/>
                <w:lang w:val="hr-HR"/>
              </w:rPr>
              <w:t>I. rebalans 2022.</w:t>
            </w:r>
          </w:p>
        </w:tc>
      </w:tr>
      <w:tr w:rsidR="00AA49F7" w:rsidRPr="00AA49F7" w14:paraId="38E1813F" w14:textId="77777777" w:rsidTr="007A5125">
        <w:trPr>
          <w:trHeight w:val="417"/>
        </w:trPr>
        <w:tc>
          <w:tcPr>
            <w:tcW w:w="18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252867" w14:textId="77777777" w:rsidR="0073085A" w:rsidRPr="00AA49F7" w:rsidRDefault="0073085A">
            <w:pPr>
              <w:spacing w:line="254" w:lineRule="auto"/>
              <w:rPr>
                <w:sz w:val="18"/>
                <w:szCs w:val="18"/>
                <w:lang w:val="hr-HR"/>
              </w:rPr>
            </w:pPr>
            <w:r w:rsidRPr="00AA49F7">
              <w:rPr>
                <w:sz w:val="18"/>
                <w:szCs w:val="18"/>
                <w:lang w:val="hr-HR"/>
              </w:rPr>
              <w:t>Energetski ekološki učinkovita Javna rasvjeta</w:t>
            </w:r>
          </w:p>
        </w:tc>
        <w:tc>
          <w:tcPr>
            <w:tcW w:w="15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8BE14C" w14:textId="77777777" w:rsidR="0073085A" w:rsidRPr="00AA49F7" w:rsidRDefault="0073085A">
            <w:pPr>
              <w:spacing w:line="254" w:lineRule="auto"/>
              <w:rPr>
                <w:sz w:val="18"/>
                <w:szCs w:val="18"/>
                <w:lang w:val="hr-HR"/>
              </w:rPr>
            </w:pPr>
            <w:r w:rsidRPr="00AA49F7">
              <w:rPr>
                <w:sz w:val="18"/>
                <w:szCs w:val="18"/>
                <w:lang w:val="hr-HR"/>
              </w:rPr>
              <w:t>Stupanj dovršenosti</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4EC6F8" w14:textId="77777777" w:rsidR="0073085A" w:rsidRPr="00AA49F7" w:rsidRDefault="0073085A">
            <w:pPr>
              <w:spacing w:line="254" w:lineRule="auto"/>
              <w:jc w:val="center"/>
              <w:rPr>
                <w:sz w:val="18"/>
                <w:szCs w:val="18"/>
                <w:lang w:val="hr-HR"/>
              </w:rPr>
            </w:pPr>
            <w:r w:rsidRPr="00AA49F7">
              <w:rPr>
                <w:sz w:val="18"/>
                <w:szCs w:val="18"/>
                <w:lang w:val="hr-HR"/>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34184D" w14:textId="77777777" w:rsidR="0073085A" w:rsidRPr="00AA49F7" w:rsidRDefault="0073085A">
            <w:pPr>
              <w:spacing w:line="254" w:lineRule="auto"/>
              <w:jc w:val="center"/>
              <w:rPr>
                <w:sz w:val="18"/>
                <w:szCs w:val="18"/>
                <w:lang w:val="hr-HR"/>
              </w:rPr>
            </w:pPr>
            <w:r w:rsidRPr="00AA49F7">
              <w:rPr>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94ED5C" w14:textId="77777777" w:rsidR="0073085A" w:rsidRPr="00AA49F7" w:rsidRDefault="0073085A">
            <w:pPr>
              <w:spacing w:line="254" w:lineRule="auto"/>
              <w:jc w:val="center"/>
              <w:rPr>
                <w:sz w:val="18"/>
                <w:szCs w:val="18"/>
                <w:lang w:val="hr-HR"/>
              </w:rPr>
            </w:pPr>
            <w:r w:rsidRPr="00AA49F7">
              <w:rPr>
                <w:sz w:val="18"/>
                <w:szCs w:val="18"/>
                <w:lang w:val="hr-HR"/>
              </w:rPr>
              <w:t>45</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629C6C" w14:textId="04CAAFA4" w:rsidR="0073085A" w:rsidRPr="00AA49F7" w:rsidRDefault="00D01D4F">
            <w:pPr>
              <w:spacing w:line="254" w:lineRule="auto"/>
              <w:jc w:val="center"/>
              <w:rPr>
                <w:sz w:val="18"/>
                <w:szCs w:val="18"/>
                <w:lang w:val="hr-HR"/>
              </w:rPr>
            </w:pPr>
            <w:r w:rsidRPr="00AA49F7">
              <w:rPr>
                <w:sz w:val="18"/>
                <w:szCs w:val="18"/>
                <w:lang w:val="hr-HR"/>
              </w:rPr>
              <w:t>55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1795FB" w14:textId="1EFF6CEC" w:rsidR="0073085A" w:rsidRPr="00AA49F7" w:rsidRDefault="00D01D4F">
            <w:pPr>
              <w:spacing w:line="254" w:lineRule="auto"/>
              <w:jc w:val="center"/>
              <w:rPr>
                <w:sz w:val="18"/>
                <w:szCs w:val="18"/>
                <w:lang w:val="hr-HR"/>
              </w:rPr>
            </w:pPr>
            <w:r w:rsidRPr="00AA49F7">
              <w:rPr>
                <w:sz w:val="18"/>
                <w:szCs w:val="18"/>
                <w:lang w:val="hr-HR"/>
              </w:rPr>
              <w:t>100</w:t>
            </w:r>
          </w:p>
        </w:tc>
      </w:tr>
    </w:tbl>
    <w:p w14:paraId="3E28172B" w14:textId="77777777" w:rsidR="0073085A" w:rsidRPr="00AA49F7" w:rsidRDefault="0073085A" w:rsidP="0073085A">
      <w:pPr>
        <w:ind w:right="-108"/>
        <w:jc w:val="both"/>
        <w:rPr>
          <w:bCs/>
          <w:sz w:val="22"/>
          <w:szCs w:val="22"/>
        </w:rPr>
      </w:pPr>
    </w:p>
    <w:bookmarkEnd w:id="1"/>
    <w:p w14:paraId="1E77FE57" w14:textId="77777777" w:rsidR="00D01D4F" w:rsidRPr="00AA49F7" w:rsidRDefault="00D01D4F" w:rsidP="00D01D4F">
      <w:pPr>
        <w:ind w:right="-108"/>
        <w:jc w:val="both"/>
        <w:rPr>
          <w:bCs/>
          <w:sz w:val="22"/>
          <w:szCs w:val="22"/>
          <w:lang w:val="hr-HR"/>
        </w:rPr>
      </w:pPr>
      <w:r w:rsidRPr="00AA49F7">
        <w:rPr>
          <w:bCs/>
          <w:sz w:val="22"/>
          <w:szCs w:val="22"/>
          <w:lang w:val="hr-HR"/>
        </w:rPr>
        <w:t>Kapitalni projekt Nabava urbane opreme povećan je zbog pojačane potrebe za održavanjem postojeće urbane opreme, kao i zbog potrebe nabave i ugradnje stupova za regulaciju prolaska vozila u pješačkoj zoni grada Požege.</w:t>
      </w:r>
    </w:p>
    <w:p w14:paraId="230D98D3" w14:textId="2D6FF8DA" w:rsidR="0073085A" w:rsidRPr="00AA49F7" w:rsidRDefault="0073085A" w:rsidP="0073085A">
      <w:pPr>
        <w:ind w:right="-108"/>
        <w:jc w:val="both"/>
        <w:rPr>
          <w:bCs/>
          <w:sz w:val="22"/>
          <w:szCs w:val="22"/>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415"/>
        <w:gridCol w:w="851"/>
        <w:gridCol w:w="991"/>
        <w:gridCol w:w="1274"/>
        <w:gridCol w:w="1409"/>
        <w:gridCol w:w="1417"/>
      </w:tblGrid>
      <w:tr w:rsidR="00AA49F7" w:rsidRPr="00AA49F7" w14:paraId="5511854D" w14:textId="77777777" w:rsidTr="00541A1D">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ACA613" w14:textId="77777777" w:rsidR="00541A1D" w:rsidRPr="00AA49F7" w:rsidRDefault="00541A1D" w:rsidP="00541A1D">
            <w:pPr>
              <w:spacing w:line="254" w:lineRule="auto"/>
              <w:jc w:val="center"/>
              <w:rPr>
                <w:sz w:val="18"/>
                <w:szCs w:val="18"/>
                <w:lang w:val="hr-HR"/>
              </w:rPr>
            </w:pPr>
            <w:bookmarkStart w:id="2" w:name="_Hlk88479548"/>
            <w:r w:rsidRPr="00AA49F7">
              <w:rPr>
                <w:sz w:val="18"/>
                <w:szCs w:val="18"/>
                <w:lang w:val="hr-HR"/>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6C156D" w14:textId="77777777" w:rsidR="00541A1D" w:rsidRPr="00AA49F7" w:rsidRDefault="00541A1D" w:rsidP="00541A1D">
            <w:pPr>
              <w:spacing w:line="254" w:lineRule="auto"/>
              <w:jc w:val="center"/>
              <w:rPr>
                <w:sz w:val="18"/>
                <w:szCs w:val="18"/>
                <w:lang w:val="hr-HR"/>
              </w:rPr>
            </w:pPr>
            <w:r w:rsidRPr="00AA49F7">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7EA701" w14:textId="77777777" w:rsidR="00541A1D" w:rsidRPr="00AA49F7" w:rsidRDefault="00541A1D" w:rsidP="00541A1D">
            <w:pPr>
              <w:spacing w:line="254" w:lineRule="auto"/>
              <w:jc w:val="center"/>
              <w:rPr>
                <w:sz w:val="18"/>
                <w:szCs w:val="18"/>
                <w:lang w:val="hr-HR"/>
              </w:rPr>
            </w:pPr>
            <w:r w:rsidRPr="00AA49F7">
              <w:rPr>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D991E1" w14:textId="77777777" w:rsidR="00541A1D" w:rsidRPr="00AA49F7" w:rsidRDefault="00541A1D" w:rsidP="00541A1D">
            <w:pPr>
              <w:spacing w:line="254" w:lineRule="auto"/>
              <w:jc w:val="center"/>
              <w:rPr>
                <w:sz w:val="18"/>
                <w:szCs w:val="18"/>
                <w:lang w:val="hr-HR"/>
              </w:rPr>
            </w:pPr>
            <w:r w:rsidRPr="00AA49F7">
              <w:rPr>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BE2745" w14:textId="28464EF6" w:rsidR="00541A1D" w:rsidRPr="00AA49F7" w:rsidRDefault="00541A1D" w:rsidP="00541A1D">
            <w:pPr>
              <w:spacing w:line="254" w:lineRule="auto"/>
              <w:jc w:val="center"/>
              <w:rPr>
                <w:sz w:val="18"/>
                <w:szCs w:val="18"/>
                <w:lang w:val="hr-HR"/>
              </w:rPr>
            </w:pPr>
            <w:r w:rsidRPr="00AA49F7">
              <w:rPr>
                <w:sz w:val="18"/>
                <w:szCs w:val="18"/>
                <w:lang w:val="hr-HR"/>
              </w:rPr>
              <w:t>Proračun 2022.</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F58DA9" w14:textId="162B9B06" w:rsidR="00541A1D" w:rsidRPr="00AA49F7" w:rsidRDefault="00541A1D" w:rsidP="00541A1D">
            <w:pPr>
              <w:spacing w:line="254" w:lineRule="auto"/>
              <w:jc w:val="center"/>
              <w:rPr>
                <w:sz w:val="18"/>
                <w:szCs w:val="18"/>
                <w:lang w:val="hr-HR"/>
              </w:rPr>
            </w:pPr>
            <w:r w:rsidRPr="00AA49F7">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484F28" w14:textId="33D4170E" w:rsidR="00541A1D" w:rsidRPr="00AA49F7" w:rsidRDefault="00541A1D" w:rsidP="00541A1D">
            <w:pPr>
              <w:spacing w:line="254" w:lineRule="auto"/>
              <w:jc w:val="center"/>
              <w:rPr>
                <w:sz w:val="18"/>
                <w:szCs w:val="18"/>
                <w:lang w:val="hr-HR"/>
              </w:rPr>
            </w:pPr>
            <w:r w:rsidRPr="00AA49F7">
              <w:rPr>
                <w:sz w:val="18"/>
                <w:szCs w:val="18"/>
                <w:lang w:val="hr-HR"/>
              </w:rPr>
              <w:t>I. rebalans 2022.</w:t>
            </w:r>
          </w:p>
        </w:tc>
        <w:bookmarkEnd w:id="2"/>
      </w:tr>
      <w:tr w:rsidR="00AA49F7" w:rsidRPr="00AA49F7" w14:paraId="01EC3DB2" w14:textId="77777777" w:rsidTr="00541A1D">
        <w:trPr>
          <w:trHeight w:val="428"/>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33B7A9" w14:textId="77777777" w:rsidR="0073085A" w:rsidRPr="00AA49F7" w:rsidRDefault="0073085A">
            <w:pPr>
              <w:spacing w:line="254" w:lineRule="auto"/>
              <w:rPr>
                <w:sz w:val="18"/>
                <w:szCs w:val="18"/>
                <w:lang w:val="hr-HR"/>
              </w:rPr>
            </w:pPr>
            <w:r w:rsidRPr="00AA49F7">
              <w:rPr>
                <w:sz w:val="18"/>
                <w:szCs w:val="18"/>
                <w:lang w:val="hr-HR"/>
              </w:rPr>
              <w:t>Nabava urbane opreme</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199C53" w14:textId="77777777" w:rsidR="0073085A" w:rsidRPr="00AA49F7" w:rsidRDefault="0073085A">
            <w:pPr>
              <w:spacing w:line="254" w:lineRule="auto"/>
              <w:rPr>
                <w:sz w:val="18"/>
                <w:szCs w:val="18"/>
                <w:lang w:val="hr-HR"/>
              </w:rPr>
            </w:pPr>
            <w:r w:rsidRPr="00AA49F7">
              <w:rPr>
                <w:sz w:val="18"/>
                <w:szCs w:val="18"/>
                <w:lang w:val="hr-HR"/>
              </w:rPr>
              <w:t>Količina opreme – broj različitih sadržaja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8ECC07" w14:textId="77777777" w:rsidR="0073085A" w:rsidRPr="00AA49F7" w:rsidRDefault="0073085A">
            <w:pPr>
              <w:spacing w:line="254" w:lineRule="auto"/>
              <w:jc w:val="center"/>
              <w:rPr>
                <w:sz w:val="18"/>
                <w:szCs w:val="18"/>
                <w:lang w:val="hr-HR"/>
              </w:rPr>
            </w:pPr>
            <w:r w:rsidRPr="00AA49F7">
              <w:rPr>
                <w:sz w:val="18"/>
                <w:szCs w:val="18"/>
                <w:lang w:val="hr-HR"/>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362B5F" w14:textId="77777777" w:rsidR="0073085A" w:rsidRPr="00AA49F7" w:rsidRDefault="0073085A">
            <w:pPr>
              <w:spacing w:line="254" w:lineRule="auto"/>
              <w:jc w:val="center"/>
              <w:rPr>
                <w:sz w:val="18"/>
                <w:szCs w:val="18"/>
                <w:lang w:val="hr-HR"/>
              </w:rPr>
            </w:pPr>
            <w:r w:rsidRPr="00AA49F7">
              <w:rPr>
                <w:sz w:val="18"/>
                <w:szCs w:val="18"/>
                <w:lang w:val="hr-HR"/>
              </w:rPr>
              <w:t>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2A94AE" w14:textId="77777777" w:rsidR="0073085A" w:rsidRPr="00AA49F7" w:rsidRDefault="0073085A">
            <w:pPr>
              <w:spacing w:line="254" w:lineRule="auto"/>
              <w:jc w:val="center"/>
              <w:rPr>
                <w:sz w:val="18"/>
                <w:szCs w:val="18"/>
                <w:lang w:val="hr-HR"/>
              </w:rPr>
            </w:pPr>
            <w:r w:rsidRPr="00AA49F7">
              <w:rPr>
                <w:sz w:val="18"/>
                <w:szCs w:val="18"/>
                <w:lang w:val="hr-HR"/>
              </w:rPr>
              <w:t>4</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96C7C0" w14:textId="06C96160" w:rsidR="0073085A" w:rsidRPr="00AA49F7" w:rsidRDefault="00425EC3">
            <w:pPr>
              <w:spacing w:line="254" w:lineRule="auto"/>
              <w:jc w:val="center"/>
              <w:rPr>
                <w:sz w:val="18"/>
                <w:szCs w:val="18"/>
                <w:lang w:val="hr-HR"/>
              </w:rPr>
            </w:pPr>
            <w:r w:rsidRPr="00AA49F7">
              <w:rPr>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7A0A5C" w14:textId="76A949C2" w:rsidR="0073085A" w:rsidRPr="00AA49F7" w:rsidRDefault="00425EC3">
            <w:pPr>
              <w:spacing w:line="254" w:lineRule="auto"/>
              <w:jc w:val="center"/>
              <w:rPr>
                <w:sz w:val="18"/>
                <w:szCs w:val="18"/>
                <w:lang w:val="hr-HR"/>
              </w:rPr>
            </w:pPr>
            <w:r w:rsidRPr="00AA49F7">
              <w:rPr>
                <w:sz w:val="18"/>
                <w:szCs w:val="18"/>
                <w:lang w:val="hr-HR"/>
              </w:rPr>
              <w:t>5</w:t>
            </w:r>
          </w:p>
        </w:tc>
      </w:tr>
    </w:tbl>
    <w:p w14:paraId="2A326AB3" w14:textId="0B3D0716" w:rsidR="00F343C8" w:rsidRDefault="00F343C8" w:rsidP="006B2459">
      <w:pPr>
        <w:autoSpaceDE w:val="0"/>
        <w:jc w:val="both"/>
        <w:rPr>
          <w:bCs/>
          <w:color w:val="FF0000"/>
          <w:sz w:val="22"/>
          <w:szCs w:val="22"/>
          <w:lang w:val="hr-HR"/>
        </w:rPr>
      </w:pPr>
    </w:p>
    <w:p w14:paraId="2B546561" w14:textId="77777777" w:rsidR="00334E7E" w:rsidRDefault="00334E7E" w:rsidP="00334E7E">
      <w:pPr>
        <w:jc w:val="both"/>
        <w:rPr>
          <w:b/>
          <w:bCs/>
          <w:sz w:val="22"/>
          <w:szCs w:val="18"/>
        </w:rPr>
      </w:pPr>
      <w:r>
        <w:rPr>
          <w:b/>
          <w:bCs/>
          <w:sz w:val="22"/>
          <w:szCs w:val="18"/>
        </w:rPr>
        <w:t xml:space="preserve">NAZIV PROGRAMA: KAPITALNIH ULAGANJA U POSLOVNE, STAMBENE PROSTORE, OPREMU I DRUGO </w:t>
      </w:r>
    </w:p>
    <w:p w14:paraId="3C62E740" w14:textId="77777777" w:rsidR="00334E7E" w:rsidRPr="00541A1D" w:rsidRDefault="00334E7E" w:rsidP="00541A1D">
      <w:pPr>
        <w:ind w:right="-108"/>
        <w:jc w:val="both"/>
        <w:rPr>
          <w:sz w:val="22"/>
          <w:szCs w:val="22"/>
        </w:rPr>
      </w:pPr>
    </w:p>
    <w:tbl>
      <w:tblPr>
        <w:tblStyle w:val="Reetkatablice1"/>
        <w:tblW w:w="9351" w:type="dxa"/>
        <w:tblInd w:w="0" w:type="dxa"/>
        <w:tblLook w:val="04A0" w:firstRow="1" w:lastRow="0" w:firstColumn="1" w:lastColumn="0" w:noHBand="0" w:noVBand="1"/>
      </w:tblPr>
      <w:tblGrid>
        <w:gridCol w:w="4810"/>
        <w:gridCol w:w="1422"/>
        <w:gridCol w:w="1565"/>
        <w:gridCol w:w="1554"/>
      </w:tblGrid>
      <w:tr w:rsidR="008E5D62" w14:paraId="77E40F7D"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394E5738" w14:textId="77777777" w:rsidR="008E5D62" w:rsidRDefault="008E5D62" w:rsidP="008E5D62">
            <w:pPr>
              <w:suppressAutoHyphens w:val="0"/>
              <w:rPr>
                <w:rFonts w:ascii="Times New Roman" w:hAnsi="Times New Roman"/>
                <w:b/>
                <w:bCs/>
                <w:sz w:val="20"/>
                <w:lang w:val="hr-HR" w:eastAsia="hr-HR"/>
              </w:rPr>
            </w:pPr>
            <w:r>
              <w:rPr>
                <w:rFonts w:ascii="Times New Roman" w:hAnsi="Times New Roman"/>
                <w:b/>
                <w:bCs/>
                <w:sz w:val="20"/>
                <w:lang w:val="hr-HR" w:eastAsia="hr-HR"/>
              </w:rPr>
              <w:t>PROGRAM 1501 KAPITALNA ULAGANJA U POSLOVNE, STAMBENE PROSTORE, OPREMU I DRUGO</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0D74D870" w14:textId="4F9DD729" w:rsidR="008E5D62" w:rsidRDefault="008E5D62" w:rsidP="008E5D62">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569FF30A" w14:textId="352FE132" w:rsidR="008E5D62" w:rsidRDefault="008E5D62" w:rsidP="008E5D62">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513BA2DE" w14:textId="701625F7" w:rsidR="008E5D62" w:rsidRDefault="008E5D62" w:rsidP="008E5D62">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 xml:space="preserve">I. </w:t>
            </w:r>
            <w:proofErr w:type="spellStart"/>
            <w:r w:rsidRPr="006D6B6B">
              <w:rPr>
                <w:rFonts w:ascii="Times New Roman" w:hAnsi="Times New Roman"/>
                <w:b/>
                <w:bCs/>
                <w:sz w:val="20"/>
                <w:lang w:eastAsia="hr-HR"/>
              </w:rPr>
              <w:t>rebalans</w:t>
            </w:r>
            <w:proofErr w:type="spellEnd"/>
            <w:r w:rsidRPr="006D6B6B">
              <w:rPr>
                <w:rFonts w:ascii="Times New Roman" w:hAnsi="Times New Roman"/>
                <w:b/>
                <w:bCs/>
                <w:sz w:val="20"/>
                <w:lang w:eastAsia="hr-HR"/>
              </w:rPr>
              <w:t xml:space="preserve"> 2022.</w:t>
            </w:r>
          </w:p>
        </w:tc>
      </w:tr>
      <w:tr w:rsidR="00334E7E" w14:paraId="413BD181"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03331D62"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t>Aktivnost A150001 OPREMANJE DJEČJIH IGRALIŠTA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AFAEC87"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300.000,00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6750CC29" w14:textId="2ED13083" w:rsidR="00334E7E" w:rsidRDefault="00541A1D">
            <w:pPr>
              <w:suppressAutoHyphens w:val="0"/>
              <w:jc w:val="right"/>
              <w:rPr>
                <w:rFonts w:ascii="Times New Roman" w:hAnsi="Times New Roman"/>
                <w:sz w:val="20"/>
                <w:lang w:val="hr-HR" w:eastAsia="hr-HR"/>
              </w:rPr>
            </w:pPr>
            <w:r>
              <w:rPr>
                <w:rFonts w:ascii="Times New Roman" w:hAnsi="Times New Roman"/>
                <w:sz w:val="20"/>
                <w:lang w:val="hr-HR" w:eastAsia="hr-HR"/>
              </w:rPr>
              <w:t>4</w:t>
            </w:r>
            <w:r w:rsidR="00334E7E">
              <w:rPr>
                <w:rFonts w:ascii="Times New Roman" w:hAnsi="Times New Roman"/>
                <w:sz w:val="20"/>
                <w:lang w:val="hr-HR" w:eastAsia="hr-HR"/>
              </w:rPr>
              <w:t>0.000,00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1B53EED" w14:textId="471D77B3"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3</w:t>
            </w:r>
            <w:r w:rsidR="00541A1D">
              <w:rPr>
                <w:rFonts w:ascii="Times New Roman" w:hAnsi="Times New Roman"/>
                <w:sz w:val="20"/>
                <w:lang w:val="hr-HR" w:eastAsia="hr-HR"/>
              </w:rPr>
              <w:t>4</w:t>
            </w:r>
            <w:r>
              <w:rPr>
                <w:rFonts w:ascii="Times New Roman" w:hAnsi="Times New Roman"/>
                <w:sz w:val="20"/>
                <w:lang w:val="hr-HR" w:eastAsia="hr-HR"/>
              </w:rPr>
              <w:t>0.000,00</w:t>
            </w:r>
          </w:p>
        </w:tc>
      </w:tr>
      <w:tr w:rsidR="00334E7E" w14:paraId="080DEF36"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EE11FAD"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t>Kapitalni projekt K150002 ULAGANJE U ŠPORTSKE OBJEKTE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0D88F336"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300.000,00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59E71D68" w14:textId="6D5C8009"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26000DE"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300.000,00</w:t>
            </w:r>
          </w:p>
        </w:tc>
      </w:tr>
      <w:tr w:rsidR="00334E7E" w14:paraId="32BBF0A3"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99EA4B0"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t>Kapitalni projekt K150003 ULAGANJE U ŠPORTSKE TERENE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7620C502"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100.000,00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6232CC18" w14:textId="4FB5CD26"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51CCA3FD"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100.000,00</w:t>
            </w:r>
          </w:p>
        </w:tc>
      </w:tr>
      <w:tr w:rsidR="00334E7E" w14:paraId="3EA7A42B"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F0B5AE1"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t>Kapitalni projekt K150007 ULAGANJE U ZGRADU GRADSKOG KAZALIŠTA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1AA5663"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20.000,00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1EC0D621" w14:textId="677091D4"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66E3725F" w14:textId="1E1685A9" w:rsidR="00334E7E" w:rsidRDefault="00541A1D">
            <w:pPr>
              <w:suppressAutoHyphens w:val="0"/>
              <w:jc w:val="right"/>
              <w:rPr>
                <w:rFonts w:ascii="Times New Roman" w:hAnsi="Times New Roman"/>
                <w:sz w:val="20"/>
                <w:lang w:val="hr-HR" w:eastAsia="hr-HR"/>
              </w:rPr>
            </w:pPr>
            <w:r>
              <w:rPr>
                <w:rFonts w:ascii="Times New Roman" w:hAnsi="Times New Roman"/>
                <w:sz w:val="20"/>
                <w:lang w:val="hr-HR" w:eastAsia="hr-HR"/>
              </w:rPr>
              <w:t>2</w:t>
            </w:r>
            <w:r w:rsidR="00334E7E">
              <w:rPr>
                <w:rFonts w:ascii="Times New Roman" w:hAnsi="Times New Roman"/>
                <w:sz w:val="20"/>
                <w:lang w:val="hr-HR" w:eastAsia="hr-HR"/>
              </w:rPr>
              <w:t>0.000,00</w:t>
            </w:r>
          </w:p>
        </w:tc>
      </w:tr>
      <w:tr w:rsidR="00334E7E" w14:paraId="26CCCD9B"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051D08D"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t>Kapitalni projekt K150012 ULAGANJE U KAPELICE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1DBA7D47"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20.000,00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1664CE48" w14:textId="01109BCA"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44A708E" w14:textId="17C7976D" w:rsidR="00334E7E" w:rsidRDefault="00541A1D">
            <w:pPr>
              <w:suppressAutoHyphens w:val="0"/>
              <w:jc w:val="right"/>
              <w:rPr>
                <w:rFonts w:ascii="Times New Roman" w:hAnsi="Times New Roman"/>
                <w:sz w:val="20"/>
                <w:lang w:val="hr-HR" w:eastAsia="hr-HR"/>
              </w:rPr>
            </w:pPr>
            <w:r>
              <w:rPr>
                <w:rFonts w:ascii="Times New Roman" w:hAnsi="Times New Roman"/>
                <w:sz w:val="20"/>
                <w:lang w:val="hr-HR" w:eastAsia="hr-HR"/>
              </w:rPr>
              <w:t>2</w:t>
            </w:r>
            <w:r w:rsidR="00334E7E">
              <w:rPr>
                <w:rFonts w:ascii="Times New Roman" w:hAnsi="Times New Roman"/>
                <w:sz w:val="20"/>
                <w:lang w:val="hr-HR" w:eastAsia="hr-HR"/>
              </w:rPr>
              <w:t>0.000,00</w:t>
            </w:r>
          </w:p>
        </w:tc>
      </w:tr>
      <w:tr w:rsidR="00334E7E" w14:paraId="4B7F6E8E"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9F87ADE"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t>Kapitalni projekt K150013 ULAGANJE U DRUŠTVENE DOMOVE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6C8E5C08"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150.000,00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2C6D8064" w14:textId="7E3C37DE" w:rsidR="00334E7E" w:rsidRDefault="00541A1D">
            <w:pPr>
              <w:suppressAutoHyphens w:val="0"/>
              <w:jc w:val="right"/>
              <w:rPr>
                <w:rFonts w:ascii="Times New Roman" w:hAnsi="Times New Roman"/>
                <w:sz w:val="20"/>
                <w:lang w:val="hr-HR" w:eastAsia="hr-HR"/>
              </w:rPr>
            </w:pPr>
            <w:r>
              <w:rPr>
                <w:rFonts w:ascii="Times New Roman" w:hAnsi="Times New Roman"/>
                <w:sz w:val="20"/>
                <w:lang w:val="hr-HR" w:eastAsia="hr-HR"/>
              </w:rPr>
              <w:t>-10</w:t>
            </w:r>
            <w:r w:rsidR="00334E7E">
              <w:rPr>
                <w:rFonts w:ascii="Times New Roman" w:hAnsi="Times New Roman"/>
                <w:sz w:val="20"/>
                <w:lang w:val="hr-HR" w:eastAsia="hr-HR"/>
              </w:rPr>
              <w:t>0.000,00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FE33BF0" w14:textId="02CAF755" w:rsidR="00334E7E" w:rsidRDefault="00541A1D">
            <w:pPr>
              <w:suppressAutoHyphens w:val="0"/>
              <w:jc w:val="right"/>
              <w:rPr>
                <w:rFonts w:ascii="Times New Roman" w:hAnsi="Times New Roman"/>
                <w:sz w:val="20"/>
                <w:lang w:val="hr-HR" w:eastAsia="hr-HR"/>
              </w:rPr>
            </w:pPr>
            <w:r>
              <w:rPr>
                <w:rFonts w:ascii="Times New Roman" w:hAnsi="Times New Roman"/>
                <w:sz w:val="20"/>
                <w:lang w:val="hr-HR" w:eastAsia="hr-HR"/>
              </w:rPr>
              <w:t>5</w:t>
            </w:r>
            <w:r w:rsidR="00334E7E">
              <w:rPr>
                <w:rFonts w:ascii="Times New Roman" w:hAnsi="Times New Roman"/>
                <w:sz w:val="20"/>
                <w:lang w:val="hr-HR" w:eastAsia="hr-HR"/>
              </w:rPr>
              <w:t>0.000,00</w:t>
            </w:r>
          </w:p>
        </w:tc>
      </w:tr>
      <w:tr w:rsidR="00334E7E" w14:paraId="7D916009"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2C12DE7"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t>Kapitalni projekt K150014 ULAGANJE U AUTOBUSNA STAJALIŠTA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780ADB78"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50.000,00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539281CE" w14:textId="42C0EBB6"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68A9560"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50.000,00</w:t>
            </w:r>
          </w:p>
        </w:tc>
      </w:tr>
      <w:tr w:rsidR="00334E7E" w14:paraId="4ED285B9"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D1E2325"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t>Kapitalni projekt K150017 ULAGANJE U POSLOVNE I STAMBENE PROSTORE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18370F3F"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150.000,00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13509E55" w14:textId="4DF1A0D7" w:rsidR="00334E7E" w:rsidRDefault="00541A1D">
            <w:pPr>
              <w:suppressAutoHyphens w:val="0"/>
              <w:jc w:val="right"/>
              <w:rPr>
                <w:rFonts w:ascii="Times New Roman" w:hAnsi="Times New Roman"/>
                <w:sz w:val="20"/>
                <w:lang w:val="hr-HR" w:eastAsia="hr-HR"/>
              </w:rPr>
            </w:pPr>
            <w:r>
              <w:rPr>
                <w:rFonts w:ascii="Times New Roman" w:hAnsi="Times New Roman"/>
                <w:sz w:val="20"/>
                <w:lang w:val="hr-HR" w:eastAsia="hr-HR"/>
              </w:rPr>
              <w:t>-</w:t>
            </w:r>
            <w:r w:rsidR="00334E7E">
              <w:rPr>
                <w:rFonts w:ascii="Times New Roman" w:hAnsi="Times New Roman"/>
                <w:sz w:val="20"/>
                <w:lang w:val="hr-HR" w:eastAsia="hr-HR"/>
              </w:rPr>
              <w:t>1</w:t>
            </w:r>
            <w:r>
              <w:rPr>
                <w:rFonts w:ascii="Times New Roman" w:hAnsi="Times New Roman"/>
                <w:sz w:val="20"/>
                <w:lang w:val="hr-HR" w:eastAsia="hr-HR"/>
              </w:rPr>
              <w:t>0</w:t>
            </w:r>
            <w:r w:rsidR="00334E7E">
              <w:rPr>
                <w:rFonts w:ascii="Times New Roman" w:hAnsi="Times New Roman"/>
                <w:sz w:val="20"/>
                <w:lang w:val="hr-HR" w:eastAsia="hr-HR"/>
              </w:rPr>
              <w:t>0.000,00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6D6F06F" w14:textId="49B429C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50.000,00</w:t>
            </w:r>
          </w:p>
        </w:tc>
      </w:tr>
      <w:tr w:rsidR="00334E7E" w14:paraId="26741CE3"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D60FB45"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t>Kapitalni projekt K150023 UREĐENJE TRGA SV. TEREZIJE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0C9489F2"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250.000,00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397CB067"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F882EB0" w14:textId="29E4B80B" w:rsidR="00334E7E" w:rsidRDefault="00541A1D">
            <w:pPr>
              <w:suppressAutoHyphens w:val="0"/>
              <w:jc w:val="right"/>
              <w:rPr>
                <w:rFonts w:ascii="Times New Roman" w:hAnsi="Times New Roman"/>
                <w:sz w:val="20"/>
                <w:lang w:val="hr-HR" w:eastAsia="hr-HR"/>
              </w:rPr>
            </w:pPr>
            <w:r>
              <w:rPr>
                <w:rFonts w:ascii="Times New Roman" w:hAnsi="Times New Roman"/>
                <w:sz w:val="20"/>
                <w:lang w:val="hr-HR" w:eastAsia="hr-HR"/>
              </w:rPr>
              <w:t>250.00</w:t>
            </w:r>
            <w:r w:rsidR="00334E7E">
              <w:rPr>
                <w:rFonts w:ascii="Times New Roman" w:hAnsi="Times New Roman"/>
                <w:sz w:val="20"/>
                <w:lang w:val="hr-HR" w:eastAsia="hr-HR"/>
              </w:rPr>
              <w:t>0,00</w:t>
            </w:r>
          </w:p>
        </w:tc>
      </w:tr>
      <w:tr w:rsidR="00334E7E" w14:paraId="62234148"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F84E92F"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t>Kapitalni projekt K150030 REKONSTRUKCIJA REKREACIJSKOG CENTRA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8F29D2C"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50.000,00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4E846671" w14:textId="5F0A2D33"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485AE580"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50.000,00</w:t>
            </w:r>
          </w:p>
        </w:tc>
      </w:tr>
      <w:tr w:rsidR="00334E7E" w14:paraId="0ED40CAD"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D8C4291"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t>Kapitalni projekt K150039 REKONSTRUKCIJA STAROG GRADA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08E2A599"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350.000,00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79F787DD" w14:textId="368C3AFC" w:rsidR="00334E7E" w:rsidRDefault="00541A1D">
            <w:pPr>
              <w:suppressAutoHyphens w:val="0"/>
              <w:jc w:val="right"/>
              <w:rPr>
                <w:rFonts w:ascii="Times New Roman" w:hAnsi="Times New Roman"/>
                <w:sz w:val="20"/>
                <w:lang w:val="hr-HR" w:eastAsia="hr-HR"/>
              </w:rPr>
            </w:pPr>
            <w:r>
              <w:rPr>
                <w:rFonts w:ascii="Times New Roman" w:hAnsi="Times New Roman"/>
                <w:sz w:val="20"/>
                <w:lang w:val="hr-HR" w:eastAsia="hr-HR"/>
              </w:rPr>
              <w:t>-35</w:t>
            </w:r>
            <w:r w:rsidR="00334E7E">
              <w:rPr>
                <w:rFonts w:ascii="Times New Roman" w:hAnsi="Times New Roman"/>
                <w:sz w:val="20"/>
                <w:lang w:val="hr-HR" w:eastAsia="hr-HR"/>
              </w:rPr>
              <w:t>0.000,00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8242CB6" w14:textId="60741CB3"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0,00</w:t>
            </w:r>
          </w:p>
        </w:tc>
      </w:tr>
      <w:tr w:rsidR="00334E7E" w14:paraId="4E90DBCC"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7F6F20E"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t>Kapitalni projekt K150044 REKONSTRUKCIJA STROPNOG OSLIKA U KUĆI ARCH</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7B0FF8A"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100.000,00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3C484619" w14:textId="0696DE37" w:rsidR="00334E7E" w:rsidRDefault="00541A1D">
            <w:pPr>
              <w:suppressAutoHyphens w:val="0"/>
              <w:jc w:val="right"/>
              <w:rPr>
                <w:rFonts w:ascii="Times New Roman" w:hAnsi="Times New Roman"/>
                <w:sz w:val="20"/>
                <w:lang w:val="hr-HR" w:eastAsia="hr-HR"/>
              </w:rPr>
            </w:pPr>
            <w:r>
              <w:rPr>
                <w:rFonts w:ascii="Times New Roman" w:hAnsi="Times New Roman"/>
                <w:sz w:val="20"/>
                <w:lang w:val="hr-HR" w:eastAsia="hr-HR"/>
              </w:rPr>
              <w:t>-100.00</w:t>
            </w:r>
            <w:r w:rsidR="00334E7E">
              <w:rPr>
                <w:rFonts w:ascii="Times New Roman" w:hAnsi="Times New Roman"/>
                <w:sz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BB5F550"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0,00</w:t>
            </w:r>
          </w:p>
        </w:tc>
      </w:tr>
      <w:tr w:rsidR="00334E7E" w14:paraId="12C91113"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64D03DE"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t xml:space="preserve">Kapitalni projekt K150045 IZGRADNJA DVORANE UZ OSNOVNU ŠKOLU ANTUNA KANIŽLIĆA </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739A1E8E"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10.500.000,00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7A9335A7" w14:textId="7530D790" w:rsidR="00334E7E" w:rsidRDefault="00541A1D">
            <w:pPr>
              <w:suppressAutoHyphens w:val="0"/>
              <w:jc w:val="right"/>
              <w:rPr>
                <w:rFonts w:ascii="Times New Roman" w:hAnsi="Times New Roman"/>
                <w:sz w:val="20"/>
                <w:lang w:val="hr-HR" w:eastAsia="hr-HR"/>
              </w:rPr>
            </w:pPr>
            <w:r>
              <w:rPr>
                <w:rFonts w:ascii="Times New Roman" w:hAnsi="Times New Roman"/>
                <w:sz w:val="20"/>
                <w:lang w:val="hr-HR" w:eastAsia="hr-HR"/>
              </w:rPr>
              <w:t>-</w:t>
            </w:r>
            <w:r w:rsidR="00334E7E">
              <w:rPr>
                <w:rFonts w:ascii="Times New Roman" w:hAnsi="Times New Roman"/>
                <w:sz w:val="20"/>
                <w:lang w:val="hr-HR" w:eastAsia="hr-HR"/>
              </w:rPr>
              <w:t>10.</w:t>
            </w:r>
            <w:r>
              <w:rPr>
                <w:rFonts w:ascii="Times New Roman" w:hAnsi="Times New Roman"/>
                <w:sz w:val="20"/>
                <w:lang w:val="hr-HR" w:eastAsia="hr-HR"/>
              </w:rPr>
              <w:t>5</w:t>
            </w:r>
            <w:r w:rsidR="00334E7E">
              <w:rPr>
                <w:rFonts w:ascii="Times New Roman" w:hAnsi="Times New Roman"/>
                <w:sz w:val="20"/>
                <w:lang w:val="hr-HR" w:eastAsia="hr-HR"/>
              </w:rPr>
              <w:t>00.000,00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C7E4279"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0,00</w:t>
            </w:r>
          </w:p>
        </w:tc>
      </w:tr>
      <w:tr w:rsidR="00541A1D" w14:paraId="554E49D1"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tcPr>
          <w:p w14:paraId="113605DF" w14:textId="650CCDE8" w:rsidR="00541A1D" w:rsidRPr="00541A1D" w:rsidRDefault="00541A1D">
            <w:pPr>
              <w:suppressAutoHyphens w:val="0"/>
              <w:rPr>
                <w:rFonts w:ascii="Times New Roman" w:hAnsi="Times New Roman"/>
                <w:sz w:val="20"/>
                <w:lang w:val="hr-HR" w:eastAsia="hr-HR"/>
              </w:rPr>
            </w:pPr>
            <w:r w:rsidRPr="00541A1D">
              <w:rPr>
                <w:rFonts w:ascii="Times New Roman" w:hAnsi="Times New Roman"/>
                <w:sz w:val="20"/>
                <w:lang w:val="hr-HR" w:eastAsia="hr-HR"/>
              </w:rPr>
              <w:t>Kapitalni projekt K150047 ULAGANJE U OBJEKT GRADSKE UPRAVE</w:t>
            </w:r>
          </w:p>
        </w:tc>
        <w:tc>
          <w:tcPr>
            <w:tcW w:w="1422" w:type="dxa"/>
            <w:tcBorders>
              <w:top w:val="single" w:sz="4" w:space="0" w:color="auto"/>
              <w:left w:val="single" w:sz="4" w:space="0" w:color="auto"/>
              <w:bottom w:val="single" w:sz="4" w:space="0" w:color="auto"/>
              <w:right w:val="single" w:sz="4" w:space="0" w:color="auto"/>
            </w:tcBorders>
            <w:noWrap/>
            <w:vAlign w:val="center"/>
          </w:tcPr>
          <w:p w14:paraId="608BECCA" w14:textId="1ADBEDC5" w:rsidR="00541A1D" w:rsidRPr="00541A1D" w:rsidRDefault="00541A1D">
            <w:pPr>
              <w:suppressAutoHyphens w:val="0"/>
              <w:jc w:val="right"/>
              <w:rPr>
                <w:rFonts w:ascii="Times New Roman" w:hAnsi="Times New Roman"/>
                <w:sz w:val="20"/>
                <w:lang w:val="hr-HR" w:eastAsia="hr-HR"/>
              </w:rPr>
            </w:pPr>
            <w:r w:rsidRPr="00541A1D">
              <w:rPr>
                <w:rFonts w:ascii="Times New Roman" w:hAnsi="Times New Roman"/>
                <w:sz w:val="20"/>
                <w:lang w:val="hr-HR" w:eastAsia="hr-HR"/>
              </w:rPr>
              <w:t>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7307E4BC" w14:textId="1D18ABFA" w:rsidR="00541A1D" w:rsidRPr="00541A1D" w:rsidRDefault="00541A1D">
            <w:pPr>
              <w:suppressAutoHyphens w:val="0"/>
              <w:jc w:val="right"/>
              <w:rPr>
                <w:rFonts w:ascii="Times New Roman" w:hAnsi="Times New Roman"/>
                <w:sz w:val="20"/>
                <w:lang w:val="hr-HR" w:eastAsia="hr-HR"/>
              </w:rPr>
            </w:pPr>
            <w:r w:rsidRPr="00541A1D">
              <w:rPr>
                <w:rFonts w:ascii="Times New Roman" w:hAnsi="Times New Roman"/>
                <w:sz w:val="20"/>
                <w:lang w:val="hr-HR" w:eastAsia="hr-HR"/>
              </w:rPr>
              <w:t>270.000,00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10DEFAF5" w14:textId="107FBABF" w:rsidR="00541A1D" w:rsidRPr="00541A1D" w:rsidRDefault="00541A1D">
            <w:pPr>
              <w:suppressAutoHyphens w:val="0"/>
              <w:jc w:val="right"/>
              <w:rPr>
                <w:rFonts w:ascii="Times New Roman" w:hAnsi="Times New Roman"/>
                <w:sz w:val="20"/>
                <w:lang w:val="hr-HR" w:eastAsia="hr-HR"/>
              </w:rPr>
            </w:pPr>
            <w:r w:rsidRPr="00541A1D">
              <w:rPr>
                <w:rFonts w:ascii="Times New Roman" w:hAnsi="Times New Roman"/>
                <w:sz w:val="20"/>
                <w:lang w:val="hr-HR" w:eastAsia="hr-HR"/>
              </w:rPr>
              <w:t>270.000,00</w:t>
            </w:r>
          </w:p>
        </w:tc>
      </w:tr>
      <w:tr w:rsidR="00334E7E" w14:paraId="69C4664A"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560C444C"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t xml:space="preserve">Kapitalni projekt K150052 ULAGANJA U NOGOMETNI TEREN NA STADIONU NK SLAVONIJA </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FA4F6CF"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2.500.000,00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669D213D" w14:textId="7B136B48" w:rsidR="00334E7E" w:rsidRDefault="00DF178F">
            <w:pPr>
              <w:suppressAutoHyphens w:val="0"/>
              <w:jc w:val="right"/>
              <w:rPr>
                <w:rFonts w:ascii="Times New Roman" w:hAnsi="Times New Roman"/>
                <w:sz w:val="20"/>
                <w:lang w:val="hr-HR" w:eastAsia="hr-HR"/>
              </w:rPr>
            </w:pPr>
            <w:r>
              <w:rPr>
                <w:rFonts w:ascii="Times New Roman" w:hAnsi="Times New Roman"/>
                <w:sz w:val="20"/>
                <w:lang w:val="hr-HR" w:eastAsia="hr-HR"/>
              </w:rPr>
              <w:t>120.00</w:t>
            </w:r>
            <w:r w:rsidR="00334E7E">
              <w:rPr>
                <w:rFonts w:ascii="Times New Roman" w:hAnsi="Times New Roman"/>
                <w:sz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5110A49" w14:textId="24D28D20" w:rsidR="00334E7E" w:rsidRDefault="00DF178F">
            <w:pPr>
              <w:suppressAutoHyphens w:val="0"/>
              <w:jc w:val="right"/>
              <w:rPr>
                <w:rFonts w:ascii="Times New Roman" w:hAnsi="Times New Roman"/>
                <w:sz w:val="20"/>
                <w:lang w:val="hr-HR" w:eastAsia="hr-HR"/>
              </w:rPr>
            </w:pPr>
            <w:r>
              <w:rPr>
                <w:rFonts w:ascii="Times New Roman" w:hAnsi="Times New Roman"/>
                <w:sz w:val="20"/>
                <w:lang w:val="hr-HR" w:eastAsia="hr-HR"/>
              </w:rPr>
              <w:t>2.620.00</w:t>
            </w:r>
            <w:r w:rsidR="00334E7E">
              <w:rPr>
                <w:rFonts w:ascii="Times New Roman" w:hAnsi="Times New Roman"/>
                <w:sz w:val="20"/>
                <w:lang w:val="hr-HR" w:eastAsia="hr-HR"/>
              </w:rPr>
              <w:t>0,00</w:t>
            </w:r>
          </w:p>
        </w:tc>
      </w:tr>
      <w:tr w:rsidR="00334E7E" w14:paraId="21F4AAE8"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E950192"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lastRenderedPageBreak/>
              <w:t>Kapitalni projekt K150053 IZGRADNJA DJEČJEG VRTIĆA U MIHALJEVCIMA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56A0BF7"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2.650.000,00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7059D8F8" w14:textId="7DD8F941" w:rsidR="00334E7E" w:rsidRDefault="00DF178F">
            <w:pPr>
              <w:suppressAutoHyphens w:val="0"/>
              <w:jc w:val="right"/>
              <w:rPr>
                <w:rFonts w:ascii="Times New Roman" w:hAnsi="Times New Roman"/>
                <w:sz w:val="20"/>
                <w:lang w:val="hr-HR" w:eastAsia="hr-HR"/>
              </w:rPr>
            </w:pPr>
            <w:r>
              <w:rPr>
                <w:rFonts w:ascii="Times New Roman" w:hAnsi="Times New Roman"/>
                <w:sz w:val="20"/>
                <w:lang w:val="hr-HR" w:eastAsia="hr-HR"/>
              </w:rPr>
              <w:t>-20</w:t>
            </w:r>
            <w:r w:rsidR="00334E7E">
              <w:rPr>
                <w:rFonts w:ascii="Times New Roman" w:hAnsi="Times New Roman"/>
                <w:sz w:val="20"/>
                <w:lang w:val="hr-HR" w:eastAsia="hr-HR"/>
              </w:rPr>
              <w:t>0.000,00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41E5A4EB" w14:textId="448F6BAB" w:rsidR="00334E7E" w:rsidRDefault="00DF178F">
            <w:pPr>
              <w:suppressAutoHyphens w:val="0"/>
              <w:jc w:val="right"/>
              <w:rPr>
                <w:rFonts w:ascii="Times New Roman" w:hAnsi="Times New Roman"/>
                <w:sz w:val="20"/>
                <w:lang w:val="hr-HR" w:eastAsia="hr-HR"/>
              </w:rPr>
            </w:pPr>
            <w:r>
              <w:rPr>
                <w:rFonts w:ascii="Times New Roman" w:hAnsi="Times New Roman"/>
                <w:sz w:val="20"/>
                <w:lang w:val="hr-HR" w:eastAsia="hr-HR"/>
              </w:rPr>
              <w:t>2.450.00</w:t>
            </w:r>
            <w:r w:rsidR="00334E7E">
              <w:rPr>
                <w:rFonts w:ascii="Times New Roman" w:hAnsi="Times New Roman"/>
                <w:sz w:val="20"/>
                <w:lang w:val="hr-HR" w:eastAsia="hr-HR"/>
              </w:rPr>
              <w:t>0,00</w:t>
            </w:r>
          </w:p>
        </w:tc>
      </w:tr>
      <w:tr w:rsidR="00334E7E" w14:paraId="753C6CE2"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24D5076"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t>Kapitalni projekt K150054 IZGRADNJA ZGRADE POVIJESNOG ARHIVA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B1491F7"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1.000.000,00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4F307511" w14:textId="1FDF712D" w:rsidR="00334E7E" w:rsidRDefault="00DF178F">
            <w:pPr>
              <w:suppressAutoHyphens w:val="0"/>
              <w:jc w:val="right"/>
              <w:rPr>
                <w:rFonts w:ascii="Times New Roman" w:hAnsi="Times New Roman"/>
                <w:sz w:val="20"/>
                <w:lang w:val="hr-HR" w:eastAsia="hr-HR"/>
              </w:rPr>
            </w:pPr>
            <w:r>
              <w:rPr>
                <w:rFonts w:ascii="Times New Roman" w:hAnsi="Times New Roman"/>
                <w:sz w:val="20"/>
                <w:lang w:val="hr-HR" w:eastAsia="hr-HR"/>
              </w:rPr>
              <w:t>250</w:t>
            </w:r>
            <w:r w:rsidR="00334E7E">
              <w:rPr>
                <w:rFonts w:ascii="Times New Roman" w:hAnsi="Times New Roman"/>
                <w:sz w:val="20"/>
                <w:lang w:val="hr-HR" w:eastAsia="hr-HR"/>
              </w:rPr>
              <w:t>.000,00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107D9D5" w14:textId="52477C75" w:rsidR="00334E7E" w:rsidRDefault="00DF178F">
            <w:pPr>
              <w:suppressAutoHyphens w:val="0"/>
              <w:jc w:val="right"/>
              <w:rPr>
                <w:rFonts w:ascii="Times New Roman" w:hAnsi="Times New Roman"/>
                <w:sz w:val="20"/>
                <w:lang w:val="hr-HR" w:eastAsia="hr-HR"/>
              </w:rPr>
            </w:pPr>
            <w:r>
              <w:rPr>
                <w:rFonts w:ascii="Times New Roman" w:hAnsi="Times New Roman"/>
                <w:sz w:val="20"/>
                <w:lang w:val="hr-HR" w:eastAsia="hr-HR"/>
              </w:rPr>
              <w:t>1.250</w:t>
            </w:r>
            <w:r w:rsidR="00334E7E">
              <w:rPr>
                <w:rFonts w:ascii="Times New Roman" w:hAnsi="Times New Roman"/>
                <w:sz w:val="20"/>
                <w:lang w:val="hr-HR" w:eastAsia="hr-HR"/>
              </w:rPr>
              <w:t>.000,00</w:t>
            </w:r>
          </w:p>
        </w:tc>
      </w:tr>
      <w:tr w:rsidR="00334E7E" w14:paraId="5B680CA7"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A2A1642"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t>Kapitalni projekt K150055 IZGRADNJA DJEČJEG VRTIĆA U POŽEGI</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BA4BB11"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2.750.000,00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69A953E3" w14:textId="219BC6F2"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0042E11" w14:textId="64AFC8ED" w:rsidR="00334E7E" w:rsidRDefault="00DF178F">
            <w:pPr>
              <w:suppressAutoHyphens w:val="0"/>
              <w:jc w:val="right"/>
              <w:rPr>
                <w:rFonts w:ascii="Times New Roman" w:hAnsi="Times New Roman"/>
                <w:sz w:val="20"/>
                <w:lang w:val="hr-HR" w:eastAsia="hr-HR"/>
              </w:rPr>
            </w:pPr>
            <w:r>
              <w:rPr>
                <w:rFonts w:ascii="Times New Roman" w:hAnsi="Times New Roman"/>
                <w:sz w:val="20"/>
                <w:lang w:val="hr-HR" w:eastAsia="hr-HR"/>
              </w:rPr>
              <w:t>2.750.00</w:t>
            </w:r>
            <w:r w:rsidR="00334E7E">
              <w:rPr>
                <w:rFonts w:ascii="Times New Roman" w:hAnsi="Times New Roman"/>
                <w:sz w:val="20"/>
                <w:lang w:val="hr-HR" w:eastAsia="hr-HR"/>
              </w:rPr>
              <w:t>0,00</w:t>
            </w:r>
          </w:p>
        </w:tc>
      </w:tr>
    </w:tbl>
    <w:p w14:paraId="5E3724F9" w14:textId="77777777" w:rsidR="00334E7E" w:rsidRDefault="00334E7E" w:rsidP="00334E7E">
      <w:pPr>
        <w:ind w:left="426"/>
        <w:jc w:val="both"/>
        <w:rPr>
          <w:bCs/>
          <w:color w:val="000000" w:themeColor="text1"/>
          <w:sz w:val="22"/>
          <w:szCs w:val="22"/>
          <w:lang w:val="hr-HR"/>
        </w:rPr>
      </w:pPr>
    </w:p>
    <w:p w14:paraId="125DCD9D" w14:textId="77777777" w:rsidR="00D01D4F" w:rsidRPr="00AA49F7" w:rsidRDefault="00D01D4F" w:rsidP="00D01D4F">
      <w:pPr>
        <w:ind w:right="-108"/>
        <w:jc w:val="both"/>
        <w:rPr>
          <w:bCs/>
          <w:sz w:val="22"/>
          <w:szCs w:val="22"/>
          <w:lang w:val="hr-HR"/>
        </w:rPr>
      </w:pPr>
      <w:r w:rsidRPr="00AA49F7">
        <w:rPr>
          <w:bCs/>
          <w:sz w:val="22"/>
          <w:szCs w:val="22"/>
          <w:lang w:val="hr-HR"/>
        </w:rPr>
        <w:t>Kapitalni projekt Opremanje dječjih igrališta povećan je zbog pojačane potrebe za održavanjem postojećih dječjih igrališta, budući da se nakon dva postupka jednostavne nabave u procijenjeni iznos nabave, koji je popraćen troškovnikom s ugrađenim stavkama potrebnim za realizaciju, nije uspio uklopiti niti jedan od zainteresiranih gospodarskih subjekata.</w:t>
      </w:r>
    </w:p>
    <w:p w14:paraId="7927BE62" w14:textId="77777777" w:rsidR="00334E7E" w:rsidRPr="00AA49F7" w:rsidRDefault="00334E7E" w:rsidP="00334E7E">
      <w:pPr>
        <w:pStyle w:val="ListParagraph"/>
        <w:ind w:left="1146"/>
        <w:jc w:val="both"/>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5"/>
        <w:gridCol w:w="1277"/>
        <w:gridCol w:w="850"/>
        <w:gridCol w:w="992"/>
        <w:gridCol w:w="1419"/>
        <w:gridCol w:w="1418"/>
        <w:gridCol w:w="1419"/>
      </w:tblGrid>
      <w:tr w:rsidR="00AA49F7" w:rsidRPr="00AA49F7" w14:paraId="2F417488" w14:textId="77777777" w:rsidTr="00DF178F">
        <w:trPr>
          <w:trHeight w:val="434"/>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BFA52C" w14:textId="77777777" w:rsidR="00DF178F" w:rsidRPr="00AA49F7" w:rsidRDefault="00DF178F" w:rsidP="00DF178F">
            <w:pPr>
              <w:spacing w:line="254" w:lineRule="auto"/>
              <w:jc w:val="center"/>
              <w:rPr>
                <w:sz w:val="18"/>
                <w:szCs w:val="18"/>
                <w:lang w:val="hr-HR"/>
              </w:rPr>
            </w:pPr>
            <w:r w:rsidRPr="00AA49F7">
              <w:rPr>
                <w:sz w:val="18"/>
                <w:szCs w:val="18"/>
                <w:lang w:val="hr-HR"/>
              </w:rPr>
              <w:t>Pokazatelj uspješnosti</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304E4B" w14:textId="77777777" w:rsidR="00DF178F" w:rsidRPr="00AA49F7" w:rsidRDefault="00DF178F" w:rsidP="00DF178F">
            <w:pPr>
              <w:spacing w:line="254" w:lineRule="auto"/>
              <w:jc w:val="center"/>
              <w:rPr>
                <w:sz w:val="18"/>
                <w:szCs w:val="18"/>
                <w:lang w:val="hr-HR"/>
              </w:rPr>
            </w:pPr>
            <w:r w:rsidRPr="00AA49F7">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386DC3" w14:textId="77777777" w:rsidR="00DF178F" w:rsidRPr="00AA49F7" w:rsidRDefault="00DF178F" w:rsidP="00DF178F">
            <w:pPr>
              <w:spacing w:line="254" w:lineRule="auto"/>
              <w:jc w:val="center"/>
              <w:rPr>
                <w:sz w:val="18"/>
                <w:szCs w:val="18"/>
                <w:lang w:val="hr-HR"/>
              </w:rPr>
            </w:pPr>
            <w:r w:rsidRPr="00AA49F7">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D79580" w14:textId="77777777" w:rsidR="00DF178F" w:rsidRPr="00AA49F7" w:rsidRDefault="00DF178F" w:rsidP="00DF178F">
            <w:pPr>
              <w:spacing w:line="254" w:lineRule="auto"/>
              <w:jc w:val="center"/>
              <w:rPr>
                <w:sz w:val="18"/>
                <w:szCs w:val="18"/>
                <w:lang w:val="hr-HR"/>
              </w:rPr>
            </w:pPr>
            <w:r w:rsidRPr="00AA49F7">
              <w:rPr>
                <w:sz w:val="18"/>
                <w:szCs w:val="18"/>
                <w:lang w:val="hr-HR"/>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F2A2A" w14:textId="39D98170" w:rsidR="00DF178F" w:rsidRPr="00AA49F7" w:rsidRDefault="00DF178F" w:rsidP="00DF178F">
            <w:pPr>
              <w:spacing w:line="254" w:lineRule="auto"/>
              <w:jc w:val="center"/>
              <w:rPr>
                <w:sz w:val="18"/>
                <w:szCs w:val="18"/>
                <w:lang w:val="hr-HR"/>
              </w:rPr>
            </w:pPr>
            <w:r w:rsidRPr="00AA49F7">
              <w:rPr>
                <w:sz w:val="18"/>
                <w:szCs w:val="18"/>
                <w:lang w:val="hr-HR"/>
              </w:rPr>
              <w:t>Proračun 2022.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515EDB" w14:textId="16E37306" w:rsidR="00DF178F" w:rsidRPr="00AA49F7" w:rsidRDefault="00DF178F" w:rsidP="00DF178F">
            <w:pPr>
              <w:spacing w:line="254" w:lineRule="auto"/>
              <w:jc w:val="center"/>
              <w:rPr>
                <w:sz w:val="18"/>
                <w:szCs w:val="18"/>
                <w:lang w:val="hr-HR"/>
              </w:rPr>
            </w:pPr>
            <w:r w:rsidRPr="00AA49F7">
              <w:rPr>
                <w:sz w:val="18"/>
                <w:szCs w:val="18"/>
                <w:lang w:val="hr-HR"/>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B0C9FC" w14:textId="2717A9E2" w:rsidR="00DF178F" w:rsidRPr="00AA49F7" w:rsidRDefault="00DF178F" w:rsidP="00DF178F">
            <w:pPr>
              <w:spacing w:line="254" w:lineRule="auto"/>
              <w:jc w:val="center"/>
              <w:rPr>
                <w:sz w:val="18"/>
                <w:szCs w:val="18"/>
                <w:lang w:val="hr-HR"/>
              </w:rPr>
            </w:pPr>
            <w:r w:rsidRPr="00AA49F7">
              <w:rPr>
                <w:sz w:val="18"/>
                <w:szCs w:val="18"/>
                <w:lang w:val="hr-HR"/>
              </w:rPr>
              <w:t>I. rebalans 2022.</w:t>
            </w:r>
          </w:p>
        </w:tc>
      </w:tr>
      <w:tr w:rsidR="00AA49F7" w:rsidRPr="00AA49F7" w14:paraId="03115353" w14:textId="77777777" w:rsidTr="00DF178F">
        <w:trPr>
          <w:trHeight w:val="424"/>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2050C8" w14:textId="77777777" w:rsidR="00334E7E" w:rsidRPr="00AA49F7" w:rsidRDefault="00334E7E">
            <w:pPr>
              <w:spacing w:line="254" w:lineRule="auto"/>
              <w:rPr>
                <w:sz w:val="18"/>
                <w:szCs w:val="18"/>
                <w:lang w:val="hr-HR"/>
              </w:rPr>
            </w:pPr>
            <w:r w:rsidRPr="00AA49F7">
              <w:rPr>
                <w:sz w:val="18"/>
                <w:szCs w:val="18"/>
                <w:lang w:val="hr-HR"/>
              </w:rPr>
              <w:t>Korištenje dječjih igrališta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C7FE84" w14:textId="77777777" w:rsidR="00334E7E" w:rsidRPr="00AA49F7" w:rsidRDefault="00334E7E">
            <w:pPr>
              <w:spacing w:line="254" w:lineRule="auto"/>
              <w:rPr>
                <w:sz w:val="18"/>
                <w:szCs w:val="18"/>
                <w:lang w:val="hr-HR"/>
              </w:rPr>
            </w:pPr>
            <w:r w:rsidRPr="00AA49F7">
              <w:rPr>
                <w:sz w:val="18"/>
                <w:szCs w:val="18"/>
                <w:lang w:val="hr-HR"/>
              </w:rPr>
              <w:t>Broj novopostavljenih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7C0385" w14:textId="77777777" w:rsidR="00334E7E" w:rsidRPr="00AA49F7" w:rsidRDefault="00334E7E">
            <w:pPr>
              <w:spacing w:line="254" w:lineRule="auto"/>
              <w:jc w:val="center"/>
              <w:rPr>
                <w:sz w:val="18"/>
                <w:szCs w:val="18"/>
                <w:lang w:val="hr-HR"/>
              </w:rPr>
            </w:pPr>
            <w:r w:rsidRPr="00AA49F7">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9FB892" w14:textId="77777777" w:rsidR="00334E7E" w:rsidRPr="00AA49F7" w:rsidRDefault="00334E7E">
            <w:pPr>
              <w:spacing w:line="254" w:lineRule="auto"/>
              <w:jc w:val="center"/>
              <w:rPr>
                <w:sz w:val="18"/>
                <w:szCs w:val="18"/>
                <w:lang w:val="hr-HR"/>
              </w:rPr>
            </w:pPr>
            <w:r w:rsidRPr="00AA49F7">
              <w:rPr>
                <w:sz w:val="18"/>
                <w:szCs w:val="18"/>
                <w:lang w:val="hr-HR"/>
              </w:rPr>
              <w:t>15</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7875CF" w14:textId="77777777" w:rsidR="00334E7E" w:rsidRPr="00AA49F7" w:rsidRDefault="00334E7E">
            <w:pPr>
              <w:spacing w:line="254" w:lineRule="auto"/>
              <w:jc w:val="center"/>
              <w:rPr>
                <w:sz w:val="18"/>
                <w:szCs w:val="18"/>
                <w:lang w:val="hr-HR"/>
              </w:rPr>
            </w:pPr>
            <w:r w:rsidRPr="00AA49F7">
              <w:rPr>
                <w:sz w:val="18"/>
                <w:szCs w:val="18"/>
                <w:lang w:val="hr-HR"/>
              </w:rPr>
              <w:t>15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4C4597" w14:textId="22234C1C" w:rsidR="00334E7E" w:rsidRPr="00AA49F7" w:rsidRDefault="00D01D4F">
            <w:pPr>
              <w:spacing w:line="254" w:lineRule="auto"/>
              <w:jc w:val="center"/>
              <w:rPr>
                <w:sz w:val="18"/>
                <w:szCs w:val="18"/>
                <w:lang w:val="hr-HR"/>
              </w:rPr>
            </w:pPr>
            <w:r w:rsidRPr="00AA49F7">
              <w:rPr>
                <w:sz w:val="18"/>
                <w:szCs w:val="18"/>
                <w:lang w:val="hr-HR"/>
              </w:rPr>
              <w:t>1</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167EF6" w14:textId="0466FFFB" w:rsidR="00334E7E" w:rsidRPr="00AA49F7" w:rsidRDefault="00D01D4F">
            <w:pPr>
              <w:spacing w:line="254" w:lineRule="auto"/>
              <w:jc w:val="center"/>
              <w:rPr>
                <w:sz w:val="18"/>
                <w:szCs w:val="18"/>
                <w:lang w:val="hr-HR"/>
              </w:rPr>
            </w:pPr>
            <w:r w:rsidRPr="00AA49F7">
              <w:rPr>
                <w:sz w:val="18"/>
                <w:szCs w:val="18"/>
                <w:lang w:val="hr-HR"/>
              </w:rPr>
              <w:t>16</w:t>
            </w:r>
          </w:p>
        </w:tc>
      </w:tr>
    </w:tbl>
    <w:p w14:paraId="4AB65438" w14:textId="77777777" w:rsidR="00334E7E" w:rsidRPr="00AA49F7" w:rsidRDefault="00334E7E" w:rsidP="00334E7E">
      <w:pPr>
        <w:pStyle w:val="ListParagraph"/>
        <w:ind w:left="1080" w:right="-108"/>
        <w:jc w:val="both"/>
        <w:rPr>
          <w:sz w:val="22"/>
          <w:szCs w:val="22"/>
        </w:rPr>
      </w:pPr>
    </w:p>
    <w:p w14:paraId="4CA48806" w14:textId="77777777" w:rsidR="00D01D4F" w:rsidRPr="00AA49F7" w:rsidRDefault="00D01D4F" w:rsidP="00D01D4F">
      <w:pPr>
        <w:jc w:val="both"/>
        <w:rPr>
          <w:bCs/>
          <w:sz w:val="22"/>
          <w:szCs w:val="22"/>
          <w:lang w:val="hr-HR"/>
        </w:rPr>
      </w:pPr>
      <w:r w:rsidRPr="00AA49F7">
        <w:rPr>
          <w:bCs/>
          <w:sz w:val="22"/>
          <w:szCs w:val="22"/>
          <w:lang w:val="hr-HR"/>
        </w:rPr>
        <w:t>Kapitalni projekt Ulaganje u društvene domove je smanjen, budući da je planirano veće ulaganje u održavanje društvenih domova.</w:t>
      </w:r>
    </w:p>
    <w:p w14:paraId="733C61BD" w14:textId="77777777" w:rsidR="00334E7E" w:rsidRPr="00AA49F7" w:rsidRDefault="00334E7E" w:rsidP="00334E7E">
      <w:pPr>
        <w:rPr>
          <w:bCs/>
          <w:sz w:val="22"/>
          <w:szCs w:val="22"/>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9"/>
        <w:gridCol w:w="850"/>
        <w:gridCol w:w="992"/>
        <w:gridCol w:w="1419"/>
        <w:gridCol w:w="1418"/>
        <w:gridCol w:w="1419"/>
      </w:tblGrid>
      <w:tr w:rsidR="00AA49F7" w:rsidRPr="00AA49F7" w14:paraId="0A297EE6" w14:textId="77777777" w:rsidTr="00DF178F">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7E7569" w14:textId="77777777" w:rsidR="00DF178F" w:rsidRPr="00AA49F7" w:rsidRDefault="00DF178F" w:rsidP="00DF178F">
            <w:pPr>
              <w:spacing w:line="254" w:lineRule="auto"/>
              <w:jc w:val="center"/>
              <w:rPr>
                <w:sz w:val="18"/>
                <w:szCs w:val="18"/>
                <w:lang w:val="hr-HR"/>
              </w:rPr>
            </w:pPr>
            <w:r w:rsidRPr="00AA49F7">
              <w:rPr>
                <w:sz w:val="18"/>
                <w:szCs w:val="18"/>
                <w:lang w:val="hr-HR"/>
              </w:rPr>
              <w:t>Pokazatelj uspješnosti</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6B30C3" w14:textId="77777777" w:rsidR="00DF178F" w:rsidRPr="00AA49F7" w:rsidRDefault="00DF178F" w:rsidP="00DF178F">
            <w:pPr>
              <w:spacing w:line="254" w:lineRule="auto"/>
              <w:jc w:val="center"/>
              <w:rPr>
                <w:sz w:val="18"/>
                <w:szCs w:val="18"/>
                <w:lang w:val="hr-HR"/>
              </w:rPr>
            </w:pPr>
            <w:r w:rsidRPr="00AA49F7">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3A66CF" w14:textId="77777777" w:rsidR="00DF178F" w:rsidRPr="00AA49F7" w:rsidRDefault="00DF178F" w:rsidP="00DF178F">
            <w:pPr>
              <w:spacing w:line="254" w:lineRule="auto"/>
              <w:jc w:val="center"/>
              <w:rPr>
                <w:sz w:val="18"/>
                <w:szCs w:val="18"/>
                <w:lang w:val="hr-HR"/>
              </w:rPr>
            </w:pPr>
            <w:r w:rsidRPr="00AA49F7">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86CEFF" w14:textId="77777777" w:rsidR="00DF178F" w:rsidRPr="00AA49F7" w:rsidRDefault="00DF178F" w:rsidP="00DF178F">
            <w:pPr>
              <w:spacing w:line="254" w:lineRule="auto"/>
              <w:jc w:val="center"/>
              <w:rPr>
                <w:sz w:val="18"/>
                <w:szCs w:val="18"/>
                <w:lang w:val="hr-HR"/>
              </w:rPr>
            </w:pPr>
            <w:r w:rsidRPr="00AA49F7">
              <w:rPr>
                <w:sz w:val="18"/>
                <w:szCs w:val="18"/>
                <w:lang w:val="hr-HR"/>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BFBE2A" w14:textId="560EA29E" w:rsidR="00DF178F" w:rsidRPr="00AA49F7" w:rsidRDefault="00DF178F" w:rsidP="00DF178F">
            <w:pPr>
              <w:spacing w:line="254" w:lineRule="auto"/>
              <w:jc w:val="center"/>
              <w:rPr>
                <w:sz w:val="18"/>
                <w:szCs w:val="18"/>
                <w:lang w:val="hr-HR"/>
              </w:rPr>
            </w:pPr>
            <w:r w:rsidRPr="00AA49F7">
              <w:rPr>
                <w:sz w:val="18"/>
                <w:szCs w:val="18"/>
                <w:lang w:val="hr-HR"/>
              </w:rPr>
              <w:t>Proračun 2022.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EF2D92" w14:textId="204B5508" w:rsidR="00DF178F" w:rsidRPr="00AA49F7" w:rsidRDefault="00DF178F" w:rsidP="00DF178F">
            <w:pPr>
              <w:spacing w:line="254" w:lineRule="auto"/>
              <w:jc w:val="center"/>
              <w:rPr>
                <w:sz w:val="18"/>
                <w:szCs w:val="18"/>
                <w:lang w:val="hr-HR"/>
              </w:rPr>
            </w:pPr>
            <w:r w:rsidRPr="00AA49F7">
              <w:rPr>
                <w:sz w:val="18"/>
                <w:szCs w:val="18"/>
                <w:lang w:val="hr-HR"/>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B40B7D" w14:textId="67E17658" w:rsidR="00DF178F" w:rsidRPr="00AA49F7" w:rsidRDefault="00DF178F" w:rsidP="00DF178F">
            <w:pPr>
              <w:spacing w:line="254" w:lineRule="auto"/>
              <w:jc w:val="center"/>
              <w:rPr>
                <w:sz w:val="18"/>
                <w:szCs w:val="18"/>
                <w:lang w:val="hr-HR"/>
              </w:rPr>
            </w:pPr>
            <w:r w:rsidRPr="00AA49F7">
              <w:rPr>
                <w:sz w:val="18"/>
                <w:szCs w:val="18"/>
                <w:lang w:val="hr-HR"/>
              </w:rPr>
              <w:t>I. rebalans 2022.</w:t>
            </w:r>
          </w:p>
        </w:tc>
      </w:tr>
      <w:tr w:rsidR="00AA49F7" w:rsidRPr="00AA49F7" w14:paraId="00619630" w14:textId="77777777" w:rsidTr="00DF178F">
        <w:trPr>
          <w:trHeight w:val="60"/>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F5F1C7" w14:textId="77777777" w:rsidR="00334E7E" w:rsidRPr="00AA49F7" w:rsidRDefault="00334E7E">
            <w:pPr>
              <w:spacing w:line="254" w:lineRule="auto"/>
              <w:rPr>
                <w:sz w:val="18"/>
                <w:szCs w:val="18"/>
                <w:lang w:val="hr-HR"/>
              </w:rPr>
            </w:pPr>
            <w:r w:rsidRPr="00AA49F7">
              <w:rPr>
                <w:sz w:val="18"/>
                <w:szCs w:val="18"/>
                <w:lang w:val="hr-HR"/>
              </w:rPr>
              <w:t>Rekonstrukcija društvenih domova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49504A" w14:textId="77777777" w:rsidR="00334E7E" w:rsidRPr="00AA49F7" w:rsidRDefault="00334E7E">
            <w:pPr>
              <w:spacing w:line="254" w:lineRule="auto"/>
              <w:rPr>
                <w:sz w:val="18"/>
                <w:szCs w:val="18"/>
                <w:lang w:val="hr-HR"/>
              </w:rPr>
            </w:pPr>
            <w:r w:rsidRPr="00AA49F7">
              <w:rPr>
                <w:sz w:val="18"/>
                <w:szCs w:val="18"/>
                <w:lang w:val="hr-HR"/>
              </w:rPr>
              <w:t>Broj rekonstruiranih (obnovljenih) društvenih domova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99D711" w14:textId="77777777" w:rsidR="00334E7E" w:rsidRPr="00AA49F7" w:rsidRDefault="00334E7E">
            <w:pPr>
              <w:spacing w:line="254" w:lineRule="auto"/>
              <w:jc w:val="center"/>
              <w:rPr>
                <w:sz w:val="18"/>
                <w:szCs w:val="18"/>
                <w:lang w:val="hr-HR"/>
              </w:rPr>
            </w:pPr>
            <w:r w:rsidRPr="00AA49F7">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DC52C8" w14:textId="77777777" w:rsidR="00334E7E" w:rsidRPr="00AA49F7" w:rsidRDefault="00334E7E">
            <w:pPr>
              <w:spacing w:line="254" w:lineRule="auto"/>
              <w:jc w:val="center"/>
              <w:rPr>
                <w:sz w:val="18"/>
                <w:szCs w:val="18"/>
                <w:lang w:val="hr-HR"/>
              </w:rPr>
            </w:pPr>
            <w:r w:rsidRPr="00AA49F7">
              <w:rPr>
                <w:sz w:val="18"/>
                <w:szCs w:val="18"/>
                <w:lang w:val="hr-HR"/>
              </w:rPr>
              <w:t>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60B7EB" w14:textId="77777777" w:rsidR="00334E7E" w:rsidRPr="00AA49F7" w:rsidRDefault="00334E7E">
            <w:pPr>
              <w:spacing w:line="254" w:lineRule="auto"/>
              <w:jc w:val="center"/>
              <w:rPr>
                <w:sz w:val="18"/>
                <w:szCs w:val="18"/>
                <w:lang w:val="hr-HR"/>
              </w:rPr>
            </w:pPr>
            <w:r w:rsidRPr="00AA49F7">
              <w:rPr>
                <w:sz w:val="18"/>
                <w:szCs w:val="18"/>
                <w:lang w:val="hr-HR"/>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7C968C" w14:textId="6BE50D43" w:rsidR="00334E7E" w:rsidRPr="00AA49F7" w:rsidRDefault="00D01D4F">
            <w:pPr>
              <w:spacing w:line="254" w:lineRule="auto"/>
              <w:jc w:val="center"/>
              <w:rPr>
                <w:sz w:val="18"/>
                <w:szCs w:val="18"/>
                <w:lang w:val="hr-HR"/>
              </w:rPr>
            </w:pPr>
            <w:r w:rsidRPr="00AA49F7">
              <w:rPr>
                <w:sz w:val="18"/>
                <w:szCs w:val="18"/>
                <w:lang w:val="hr-HR"/>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A87371" w14:textId="4D3AAC77" w:rsidR="00334E7E" w:rsidRPr="00AA49F7" w:rsidRDefault="00D01D4F">
            <w:pPr>
              <w:spacing w:line="254" w:lineRule="auto"/>
              <w:jc w:val="center"/>
              <w:rPr>
                <w:sz w:val="18"/>
                <w:szCs w:val="18"/>
                <w:lang w:val="hr-HR"/>
              </w:rPr>
            </w:pPr>
            <w:r w:rsidRPr="00AA49F7">
              <w:rPr>
                <w:sz w:val="18"/>
                <w:szCs w:val="18"/>
                <w:lang w:val="hr-HR"/>
              </w:rPr>
              <w:t>1</w:t>
            </w:r>
          </w:p>
        </w:tc>
      </w:tr>
    </w:tbl>
    <w:p w14:paraId="7DDC7EF6" w14:textId="77777777" w:rsidR="00334E7E" w:rsidRPr="00AA49F7" w:rsidRDefault="00334E7E" w:rsidP="00334E7E">
      <w:pPr>
        <w:rPr>
          <w:lang w:val="hr-HR"/>
        </w:rPr>
      </w:pPr>
    </w:p>
    <w:p w14:paraId="4A562D8F" w14:textId="77777777" w:rsidR="00D01D4F" w:rsidRPr="00AA49F7" w:rsidRDefault="00D01D4F" w:rsidP="00D01D4F">
      <w:pPr>
        <w:ind w:right="-141"/>
        <w:jc w:val="both"/>
        <w:rPr>
          <w:bCs/>
          <w:sz w:val="22"/>
          <w:szCs w:val="22"/>
          <w:lang w:val="hr-HR"/>
        </w:rPr>
      </w:pPr>
      <w:r w:rsidRPr="00AA49F7">
        <w:rPr>
          <w:bCs/>
          <w:sz w:val="22"/>
          <w:szCs w:val="22"/>
          <w:lang w:val="hr-HR"/>
        </w:rPr>
        <w:t>Kapitalni projekt Ulaganje u poslovne i stambene prostore je smanjen, budući da je planirano veće ulaganje u održavanje poslovnih i stambenih prostora.</w:t>
      </w:r>
    </w:p>
    <w:p w14:paraId="7EB49B0F" w14:textId="13718AA4" w:rsidR="00334E7E" w:rsidRPr="00AA49F7" w:rsidRDefault="00334E7E" w:rsidP="00DF178F">
      <w:pPr>
        <w:ind w:right="-141"/>
        <w:jc w:val="both"/>
        <w:rPr>
          <w:bCs/>
          <w:sz w:val="22"/>
          <w:szCs w:val="22"/>
          <w:lang w:val="hr-HR"/>
        </w:rPr>
      </w:pPr>
      <w:r w:rsidRPr="00AA49F7">
        <w:rPr>
          <w:bCs/>
          <w:sz w:val="22"/>
          <w:szCs w:val="22"/>
          <w:lang w:val="hr-HR"/>
        </w:rPr>
        <w:t xml:space="preserve"> </w:t>
      </w: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277"/>
        <w:gridCol w:w="1560"/>
      </w:tblGrid>
      <w:tr w:rsidR="00AA49F7" w:rsidRPr="00AA49F7" w14:paraId="4EEE368C" w14:textId="77777777" w:rsidTr="00DF178F">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AD80C9" w14:textId="77777777" w:rsidR="00DF178F" w:rsidRPr="00AA49F7" w:rsidRDefault="00DF178F" w:rsidP="00DF178F">
            <w:pPr>
              <w:spacing w:line="254" w:lineRule="auto"/>
              <w:jc w:val="center"/>
              <w:rPr>
                <w:sz w:val="18"/>
                <w:szCs w:val="18"/>
                <w:lang w:val="hr-HR"/>
              </w:rPr>
            </w:pPr>
            <w:r w:rsidRPr="00AA49F7">
              <w:rPr>
                <w:sz w:val="18"/>
                <w:szCs w:val="18"/>
                <w:lang w:val="hr-HR"/>
              </w:rPr>
              <w:t>Pokazatelj uspješnosti</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32A66B" w14:textId="77777777" w:rsidR="00DF178F" w:rsidRPr="00AA49F7" w:rsidRDefault="00DF178F" w:rsidP="00DF178F">
            <w:pPr>
              <w:spacing w:line="254" w:lineRule="auto"/>
              <w:jc w:val="center"/>
              <w:rPr>
                <w:sz w:val="18"/>
                <w:szCs w:val="18"/>
                <w:lang w:val="hr-HR"/>
              </w:rPr>
            </w:pPr>
            <w:r w:rsidRPr="00AA49F7">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27130A" w14:textId="77777777" w:rsidR="00DF178F" w:rsidRPr="00AA49F7" w:rsidRDefault="00DF178F" w:rsidP="00DF178F">
            <w:pPr>
              <w:spacing w:line="254" w:lineRule="auto"/>
              <w:jc w:val="center"/>
              <w:rPr>
                <w:sz w:val="18"/>
                <w:szCs w:val="18"/>
                <w:lang w:val="hr-HR"/>
              </w:rPr>
            </w:pPr>
            <w:r w:rsidRPr="00AA49F7">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123B01" w14:textId="77777777" w:rsidR="00DF178F" w:rsidRPr="00AA49F7" w:rsidRDefault="00DF178F" w:rsidP="00DF178F">
            <w:pPr>
              <w:spacing w:line="254" w:lineRule="auto"/>
              <w:jc w:val="center"/>
              <w:rPr>
                <w:sz w:val="18"/>
                <w:szCs w:val="18"/>
                <w:lang w:val="hr-HR"/>
              </w:rPr>
            </w:pPr>
            <w:r w:rsidRPr="00AA49F7">
              <w:rPr>
                <w:sz w:val="18"/>
                <w:szCs w:val="18"/>
                <w:lang w:val="hr-HR"/>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6E5D12" w14:textId="4648F8B0" w:rsidR="00DF178F" w:rsidRPr="00AA49F7" w:rsidRDefault="00DF178F" w:rsidP="00DF178F">
            <w:pPr>
              <w:spacing w:line="254" w:lineRule="auto"/>
              <w:jc w:val="center"/>
              <w:rPr>
                <w:sz w:val="18"/>
                <w:szCs w:val="18"/>
                <w:lang w:val="hr-HR"/>
              </w:rPr>
            </w:pPr>
            <w:r w:rsidRPr="00AA49F7">
              <w:rPr>
                <w:sz w:val="18"/>
                <w:szCs w:val="18"/>
                <w:lang w:val="hr-HR"/>
              </w:rPr>
              <w:t>Proračun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F54EDC" w14:textId="5F6BA62C" w:rsidR="00DF178F" w:rsidRPr="00AA49F7" w:rsidRDefault="00DF178F" w:rsidP="00DF178F">
            <w:pPr>
              <w:spacing w:line="254" w:lineRule="auto"/>
              <w:jc w:val="center"/>
              <w:rPr>
                <w:sz w:val="18"/>
                <w:szCs w:val="18"/>
                <w:lang w:val="hr-HR"/>
              </w:rPr>
            </w:pPr>
            <w:r w:rsidRPr="00AA49F7">
              <w:rPr>
                <w:sz w:val="18"/>
                <w:szCs w:val="18"/>
                <w:lang w:val="hr-HR"/>
              </w:rPr>
              <w:t>Promjena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DF272A" w14:textId="1696AAFA" w:rsidR="00DF178F" w:rsidRPr="00AA49F7" w:rsidRDefault="00DF178F" w:rsidP="00DF178F">
            <w:pPr>
              <w:spacing w:line="254" w:lineRule="auto"/>
              <w:jc w:val="center"/>
              <w:rPr>
                <w:sz w:val="18"/>
                <w:szCs w:val="18"/>
                <w:lang w:val="hr-HR"/>
              </w:rPr>
            </w:pPr>
            <w:r w:rsidRPr="00AA49F7">
              <w:rPr>
                <w:sz w:val="18"/>
                <w:szCs w:val="18"/>
                <w:lang w:val="hr-HR"/>
              </w:rPr>
              <w:t>I. rebalans 2022.</w:t>
            </w:r>
          </w:p>
        </w:tc>
      </w:tr>
      <w:tr w:rsidR="00AA49F7" w:rsidRPr="00AA49F7" w14:paraId="11732317" w14:textId="77777777" w:rsidTr="00DF178F">
        <w:trPr>
          <w:trHeight w:val="149"/>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AF6CDB" w14:textId="77777777" w:rsidR="00334E7E" w:rsidRPr="00AA49F7" w:rsidRDefault="00334E7E">
            <w:pPr>
              <w:spacing w:line="254" w:lineRule="auto"/>
              <w:rPr>
                <w:sz w:val="18"/>
                <w:szCs w:val="18"/>
                <w:lang w:val="hr-HR"/>
              </w:rPr>
            </w:pPr>
            <w:r w:rsidRPr="00AA49F7">
              <w:rPr>
                <w:sz w:val="18"/>
                <w:szCs w:val="18"/>
                <w:lang w:val="hr-HR"/>
              </w:rPr>
              <w:t>Korištenje poslovnih i stambenih prostora</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EFD8CA" w14:textId="77777777" w:rsidR="00334E7E" w:rsidRPr="00AA49F7" w:rsidRDefault="00334E7E">
            <w:pPr>
              <w:spacing w:line="254" w:lineRule="auto"/>
              <w:rPr>
                <w:sz w:val="18"/>
                <w:szCs w:val="18"/>
                <w:lang w:val="hr-HR"/>
              </w:rPr>
            </w:pPr>
            <w:r w:rsidRPr="00AA49F7">
              <w:rPr>
                <w:sz w:val="18"/>
                <w:szCs w:val="18"/>
                <w:lang w:val="hr-HR"/>
              </w:rPr>
              <w:t>Broj korištenih poslovnih i stambenih prostora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5C7EF2" w14:textId="77777777" w:rsidR="00334E7E" w:rsidRPr="00AA49F7" w:rsidRDefault="00334E7E">
            <w:pPr>
              <w:spacing w:line="254" w:lineRule="auto"/>
              <w:jc w:val="center"/>
              <w:rPr>
                <w:sz w:val="18"/>
                <w:szCs w:val="18"/>
                <w:lang w:val="hr-HR"/>
              </w:rPr>
            </w:pPr>
            <w:r w:rsidRPr="00AA49F7">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7EE149" w14:textId="77777777" w:rsidR="00334E7E" w:rsidRPr="00AA49F7" w:rsidRDefault="00334E7E">
            <w:pPr>
              <w:spacing w:line="254" w:lineRule="auto"/>
              <w:jc w:val="center"/>
              <w:rPr>
                <w:sz w:val="18"/>
                <w:szCs w:val="18"/>
                <w:lang w:val="hr-HR"/>
              </w:rPr>
            </w:pPr>
            <w:r w:rsidRPr="00AA49F7">
              <w:rPr>
                <w:sz w:val="18"/>
                <w:szCs w:val="18"/>
                <w:lang w:val="hr-HR"/>
              </w:rPr>
              <w:t>3</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95590D" w14:textId="77777777" w:rsidR="00334E7E" w:rsidRPr="00AA49F7" w:rsidRDefault="00334E7E">
            <w:pPr>
              <w:spacing w:line="254" w:lineRule="auto"/>
              <w:jc w:val="center"/>
              <w:rPr>
                <w:sz w:val="18"/>
                <w:szCs w:val="18"/>
                <w:lang w:val="hr-HR"/>
              </w:rPr>
            </w:pPr>
            <w:r w:rsidRPr="00AA49F7">
              <w:rPr>
                <w:sz w:val="18"/>
                <w:szCs w:val="18"/>
                <w:lang w:val="hr-HR"/>
              </w:rPr>
              <w:t>3</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863605" w14:textId="03D5F611" w:rsidR="00334E7E" w:rsidRPr="00AA49F7" w:rsidRDefault="00D01D4F">
            <w:pPr>
              <w:spacing w:line="254" w:lineRule="auto"/>
              <w:jc w:val="center"/>
              <w:rPr>
                <w:sz w:val="18"/>
                <w:szCs w:val="18"/>
                <w:lang w:val="hr-HR"/>
              </w:rPr>
            </w:pPr>
            <w:r w:rsidRPr="00AA49F7">
              <w:rPr>
                <w:sz w:val="18"/>
                <w:szCs w:val="18"/>
                <w:lang w:val="hr-HR"/>
              </w:rPr>
              <w:t>1</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D31FAD" w14:textId="424DA54B" w:rsidR="00334E7E" w:rsidRPr="00AA49F7" w:rsidRDefault="00D01D4F">
            <w:pPr>
              <w:spacing w:line="254" w:lineRule="auto"/>
              <w:jc w:val="center"/>
              <w:rPr>
                <w:sz w:val="18"/>
                <w:szCs w:val="18"/>
                <w:lang w:val="hr-HR"/>
              </w:rPr>
            </w:pPr>
            <w:r w:rsidRPr="00AA49F7">
              <w:rPr>
                <w:sz w:val="18"/>
                <w:szCs w:val="18"/>
                <w:lang w:val="hr-HR"/>
              </w:rPr>
              <w:t>4</w:t>
            </w:r>
          </w:p>
        </w:tc>
      </w:tr>
    </w:tbl>
    <w:p w14:paraId="2F53B6C9" w14:textId="77777777" w:rsidR="00334E7E" w:rsidRPr="00AA49F7" w:rsidRDefault="00334E7E" w:rsidP="00334E7E">
      <w:pPr>
        <w:rPr>
          <w:lang w:val="hr-HR"/>
        </w:rPr>
      </w:pPr>
    </w:p>
    <w:p w14:paraId="263E3512" w14:textId="77777777" w:rsidR="00D01D4F" w:rsidRPr="00AA49F7" w:rsidRDefault="00D01D4F" w:rsidP="00D01D4F">
      <w:pPr>
        <w:jc w:val="both"/>
        <w:rPr>
          <w:bCs/>
          <w:sz w:val="22"/>
          <w:szCs w:val="22"/>
          <w:lang w:val="hr-HR"/>
        </w:rPr>
      </w:pPr>
      <w:r w:rsidRPr="00AA49F7">
        <w:rPr>
          <w:bCs/>
          <w:sz w:val="22"/>
          <w:szCs w:val="22"/>
          <w:lang w:val="hr-HR"/>
        </w:rPr>
        <w:t>Izvršenje kapitalnog projekta Rekonstrukcija Starog grada planirana je kroz Kapitalni projekt K230001 STARI GRAD.</w:t>
      </w:r>
    </w:p>
    <w:p w14:paraId="3B86AD4F" w14:textId="77777777" w:rsidR="00D01D4F" w:rsidRPr="00AA49F7" w:rsidRDefault="00D01D4F" w:rsidP="00D01D4F">
      <w:pPr>
        <w:jc w:val="both"/>
        <w:rPr>
          <w:bCs/>
          <w:sz w:val="22"/>
          <w:szCs w:val="22"/>
          <w:lang w:val="hr-HR"/>
        </w:rPr>
      </w:pPr>
    </w:p>
    <w:p w14:paraId="38B38B43" w14:textId="77777777" w:rsidR="00D01D4F" w:rsidRPr="00AA49F7" w:rsidRDefault="00D01D4F" w:rsidP="00D01D4F">
      <w:pPr>
        <w:jc w:val="both"/>
        <w:rPr>
          <w:bCs/>
          <w:sz w:val="22"/>
          <w:szCs w:val="22"/>
          <w:lang w:val="hr-HR"/>
        </w:rPr>
      </w:pPr>
      <w:r w:rsidRPr="00AA49F7">
        <w:rPr>
          <w:bCs/>
          <w:sz w:val="22"/>
          <w:szCs w:val="22"/>
          <w:lang w:val="hr-HR"/>
        </w:rPr>
        <w:t>Kapitalni projekt Rekonstrukcija stropnog oslika u kući Arch smanjen je zbog toga jer navedeni projekt nije prijavljen na Javni poziv Ministarstva kulture i medija.</w:t>
      </w:r>
    </w:p>
    <w:p w14:paraId="40ED1710" w14:textId="33E0F5C3" w:rsidR="00334E7E" w:rsidRPr="00AA49F7" w:rsidRDefault="00334E7E" w:rsidP="00334E7E">
      <w:pPr>
        <w:jc w:val="both"/>
        <w:rPr>
          <w:bCs/>
          <w:lang w:val="hr-HR"/>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6"/>
        <w:gridCol w:w="1134"/>
        <w:gridCol w:w="850"/>
        <w:gridCol w:w="992"/>
        <w:gridCol w:w="1417"/>
        <w:gridCol w:w="1416"/>
        <w:gridCol w:w="1275"/>
      </w:tblGrid>
      <w:tr w:rsidR="00AA49F7" w:rsidRPr="00AA49F7" w14:paraId="0BDBEBDB" w14:textId="77777777" w:rsidTr="00451C27">
        <w:trPr>
          <w:trHeight w:val="434"/>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9AA7C3" w14:textId="77777777" w:rsidR="00451C27" w:rsidRPr="00AA49F7" w:rsidRDefault="00451C27" w:rsidP="00451C27">
            <w:pPr>
              <w:spacing w:line="254" w:lineRule="auto"/>
              <w:jc w:val="center"/>
              <w:rPr>
                <w:sz w:val="18"/>
                <w:szCs w:val="18"/>
                <w:lang w:val="hr-HR"/>
              </w:rPr>
            </w:pPr>
            <w:r w:rsidRPr="00AA49F7">
              <w:rPr>
                <w:sz w:val="18"/>
                <w:szCs w:val="18"/>
                <w:lang w:val="hr-HR"/>
              </w:rPr>
              <w:t>Pokazatelj uspješnosti</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22D3B5" w14:textId="77777777" w:rsidR="00451C27" w:rsidRPr="00AA49F7" w:rsidRDefault="00451C27" w:rsidP="00451C27">
            <w:pPr>
              <w:spacing w:line="254" w:lineRule="auto"/>
              <w:jc w:val="center"/>
              <w:rPr>
                <w:sz w:val="18"/>
                <w:szCs w:val="18"/>
                <w:lang w:val="hr-HR"/>
              </w:rPr>
            </w:pPr>
            <w:r w:rsidRPr="00AA49F7">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20A7DC" w14:textId="77777777" w:rsidR="00451C27" w:rsidRPr="00AA49F7" w:rsidRDefault="00451C27" w:rsidP="00451C27">
            <w:pPr>
              <w:spacing w:line="254" w:lineRule="auto"/>
              <w:jc w:val="center"/>
              <w:rPr>
                <w:sz w:val="18"/>
                <w:szCs w:val="18"/>
                <w:lang w:val="hr-HR"/>
              </w:rPr>
            </w:pPr>
            <w:r w:rsidRPr="00AA49F7">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D48C59" w14:textId="77777777" w:rsidR="00451C27" w:rsidRPr="00AA49F7" w:rsidRDefault="00451C27" w:rsidP="00451C27">
            <w:pPr>
              <w:spacing w:line="254" w:lineRule="auto"/>
              <w:jc w:val="center"/>
              <w:rPr>
                <w:sz w:val="18"/>
                <w:szCs w:val="18"/>
                <w:lang w:val="hr-HR"/>
              </w:rPr>
            </w:pPr>
            <w:r w:rsidRPr="00AA49F7">
              <w:rPr>
                <w:sz w:val="18"/>
                <w:szCs w:val="18"/>
                <w:lang w:val="hr-HR"/>
              </w:rPr>
              <w:t>Polazna vrijednost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18FBB0" w14:textId="274D3BC8" w:rsidR="00451C27" w:rsidRPr="00AA49F7" w:rsidRDefault="00451C27" w:rsidP="00451C27">
            <w:pPr>
              <w:spacing w:line="254" w:lineRule="auto"/>
              <w:jc w:val="center"/>
              <w:rPr>
                <w:sz w:val="18"/>
                <w:szCs w:val="18"/>
                <w:lang w:val="hr-HR"/>
              </w:rPr>
            </w:pPr>
            <w:r w:rsidRPr="00AA49F7">
              <w:rPr>
                <w:sz w:val="18"/>
                <w:szCs w:val="18"/>
                <w:lang w:val="hr-HR"/>
              </w:rPr>
              <w:t>Proračun 2022.</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7C621C" w14:textId="3549ADA5" w:rsidR="00451C27" w:rsidRPr="00AA49F7" w:rsidRDefault="00451C27" w:rsidP="00451C27">
            <w:pPr>
              <w:spacing w:line="254" w:lineRule="auto"/>
              <w:jc w:val="center"/>
              <w:rPr>
                <w:sz w:val="18"/>
                <w:szCs w:val="18"/>
                <w:lang w:val="hr-HR"/>
              </w:rPr>
            </w:pPr>
            <w:r w:rsidRPr="00AA49F7">
              <w:rPr>
                <w:sz w:val="18"/>
                <w:szCs w:val="18"/>
                <w:lang w:val="hr-HR"/>
              </w:rPr>
              <w:t>Promjena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CC9779" w14:textId="5788E51B" w:rsidR="00451C27" w:rsidRPr="00AA49F7" w:rsidRDefault="00451C27" w:rsidP="00451C27">
            <w:pPr>
              <w:spacing w:line="254" w:lineRule="auto"/>
              <w:ind w:right="-248"/>
              <w:jc w:val="center"/>
              <w:rPr>
                <w:sz w:val="18"/>
                <w:szCs w:val="18"/>
                <w:lang w:val="hr-HR"/>
              </w:rPr>
            </w:pPr>
            <w:r w:rsidRPr="00AA49F7">
              <w:rPr>
                <w:sz w:val="18"/>
                <w:szCs w:val="18"/>
                <w:lang w:val="hr-HR"/>
              </w:rPr>
              <w:t>I. rebalans 2022.</w:t>
            </w:r>
          </w:p>
        </w:tc>
      </w:tr>
      <w:tr w:rsidR="00AA49F7" w:rsidRPr="00AA49F7" w14:paraId="7F6D37E8" w14:textId="77777777" w:rsidTr="00451C27">
        <w:trPr>
          <w:trHeight w:val="390"/>
        </w:trPr>
        <w:tc>
          <w:tcPr>
            <w:tcW w:w="212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EF3DD72" w14:textId="77777777" w:rsidR="00334E7E" w:rsidRPr="00AA49F7" w:rsidRDefault="00334E7E">
            <w:pPr>
              <w:spacing w:line="254" w:lineRule="auto"/>
              <w:rPr>
                <w:sz w:val="18"/>
                <w:szCs w:val="18"/>
                <w:lang w:val="hr-HR"/>
              </w:rPr>
            </w:pPr>
            <w:r w:rsidRPr="00AA49F7">
              <w:rPr>
                <w:sz w:val="18"/>
                <w:szCs w:val="18"/>
                <w:lang w:val="hr-HR"/>
              </w:rPr>
              <w:t>Rekonstrukcija oslika u kući Arch</w:t>
            </w:r>
          </w:p>
        </w:tc>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C830A53" w14:textId="77777777" w:rsidR="00334E7E" w:rsidRPr="00AA49F7" w:rsidRDefault="00334E7E">
            <w:pPr>
              <w:spacing w:line="254" w:lineRule="auto"/>
              <w:rPr>
                <w:sz w:val="18"/>
                <w:szCs w:val="18"/>
                <w:lang w:val="hr-HR"/>
              </w:rPr>
            </w:pPr>
            <w:r w:rsidRPr="00AA49F7">
              <w:rPr>
                <w:sz w:val="18"/>
                <w:szCs w:val="18"/>
                <w:lang w:val="hr-HR"/>
              </w:rPr>
              <w:t xml:space="preserve">Stupanj realizacije </w:t>
            </w:r>
          </w:p>
        </w:tc>
        <w:tc>
          <w:tcPr>
            <w:tcW w:w="85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A2FD691" w14:textId="77777777" w:rsidR="00334E7E" w:rsidRPr="00AA49F7" w:rsidRDefault="00334E7E">
            <w:pPr>
              <w:spacing w:line="254" w:lineRule="auto"/>
              <w:jc w:val="center"/>
              <w:rPr>
                <w:sz w:val="18"/>
                <w:szCs w:val="18"/>
                <w:lang w:val="hr-HR"/>
              </w:rPr>
            </w:pPr>
            <w:r w:rsidRPr="00AA49F7">
              <w:rPr>
                <w:sz w:val="18"/>
                <w:szCs w:val="18"/>
                <w:lang w:val="hr-HR"/>
              </w:rPr>
              <w:t>%</w:t>
            </w:r>
          </w:p>
        </w:tc>
        <w:tc>
          <w:tcPr>
            <w:tcW w:w="99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84725EE" w14:textId="77777777" w:rsidR="00334E7E" w:rsidRPr="00AA49F7" w:rsidRDefault="00334E7E">
            <w:pPr>
              <w:spacing w:line="254" w:lineRule="auto"/>
              <w:jc w:val="center"/>
              <w:rPr>
                <w:sz w:val="18"/>
                <w:szCs w:val="18"/>
                <w:lang w:val="hr-HR"/>
              </w:rPr>
            </w:pPr>
            <w:r w:rsidRPr="00AA49F7">
              <w:rPr>
                <w:sz w:val="18"/>
                <w:szCs w:val="18"/>
                <w:lang w:val="hr-HR"/>
              </w:rPr>
              <w:t>80</w:t>
            </w:r>
          </w:p>
        </w:tc>
        <w:tc>
          <w:tcPr>
            <w:tcW w:w="1417"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C871094" w14:textId="77777777" w:rsidR="00334E7E" w:rsidRPr="00AA49F7" w:rsidRDefault="00334E7E">
            <w:pPr>
              <w:spacing w:line="254" w:lineRule="auto"/>
              <w:jc w:val="center"/>
              <w:rPr>
                <w:sz w:val="18"/>
                <w:szCs w:val="18"/>
                <w:lang w:val="hr-HR"/>
              </w:rPr>
            </w:pPr>
            <w:r w:rsidRPr="00AA49F7">
              <w:rPr>
                <w:sz w:val="18"/>
                <w:szCs w:val="18"/>
                <w:lang w:val="hr-HR"/>
              </w:rPr>
              <w:t>100</w:t>
            </w:r>
          </w:p>
        </w:tc>
        <w:tc>
          <w:tcPr>
            <w:tcW w:w="1416" w:type="dxa"/>
            <w:tcBorders>
              <w:top w:val="single" w:sz="4" w:space="0" w:color="00000A"/>
              <w:left w:val="single" w:sz="4" w:space="0" w:color="00000A"/>
              <w:bottom w:val="single" w:sz="4" w:space="0" w:color="auto"/>
              <w:right w:val="single" w:sz="4" w:space="0" w:color="00000A"/>
            </w:tcBorders>
            <w:shd w:val="clear" w:color="auto" w:fill="FFFFFF"/>
            <w:vAlign w:val="center"/>
          </w:tcPr>
          <w:p w14:paraId="3493AD92" w14:textId="61740734" w:rsidR="00334E7E" w:rsidRPr="00AA49F7" w:rsidRDefault="00D01D4F">
            <w:pPr>
              <w:spacing w:line="254" w:lineRule="auto"/>
              <w:jc w:val="center"/>
              <w:rPr>
                <w:sz w:val="18"/>
                <w:szCs w:val="18"/>
                <w:lang w:val="hr-HR"/>
              </w:rPr>
            </w:pPr>
            <w:r w:rsidRPr="00AA49F7">
              <w:rPr>
                <w:sz w:val="18"/>
                <w:szCs w:val="18"/>
                <w:lang w:val="hr-HR"/>
              </w:rPr>
              <w:t>-100</w:t>
            </w:r>
          </w:p>
        </w:tc>
        <w:tc>
          <w:tcPr>
            <w:tcW w:w="1275" w:type="dxa"/>
            <w:tcBorders>
              <w:top w:val="single" w:sz="4" w:space="0" w:color="00000A"/>
              <w:left w:val="single" w:sz="4" w:space="0" w:color="00000A"/>
              <w:bottom w:val="single" w:sz="4" w:space="0" w:color="auto"/>
              <w:right w:val="single" w:sz="4" w:space="0" w:color="00000A"/>
            </w:tcBorders>
            <w:shd w:val="clear" w:color="auto" w:fill="FFFFFF"/>
            <w:vAlign w:val="center"/>
          </w:tcPr>
          <w:p w14:paraId="20768F89" w14:textId="3B454D1A" w:rsidR="00334E7E" w:rsidRPr="00AA49F7" w:rsidRDefault="00D01D4F">
            <w:pPr>
              <w:spacing w:line="254" w:lineRule="auto"/>
              <w:jc w:val="center"/>
              <w:rPr>
                <w:sz w:val="18"/>
                <w:szCs w:val="18"/>
                <w:lang w:val="hr-HR"/>
              </w:rPr>
            </w:pPr>
            <w:r w:rsidRPr="00AA49F7">
              <w:rPr>
                <w:sz w:val="18"/>
                <w:szCs w:val="18"/>
                <w:lang w:val="hr-HR"/>
              </w:rPr>
              <w:t>0</w:t>
            </w:r>
          </w:p>
        </w:tc>
      </w:tr>
    </w:tbl>
    <w:p w14:paraId="1C06C7E1" w14:textId="77777777" w:rsidR="00334E7E" w:rsidRPr="00AA49F7" w:rsidRDefault="00334E7E" w:rsidP="00334E7E">
      <w:pPr>
        <w:jc w:val="both"/>
        <w:rPr>
          <w:b/>
          <w:sz w:val="22"/>
          <w:szCs w:val="22"/>
          <w:bdr w:val="single" w:sz="4" w:space="0" w:color="auto" w:frame="1"/>
          <w:lang w:val="hr-HR"/>
        </w:rPr>
      </w:pPr>
    </w:p>
    <w:p w14:paraId="12BB3AD7" w14:textId="77777777" w:rsidR="00D01D4F" w:rsidRPr="00AA49F7" w:rsidRDefault="00D01D4F" w:rsidP="00D01D4F">
      <w:pPr>
        <w:jc w:val="both"/>
        <w:rPr>
          <w:bCs/>
          <w:sz w:val="22"/>
          <w:szCs w:val="22"/>
          <w:lang w:val="hr-HR"/>
        </w:rPr>
      </w:pPr>
      <w:r w:rsidRPr="00AA49F7">
        <w:rPr>
          <w:bCs/>
          <w:sz w:val="22"/>
          <w:szCs w:val="22"/>
          <w:lang w:val="hr-HR"/>
        </w:rPr>
        <w:t xml:space="preserve">Kapitalni projekt Izgradnja dvorane uz Osnovnu školu Antuna </w:t>
      </w:r>
      <w:proofErr w:type="spellStart"/>
      <w:r w:rsidRPr="00AA49F7">
        <w:rPr>
          <w:bCs/>
          <w:sz w:val="22"/>
          <w:szCs w:val="22"/>
          <w:lang w:val="hr-HR"/>
        </w:rPr>
        <w:t>Kanižlića</w:t>
      </w:r>
      <w:proofErr w:type="spellEnd"/>
      <w:r w:rsidRPr="00AA49F7">
        <w:rPr>
          <w:bCs/>
          <w:sz w:val="22"/>
          <w:szCs w:val="22"/>
          <w:lang w:val="hr-HR"/>
        </w:rPr>
        <w:t xml:space="preserve"> se umanjuje budući da će se rješavanje pitanja funkcioniranja škole u </w:t>
      </w:r>
      <w:proofErr w:type="spellStart"/>
      <w:r w:rsidRPr="00AA49F7">
        <w:rPr>
          <w:bCs/>
          <w:sz w:val="22"/>
          <w:szCs w:val="22"/>
          <w:lang w:val="hr-HR"/>
        </w:rPr>
        <w:t>jednosmjenskoj</w:t>
      </w:r>
      <w:proofErr w:type="spellEnd"/>
      <w:r w:rsidRPr="00AA49F7">
        <w:rPr>
          <w:bCs/>
          <w:sz w:val="22"/>
          <w:szCs w:val="22"/>
          <w:lang w:val="hr-HR"/>
        </w:rPr>
        <w:t xml:space="preserve"> nastavi rješavati kroz Projekt izgradnje škole u Babinom viru, te su sredstva u projektu smanjena.</w:t>
      </w:r>
    </w:p>
    <w:p w14:paraId="5AD4A4DB" w14:textId="281621F8" w:rsidR="00AA49F7" w:rsidRDefault="00AA49F7">
      <w:pPr>
        <w:suppressAutoHyphens w:val="0"/>
        <w:rPr>
          <w:sz w:val="22"/>
          <w:szCs w:val="22"/>
          <w:lang w:val="hr-HR"/>
        </w:rPr>
      </w:pPr>
      <w:r>
        <w:rPr>
          <w:sz w:val="22"/>
          <w:szCs w:val="22"/>
          <w:lang w:val="hr-HR"/>
        </w:rPr>
        <w:br w:type="page"/>
      </w:r>
    </w:p>
    <w:p w14:paraId="7421DCAA" w14:textId="77777777" w:rsidR="00334E7E" w:rsidRPr="00AA49F7" w:rsidRDefault="00334E7E" w:rsidP="00334E7E">
      <w:pPr>
        <w:jc w:val="both"/>
        <w:rPr>
          <w:sz w:val="22"/>
          <w:szCs w:val="22"/>
          <w:lang w:val="hr-HR"/>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6"/>
        <w:gridCol w:w="1134"/>
        <w:gridCol w:w="850"/>
        <w:gridCol w:w="992"/>
        <w:gridCol w:w="1417"/>
        <w:gridCol w:w="1416"/>
        <w:gridCol w:w="1275"/>
      </w:tblGrid>
      <w:tr w:rsidR="00AA49F7" w:rsidRPr="00AA49F7" w14:paraId="69BE1D3A" w14:textId="77777777" w:rsidTr="00451C27">
        <w:trPr>
          <w:trHeight w:val="434"/>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C559A0" w14:textId="77777777" w:rsidR="00451C27" w:rsidRPr="00AA49F7" w:rsidRDefault="00451C27" w:rsidP="00451C27">
            <w:pPr>
              <w:spacing w:line="254" w:lineRule="auto"/>
              <w:jc w:val="center"/>
              <w:rPr>
                <w:sz w:val="18"/>
                <w:szCs w:val="18"/>
                <w:lang w:val="hr-HR"/>
              </w:rPr>
            </w:pPr>
            <w:r w:rsidRPr="00AA49F7">
              <w:rPr>
                <w:sz w:val="18"/>
                <w:szCs w:val="18"/>
                <w:lang w:val="hr-HR"/>
              </w:rPr>
              <w:t>Pokazatelj uspješnosti</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0C1076" w14:textId="77777777" w:rsidR="00451C27" w:rsidRPr="00AA49F7" w:rsidRDefault="00451C27" w:rsidP="00451C27">
            <w:pPr>
              <w:spacing w:line="254" w:lineRule="auto"/>
              <w:jc w:val="center"/>
              <w:rPr>
                <w:sz w:val="18"/>
                <w:szCs w:val="18"/>
                <w:lang w:val="hr-HR"/>
              </w:rPr>
            </w:pPr>
            <w:r w:rsidRPr="00AA49F7">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E067B2" w14:textId="77777777" w:rsidR="00451C27" w:rsidRPr="00AA49F7" w:rsidRDefault="00451C27" w:rsidP="00451C27">
            <w:pPr>
              <w:spacing w:line="254" w:lineRule="auto"/>
              <w:jc w:val="center"/>
              <w:rPr>
                <w:sz w:val="18"/>
                <w:szCs w:val="18"/>
                <w:lang w:val="hr-HR"/>
              </w:rPr>
            </w:pPr>
            <w:r w:rsidRPr="00AA49F7">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F6CFA3" w14:textId="77777777" w:rsidR="00451C27" w:rsidRPr="00AA49F7" w:rsidRDefault="00451C27" w:rsidP="00451C27">
            <w:pPr>
              <w:spacing w:line="254" w:lineRule="auto"/>
              <w:jc w:val="center"/>
              <w:rPr>
                <w:sz w:val="18"/>
                <w:szCs w:val="18"/>
                <w:lang w:val="hr-HR"/>
              </w:rPr>
            </w:pPr>
            <w:r w:rsidRPr="00AA49F7">
              <w:rPr>
                <w:sz w:val="18"/>
                <w:szCs w:val="18"/>
                <w:lang w:val="hr-HR"/>
              </w:rPr>
              <w:t>Polazna vrijednost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886DFE" w14:textId="0FCAAE15" w:rsidR="00451C27" w:rsidRPr="00AA49F7" w:rsidRDefault="00451C27" w:rsidP="00451C27">
            <w:pPr>
              <w:spacing w:line="254" w:lineRule="auto"/>
              <w:jc w:val="center"/>
              <w:rPr>
                <w:sz w:val="18"/>
                <w:szCs w:val="18"/>
                <w:lang w:val="hr-HR"/>
              </w:rPr>
            </w:pPr>
            <w:r w:rsidRPr="00AA49F7">
              <w:rPr>
                <w:sz w:val="18"/>
                <w:szCs w:val="18"/>
                <w:lang w:val="hr-HR"/>
              </w:rPr>
              <w:t>Proračun 2022.</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F07194" w14:textId="23E39905" w:rsidR="00451C27" w:rsidRPr="00AA49F7" w:rsidRDefault="00451C27" w:rsidP="00451C27">
            <w:pPr>
              <w:spacing w:line="254" w:lineRule="auto"/>
              <w:jc w:val="center"/>
              <w:rPr>
                <w:sz w:val="18"/>
                <w:szCs w:val="18"/>
                <w:lang w:val="hr-HR"/>
              </w:rPr>
            </w:pPr>
            <w:r w:rsidRPr="00AA49F7">
              <w:rPr>
                <w:sz w:val="18"/>
                <w:szCs w:val="18"/>
                <w:lang w:val="hr-HR"/>
              </w:rPr>
              <w:t>Promjena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421F79" w14:textId="4B27F1BF" w:rsidR="00451C27" w:rsidRPr="00AA49F7" w:rsidRDefault="00451C27" w:rsidP="00451C27">
            <w:pPr>
              <w:spacing w:line="254" w:lineRule="auto"/>
              <w:jc w:val="center"/>
              <w:rPr>
                <w:sz w:val="18"/>
                <w:szCs w:val="18"/>
                <w:lang w:val="hr-HR"/>
              </w:rPr>
            </w:pPr>
            <w:r w:rsidRPr="00AA49F7">
              <w:rPr>
                <w:sz w:val="18"/>
                <w:szCs w:val="18"/>
                <w:lang w:val="hr-HR"/>
              </w:rPr>
              <w:t>I. rebalans 2022.</w:t>
            </w:r>
          </w:p>
        </w:tc>
      </w:tr>
      <w:tr w:rsidR="00AA49F7" w:rsidRPr="00AA49F7" w14:paraId="5A063D4B" w14:textId="77777777" w:rsidTr="00451C27">
        <w:trPr>
          <w:trHeight w:val="60"/>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7423B8" w14:textId="77777777" w:rsidR="00334E7E" w:rsidRPr="00AA49F7" w:rsidRDefault="00334E7E">
            <w:pPr>
              <w:spacing w:line="254" w:lineRule="auto"/>
              <w:rPr>
                <w:sz w:val="18"/>
                <w:szCs w:val="18"/>
                <w:lang w:val="hr-HR"/>
              </w:rPr>
            </w:pPr>
            <w:r w:rsidRPr="00AA49F7">
              <w:rPr>
                <w:sz w:val="18"/>
                <w:szCs w:val="18"/>
                <w:lang w:val="hr-HR"/>
              </w:rPr>
              <w:t xml:space="preserve">Izgradnja dvorane uz OŠ A. </w:t>
            </w:r>
            <w:proofErr w:type="spellStart"/>
            <w:r w:rsidRPr="00AA49F7">
              <w:rPr>
                <w:sz w:val="18"/>
                <w:szCs w:val="18"/>
                <w:lang w:val="hr-HR"/>
              </w:rPr>
              <w:t>Kanižlića</w:t>
            </w:r>
            <w:proofErr w:type="spellEnd"/>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B8B2808" w14:textId="77777777" w:rsidR="00334E7E" w:rsidRPr="00AA49F7" w:rsidRDefault="00334E7E">
            <w:pPr>
              <w:spacing w:line="254" w:lineRule="auto"/>
              <w:rPr>
                <w:sz w:val="18"/>
                <w:szCs w:val="18"/>
                <w:lang w:val="hr-HR"/>
              </w:rPr>
            </w:pPr>
            <w:r w:rsidRPr="00AA49F7">
              <w:rPr>
                <w:sz w:val="18"/>
                <w:szCs w:val="18"/>
                <w:lang w:val="hr-HR"/>
              </w:rPr>
              <w:t xml:space="preserve">Stupanj realizacije izgradnje </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48B7AC0" w14:textId="77777777" w:rsidR="00334E7E" w:rsidRPr="00AA49F7" w:rsidRDefault="00334E7E">
            <w:pPr>
              <w:spacing w:line="254" w:lineRule="auto"/>
              <w:jc w:val="center"/>
              <w:rPr>
                <w:sz w:val="18"/>
                <w:szCs w:val="18"/>
                <w:lang w:val="hr-HR"/>
              </w:rPr>
            </w:pPr>
            <w:r w:rsidRPr="00AA49F7">
              <w:rPr>
                <w:sz w:val="18"/>
                <w:szCs w:val="18"/>
                <w:lang w:val="hr-HR"/>
              </w:rPr>
              <w:t>%</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5F0C1EF" w14:textId="77777777" w:rsidR="00334E7E" w:rsidRPr="00AA49F7" w:rsidRDefault="00334E7E">
            <w:pPr>
              <w:spacing w:line="254" w:lineRule="auto"/>
              <w:jc w:val="center"/>
              <w:rPr>
                <w:sz w:val="18"/>
                <w:szCs w:val="18"/>
                <w:lang w:val="hr-HR"/>
              </w:rPr>
            </w:pPr>
            <w:r w:rsidRPr="00AA49F7">
              <w:rPr>
                <w:sz w:val="18"/>
                <w:szCs w:val="18"/>
                <w:lang w:val="hr-HR"/>
              </w:rPr>
              <w:t>0</w:t>
            </w:r>
          </w:p>
        </w:tc>
        <w:tc>
          <w:tcPr>
            <w:tcW w:w="141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04CD1C7" w14:textId="77777777" w:rsidR="00334E7E" w:rsidRPr="00AA49F7" w:rsidRDefault="00334E7E">
            <w:pPr>
              <w:spacing w:line="254" w:lineRule="auto"/>
              <w:jc w:val="center"/>
              <w:rPr>
                <w:sz w:val="18"/>
                <w:szCs w:val="18"/>
                <w:lang w:val="hr-HR"/>
              </w:rPr>
            </w:pPr>
            <w:r w:rsidRPr="00AA49F7">
              <w:rPr>
                <w:sz w:val="18"/>
                <w:szCs w:val="18"/>
                <w:lang w:val="hr-HR"/>
              </w:rPr>
              <w:t>50</w:t>
            </w:r>
          </w:p>
        </w:tc>
        <w:tc>
          <w:tcPr>
            <w:tcW w:w="1416" w:type="dxa"/>
            <w:tcBorders>
              <w:top w:val="single" w:sz="4" w:space="0" w:color="auto"/>
              <w:left w:val="single" w:sz="4" w:space="0" w:color="00000A"/>
              <w:bottom w:val="single" w:sz="4" w:space="0" w:color="auto"/>
              <w:right w:val="single" w:sz="4" w:space="0" w:color="00000A"/>
            </w:tcBorders>
            <w:shd w:val="clear" w:color="auto" w:fill="FFFFFF"/>
            <w:vAlign w:val="center"/>
          </w:tcPr>
          <w:p w14:paraId="5E18A4F8" w14:textId="36A6C8F8" w:rsidR="00334E7E" w:rsidRPr="00AA49F7" w:rsidRDefault="00425EC3">
            <w:pPr>
              <w:spacing w:line="254" w:lineRule="auto"/>
              <w:jc w:val="center"/>
              <w:rPr>
                <w:sz w:val="18"/>
                <w:szCs w:val="18"/>
                <w:lang w:val="hr-HR"/>
              </w:rPr>
            </w:pPr>
            <w:r w:rsidRPr="00AA49F7">
              <w:rPr>
                <w:sz w:val="18"/>
                <w:szCs w:val="18"/>
                <w:lang w:val="hr-HR"/>
              </w:rPr>
              <w:t>-50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tcPr>
          <w:p w14:paraId="727DAA96" w14:textId="3778B3E0" w:rsidR="00334E7E" w:rsidRPr="00AA49F7" w:rsidRDefault="00425EC3">
            <w:pPr>
              <w:spacing w:line="254" w:lineRule="auto"/>
              <w:jc w:val="center"/>
              <w:rPr>
                <w:sz w:val="18"/>
                <w:szCs w:val="18"/>
                <w:lang w:val="hr-HR"/>
              </w:rPr>
            </w:pPr>
            <w:r w:rsidRPr="00AA49F7">
              <w:rPr>
                <w:sz w:val="18"/>
                <w:szCs w:val="18"/>
                <w:lang w:val="hr-HR"/>
              </w:rPr>
              <w:t>0</w:t>
            </w:r>
          </w:p>
        </w:tc>
      </w:tr>
    </w:tbl>
    <w:p w14:paraId="3C6A4960" w14:textId="118F0864" w:rsidR="00334E7E" w:rsidRDefault="00334E7E" w:rsidP="00334E7E">
      <w:pPr>
        <w:jc w:val="both"/>
        <w:rPr>
          <w:b/>
          <w:sz w:val="22"/>
          <w:szCs w:val="22"/>
          <w:bdr w:val="single" w:sz="4" w:space="0" w:color="auto" w:frame="1"/>
          <w:lang w:val="hr-HR"/>
        </w:rPr>
      </w:pPr>
    </w:p>
    <w:p w14:paraId="5990AAFC" w14:textId="77777777" w:rsidR="00D01D4F" w:rsidRPr="007B269A" w:rsidRDefault="00D01D4F" w:rsidP="00D01D4F">
      <w:pPr>
        <w:jc w:val="both"/>
        <w:rPr>
          <w:bCs/>
          <w:sz w:val="22"/>
          <w:szCs w:val="22"/>
          <w:lang w:val="hr-HR"/>
        </w:rPr>
      </w:pPr>
      <w:r w:rsidRPr="007B269A">
        <w:rPr>
          <w:bCs/>
          <w:sz w:val="22"/>
          <w:szCs w:val="22"/>
          <w:lang w:val="hr-HR"/>
        </w:rPr>
        <w:t>Kapitalni projekt Ulaganje u objekt gradske uprave odnosi se na</w:t>
      </w:r>
      <w:r w:rsidRPr="007B269A">
        <w:rPr>
          <w:sz w:val="22"/>
          <w:szCs w:val="22"/>
        </w:rPr>
        <w:t xml:space="preserve"> </w:t>
      </w:r>
      <w:r w:rsidRPr="007B269A">
        <w:rPr>
          <w:bCs/>
          <w:sz w:val="22"/>
          <w:szCs w:val="22"/>
          <w:lang w:val="hr-HR"/>
        </w:rPr>
        <w:t xml:space="preserve">uređenje pisarnice zbog stvaranja boljih uvjeta za komunikaciju s građanima i ostale aktivnosti u zgradi. Zbog nemogućnosti realizacije navedenog projekta u 2021. godini, planira se u 2022. godini, a financiranje se planira iz rezultata od prethodne godine – Opći prihodi i primici. </w:t>
      </w:r>
    </w:p>
    <w:p w14:paraId="796A852B" w14:textId="4C00015C" w:rsidR="00334E7E" w:rsidRPr="007B269A" w:rsidRDefault="00334E7E" w:rsidP="00451C27">
      <w:pPr>
        <w:rPr>
          <w:bCs/>
          <w:sz w:val="22"/>
          <w:szCs w:val="22"/>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6"/>
        <w:gridCol w:w="850"/>
        <w:gridCol w:w="992"/>
        <w:gridCol w:w="1417"/>
        <w:gridCol w:w="1275"/>
        <w:gridCol w:w="1416"/>
      </w:tblGrid>
      <w:tr w:rsidR="007B269A" w:rsidRPr="007B269A" w14:paraId="1D6FE01F" w14:textId="77777777" w:rsidTr="00425EC3">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0B1EC6" w14:textId="77777777" w:rsidR="00425EC3" w:rsidRPr="007B269A" w:rsidRDefault="00425EC3" w:rsidP="00425EC3">
            <w:pPr>
              <w:spacing w:line="254" w:lineRule="auto"/>
              <w:jc w:val="center"/>
              <w:rPr>
                <w:sz w:val="18"/>
                <w:szCs w:val="18"/>
                <w:lang w:val="hr-HR"/>
              </w:rPr>
            </w:pPr>
            <w:r w:rsidRPr="007B269A">
              <w:rPr>
                <w:sz w:val="18"/>
                <w:szCs w:val="18"/>
                <w:lang w:val="hr-HR"/>
              </w:rPr>
              <w:t>Pokazatelj uspješnosti</w:t>
            </w:r>
          </w:p>
        </w:tc>
        <w:tc>
          <w:tcPr>
            <w:tcW w:w="12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A847F5" w14:textId="77777777" w:rsidR="00425EC3" w:rsidRPr="007B269A" w:rsidRDefault="00425EC3" w:rsidP="00425EC3">
            <w:pPr>
              <w:spacing w:line="254"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DD340F" w14:textId="77777777" w:rsidR="00425EC3" w:rsidRPr="007B269A" w:rsidRDefault="00425EC3" w:rsidP="00425EC3">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22E3D1" w14:textId="77777777" w:rsidR="00425EC3" w:rsidRPr="007B269A" w:rsidRDefault="00425EC3" w:rsidP="00425EC3">
            <w:pPr>
              <w:spacing w:line="254" w:lineRule="auto"/>
              <w:jc w:val="center"/>
              <w:rPr>
                <w:sz w:val="18"/>
                <w:szCs w:val="18"/>
                <w:lang w:val="hr-HR"/>
              </w:rPr>
            </w:pPr>
            <w:r w:rsidRPr="007B269A">
              <w:rPr>
                <w:sz w:val="18"/>
                <w:szCs w:val="18"/>
                <w:lang w:val="hr-HR"/>
              </w:rPr>
              <w:t>Polazna vrijednost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8A7D88" w14:textId="77777777" w:rsidR="00425EC3" w:rsidRPr="007B269A" w:rsidRDefault="00425EC3" w:rsidP="00425EC3">
            <w:pPr>
              <w:spacing w:line="254" w:lineRule="auto"/>
              <w:jc w:val="center"/>
              <w:rPr>
                <w:sz w:val="18"/>
                <w:szCs w:val="18"/>
                <w:lang w:val="hr-HR"/>
              </w:rPr>
            </w:pPr>
            <w:r w:rsidRPr="007B269A">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FE6B27" w14:textId="77777777" w:rsidR="00425EC3" w:rsidRPr="007B269A" w:rsidRDefault="00425EC3" w:rsidP="00425EC3">
            <w:pPr>
              <w:spacing w:line="254" w:lineRule="auto"/>
              <w:jc w:val="center"/>
              <w:rPr>
                <w:sz w:val="18"/>
                <w:szCs w:val="18"/>
                <w:lang w:val="hr-HR"/>
              </w:rPr>
            </w:pPr>
            <w:r w:rsidRPr="007B269A">
              <w:rPr>
                <w:sz w:val="18"/>
                <w:szCs w:val="18"/>
                <w:lang w:val="hr-HR"/>
              </w:rPr>
              <w:t>Promjena</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61791C" w14:textId="77777777" w:rsidR="00425EC3" w:rsidRPr="007B269A" w:rsidRDefault="00425EC3" w:rsidP="00425EC3">
            <w:pPr>
              <w:spacing w:line="254" w:lineRule="auto"/>
              <w:jc w:val="center"/>
              <w:rPr>
                <w:sz w:val="18"/>
                <w:szCs w:val="18"/>
                <w:lang w:val="hr-HR"/>
              </w:rPr>
            </w:pPr>
            <w:r w:rsidRPr="007B269A">
              <w:rPr>
                <w:sz w:val="18"/>
                <w:szCs w:val="18"/>
                <w:lang w:val="hr-HR"/>
              </w:rPr>
              <w:t>I. rebalans 2022.</w:t>
            </w:r>
          </w:p>
        </w:tc>
      </w:tr>
      <w:tr w:rsidR="007B269A" w:rsidRPr="007B269A" w14:paraId="6212DE10" w14:textId="77777777" w:rsidTr="00425EC3">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F5BA89" w14:textId="77777777" w:rsidR="00425EC3" w:rsidRPr="007B269A" w:rsidRDefault="00425EC3" w:rsidP="00425EC3">
            <w:pPr>
              <w:spacing w:line="254" w:lineRule="auto"/>
              <w:jc w:val="center"/>
              <w:rPr>
                <w:sz w:val="18"/>
                <w:szCs w:val="18"/>
                <w:lang w:val="hr-HR"/>
              </w:rPr>
            </w:pPr>
            <w:r w:rsidRPr="007B269A">
              <w:rPr>
                <w:sz w:val="18"/>
                <w:szCs w:val="18"/>
                <w:lang w:val="hr-HR"/>
              </w:rPr>
              <w:t xml:space="preserve">Ulaganje u objekt pisarnice </w:t>
            </w:r>
          </w:p>
        </w:tc>
        <w:tc>
          <w:tcPr>
            <w:tcW w:w="12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01F93A" w14:textId="77777777" w:rsidR="00425EC3" w:rsidRPr="007B269A" w:rsidRDefault="00425EC3" w:rsidP="00425EC3">
            <w:pPr>
              <w:spacing w:line="254" w:lineRule="auto"/>
              <w:jc w:val="center"/>
              <w:rPr>
                <w:sz w:val="18"/>
                <w:szCs w:val="18"/>
                <w:lang w:val="hr-HR"/>
              </w:rPr>
            </w:pPr>
            <w:r w:rsidRPr="007B269A">
              <w:rPr>
                <w:sz w:val="18"/>
                <w:szCs w:val="18"/>
                <w:lang w:val="hr-HR"/>
              </w:rPr>
              <w:t>Stupanj realizacije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C30FA5" w14:textId="77777777" w:rsidR="00425EC3" w:rsidRPr="007B269A" w:rsidRDefault="00425EC3" w:rsidP="00425EC3">
            <w:pPr>
              <w:spacing w:line="254" w:lineRule="auto"/>
              <w:jc w:val="center"/>
              <w:rPr>
                <w:sz w:val="18"/>
                <w:szCs w:val="18"/>
                <w:lang w:val="hr-HR"/>
              </w:rPr>
            </w:pPr>
            <w:r w:rsidRPr="007B269A">
              <w:rPr>
                <w:sz w:val="18"/>
                <w:szCs w:val="18"/>
                <w:lang w:val="hr-HR"/>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3C0428" w14:textId="77777777" w:rsidR="00425EC3" w:rsidRPr="007B269A" w:rsidRDefault="00425EC3" w:rsidP="00425EC3">
            <w:pPr>
              <w:spacing w:line="254" w:lineRule="auto"/>
              <w:jc w:val="center"/>
              <w:rPr>
                <w:sz w:val="18"/>
                <w:szCs w:val="18"/>
                <w:lang w:val="hr-HR"/>
              </w:rPr>
            </w:pPr>
            <w:r w:rsidRPr="007B269A">
              <w:rPr>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785CDB" w14:textId="77777777" w:rsidR="00425EC3" w:rsidRPr="007B269A" w:rsidRDefault="00425EC3" w:rsidP="00425EC3">
            <w:pPr>
              <w:spacing w:line="254" w:lineRule="auto"/>
              <w:jc w:val="center"/>
              <w:rPr>
                <w:sz w:val="18"/>
                <w:szCs w:val="18"/>
                <w:lang w:val="hr-HR"/>
              </w:rPr>
            </w:pPr>
            <w:r w:rsidRPr="007B269A">
              <w:rPr>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8F0DBB" w14:textId="77777777" w:rsidR="00425EC3" w:rsidRPr="007B269A" w:rsidRDefault="00425EC3" w:rsidP="00425EC3">
            <w:pPr>
              <w:spacing w:line="254" w:lineRule="auto"/>
              <w:jc w:val="center"/>
              <w:rPr>
                <w:sz w:val="18"/>
                <w:szCs w:val="18"/>
                <w:lang w:val="hr-HR"/>
              </w:rPr>
            </w:pPr>
            <w:r w:rsidRPr="007B269A">
              <w:rPr>
                <w:sz w:val="18"/>
                <w:szCs w:val="18"/>
                <w:lang w:val="hr-HR"/>
              </w:rPr>
              <w:t>100</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0EA66A" w14:textId="77777777" w:rsidR="00425EC3" w:rsidRPr="007B269A" w:rsidRDefault="00425EC3" w:rsidP="00425EC3">
            <w:pPr>
              <w:spacing w:line="254" w:lineRule="auto"/>
              <w:jc w:val="center"/>
              <w:rPr>
                <w:sz w:val="18"/>
                <w:szCs w:val="18"/>
                <w:lang w:val="hr-HR"/>
              </w:rPr>
            </w:pPr>
            <w:r w:rsidRPr="007B269A">
              <w:rPr>
                <w:sz w:val="18"/>
                <w:szCs w:val="18"/>
                <w:lang w:val="hr-HR"/>
              </w:rPr>
              <w:t>100</w:t>
            </w:r>
          </w:p>
        </w:tc>
      </w:tr>
    </w:tbl>
    <w:p w14:paraId="6AAD532A" w14:textId="77777777" w:rsidR="00334E7E" w:rsidRPr="007B269A" w:rsidRDefault="00334E7E" w:rsidP="00334E7E">
      <w:pPr>
        <w:rPr>
          <w:lang w:val="hr-HR"/>
        </w:rPr>
      </w:pPr>
    </w:p>
    <w:p w14:paraId="57306C30" w14:textId="77777777" w:rsidR="00D01D4F" w:rsidRPr="007B269A" w:rsidRDefault="00D01D4F" w:rsidP="00D01D4F">
      <w:pPr>
        <w:jc w:val="both"/>
        <w:rPr>
          <w:bCs/>
          <w:sz w:val="22"/>
          <w:szCs w:val="22"/>
          <w:lang w:val="hr-HR"/>
        </w:rPr>
      </w:pPr>
      <w:r w:rsidRPr="007B269A">
        <w:rPr>
          <w:bCs/>
          <w:sz w:val="22"/>
          <w:szCs w:val="22"/>
          <w:lang w:val="hr-HR"/>
        </w:rPr>
        <w:t>Kapitalni projekt Ulaganje u nogometni teren na stadionu NK Slavonija odnosi se na pripremu podloge pomoćnog terena kako bi se na njega mogla ugraditi umjetna trava. Povećanje se odnosi na iznos za pripremu podloge pomoćnog terena, koji je usklađen s iznosom ekonomski najpovoljnijeg ponuditelja nakon provedenog otvorenog postupka javne nabave.</w:t>
      </w:r>
    </w:p>
    <w:p w14:paraId="6FF3F4D3" w14:textId="77777777" w:rsidR="00334E7E" w:rsidRPr="007B269A" w:rsidRDefault="00334E7E" w:rsidP="00334E7E">
      <w:pPr>
        <w:pStyle w:val="ListParagraph"/>
        <w:ind w:left="1080"/>
        <w:jc w:val="both"/>
        <w:rPr>
          <w:bCs/>
          <w:sz w:val="22"/>
          <w:szCs w:val="22"/>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6"/>
        <w:gridCol w:w="850"/>
        <w:gridCol w:w="992"/>
        <w:gridCol w:w="1417"/>
        <w:gridCol w:w="1275"/>
        <w:gridCol w:w="1416"/>
      </w:tblGrid>
      <w:tr w:rsidR="007B269A" w:rsidRPr="007B269A" w14:paraId="7797DC0C" w14:textId="77777777" w:rsidTr="00451C27">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044746" w14:textId="77777777" w:rsidR="00451C27" w:rsidRPr="007B269A" w:rsidRDefault="00451C27" w:rsidP="00451C27">
            <w:pPr>
              <w:spacing w:line="254" w:lineRule="auto"/>
              <w:jc w:val="center"/>
              <w:rPr>
                <w:sz w:val="18"/>
                <w:szCs w:val="18"/>
                <w:lang w:val="hr-HR"/>
              </w:rPr>
            </w:pPr>
            <w:r w:rsidRPr="007B269A">
              <w:rPr>
                <w:sz w:val="18"/>
                <w:szCs w:val="18"/>
                <w:lang w:val="hr-HR"/>
              </w:rPr>
              <w:t>Pokazatelj uspješnosti</w:t>
            </w:r>
          </w:p>
        </w:tc>
        <w:tc>
          <w:tcPr>
            <w:tcW w:w="12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2F35C0" w14:textId="77777777" w:rsidR="00451C27" w:rsidRPr="007B269A" w:rsidRDefault="00451C27" w:rsidP="00451C27">
            <w:pPr>
              <w:spacing w:line="254"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2DE130" w14:textId="77777777" w:rsidR="00451C27" w:rsidRPr="007B269A" w:rsidRDefault="00451C27" w:rsidP="00451C27">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24D17F" w14:textId="77777777" w:rsidR="00451C27" w:rsidRPr="007B269A" w:rsidRDefault="00451C27" w:rsidP="00451C27">
            <w:pPr>
              <w:spacing w:line="254" w:lineRule="auto"/>
              <w:jc w:val="center"/>
              <w:rPr>
                <w:sz w:val="18"/>
                <w:szCs w:val="18"/>
                <w:lang w:val="hr-HR"/>
              </w:rPr>
            </w:pPr>
            <w:r w:rsidRPr="007B269A">
              <w:rPr>
                <w:sz w:val="18"/>
                <w:szCs w:val="18"/>
                <w:lang w:val="hr-HR"/>
              </w:rPr>
              <w:t>Polazna vrijednost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85AD8F" w14:textId="660C9209" w:rsidR="00451C27" w:rsidRPr="007B269A" w:rsidRDefault="00451C27" w:rsidP="00451C27">
            <w:pPr>
              <w:spacing w:line="254" w:lineRule="auto"/>
              <w:jc w:val="center"/>
              <w:rPr>
                <w:sz w:val="18"/>
                <w:szCs w:val="18"/>
                <w:lang w:val="hr-HR"/>
              </w:rPr>
            </w:pPr>
            <w:r w:rsidRPr="007B269A">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60182D" w14:textId="620AEA94" w:rsidR="00451C27" w:rsidRPr="007B269A" w:rsidRDefault="00451C27" w:rsidP="00451C27">
            <w:pPr>
              <w:spacing w:line="254" w:lineRule="auto"/>
              <w:jc w:val="center"/>
              <w:rPr>
                <w:sz w:val="18"/>
                <w:szCs w:val="18"/>
                <w:lang w:val="hr-HR"/>
              </w:rPr>
            </w:pPr>
            <w:r w:rsidRPr="007B269A">
              <w:rPr>
                <w:sz w:val="18"/>
                <w:szCs w:val="18"/>
                <w:lang w:val="hr-HR"/>
              </w:rPr>
              <w:t>Promjena</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8C25EE" w14:textId="4E48D6C9" w:rsidR="00451C27" w:rsidRPr="007B269A" w:rsidRDefault="00451C27" w:rsidP="00451C27">
            <w:pPr>
              <w:spacing w:line="254" w:lineRule="auto"/>
              <w:jc w:val="center"/>
              <w:rPr>
                <w:sz w:val="18"/>
                <w:szCs w:val="18"/>
                <w:lang w:val="hr-HR"/>
              </w:rPr>
            </w:pPr>
            <w:r w:rsidRPr="007B269A">
              <w:rPr>
                <w:sz w:val="18"/>
                <w:szCs w:val="18"/>
                <w:lang w:val="hr-HR"/>
              </w:rPr>
              <w:t>I. rebalans 2022.</w:t>
            </w:r>
          </w:p>
        </w:tc>
      </w:tr>
      <w:tr w:rsidR="007B269A" w:rsidRPr="007B269A" w14:paraId="5F244022" w14:textId="77777777" w:rsidTr="00451C27">
        <w:trPr>
          <w:trHeight w:val="60"/>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E1A83B" w14:textId="77777777" w:rsidR="00334E7E" w:rsidRPr="007B269A" w:rsidRDefault="00334E7E">
            <w:pPr>
              <w:spacing w:line="254" w:lineRule="auto"/>
              <w:rPr>
                <w:sz w:val="18"/>
                <w:szCs w:val="18"/>
                <w:lang w:val="hr-HR"/>
              </w:rPr>
            </w:pPr>
            <w:r w:rsidRPr="007B269A">
              <w:rPr>
                <w:sz w:val="18"/>
                <w:szCs w:val="18"/>
                <w:lang w:val="hr-HR"/>
              </w:rPr>
              <w:t>Ulaganja u nogometni teren NK Slavonije</w:t>
            </w:r>
          </w:p>
        </w:tc>
        <w:tc>
          <w:tcPr>
            <w:tcW w:w="121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6FF9A41" w14:textId="77777777" w:rsidR="00334E7E" w:rsidRPr="007B269A" w:rsidRDefault="00334E7E">
            <w:pPr>
              <w:spacing w:line="254" w:lineRule="auto"/>
              <w:rPr>
                <w:sz w:val="18"/>
                <w:szCs w:val="18"/>
                <w:lang w:val="hr-HR"/>
              </w:rPr>
            </w:pPr>
            <w:r w:rsidRPr="007B269A">
              <w:rPr>
                <w:sz w:val="18"/>
                <w:szCs w:val="18"/>
                <w:lang w:val="hr-HR"/>
              </w:rPr>
              <w:t>Stupanj realizacije</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6CD79A4" w14:textId="77777777" w:rsidR="00334E7E" w:rsidRPr="007B269A" w:rsidRDefault="00334E7E">
            <w:pPr>
              <w:spacing w:line="254" w:lineRule="auto"/>
              <w:jc w:val="center"/>
              <w:rPr>
                <w:sz w:val="18"/>
                <w:szCs w:val="18"/>
                <w:lang w:val="hr-HR"/>
              </w:rPr>
            </w:pPr>
            <w:r w:rsidRPr="007B269A">
              <w:rPr>
                <w:sz w:val="18"/>
                <w:szCs w:val="18"/>
                <w:lang w:val="hr-HR"/>
              </w:rPr>
              <w:t>%</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3C0741A" w14:textId="77777777" w:rsidR="00334E7E" w:rsidRPr="007B269A" w:rsidRDefault="00334E7E">
            <w:pPr>
              <w:spacing w:line="254" w:lineRule="auto"/>
              <w:jc w:val="center"/>
              <w:rPr>
                <w:sz w:val="18"/>
                <w:szCs w:val="18"/>
                <w:lang w:val="hr-HR"/>
              </w:rPr>
            </w:pPr>
            <w:r w:rsidRPr="007B269A">
              <w:rPr>
                <w:sz w:val="18"/>
                <w:szCs w:val="18"/>
                <w:lang w:val="hr-HR"/>
              </w:rPr>
              <w:t>0</w:t>
            </w:r>
          </w:p>
        </w:tc>
        <w:tc>
          <w:tcPr>
            <w:tcW w:w="141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932D606" w14:textId="77777777" w:rsidR="00334E7E" w:rsidRPr="007B269A" w:rsidRDefault="00334E7E">
            <w:pPr>
              <w:spacing w:line="254" w:lineRule="auto"/>
              <w:jc w:val="center"/>
              <w:rPr>
                <w:sz w:val="18"/>
                <w:szCs w:val="18"/>
                <w:lang w:val="hr-HR"/>
              </w:rPr>
            </w:pPr>
            <w:r w:rsidRPr="007B269A">
              <w:rPr>
                <w:sz w:val="18"/>
                <w:szCs w:val="18"/>
                <w:lang w:val="hr-HR"/>
              </w:rPr>
              <w:t>1</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tcPr>
          <w:p w14:paraId="1E497016" w14:textId="6A87343C" w:rsidR="00334E7E" w:rsidRPr="007B269A" w:rsidRDefault="00D01D4F">
            <w:pPr>
              <w:spacing w:line="254" w:lineRule="auto"/>
              <w:jc w:val="center"/>
              <w:rPr>
                <w:sz w:val="18"/>
                <w:szCs w:val="18"/>
                <w:lang w:val="hr-HR"/>
              </w:rPr>
            </w:pPr>
            <w:r w:rsidRPr="007B269A">
              <w:rPr>
                <w:sz w:val="18"/>
                <w:szCs w:val="18"/>
                <w:lang w:val="hr-HR"/>
              </w:rPr>
              <w:t>0</w:t>
            </w:r>
          </w:p>
        </w:tc>
        <w:tc>
          <w:tcPr>
            <w:tcW w:w="1416" w:type="dxa"/>
            <w:tcBorders>
              <w:top w:val="single" w:sz="4" w:space="0" w:color="auto"/>
              <w:left w:val="single" w:sz="4" w:space="0" w:color="00000A"/>
              <w:bottom w:val="single" w:sz="4" w:space="0" w:color="auto"/>
              <w:right w:val="single" w:sz="4" w:space="0" w:color="00000A"/>
            </w:tcBorders>
            <w:shd w:val="clear" w:color="auto" w:fill="FFFFFF"/>
            <w:vAlign w:val="center"/>
          </w:tcPr>
          <w:p w14:paraId="025DAF8C" w14:textId="5FEBC4C7" w:rsidR="00334E7E" w:rsidRPr="007B269A" w:rsidRDefault="00D01D4F">
            <w:pPr>
              <w:spacing w:line="254" w:lineRule="auto"/>
              <w:jc w:val="center"/>
              <w:rPr>
                <w:sz w:val="18"/>
                <w:szCs w:val="18"/>
                <w:lang w:val="hr-HR"/>
              </w:rPr>
            </w:pPr>
            <w:r w:rsidRPr="007B269A">
              <w:rPr>
                <w:sz w:val="18"/>
                <w:szCs w:val="18"/>
                <w:lang w:val="hr-HR"/>
              </w:rPr>
              <w:t>1</w:t>
            </w:r>
          </w:p>
        </w:tc>
      </w:tr>
    </w:tbl>
    <w:p w14:paraId="0CBD53FD" w14:textId="77777777" w:rsidR="00334E7E" w:rsidRPr="007B269A" w:rsidRDefault="00334E7E" w:rsidP="00334E7E">
      <w:pPr>
        <w:pStyle w:val="ListParagraph"/>
        <w:ind w:left="1080"/>
      </w:pPr>
    </w:p>
    <w:p w14:paraId="6A9DAD83" w14:textId="77777777" w:rsidR="00D01D4F" w:rsidRPr="007B269A" w:rsidRDefault="00D01D4F" w:rsidP="00D01D4F">
      <w:pPr>
        <w:jc w:val="both"/>
        <w:rPr>
          <w:bCs/>
          <w:sz w:val="22"/>
          <w:szCs w:val="22"/>
          <w:lang w:val="hr-HR"/>
        </w:rPr>
      </w:pPr>
      <w:r w:rsidRPr="007B269A">
        <w:rPr>
          <w:bCs/>
          <w:sz w:val="22"/>
          <w:szCs w:val="22"/>
          <w:lang w:val="hr-HR"/>
        </w:rPr>
        <w:t xml:space="preserve">Kapitalni projekt Izgradnja Dječjeg vrtića u </w:t>
      </w:r>
      <w:proofErr w:type="spellStart"/>
      <w:r w:rsidRPr="007B269A">
        <w:rPr>
          <w:bCs/>
          <w:sz w:val="22"/>
          <w:szCs w:val="22"/>
          <w:lang w:val="hr-HR"/>
        </w:rPr>
        <w:t>Mihaljevcima</w:t>
      </w:r>
      <w:proofErr w:type="spellEnd"/>
      <w:r w:rsidRPr="007B269A">
        <w:rPr>
          <w:bCs/>
          <w:sz w:val="22"/>
          <w:szCs w:val="22"/>
          <w:lang w:val="hr-HR"/>
        </w:rPr>
        <w:t xml:space="preserve"> planira se prijaviti na javni poziv vezan uz povećanje smještajnih kapaciteta u dječjim vrtićima, koji je objavljen u drugom kvartalu 2022. godine, te se s obzirom na očekivani termin objave rezultata i raspisivanje postupka javne nabave, ne očekuje prethodno planirana realizacija u 2022. godini.</w:t>
      </w:r>
    </w:p>
    <w:p w14:paraId="357D2755" w14:textId="77777777" w:rsidR="00334E7E" w:rsidRPr="007B269A" w:rsidRDefault="00334E7E" w:rsidP="00334E7E">
      <w:pPr>
        <w:jc w:val="both"/>
        <w:rPr>
          <w:lang w:val="hr-HR"/>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7"/>
        <w:gridCol w:w="850"/>
        <w:gridCol w:w="992"/>
        <w:gridCol w:w="1417"/>
        <w:gridCol w:w="1275"/>
        <w:gridCol w:w="1416"/>
      </w:tblGrid>
      <w:tr w:rsidR="007B269A" w:rsidRPr="007B269A" w14:paraId="110567A9" w14:textId="77777777" w:rsidTr="00451C27">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5AC671" w14:textId="77777777" w:rsidR="00451C27" w:rsidRPr="007B269A" w:rsidRDefault="00451C27" w:rsidP="00451C27">
            <w:pPr>
              <w:spacing w:line="254" w:lineRule="auto"/>
              <w:jc w:val="center"/>
              <w:rPr>
                <w:sz w:val="18"/>
                <w:szCs w:val="18"/>
                <w:lang w:val="hr-HR"/>
              </w:rPr>
            </w:pPr>
            <w:r w:rsidRPr="007B269A">
              <w:rPr>
                <w:sz w:val="18"/>
                <w:szCs w:val="18"/>
                <w:lang w:val="hr-HR"/>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7B995E" w14:textId="77777777" w:rsidR="00451C27" w:rsidRPr="007B269A" w:rsidRDefault="00451C27" w:rsidP="00451C27">
            <w:pPr>
              <w:spacing w:line="254"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B78D75" w14:textId="77777777" w:rsidR="00451C27" w:rsidRPr="007B269A" w:rsidRDefault="00451C27" w:rsidP="00451C27">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BA80F7" w14:textId="77777777" w:rsidR="00451C27" w:rsidRPr="007B269A" w:rsidRDefault="00451C27" w:rsidP="00451C27">
            <w:pPr>
              <w:spacing w:line="254" w:lineRule="auto"/>
              <w:jc w:val="center"/>
              <w:rPr>
                <w:sz w:val="18"/>
                <w:szCs w:val="18"/>
                <w:lang w:val="hr-HR"/>
              </w:rPr>
            </w:pPr>
            <w:r w:rsidRPr="007B269A">
              <w:rPr>
                <w:sz w:val="18"/>
                <w:szCs w:val="18"/>
                <w:lang w:val="hr-HR"/>
              </w:rPr>
              <w:t>Polazna vrijednost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F27E2B" w14:textId="512E626C" w:rsidR="00451C27" w:rsidRPr="007B269A" w:rsidRDefault="00451C27" w:rsidP="00451C27">
            <w:pPr>
              <w:spacing w:line="254" w:lineRule="auto"/>
              <w:jc w:val="center"/>
              <w:rPr>
                <w:sz w:val="18"/>
                <w:szCs w:val="18"/>
                <w:lang w:val="hr-HR"/>
              </w:rPr>
            </w:pPr>
            <w:r w:rsidRPr="007B269A">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DEE374" w14:textId="5C862F48" w:rsidR="00451C27" w:rsidRPr="007B269A" w:rsidRDefault="00451C27" w:rsidP="00451C27">
            <w:pPr>
              <w:spacing w:line="254" w:lineRule="auto"/>
              <w:jc w:val="center"/>
              <w:rPr>
                <w:sz w:val="18"/>
                <w:szCs w:val="18"/>
                <w:lang w:val="hr-HR"/>
              </w:rPr>
            </w:pPr>
            <w:r w:rsidRPr="007B269A">
              <w:rPr>
                <w:sz w:val="18"/>
                <w:szCs w:val="18"/>
                <w:lang w:val="hr-HR"/>
              </w:rPr>
              <w:t>Promjena</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C8BCF2" w14:textId="3E310D7A" w:rsidR="00451C27" w:rsidRPr="007B269A" w:rsidRDefault="00451C27" w:rsidP="00451C27">
            <w:pPr>
              <w:spacing w:line="254" w:lineRule="auto"/>
              <w:jc w:val="center"/>
              <w:rPr>
                <w:sz w:val="18"/>
                <w:szCs w:val="18"/>
                <w:lang w:val="hr-HR"/>
              </w:rPr>
            </w:pPr>
            <w:r w:rsidRPr="007B269A">
              <w:rPr>
                <w:sz w:val="18"/>
                <w:szCs w:val="18"/>
                <w:lang w:val="hr-HR"/>
              </w:rPr>
              <w:t>I. rebalans 2022.</w:t>
            </w:r>
          </w:p>
        </w:tc>
      </w:tr>
      <w:tr w:rsidR="007B269A" w:rsidRPr="007B269A" w14:paraId="2C9CFC78" w14:textId="77777777" w:rsidTr="00451C27">
        <w:trPr>
          <w:trHeight w:val="158"/>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666669" w14:textId="77777777" w:rsidR="00334E7E" w:rsidRPr="007B269A" w:rsidRDefault="00334E7E">
            <w:pPr>
              <w:spacing w:line="254" w:lineRule="auto"/>
              <w:rPr>
                <w:sz w:val="18"/>
                <w:szCs w:val="18"/>
                <w:lang w:val="hr-HR"/>
              </w:rPr>
            </w:pPr>
            <w:r w:rsidRPr="007B269A">
              <w:rPr>
                <w:sz w:val="18"/>
                <w:szCs w:val="18"/>
                <w:lang w:val="hr-HR"/>
              </w:rPr>
              <w:t xml:space="preserve">Izgradnja dječjeg vrtića u </w:t>
            </w:r>
            <w:proofErr w:type="spellStart"/>
            <w:r w:rsidRPr="007B269A">
              <w:rPr>
                <w:sz w:val="18"/>
                <w:szCs w:val="18"/>
                <w:lang w:val="hr-HR"/>
              </w:rPr>
              <w:t>Mihaljevcima</w:t>
            </w:r>
            <w:proofErr w:type="spellEnd"/>
          </w:p>
        </w:tc>
        <w:tc>
          <w:tcPr>
            <w:tcW w:w="1417" w:type="dxa"/>
            <w:tcBorders>
              <w:top w:val="single" w:sz="4" w:space="0" w:color="auto"/>
              <w:left w:val="single" w:sz="4" w:space="0" w:color="00000A"/>
              <w:bottom w:val="single" w:sz="4" w:space="0" w:color="auto"/>
              <w:right w:val="single" w:sz="4" w:space="0" w:color="auto"/>
            </w:tcBorders>
            <w:shd w:val="clear" w:color="auto" w:fill="FFFFFF"/>
            <w:vAlign w:val="center"/>
            <w:hideMark/>
          </w:tcPr>
          <w:p w14:paraId="4E737D78" w14:textId="77777777" w:rsidR="00334E7E" w:rsidRPr="007B269A" w:rsidRDefault="00334E7E">
            <w:pPr>
              <w:spacing w:line="254" w:lineRule="auto"/>
              <w:rPr>
                <w:sz w:val="18"/>
                <w:szCs w:val="18"/>
                <w:lang w:val="hr-HR"/>
              </w:rPr>
            </w:pPr>
            <w:r w:rsidRPr="007B269A">
              <w:rPr>
                <w:sz w:val="18"/>
                <w:szCs w:val="18"/>
                <w:lang w:val="hr-HR"/>
              </w:rPr>
              <w:t xml:space="preserve">Izrada projektne dokumentacije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A14EB1" w14:textId="77777777" w:rsidR="00334E7E" w:rsidRPr="007B269A" w:rsidRDefault="00334E7E">
            <w:pPr>
              <w:spacing w:line="254" w:lineRule="auto"/>
              <w:jc w:val="center"/>
              <w:rPr>
                <w:sz w:val="18"/>
                <w:szCs w:val="18"/>
                <w:lang w:val="hr-HR"/>
              </w:rPr>
            </w:pPr>
            <w:proofErr w:type="spellStart"/>
            <w:r w:rsidRPr="007B269A">
              <w:rPr>
                <w:sz w:val="18"/>
                <w:szCs w:val="18"/>
                <w:lang w:val="hr-HR"/>
              </w:rPr>
              <w:t>kpl</w:t>
            </w:r>
            <w:proofErr w:type="spellEnd"/>
          </w:p>
        </w:tc>
        <w:tc>
          <w:tcPr>
            <w:tcW w:w="992"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2A54BDEF" w14:textId="77777777" w:rsidR="00334E7E" w:rsidRPr="007B269A" w:rsidRDefault="00334E7E">
            <w:pPr>
              <w:spacing w:line="254" w:lineRule="auto"/>
              <w:jc w:val="center"/>
              <w:rPr>
                <w:sz w:val="18"/>
                <w:szCs w:val="18"/>
                <w:lang w:val="hr-HR"/>
              </w:rPr>
            </w:pPr>
            <w:r w:rsidRPr="007B269A">
              <w:rPr>
                <w:sz w:val="18"/>
                <w:szCs w:val="18"/>
                <w:lang w:val="hr-HR"/>
              </w:rPr>
              <w:t>1</w:t>
            </w:r>
          </w:p>
        </w:tc>
        <w:tc>
          <w:tcPr>
            <w:tcW w:w="1417"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1007474E" w14:textId="77777777" w:rsidR="00334E7E" w:rsidRPr="007B269A" w:rsidRDefault="00334E7E">
            <w:pPr>
              <w:spacing w:line="254" w:lineRule="auto"/>
              <w:jc w:val="center"/>
              <w:rPr>
                <w:sz w:val="18"/>
                <w:szCs w:val="18"/>
                <w:lang w:val="hr-HR"/>
              </w:rPr>
            </w:pPr>
            <w:r w:rsidRPr="007B269A">
              <w:rPr>
                <w:sz w:val="18"/>
                <w:szCs w:val="18"/>
                <w:lang w:val="hr-HR"/>
              </w:rPr>
              <w:t>1</w:t>
            </w: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024727C6" w14:textId="4BECC5CE" w:rsidR="00334E7E" w:rsidRPr="007B269A" w:rsidRDefault="00F1220A">
            <w:pPr>
              <w:spacing w:line="254" w:lineRule="auto"/>
              <w:jc w:val="center"/>
              <w:rPr>
                <w:sz w:val="18"/>
                <w:szCs w:val="18"/>
                <w:lang w:val="hr-HR"/>
              </w:rPr>
            </w:pPr>
            <w:r w:rsidRPr="007B269A">
              <w:rPr>
                <w:sz w:val="18"/>
                <w:szCs w:val="18"/>
                <w:lang w:val="hr-HR"/>
              </w:rPr>
              <w:t>1</w:t>
            </w:r>
          </w:p>
        </w:tc>
        <w:tc>
          <w:tcPr>
            <w:tcW w:w="1416" w:type="dxa"/>
            <w:tcBorders>
              <w:top w:val="single" w:sz="4" w:space="0" w:color="auto"/>
              <w:left w:val="single" w:sz="4" w:space="0" w:color="auto"/>
              <w:bottom w:val="single" w:sz="4" w:space="0" w:color="auto"/>
              <w:right w:val="single" w:sz="4" w:space="0" w:color="00000A"/>
            </w:tcBorders>
            <w:shd w:val="clear" w:color="auto" w:fill="FFFFFF"/>
            <w:vAlign w:val="center"/>
          </w:tcPr>
          <w:p w14:paraId="7ECD7F63" w14:textId="556D45A1" w:rsidR="00334E7E" w:rsidRPr="007B269A" w:rsidRDefault="00F1220A">
            <w:pPr>
              <w:spacing w:line="254" w:lineRule="auto"/>
              <w:jc w:val="center"/>
              <w:rPr>
                <w:sz w:val="18"/>
                <w:szCs w:val="18"/>
                <w:lang w:val="hr-HR"/>
              </w:rPr>
            </w:pPr>
            <w:r w:rsidRPr="007B269A">
              <w:rPr>
                <w:sz w:val="18"/>
                <w:szCs w:val="18"/>
                <w:lang w:val="hr-HR"/>
              </w:rPr>
              <w:t>2</w:t>
            </w:r>
          </w:p>
        </w:tc>
      </w:tr>
      <w:tr w:rsidR="007B269A" w:rsidRPr="007B269A" w14:paraId="7E577654" w14:textId="77777777" w:rsidTr="00451C27">
        <w:trPr>
          <w:trHeight w:val="259"/>
        </w:trPr>
        <w:tc>
          <w:tcPr>
            <w:tcW w:w="1843" w:type="dxa"/>
            <w:vMerge/>
            <w:tcBorders>
              <w:top w:val="single" w:sz="4" w:space="0" w:color="00000A"/>
              <w:left w:val="single" w:sz="4" w:space="0" w:color="00000A"/>
              <w:bottom w:val="single" w:sz="4" w:space="0" w:color="00000A"/>
              <w:right w:val="single" w:sz="4" w:space="0" w:color="00000A"/>
            </w:tcBorders>
            <w:vAlign w:val="center"/>
            <w:hideMark/>
          </w:tcPr>
          <w:p w14:paraId="1D8E499C" w14:textId="77777777" w:rsidR="00334E7E" w:rsidRPr="007B269A" w:rsidRDefault="00334E7E">
            <w:pPr>
              <w:suppressAutoHyphens w:val="0"/>
              <w:rPr>
                <w:sz w:val="18"/>
                <w:szCs w:val="18"/>
                <w:lang w:val="hr-HR"/>
              </w:rPr>
            </w:pPr>
          </w:p>
        </w:tc>
        <w:tc>
          <w:tcPr>
            <w:tcW w:w="1417"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76AA9A1E" w14:textId="77777777" w:rsidR="00334E7E" w:rsidRPr="007B269A" w:rsidRDefault="00334E7E">
            <w:pPr>
              <w:spacing w:line="254" w:lineRule="auto"/>
              <w:rPr>
                <w:sz w:val="18"/>
                <w:szCs w:val="18"/>
                <w:lang w:val="hr-HR"/>
              </w:rPr>
            </w:pPr>
            <w:r w:rsidRPr="007B269A">
              <w:rPr>
                <w:sz w:val="18"/>
                <w:szCs w:val="18"/>
                <w:lang w:val="hr-HR"/>
              </w:rPr>
              <w:t xml:space="preserve">Stupanj izgrađenosti </w:t>
            </w:r>
          </w:p>
        </w:tc>
        <w:tc>
          <w:tcPr>
            <w:tcW w:w="850"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09E776CD" w14:textId="77777777" w:rsidR="00334E7E" w:rsidRPr="007B269A" w:rsidRDefault="00334E7E">
            <w:pPr>
              <w:spacing w:line="254" w:lineRule="auto"/>
              <w:jc w:val="center"/>
              <w:rPr>
                <w:sz w:val="18"/>
                <w:szCs w:val="18"/>
                <w:lang w:val="hr-HR"/>
              </w:rPr>
            </w:pPr>
            <w:r w:rsidRPr="007B269A">
              <w:rPr>
                <w:sz w:val="18"/>
                <w:szCs w:val="18"/>
                <w:lang w:val="hr-HR"/>
              </w:rPr>
              <w:t>%</w:t>
            </w:r>
          </w:p>
        </w:tc>
        <w:tc>
          <w:tcPr>
            <w:tcW w:w="992"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0FC53A5E" w14:textId="77777777" w:rsidR="00334E7E" w:rsidRPr="007B269A" w:rsidRDefault="00334E7E">
            <w:pPr>
              <w:spacing w:line="254" w:lineRule="auto"/>
              <w:jc w:val="center"/>
              <w:rPr>
                <w:sz w:val="18"/>
                <w:szCs w:val="18"/>
                <w:lang w:val="hr-HR"/>
              </w:rPr>
            </w:pPr>
            <w:r w:rsidRPr="007B269A">
              <w:rPr>
                <w:sz w:val="18"/>
                <w:szCs w:val="18"/>
                <w:lang w:val="hr-HR"/>
              </w:rPr>
              <w:t>0</w:t>
            </w:r>
          </w:p>
        </w:tc>
        <w:tc>
          <w:tcPr>
            <w:tcW w:w="1417"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1C5CDBDA" w14:textId="77777777" w:rsidR="00334E7E" w:rsidRPr="007B269A" w:rsidRDefault="00334E7E">
            <w:pPr>
              <w:spacing w:line="254" w:lineRule="auto"/>
              <w:jc w:val="center"/>
              <w:rPr>
                <w:sz w:val="18"/>
                <w:szCs w:val="18"/>
                <w:lang w:val="hr-HR"/>
              </w:rPr>
            </w:pPr>
            <w:r w:rsidRPr="007B269A">
              <w:rPr>
                <w:sz w:val="18"/>
                <w:szCs w:val="18"/>
                <w:lang w:val="hr-HR"/>
              </w:rPr>
              <w:t>50</w:t>
            </w:r>
          </w:p>
        </w:tc>
        <w:tc>
          <w:tcPr>
            <w:tcW w:w="1275" w:type="dxa"/>
            <w:tcBorders>
              <w:top w:val="single" w:sz="4" w:space="0" w:color="auto"/>
              <w:left w:val="single" w:sz="4" w:space="0" w:color="auto"/>
              <w:bottom w:val="single" w:sz="4" w:space="0" w:color="00000A"/>
              <w:right w:val="single" w:sz="4" w:space="0" w:color="00000A"/>
            </w:tcBorders>
            <w:shd w:val="clear" w:color="auto" w:fill="FFFFFF"/>
            <w:vAlign w:val="center"/>
          </w:tcPr>
          <w:p w14:paraId="316AFA69" w14:textId="065CE909" w:rsidR="00334E7E" w:rsidRPr="007B269A" w:rsidRDefault="00F1220A">
            <w:pPr>
              <w:spacing w:line="254" w:lineRule="auto"/>
              <w:jc w:val="center"/>
              <w:rPr>
                <w:sz w:val="18"/>
                <w:szCs w:val="18"/>
                <w:lang w:val="hr-HR"/>
              </w:rPr>
            </w:pPr>
            <w:r w:rsidRPr="007B269A">
              <w:rPr>
                <w:sz w:val="18"/>
                <w:szCs w:val="18"/>
                <w:lang w:val="hr-HR"/>
              </w:rPr>
              <w:t>-25</w:t>
            </w:r>
          </w:p>
        </w:tc>
        <w:tc>
          <w:tcPr>
            <w:tcW w:w="1416" w:type="dxa"/>
            <w:tcBorders>
              <w:top w:val="single" w:sz="4" w:space="0" w:color="auto"/>
              <w:left w:val="single" w:sz="4" w:space="0" w:color="auto"/>
              <w:bottom w:val="single" w:sz="4" w:space="0" w:color="00000A"/>
              <w:right w:val="single" w:sz="4" w:space="0" w:color="00000A"/>
            </w:tcBorders>
            <w:shd w:val="clear" w:color="auto" w:fill="FFFFFF"/>
            <w:vAlign w:val="center"/>
          </w:tcPr>
          <w:p w14:paraId="70155B2B" w14:textId="70A81937" w:rsidR="00334E7E" w:rsidRPr="007B269A" w:rsidRDefault="00F1220A">
            <w:pPr>
              <w:spacing w:line="254" w:lineRule="auto"/>
              <w:jc w:val="center"/>
              <w:rPr>
                <w:sz w:val="18"/>
                <w:szCs w:val="18"/>
                <w:lang w:val="hr-HR"/>
              </w:rPr>
            </w:pPr>
            <w:r w:rsidRPr="007B269A">
              <w:rPr>
                <w:sz w:val="18"/>
                <w:szCs w:val="18"/>
                <w:lang w:val="hr-HR"/>
              </w:rPr>
              <w:t>25</w:t>
            </w:r>
          </w:p>
        </w:tc>
      </w:tr>
    </w:tbl>
    <w:p w14:paraId="7C638280" w14:textId="77777777" w:rsidR="00334E7E" w:rsidRPr="007B269A" w:rsidRDefault="00334E7E" w:rsidP="00334E7E">
      <w:pPr>
        <w:jc w:val="both"/>
        <w:rPr>
          <w:lang w:val="hr-HR"/>
        </w:rPr>
      </w:pPr>
    </w:p>
    <w:p w14:paraId="4BD521D3" w14:textId="77777777" w:rsidR="00F1220A" w:rsidRPr="007B269A" w:rsidRDefault="00F1220A" w:rsidP="00F1220A">
      <w:pPr>
        <w:jc w:val="both"/>
        <w:rPr>
          <w:bCs/>
          <w:sz w:val="22"/>
          <w:szCs w:val="22"/>
          <w:lang w:val="hr-HR"/>
        </w:rPr>
      </w:pPr>
      <w:r w:rsidRPr="007B269A">
        <w:rPr>
          <w:bCs/>
          <w:sz w:val="22"/>
          <w:szCs w:val="22"/>
          <w:lang w:val="hr-HR"/>
        </w:rPr>
        <w:t xml:space="preserve">Kapitalni projekt Izgradnja zgrade povijesnog arhiva povećan je zbog povećanja prihoda za posebne namjene – spomeničke rente, kojima se planira financiranje projektne dokumentacije, za koju je raspisan postupak jednostavne nabave. </w:t>
      </w:r>
    </w:p>
    <w:p w14:paraId="5CFE052B" w14:textId="77777777" w:rsidR="00334E7E" w:rsidRPr="007B269A" w:rsidRDefault="00334E7E" w:rsidP="00334E7E">
      <w:pPr>
        <w:rPr>
          <w:lang w:val="hr-HR"/>
        </w:rPr>
      </w:pPr>
    </w:p>
    <w:tbl>
      <w:tblPr>
        <w:tblW w:w="92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37"/>
        <w:gridCol w:w="1267"/>
        <w:gridCol w:w="850"/>
        <w:gridCol w:w="993"/>
        <w:gridCol w:w="1419"/>
        <w:gridCol w:w="1277"/>
        <w:gridCol w:w="1282"/>
      </w:tblGrid>
      <w:tr w:rsidR="007B269A" w:rsidRPr="007B269A" w14:paraId="07997DB6" w14:textId="77777777" w:rsidTr="00451C27">
        <w:trPr>
          <w:trHeight w:val="434"/>
          <w:jc w:val="right"/>
        </w:trPr>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193244" w14:textId="77777777" w:rsidR="00451C27" w:rsidRPr="007B269A" w:rsidRDefault="00451C27" w:rsidP="00451C27">
            <w:pPr>
              <w:spacing w:line="254" w:lineRule="auto"/>
              <w:jc w:val="center"/>
              <w:rPr>
                <w:sz w:val="18"/>
                <w:szCs w:val="18"/>
                <w:lang w:val="hr-HR"/>
              </w:rPr>
            </w:pPr>
            <w:r w:rsidRPr="007B269A">
              <w:rPr>
                <w:sz w:val="18"/>
                <w:szCs w:val="18"/>
                <w:lang w:val="hr-HR"/>
              </w:rPr>
              <w:t>Pokazatelj uspješnosti</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AA26E8" w14:textId="77777777" w:rsidR="00451C27" w:rsidRPr="007B269A" w:rsidRDefault="00451C27" w:rsidP="00451C27">
            <w:pPr>
              <w:spacing w:line="254"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A361B5" w14:textId="77777777" w:rsidR="00451C27" w:rsidRPr="007B269A" w:rsidRDefault="00451C27" w:rsidP="00451C27">
            <w:pPr>
              <w:spacing w:line="254" w:lineRule="auto"/>
              <w:jc w:val="center"/>
              <w:rPr>
                <w:sz w:val="18"/>
                <w:szCs w:val="18"/>
                <w:lang w:val="hr-HR"/>
              </w:rPr>
            </w:pPr>
            <w:r w:rsidRPr="007B269A">
              <w:rPr>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E824E9" w14:textId="77777777" w:rsidR="00451C27" w:rsidRPr="007B269A" w:rsidRDefault="00451C27" w:rsidP="00451C27">
            <w:pPr>
              <w:spacing w:line="254" w:lineRule="auto"/>
              <w:jc w:val="center"/>
              <w:rPr>
                <w:sz w:val="18"/>
                <w:szCs w:val="18"/>
                <w:lang w:val="hr-HR"/>
              </w:rPr>
            </w:pPr>
            <w:r w:rsidRPr="007B269A">
              <w:rPr>
                <w:sz w:val="18"/>
                <w:szCs w:val="18"/>
                <w:lang w:val="hr-HR"/>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DCD569" w14:textId="76EAFF51" w:rsidR="00451C27" w:rsidRPr="007B269A" w:rsidRDefault="00451C27" w:rsidP="00451C27">
            <w:pPr>
              <w:spacing w:line="254" w:lineRule="auto"/>
              <w:jc w:val="center"/>
              <w:rPr>
                <w:sz w:val="18"/>
                <w:szCs w:val="18"/>
                <w:lang w:val="hr-HR"/>
              </w:rPr>
            </w:pPr>
            <w:r w:rsidRPr="007B269A">
              <w:rPr>
                <w:sz w:val="18"/>
                <w:szCs w:val="18"/>
                <w:lang w:val="hr-HR"/>
              </w:rPr>
              <w:t>Proračun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F40406" w14:textId="48F685FF" w:rsidR="00451C27" w:rsidRPr="007B269A" w:rsidRDefault="00451C27" w:rsidP="00451C27">
            <w:pPr>
              <w:spacing w:line="254" w:lineRule="auto"/>
              <w:jc w:val="center"/>
              <w:rPr>
                <w:sz w:val="18"/>
                <w:szCs w:val="18"/>
                <w:lang w:val="hr-HR"/>
              </w:rPr>
            </w:pPr>
            <w:r w:rsidRPr="007B269A">
              <w:rPr>
                <w:sz w:val="18"/>
                <w:szCs w:val="18"/>
                <w:lang w:val="hr-HR"/>
              </w:rPr>
              <w:t>Promjena</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4B1CB8" w14:textId="18E1D36E" w:rsidR="00451C27" w:rsidRPr="007B269A" w:rsidRDefault="00451C27" w:rsidP="00451C27">
            <w:pPr>
              <w:spacing w:line="254" w:lineRule="auto"/>
              <w:jc w:val="center"/>
              <w:rPr>
                <w:sz w:val="18"/>
                <w:szCs w:val="18"/>
                <w:lang w:val="hr-HR"/>
              </w:rPr>
            </w:pPr>
            <w:r w:rsidRPr="007B269A">
              <w:rPr>
                <w:sz w:val="18"/>
                <w:szCs w:val="18"/>
                <w:lang w:val="hr-HR"/>
              </w:rPr>
              <w:t>I. rebalans 2022.</w:t>
            </w:r>
          </w:p>
        </w:tc>
      </w:tr>
      <w:tr w:rsidR="007B269A" w:rsidRPr="007B269A" w14:paraId="51AB4B44" w14:textId="77777777" w:rsidTr="00451C27">
        <w:trPr>
          <w:trHeight w:val="60"/>
          <w:jc w:val="right"/>
        </w:trPr>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7871CE" w14:textId="77777777" w:rsidR="00334E7E" w:rsidRPr="007B269A" w:rsidRDefault="00334E7E">
            <w:pPr>
              <w:spacing w:line="254" w:lineRule="auto"/>
              <w:rPr>
                <w:sz w:val="18"/>
                <w:szCs w:val="18"/>
                <w:lang w:val="hr-HR"/>
              </w:rPr>
            </w:pPr>
            <w:r w:rsidRPr="007B269A">
              <w:rPr>
                <w:sz w:val="18"/>
                <w:szCs w:val="18"/>
                <w:lang w:val="hr-HR"/>
              </w:rPr>
              <w:t>Izgradnja zgrade povijesnog arhiva</w:t>
            </w:r>
          </w:p>
        </w:tc>
        <w:tc>
          <w:tcPr>
            <w:tcW w:w="12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5B2B8A2" w14:textId="77777777" w:rsidR="00334E7E" w:rsidRPr="007B269A" w:rsidRDefault="00334E7E">
            <w:pPr>
              <w:spacing w:line="254" w:lineRule="auto"/>
              <w:rPr>
                <w:sz w:val="18"/>
                <w:szCs w:val="18"/>
                <w:lang w:val="hr-HR"/>
              </w:rPr>
            </w:pPr>
            <w:r w:rsidRPr="007B269A">
              <w:rPr>
                <w:sz w:val="18"/>
                <w:szCs w:val="18"/>
                <w:lang w:val="hr-HR"/>
              </w:rPr>
              <w:t>Izrada projektne dokumentacije</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4622605" w14:textId="77777777" w:rsidR="00334E7E" w:rsidRPr="007B269A" w:rsidRDefault="00334E7E">
            <w:pPr>
              <w:spacing w:line="254" w:lineRule="auto"/>
              <w:jc w:val="center"/>
              <w:rPr>
                <w:sz w:val="18"/>
                <w:szCs w:val="18"/>
                <w:lang w:val="hr-HR"/>
              </w:rPr>
            </w:pPr>
            <w:r w:rsidRPr="007B269A">
              <w:rPr>
                <w:sz w:val="18"/>
                <w:szCs w:val="18"/>
                <w:lang w:val="hr-HR"/>
              </w:rPr>
              <w:t>%</w:t>
            </w:r>
          </w:p>
        </w:tc>
        <w:tc>
          <w:tcPr>
            <w:tcW w:w="99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45981BC" w14:textId="77777777" w:rsidR="00334E7E" w:rsidRPr="007B269A" w:rsidRDefault="00334E7E">
            <w:pPr>
              <w:spacing w:line="254" w:lineRule="auto"/>
              <w:jc w:val="center"/>
              <w:rPr>
                <w:sz w:val="18"/>
                <w:szCs w:val="18"/>
                <w:lang w:val="hr-HR"/>
              </w:rPr>
            </w:pPr>
            <w:r w:rsidRPr="007B269A">
              <w:rPr>
                <w:sz w:val="18"/>
                <w:szCs w:val="18"/>
                <w:lang w:val="hr-HR"/>
              </w:rPr>
              <w:t>1</w:t>
            </w:r>
          </w:p>
        </w:tc>
        <w:tc>
          <w:tcPr>
            <w:tcW w:w="1419"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8D2BCB3" w14:textId="3E18B9D5" w:rsidR="00334E7E" w:rsidRPr="007B269A" w:rsidRDefault="00F1220A">
            <w:pPr>
              <w:spacing w:line="254" w:lineRule="auto"/>
              <w:jc w:val="center"/>
              <w:rPr>
                <w:sz w:val="18"/>
                <w:szCs w:val="18"/>
                <w:lang w:val="hr-HR"/>
              </w:rPr>
            </w:pPr>
            <w:r w:rsidRPr="007B269A">
              <w:rPr>
                <w:sz w:val="18"/>
                <w:szCs w:val="18"/>
                <w:lang w:val="hr-HR"/>
              </w:rPr>
              <w:t>1</w:t>
            </w:r>
          </w:p>
        </w:tc>
        <w:tc>
          <w:tcPr>
            <w:tcW w:w="1277" w:type="dxa"/>
            <w:tcBorders>
              <w:top w:val="single" w:sz="4" w:space="0" w:color="auto"/>
              <w:left w:val="single" w:sz="4" w:space="0" w:color="00000A"/>
              <w:bottom w:val="single" w:sz="4" w:space="0" w:color="00000A"/>
              <w:right w:val="single" w:sz="4" w:space="0" w:color="00000A"/>
            </w:tcBorders>
            <w:shd w:val="clear" w:color="auto" w:fill="FFFFFF"/>
            <w:vAlign w:val="center"/>
          </w:tcPr>
          <w:p w14:paraId="679DE9BB" w14:textId="559DE862" w:rsidR="00334E7E" w:rsidRPr="007B269A" w:rsidRDefault="00F1220A">
            <w:pPr>
              <w:spacing w:line="254" w:lineRule="auto"/>
              <w:jc w:val="center"/>
              <w:rPr>
                <w:sz w:val="18"/>
                <w:szCs w:val="18"/>
                <w:lang w:val="hr-HR"/>
              </w:rPr>
            </w:pPr>
            <w:r w:rsidRPr="007B269A">
              <w:rPr>
                <w:sz w:val="18"/>
                <w:szCs w:val="18"/>
                <w:lang w:val="hr-HR"/>
              </w:rPr>
              <w:t>0</w:t>
            </w:r>
          </w:p>
        </w:tc>
        <w:tc>
          <w:tcPr>
            <w:tcW w:w="1282"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01C8872" w14:textId="25E8E6CC" w:rsidR="00334E7E" w:rsidRPr="007B269A" w:rsidRDefault="00F1220A">
            <w:pPr>
              <w:spacing w:line="254" w:lineRule="auto"/>
              <w:jc w:val="center"/>
              <w:rPr>
                <w:sz w:val="18"/>
                <w:szCs w:val="18"/>
                <w:lang w:val="hr-HR"/>
              </w:rPr>
            </w:pPr>
            <w:r w:rsidRPr="007B269A">
              <w:rPr>
                <w:sz w:val="18"/>
                <w:szCs w:val="18"/>
                <w:lang w:val="hr-HR"/>
              </w:rPr>
              <w:t>1</w:t>
            </w:r>
          </w:p>
        </w:tc>
      </w:tr>
    </w:tbl>
    <w:p w14:paraId="5D32B3FB" w14:textId="77777777" w:rsidR="00334E7E" w:rsidRPr="007B269A" w:rsidRDefault="00334E7E" w:rsidP="006B2459">
      <w:pPr>
        <w:autoSpaceDE w:val="0"/>
        <w:jc w:val="both"/>
        <w:rPr>
          <w:bCs/>
          <w:sz w:val="22"/>
          <w:szCs w:val="22"/>
          <w:lang w:val="hr-HR"/>
        </w:rPr>
      </w:pPr>
    </w:p>
    <w:p w14:paraId="07329937" w14:textId="77777777" w:rsidR="00334E7E" w:rsidRPr="007B269A" w:rsidRDefault="00334E7E" w:rsidP="00334E7E">
      <w:pPr>
        <w:ind w:right="-108"/>
        <w:jc w:val="both"/>
        <w:rPr>
          <w:b/>
          <w:sz w:val="22"/>
          <w:szCs w:val="22"/>
          <w:lang w:val="hr-HR"/>
        </w:rPr>
      </w:pPr>
      <w:r w:rsidRPr="007B269A">
        <w:rPr>
          <w:b/>
          <w:sz w:val="22"/>
          <w:szCs w:val="22"/>
          <w:lang w:val="hr-HR"/>
        </w:rPr>
        <w:t xml:space="preserve">NAZIV PROGRAMA: ULAGANJE U PROSTORNO-PLANSKU DOKUMENTACIJU </w:t>
      </w:r>
    </w:p>
    <w:p w14:paraId="2816238E" w14:textId="77777777" w:rsidR="00334E7E" w:rsidRPr="007B269A" w:rsidRDefault="00334E7E" w:rsidP="00A32195">
      <w:pPr>
        <w:ind w:right="-108"/>
        <w:jc w:val="both"/>
        <w:rPr>
          <w:sz w:val="22"/>
          <w:szCs w:val="22"/>
        </w:rPr>
      </w:pPr>
    </w:p>
    <w:tbl>
      <w:tblPr>
        <w:tblStyle w:val="Reetkatablice1"/>
        <w:tblW w:w="9209" w:type="dxa"/>
        <w:jc w:val="center"/>
        <w:tblInd w:w="0" w:type="dxa"/>
        <w:tblLook w:val="04A0" w:firstRow="1" w:lastRow="0" w:firstColumn="1" w:lastColumn="0" w:noHBand="0" w:noVBand="1"/>
      </w:tblPr>
      <w:tblGrid>
        <w:gridCol w:w="5533"/>
        <w:gridCol w:w="1134"/>
        <w:gridCol w:w="1240"/>
        <w:gridCol w:w="1302"/>
      </w:tblGrid>
      <w:tr w:rsidR="007B269A" w:rsidRPr="007B269A" w14:paraId="22D8E1E9" w14:textId="77777777" w:rsidTr="00334E7E">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745EBB46" w14:textId="77777777" w:rsidR="008E5D62" w:rsidRPr="007B269A" w:rsidRDefault="008E5D62" w:rsidP="008E5D6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1502 ULAGANJE U PROSTORNO-PLANSKU DOKUMENTACIJU</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1437193" w14:textId="49B9808C"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240" w:type="dxa"/>
            <w:tcBorders>
              <w:top w:val="single" w:sz="4" w:space="0" w:color="auto"/>
              <w:left w:val="single" w:sz="4" w:space="0" w:color="auto"/>
              <w:bottom w:val="single" w:sz="4" w:space="0" w:color="auto"/>
              <w:right w:val="single" w:sz="4" w:space="0" w:color="auto"/>
            </w:tcBorders>
            <w:noWrap/>
            <w:vAlign w:val="center"/>
            <w:hideMark/>
          </w:tcPr>
          <w:p w14:paraId="43690C10" w14:textId="518AEEA6"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30009ECD" w14:textId="3AC651C5"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5A1145D2" w14:textId="77777777" w:rsidTr="00334E7E">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755F6D66" w14:textId="77777777" w:rsidR="00334E7E" w:rsidRPr="007B269A" w:rsidRDefault="00334E7E">
            <w:pPr>
              <w:suppressAutoHyphens w:val="0"/>
              <w:rPr>
                <w:rFonts w:ascii="Times New Roman" w:hAnsi="Times New Roman"/>
                <w:sz w:val="20"/>
                <w:lang w:val="hr-HR" w:eastAsia="hr-HR"/>
              </w:rPr>
            </w:pPr>
            <w:r w:rsidRPr="007B269A">
              <w:rPr>
                <w:rFonts w:ascii="Times New Roman" w:hAnsi="Times New Roman"/>
                <w:sz w:val="20"/>
                <w:lang w:val="hr-HR" w:eastAsia="hr-HR"/>
              </w:rPr>
              <w:t>Aktivnost A150001 GEODETSKO-KATASTARSKE USLUGE</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8F4E660" w14:textId="77777777" w:rsidR="00334E7E" w:rsidRPr="007B269A" w:rsidRDefault="00334E7E">
            <w:pPr>
              <w:suppressAutoHyphens w:val="0"/>
              <w:jc w:val="right"/>
              <w:rPr>
                <w:rFonts w:ascii="Times New Roman" w:hAnsi="Times New Roman"/>
                <w:sz w:val="20"/>
                <w:lang w:val="hr-HR" w:eastAsia="hr-HR"/>
              </w:rPr>
            </w:pPr>
            <w:r w:rsidRPr="007B269A">
              <w:rPr>
                <w:rFonts w:ascii="Times New Roman" w:hAnsi="Times New Roman"/>
                <w:sz w:val="20"/>
                <w:lang w:val="hr-HR" w:eastAsia="hr-HR"/>
              </w:rPr>
              <w:t>413.500,00</w:t>
            </w:r>
          </w:p>
        </w:tc>
        <w:tc>
          <w:tcPr>
            <w:tcW w:w="1240" w:type="dxa"/>
            <w:tcBorders>
              <w:top w:val="single" w:sz="4" w:space="0" w:color="auto"/>
              <w:left w:val="single" w:sz="4" w:space="0" w:color="auto"/>
              <w:bottom w:val="single" w:sz="4" w:space="0" w:color="auto"/>
              <w:right w:val="single" w:sz="4" w:space="0" w:color="auto"/>
            </w:tcBorders>
            <w:noWrap/>
            <w:vAlign w:val="center"/>
            <w:hideMark/>
          </w:tcPr>
          <w:p w14:paraId="1636E8B0" w14:textId="27E7774F" w:rsidR="00334E7E" w:rsidRPr="007B269A" w:rsidRDefault="00A32195">
            <w:pPr>
              <w:suppressAutoHyphens w:val="0"/>
              <w:jc w:val="right"/>
              <w:rPr>
                <w:rFonts w:ascii="Times New Roman" w:hAnsi="Times New Roman"/>
                <w:sz w:val="20"/>
                <w:lang w:val="hr-HR" w:eastAsia="hr-HR"/>
              </w:rPr>
            </w:pPr>
            <w:r w:rsidRPr="007B269A">
              <w:rPr>
                <w:rFonts w:ascii="Times New Roman" w:hAnsi="Times New Roman"/>
                <w:sz w:val="20"/>
                <w:lang w:val="hr-HR" w:eastAsia="hr-HR"/>
              </w:rPr>
              <w:t>42.073,00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53896C6C" w14:textId="52B7384F" w:rsidR="00334E7E" w:rsidRPr="007B269A" w:rsidRDefault="00A32195">
            <w:pPr>
              <w:suppressAutoHyphens w:val="0"/>
              <w:jc w:val="right"/>
              <w:rPr>
                <w:rFonts w:ascii="Times New Roman" w:hAnsi="Times New Roman"/>
                <w:sz w:val="20"/>
                <w:lang w:val="hr-HR" w:eastAsia="hr-HR"/>
              </w:rPr>
            </w:pPr>
            <w:r w:rsidRPr="007B269A">
              <w:rPr>
                <w:rFonts w:ascii="Times New Roman" w:hAnsi="Times New Roman"/>
                <w:sz w:val="20"/>
                <w:lang w:val="hr-HR" w:eastAsia="hr-HR"/>
              </w:rPr>
              <w:t>455.573,00</w:t>
            </w:r>
          </w:p>
        </w:tc>
      </w:tr>
      <w:tr w:rsidR="007B269A" w:rsidRPr="007B269A" w14:paraId="07FB78AA" w14:textId="77777777" w:rsidTr="00334E7E">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63B07A47" w14:textId="77777777" w:rsidR="00334E7E" w:rsidRPr="007B269A" w:rsidRDefault="00334E7E">
            <w:pPr>
              <w:suppressAutoHyphens w:val="0"/>
              <w:rPr>
                <w:rFonts w:ascii="Times New Roman" w:hAnsi="Times New Roman"/>
                <w:sz w:val="20"/>
                <w:lang w:val="hr-HR" w:eastAsia="hr-HR"/>
              </w:rPr>
            </w:pPr>
            <w:r w:rsidRPr="007B269A">
              <w:rPr>
                <w:rFonts w:ascii="Times New Roman" w:hAnsi="Times New Roman"/>
                <w:sz w:val="20"/>
                <w:lang w:val="hr-HR" w:eastAsia="hr-HR"/>
              </w:rPr>
              <w:t>Kapitalni projekt K150001 PROSTORNI PLANOVI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44FF2B4" w14:textId="77777777" w:rsidR="00334E7E" w:rsidRPr="007B269A" w:rsidRDefault="00334E7E">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100.000,00</w:t>
            </w:r>
          </w:p>
        </w:tc>
        <w:tc>
          <w:tcPr>
            <w:tcW w:w="1240" w:type="dxa"/>
            <w:tcBorders>
              <w:top w:val="single" w:sz="4" w:space="0" w:color="auto"/>
              <w:left w:val="single" w:sz="4" w:space="0" w:color="auto"/>
              <w:bottom w:val="single" w:sz="4" w:space="0" w:color="auto"/>
              <w:right w:val="single" w:sz="4" w:space="0" w:color="auto"/>
            </w:tcBorders>
            <w:noWrap/>
            <w:vAlign w:val="center"/>
            <w:hideMark/>
          </w:tcPr>
          <w:p w14:paraId="0A1E8F01" w14:textId="1C18E00C" w:rsidR="00334E7E" w:rsidRPr="007B269A" w:rsidRDefault="00334E7E">
            <w:pPr>
              <w:suppressAutoHyphens w:val="0"/>
              <w:jc w:val="right"/>
              <w:rPr>
                <w:rFonts w:ascii="Times New Roman" w:hAnsi="Times New Roman"/>
                <w:sz w:val="20"/>
                <w:lang w:val="hr-HR" w:eastAsia="hr-HR"/>
              </w:rPr>
            </w:pPr>
            <w:r w:rsidRPr="007B269A">
              <w:rPr>
                <w:rFonts w:ascii="Times New Roman" w:hAnsi="Times New Roman"/>
                <w:sz w:val="20"/>
                <w:lang w:val="hr-HR" w:eastAsia="hr-HR"/>
              </w:rPr>
              <w:t>5</w:t>
            </w:r>
            <w:r w:rsidR="00A32195" w:rsidRPr="007B269A">
              <w:rPr>
                <w:rFonts w:ascii="Times New Roman" w:hAnsi="Times New Roman"/>
                <w:sz w:val="20"/>
                <w:lang w:val="hr-HR" w:eastAsia="hr-HR"/>
              </w:rPr>
              <w:t>5</w:t>
            </w:r>
            <w:r w:rsidRPr="007B269A">
              <w:rPr>
                <w:rFonts w:ascii="Times New Roman" w:hAnsi="Times New Roman"/>
                <w:sz w:val="20"/>
                <w:lang w:val="hr-HR" w:eastAsia="hr-HR"/>
              </w:rPr>
              <w:t>.000,00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5160C1E6" w14:textId="33354781" w:rsidR="00334E7E" w:rsidRPr="007B269A" w:rsidRDefault="00A32195">
            <w:pPr>
              <w:suppressAutoHyphens w:val="0"/>
              <w:jc w:val="right"/>
              <w:rPr>
                <w:rFonts w:ascii="Times New Roman" w:hAnsi="Times New Roman"/>
                <w:sz w:val="20"/>
                <w:lang w:val="hr-HR" w:eastAsia="hr-HR"/>
              </w:rPr>
            </w:pPr>
            <w:r w:rsidRPr="007B269A">
              <w:rPr>
                <w:rFonts w:ascii="Times New Roman" w:hAnsi="Times New Roman"/>
                <w:sz w:val="20"/>
                <w:lang w:val="hr-HR" w:eastAsia="hr-HR"/>
              </w:rPr>
              <w:t>1</w:t>
            </w:r>
            <w:r w:rsidR="00334E7E" w:rsidRPr="007B269A">
              <w:rPr>
                <w:rFonts w:ascii="Times New Roman" w:hAnsi="Times New Roman"/>
                <w:sz w:val="20"/>
                <w:lang w:val="hr-HR" w:eastAsia="hr-HR"/>
              </w:rPr>
              <w:t>5</w:t>
            </w:r>
            <w:r w:rsidRPr="007B269A">
              <w:rPr>
                <w:rFonts w:ascii="Times New Roman" w:hAnsi="Times New Roman"/>
                <w:sz w:val="20"/>
                <w:lang w:val="hr-HR" w:eastAsia="hr-HR"/>
              </w:rPr>
              <w:t>5</w:t>
            </w:r>
            <w:r w:rsidR="00334E7E" w:rsidRPr="007B269A">
              <w:rPr>
                <w:rFonts w:ascii="Times New Roman" w:hAnsi="Times New Roman"/>
                <w:sz w:val="20"/>
                <w:lang w:val="hr-HR" w:eastAsia="hr-HR"/>
              </w:rPr>
              <w:t>.000,00</w:t>
            </w:r>
          </w:p>
        </w:tc>
      </w:tr>
      <w:tr w:rsidR="007B269A" w:rsidRPr="007B269A" w14:paraId="529322B1" w14:textId="77777777" w:rsidTr="00334E7E">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5550B8A5" w14:textId="77777777" w:rsidR="00334E7E" w:rsidRPr="007B269A" w:rsidRDefault="00334E7E">
            <w:pPr>
              <w:suppressAutoHyphens w:val="0"/>
              <w:rPr>
                <w:rFonts w:ascii="Times New Roman" w:hAnsi="Times New Roman"/>
                <w:sz w:val="20"/>
                <w:lang w:val="hr-HR" w:eastAsia="hr-HR"/>
              </w:rPr>
            </w:pPr>
            <w:r w:rsidRPr="007B269A">
              <w:rPr>
                <w:rFonts w:ascii="Times New Roman" w:hAnsi="Times New Roman"/>
                <w:sz w:val="20"/>
                <w:lang w:val="hr-HR" w:eastAsia="hr-HR"/>
              </w:rPr>
              <w:lastRenderedPageBreak/>
              <w:t xml:space="preserve">Tekući projekt T150001 IZRADA STRATEGIJE IZGRADNJE SUSTAVA OBORINSKE ODVODNJE NA PODRUČJU GRADA POŽEGE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4C87633" w14:textId="77777777" w:rsidR="00334E7E" w:rsidRPr="007B269A" w:rsidRDefault="00334E7E">
            <w:pPr>
              <w:suppressAutoHyphens w:val="0"/>
              <w:jc w:val="right"/>
              <w:rPr>
                <w:rFonts w:ascii="Times New Roman" w:hAnsi="Times New Roman"/>
                <w:sz w:val="20"/>
                <w:lang w:val="hr-HR" w:eastAsia="hr-HR"/>
              </w:rPr>
            </w:pPr>
            <w:r w:rsidRPr="007B269A">
              <w:rPr>
                <w:rFonts w:ascii="Times New Roman" w:hAnsi="Times New Roman"/>
                <w:sz w:val="20"/>
                <w:lang w:val="hr-HR" w:eastAsia="hr-HR"/>
              </w:rPr>
              <w:t>20.000,00</w:t>
            </w:r>
          </w:p>
        </w:tc>
        <w:tc>
          <w:tcPr>
            <w:tcW w:w="1240" w:type="dxa"/>
            <w:tcBorders>
              <w:top w:val="single" w:sz="4" w:space="0" w:color="auto"/>
              <w:left w:val="single" w:sz="4" w:space="0" w:color="auto"/>
              <w:bottom w:val="single" w:sz="4" w:space="0" w:color="auto"/>
              <w:right w:val="single" w:sz="4" w:space="0" w:color="auto"/>
            </w:tcBorders>
            <w:noWrap/>
            <w:vAlign w:val="center"/>
            <w:hideMark/>
          </w:tcPr>
          <w:p w14:paraId="696B3759" w14:textId="77777777" w:rsidR="00334E7E" w:rsidRPr="007B269A" w:rsidRDefault="00334E7E">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513753B5" w14:textId="41AE0FCA" w:rsidR="00334E7E" w:rsidRPr="007B269A" w:rsidRDefault="00A32195">
            <w:pPr>
              <w:suppressAutoHyphens w:val="0"/>
              <w:jc w:val="right"/>
              <w:rPr>
                <w:rFonts w:ascii="Times New Roman" w:hAnsi="Times New Roman"/>
                <w:sz w:val="20"/>
                <w:lang w:val="hr-HR" w:eastAsia="hr-HR"/>
              </w:rPr>
            </w:pPr>
            <w:r w:rsidRPr="007B269A">
              <w:rPr>
                <w:rFonts w:ascii="Times New Roman" w:hAnsi="Times New Roman"/>
                <w:sz w:val="20"/>
                <w:lang w:val="hr-HR" w:eastAsia="hr-HR"/>
              </w:rPr>
              <w:t>20.00</w:t>
            </w:r>
            <w:r w:rsidR="00334E7E" w:rsidRPr="007B269A">
              <w:rPr>
                <w:rFonts w:ascii="Times New Roman" w:hAnsi="Times New Roman"/>
                <w:sz w:val="20"/>
                <w:lang w:val="hr-HR" w:eastAsia="hr-HR"/>
              </w:rPr>
              <w:t>0,00</w:t>
            </w:r>
          </w:p>
        </w:tc>
      </w:tr>
    </w:tbl>
    <w:p w14:paraId="71A6B544" w14:textId="77777777" w:rsidR="00334E7E" w:rsidRPr="007B269A" w:rsidRDefault="00334E7E" w:rsidP="00334E7E">
      <w:pPr>
        <w:jc w:val="both"/>
        <w:rPr>
          <w:sz w:val="22"/>
          <w:szCs w:val="22"/>
        </w:rPr>
      </w:pPr>
    </w:p>
    <w:p w14:paraId="38F44E70" w14:textId="77777777" w:rsidR="00F1220A" w:rsidRPr="007B269A" w:rsidRDefault="00F1220A" w:rsidP="00F1220A">
      <w:pPr>
        <w:suppressAutoHyphens w:val="0"/>
        <w:jc w:val="both"/>
        <w:rPr>
          <w:bCs/>
          <w:sz w:val="22"/>
          <w:szCs w:val="22"/>
          <w:lang w:val="hr-HR"/>
        </w:rPr>
      </w:pPr>
      <w:r w:rsidRPr="007B269A">
        <w:rPr>
          <w:bCs/>
          <w:sz w:val="22"/>
          <w:szCs w:val="22"/>
          <w:lang w:val="hr-HR"/>
        </w:rPr>
        <w:t xml:space="preserve">Aktivnost Geodetsko-katastarske usluge odnosi se na </w:t>
      </w:r>
      <w:r w:rsidRPr="007B269A">
        <w:rPr>
          <w:bCs/>
          <w:sz w:val="22"/>
          <w:szCs w:val="22"/>
          <w:lang w:val="hr-HR" w:eastAsia="hr-HR"/>
        </w:rPr>
        <w:t>katastarsko-geodetsku</w:t>
      </w:r>
      <w:r w:rsidRPr="007B269A">
        <w:rPr>
          <w:sz w:val="22"/>
          <w:szCs w:val="22"/>
          <w:lang w:val="hr-HR" w:eastAsia="hr-HR"/>
        </w:rPr>
        <w:t xml:space="preserve"> izmjeru</w:t>
      </w:r>
      <w:r w:rsidRPr="007B269A">
        <w:rPr>
          <w:bCs/>
          <w:sz w:val="22"/>
          <w:szCs w:val="22"/>
          <w:lang w:val="hr-HR"/>
        </w:rPr>
        <w:t xml:space="preserve"> u</w:t>
      </w:r>
      <w:r w:rsidRPr="007B269A">
        <w:rPr>
          <w:sz w:val="22"/>
          <w:szCs w:val="22"/>
          <w:lang w:val="hr-HR" w:eastAsia="hr-HR"/>
        </w:rPr>
        <w:t xml:space="preserve"> svrhu izrade projektne dokumentacije, prilikom izvođenja radova na terenu, snimke izvedenih radova, uvođenja u posjed nakon kupoprodaja i sl., zatim sredstva za procjene od strane sudskih vještaka u procesima </w:t>
      </w:r>
      <w:proofErr w:type="spellStart"/>
      <w:r w:rsidRPr="007B269A">
        <w:rPr>
          <w:sz w:val="22"/>
          <w:szCs w:val="22"/>
          <w:lang w:val="hr-HR" w:eastAsia="hr-HR"/>
        </w:rPr>
        <w:t>etažiranja</w:t>
      </w:r>
      <w:proofErr w:type="spellEnd"/>
      <w:r w:rsidRPr="007B269A">
        <w:rPr>
          <w:sz w:val="22"/>
          <w:szCs w:val="22"/>
          <w:lang w:val="hr-HR" w:eastAsia="hr-HR"/>
        </w:rPr>
        <w:t xml:space="preserve"> u objektima u kojima se Grad pojavljuje kao suvlasnik te za energetske preglede zgrada za izradu energetskih certifikata. Osim toga odnosi se i na sredstva potrebna za ispunjavanje zakonom propisanih obveza po pitanju zaštite na radu i financiranje usluga koje nisu planirane, ali zbog realizacije određenih projekata postanu neophodne. Navedena aktivnost se povećava s obzirom na prihode za posebne namjene, najvećim dijelom na rezultate iz prethodne godine, te na povećanu potrebu za izradom navedenih elaborata.</w:t>
      </w:r>
    </w:p>
    <w:p w14:paraId="3E246452" w14:textId="77777777" w:rsidR="00334E7E" w:rsidRPr="007B269A" w:rsidRDefault="00334E7E" w:rsidP="00334E7E">
      <w:pPr>
        <w:pStyle w:val="ListParagraph"/>
        <w:ind w:left="1080"/>
        <w:jc w:val="both"/>
        <w:rPr>
          <w:bCs/>
          <w:sz w:val="22"/>
          <w:szCs w:val="22"/>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92"/>
        <w:gridCol w:w="1813"/>
        <w:gridCol w:w="850"/>
        <w:gridCol w:w="964"/>
        <w:gridCol w:w="1300"/>
        <w:gridCol w:w="1416"/>
        <w:gridCol w:w="1275"/>
      </w:tblGrid>
      <w:tr w:rsidR="007B269A" w:rsidRPr="007B269A" w14:paraId="2FAACABD" w14:textId="77777777" w:rsidTr="00A32195">
        <w:trPr>
          <w:trHeight w:val="411"/>
        </w:trPr>
        <w:tc>
          <w:tcPr>
            <w:tcW w:w="1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2980FF" w14:textId="77777777" w:rsidR="00A32195" w:rsidRPr="007B269A" w:rsidRDefault="00A32195" w:rsidP="00A32195">
            <w:pPr>
              <w:spacing w:line="254" w:lineRule="auto"/>
              <w:jc w:val="center"/>
              <w:rPr>
                <w:sz w:val="18"/>
                <w:szCs w:val="18"/>
                <w:lang w:val="hr-HR"/>
              </w:rPr>
            </w:pPr>
            <w:r w:rsidRPr="007B269A">
              <w:rPr>
                <w:sz w:val="18"/>
                <w:szCs w:val="18"/>
                <w:lang w:val="hr-HR"/>
              </w:rPr>
              <w:t>Pokazatelj uspješnosti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467CFE" w14:textId="77777777" w:rsidR="00A32195" w:rsidRPr="007B269A" w:rsidRDefault="00A32195" w:rsidP="00A32195">
            <w:pPr>
              <w:spacing w:line="254"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360B9E" w14:textId="77777777" w:rsidR="00A32195" w:rsidRPr="007B269A" w:rsidRDefault="00A32195" w:rsidP="00A32195">
            <w:pPr>
              <w:spacing w:line="254" w:lineRule="auto"/>
              <w:jc w:val="center"/>
              <w:rPr>
                <w:sz w:val="18"/>
                <w:szCs w:val="18"/>
                <w:lang w:val="hr-HR"/>
              </w:rPr>
            </w:pPr>
            <w:r w:rsidRPr="007B269A">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68833D" w14:textId="77777777" w:rsidR="00A32195" w:rsidRPr="007B269A" w:rsidRDefault="00A32195" w:rsidP="00A32195">
            <w:pPr>
              <w:spacing w:line="254" w:lineRule="auto"/>
              <w:jc w:val="center"/>
              <w:rPr>
                <w:sz w:val="18"/>
                <w:szCs w:val="18"/>
                <w:lang w:val="hr-HR"/>
              </w:rPr>
            </w:pPr>
            <w:r w:rsidRPr="007B269A">
              <w:rPr>
                <w:sz w:val="18"/>
                <w:szCs w:val="18"/>
                <w:lang w:val="hr-HR"/>
              </w:rPr>
              <w:t>Polazna vrijednost</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7FA902" w14:textId="18B8BAC9" w:rsidR="00A32195" w:rsidRPr="007B269A" w:rsidRDefault="00A32195" w:rsidP="00A32195">
            <w:pPr>
              <w:spacing w:line="254" w:lineRule="auto"/>
              <w:jc w:val="center"/>
              <w:rPr>
                <w:sz w:val="18"/>
                <w:szCs w:val="18"/>
                <w:lang w:val="hr-HR"/>
              </w:rPr>
            </w:pPr>
            <w:r w:rsidRPr="007B269A">
              <w:rPr>
                <w:sz w:val="18"/>
                <w:szCs w:val="18"/>
                <w:lang w:val="hr-HR"/>
              </w:rPr>
              <w:t>Proračun 2022.</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837024" w14:textId="6924408B" w:rsidR="00A32195" w:rsidRPr="007B269A" w:rsidRDefault="00A32195" w:rsidP="00A32195">
            <w:pPr>
              <w:spacing w:line="254" w:lineRule="auto"/>
              <w:jc w:val="center"/>
              <w:rPr>
                <w:sz w:val="18"/>
                <w:szCs w:val="18"/>
                <w:lang w:val="hr-HR"/>
              </w:rPr>
            </w:pPr>
            <w:r w:rsidRPr="007B269A">
              <w:rPr>
                <w:sz w:val="18"/>
                <w:szCs w:val="18"/>
                <w:lang w:val="hr-HR"/>
              </w:rPr>
              <w:t>Promjena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71FAAF" w14:textId="091F280E" w:rsidR="00A32195" w:rsidRPr="007B269A" w:rsidRDefault="00A32195" w:rsidP="00A32195">
            <w:pPr>
              <w:spacing w:line="254" w:lineRule="auto"/>
              <w:jc w:val="center"/>
              <w:rPr>
                <w:sz w:val="18"/>
                <w:szCs w:val="18"/>
                <w:lang w:val="hr-HR"/>
              </w:rPr>
            </w:pPr>
            <w:r w:rsidRPr="007B269A">
              <w:rPr>
                <w:sz w:val="18"/>
                <w:szCs w:val="18"/>
                <w:lang w:val="hr-HR"/>
              </w:rPr>
              <w:t>I. rebalans 2022.</w:t>
            </w:r>
          </w:p>
        </w:tc>
      </w:tr>
      <w:tr w:rsidR="007B269A" w:rsidRPr="007B269A" w14:paraId="41E54539" w14:textId="77777777" w:rsidTr="00A32195">
        <w:trPr>
          <w:trHeight w:val="349"/>
        </w:trPr>
        <w:tc>
          <w:tcPr>
            <w:tcW w:w="1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309339" w14:textId="77777777" w:rsidR="00334E7E" w:rsidRPr="007B269A" w:rsidRDefault="00334E7E">
            <w:pPr>
              <w:spacing w:line="254" w:lineRule="auto"/>
              <w:rPr>
                <w:sz w:val="18"/>
                <w:szCs w:val="18"/>
                <w:lang w:val="hr-HR"/>
              </w:rPr>
            </w:pPr>
            <w:r w:rsidRPr="007B269A">
              <w:rPr>
                <w:sz w:val="18"/>
                <w:szCs w:val="18"/>
                <w:lang w:val="hr-HR"/>
              </w:rPr>
              <w:t>Geodetsko katastarskih dokumenti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8CB986" w14:textId="77777777" w:rsidR="00334E7E" w:rsidRPr="007B269A" w:rsidRDefault="00334E7E">
            <w:pPr>
              <w:spacing w:line="254" w:lineRule="auto"/>
              <w:rPr>
                <w:sz w:val="18"/>
                <w:szCs w:val="18"/>
                <w:lang w:val="hr-HR"/>
              </w:rPr>
            </w:pPr>
            <w:r w:rsidRPr="007B269A">
              <w:rPr>
                <w:sz w:val="18"/>
                <w:szCs w:val="18"/>
                <w:lang w:val="hr-HR"/>
              </w:rPr>
              <w:t>Broj elaborata izrađenih kroz Aktivnost Geodetsko-katastarskih usluga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B63AAC" w14:textId="77777777" w:rsidR="00334E7E" w:rsidRPr="007B269A" w:rsidRDefault="00334E7E">
            <w:pPr>
              <w:spacing w:line="254" w:lineRule="auto"/>
              <w:jc w:val="center"/>
              <w:rPr>
                <w:sz w:val="18"/>
                <w:szCs w:val="18"/>
                <w:lang w:val="hr-HR"/>
              </w:rPr>
            </w:pPr>
            <w:r w:rsidRPr="007B269A">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F5AF08" w14:textId="77777777" w:rsidR="00334E7E" w:rsidRPr="007B269A" w:rsidRDefault="00334E7E">
            <w:pPr>
              <w:spacing w:line="254" w:lineRule="auto"/>
              <w:jc w:val="center"/>
              <w:rPr>
                <w:sz w:val="18"/>
                <w:szCs w:val="18"/>
                <w:lang w:val="hr-HR"/>
              </w:rPr>
            </w:pPr>
            <w:r w:rsidRPr="007B269A">
              <w:rPr>
                <w:sz w:val="18"/>
                <w:szCs w:val="18"/>
                <w:lang w:val="hr-HR"/>
              </w:rPr>
              <w:t>30</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487184" w14:textId="77777777" w:rsidR="00334E7E" w:rsidRPr="007B269A" w:rsidRDefault="00334E7E">
            <w:pPr>
              <w:spacing w:line="254" w:lineRule="auto"/>
              <w:jc w:val="center"/>
              <w:rPr>
                <w:sz w:val="18"/>
                <w:szCs w:val="18"/>
                <w:lang w:val="hr-HR"/>
              </w:rPr>
            </w:pPr>
            <w:r w:rsidRPr="007B269A">
              <w:rPr>
                <w:sz w:val="18"/>
                <w:szCs w:val="18"/>
                <w:lang w:val="hr-HR"/>
              </w:rPr>
              <w:t>30</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37A3DA" w14:textId="5BEDF7B2" w:rsidR="00334E7E" w:rsidRPr="007B269A" w:rsidRDefault="00F1220A">
            <w:pPr>
              <w:spacing w:line="254" w:lineRule="auto"/>
              <w:jc w:val="center"/>
              <w:rPr>
                <w:sz w:val="18"/>
                <w:szCs w:val="18"/>
                <w:lang w:val="hr-HR"/>
              </w:rPr>
            </w:pPr>
            <w:r w:rsidRPr="007B269A">
              <w:rPr>
                <w:sz w:val="18"/>
                <w:szCs w:val="18"/>
                <w:lang w:val="hr-HR"/>
              </w:rPr>
              <w:t>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95C64D" w14:textId="7C2D280F" w:rsidR="00334E7E" w:rsidRPr="007B269A" w:rsidRDefault="00F1220A">
            <w:pPr>
              <w:spacing w:line="254" w:lineRule="auto"/>
              <w:jc w:val="center"/>
              <w:rPr>
                <w:sz w:val="18"/>
                <w:szCs w:val="18"/>
                <w:lang w:val="hr-HR"/>
              </w:rPr>
            </w:pPr>
            <w:r w:rsidRPr="007B269A">
              <w:rPr>
                <w:sz w:val="18"/>
                <w:szCs w:val="18"/>
                <w:lang w:val="hr-HR"/>
              </w:rPr>
              <w:t>35</w:t>
            </w:r>
          </w:p>
        </w:tc>
      </w:tr>
    </w:tbl>
    <w:p w14:paraId="139D7FF7" w14:textId="77777777" w:rsidR="00334E7E" w:rsidRPr="007B269A" w:rsidRDefault="00334E7E" w:rsidP="00334E7E">
      <w:pPr>
        <w:jc w:val="both"/>
      </w:pPr>
    </w:p>
    <w:p w14:paraId="5F93542C" w14:textId="77777777" w:rsidR="00F1220A" w:rsidRPr="007B269A" w:rsidRDefault="00F1220A" w:rsidP="00F1220A">
      <w:pPr>
        <w:jc w:val="both"/>
        <w:rPr>
          <w:bCs/>
          <w:sz w:val="22"/>
          <w:szCs w:val="22"/>
          <w:lang w:val="hr-HR"/>
        </w:rPr>
      </w:pPr>
      <w:r w:rsidRPr="007B269A">
        <w:rPr>
          <w:bCs/>
          <w:sz w:val="22"/>
          <w:szCs w:val="22"/>
          <w:lang w:val="hr-HR"/>
        </w:rPr>
        <w:t>Kapitalni projekt Prostorni planovi povećan je zbog potrebe financiranja izmjene i dopune Prostornog plana uređenja grada Požege, kao i zbog činjenice da je posljednji račun od izrade Generalnog urbanističkog plana grada Požege financiran u 2022. godini.</w:t>
      </w:r>
    </w:p>
    <w:p w14:paraId="4BEDB299" w14:textId="77777777" w:rsidR="00334E7E" w:rsidRDefault="00334E7E" w:rsidP="00334E7E">
      <w:pPr>
        <w:pStyle w:val="ListParagraph"/>
        <w:ind w:left="1080"/>
        <w:jc w:val="both"/>
        <w:rPr>
          <w:bCs/>
          <w:color w:val="000000" w:themeColor="text1"/>
          <w:sz w:val="22"/>
          <w:szCs w:val="22"/>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1813"/>
        <w:gridCol w:w="850"/>
        <w:gridCol w:w="964"/>
        <w:gridCol w:w="1300"/>
        <w:gridCol w:w="1407"/>
        <w:gridCol w:w="1563"/>
      </w:tblGrid>
      <w:tr w:rsidR="00821026" w:rsidRPr="00821026" w14:paraId="05E0A8D2" w14:textId="77777777" w:rsidTr="00A32195">
        <w:trPr>
          <w:trHeight w:val="411"/>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E97384" w14:textId="77777777" w:rsidR="00A32195" w:rsidRPr="00821026" w:rsidRDefault="00A32195" w:rsidP="00A32195">
            <w:pPr>
              <w:spacing w:line="254" w:lineRule="auto"/>
              <w:jc w:val="center"/>
              <w:rPr>
                <w:sz w:val="18"/>
                <w:szCs w:val="18"/>
                <w:lang w:val="hr-HR"/>
              </w:rPr>
            </w:pPr>
            <w:r w:rsidRPr="00821026">
              <w:rPr>
                <w:sz w:val="18"/>
                <w:szCs w:val="18"/>
                <w:lang w:val="hr-HR"/>
              </w:rPr>
              <w:t>Pokazatelj uspješnosti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018A49" w14:textId="77777777" w:rsidR="00A32195" w:rsidRPr="00821026" w:rsidRDefault="00A32195" w:rsidP="00A32195">
            <w:pPr>
              <w:spacing w:line="254" w:lineRule="auto"/>
              <w:jc w:val="center"/>
              <w:rPr>
                <w:sz w:val="18"/>
                <w:szCs w:val="18"/>
                <w:lang w:val="hr-HR"/>
              </w:rPr>
            </w:pPr>
            <w:r w:rsidRPr="00821026">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22EBC2" w14:textId="77777777" w:rsidR="00A32195" w:rsidRPr="00821026" w:rsidRDefault="00A32195" w:rsidP="00A32195">
            <w:pPr>
              <w:spacing w:line="254" w:lineRule="auto"/>
              <w:jc w:val="center"/>
              <w:rPr>
                <w:sz w:val="18"/>
                <w:szCs w:val="18"/>
                <w:lang w:val="hr-HR"/>
              </w:rPr>
            </w:pPr>
            <w:r w:rsidRPr="00821026">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BB5820" w14:textId="77777777" w:rsidR="00A32195" w:rsidRPr="00821026" w:rsidRDefault="00A32195" w:rsidP="00A32195">
            <w:pPr>
              <w:spacing w:line="254" w:lineRule="auto"/>
              <w:jc w:val="center"/>
              <w:rPr>
                <w:sz w:val="18"/>
                <w:szCs w:val="18"/>
                <w:lang w:val="hr-HR"/>
              </w:rPr>
            </w:pPr>
            <w:r w:rsidRPr="00821026">
              <w:rPr>
                <w:sz w:val="18"/>
                <w:szCs w:val="18"/>
                <w:lang w:val="hr-HR"/>
              </w:rPr>
              <w:t>Polazna vrijednost</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30BDFB" w14:textId="033B7A01" w:rsidR="00A32195" w:rsidRPr="00821026" w:rsidRDefault="00A32195" w:rsidP="00A32195">
            <w:pPr>
              <w:spacing w:line="254" w:lineRule="auto"/>
              <w:jc w:val="center"/>
              <w:rPr>
                <w:sz w:val="18"/>
                <w:szCs w:val="18"/>
                <w:lang w:val="hr-HR"/>
              </w:rPr>
            </w:pPr>
            <w:r w:rsidRPr="00821026">
              <w:rPr>
                <w:sz w:val="18"/>
                <w:szCs w:val="18"/>
                <w:lang w:val="hr-HR"/>
              </w:rPr>
              <w:t>Proračun 2022.</w:t>
            </w:r>
          </w:p>
        </w:tc>
        <w:tc>
          <w:tcPr>
            <w:tcW w:w="14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F537DA" w14:textId="525C4B8D" w:rsidR="00A32195" w:rsidRPr="00821026" w:rsidRDefault="00A32195" w:rsidP="00A32195">
            <w:pPr>
              <w:spacing w:line="254" w:lineRule="auto"/>
              <w:jc w:val="center"/>
              <w:rPr>
                <w:sz w:val="18"/>
                <w:szCs w:val="18"/>
                <w:lang w:val="hr-HR"/>
              </w:rPr>
            </w:pPr>
            <w:r w:rsidRPr="00821026">
              <w:rPr>
                <w:sz w:val="18"/>
                <w:szCs w:val="18"/>
                <w:lang w:val="hr-HR"/>
              </w:rPr>
              <w:t>Promjena</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6C6EBA" w14:textId="464854EC" w:rsidR="00A32195" w:rsidRPr="00821026" w:rsidRDefault="00A32195" w:rsidP="00A32195">
            <w:pPr>
              <w:spacing w:line="254" w:lineRule="auto"/>
              <w:jc w:val="center"/>
              <w:rPr>
                <w:sz w:val="18"/>
                <w:szCs w:val="18"/>
                <w:lang w:val="hr-HR"/>
              </w:rPr>
            </w:pPr>
            <w:r w:rsidRPr="00821026">
              <w:rPr>
                <w:sz w:val="18"/>
                <w:szCs w:val="18"/>
                <w:lang w:val="hr-HR"/>
              </w:rPr>
              <w:t>I. rebalans 2022.</w:t>
            </w:r>
          </w:p>
        </w:tc>
      </w:tr>
      <w:tr w:rsidR="00821026" w:rsidRPr="00821026" w14:paraId="06EBAF41" w14:textId="77777777" w:rsidTr="00A32195">
        <w:trPr>
          <w:trHeight w:val="3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B92C33" w14:textId="77777777" w:rsidR="00334E7E" w:rsidRPr="00821026" w:rsidRDefault="00334E7E">
            <w:pPr>
              <w:spacing w:line="254" w:lineRule="auto"/>
              <w:rPr>
                <w:sz w:val="18"/>
                <w:szCs w:val="18"/>
                <w:lang w:val="hr-HR"/>
              </w:rPr>
            </w:pPr>
            <w:r w:rsidRPr="00821026">
              <w:rPr>
                <w:sz w:val="18"/>
                <w:szCs w:val="18"/>
                <w:lang w:val="hr-HR"/>
              </w:rPr>
              <w:t>Prostorni planovi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E164F0" w14:textId="77777777" w:rsidR="00334E7E" w:rsidRPr="00821026" w:rsidRDefault="00334E7E">
            <w:pPr>
              <w:spacing w:line="254" w:lineRule="auto"/>
              <w:rPr>
                <w:sz w:val="18"/>
                <w:szCs w:val="18"/>
                <w:lang w:val="hr-HR"/>
              </w:rPr>
            </w:pPr>
            <w:r w:rsidRPr="00821026">
              <w:rPr>
                <w:sz w:val="18"/>
                <w:szCs w:val="18"/>
                <w:lang w:val="hr-HR"/>
              </w:rPr>
              <w:t>Broj izrađenih i usvojenih prostornih planova predviđenim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EA1ECE" w14:textId="77777777" w:rsidR="00334E7E" w:rsidRPr="00821026" w:rsidRDefault="00334E7E">
            <w:pPr>
              <w:spacing w:line="254" w:lineRule="auto"/>
              <w:jc w:val="center"/>
              <w:rPr>
                <w:sz w:val="18"/>
                <w:szCs w:val="18"/>
                <w:lang w:val="hr-HR"/>
              </w:rPr>
            </w:pPr>
            <w:r w:rsidRPr="00821026">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ACB9F4" w14:textId="77777777" w:rsidR="00334E7E" w:rsidRPr="00821026" w:rsidRDefault="00334E7E">
            <w:pPr>
              <w:spacing w:line="254" w:lineRule="auto"/>
              <w:jc w:val="center"/>
              <w:rPr>
                <w:sz w:val="18"/>
                <w:szCs w:val="18"/>
                <w:lang w:val="hr-HR"/>
              </w:rPr>
            </w:pPr>
            <w:r w:rsidRPr="00821026">
              <w:rPr>
                <w:sz w:val="18"/>
                <w:szCs w:val="18"/>
                <w:lang w:val="hr-HR"/>
              </w:rPr>
              <w:t>1</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667572" w14:textId="77777777" w:rsidR="00334E7E" w:rsidRPr="00821026" w:rsidRDefault="00334E7E">
            <w:pPr>
              <w:spacing w:line="254" w:lineRule="auto"/>
              <w:jc w:val="center"/>
              <w:rPr>
                <w:sz w:val="18"/>
                <w:szCs w:val="18"/>
                <w:lang w:val="hr-HR"/>
              </w:rPr>
            </w:pPr>
            <w:r w:rsidRPr="00821026">
              <w:rPr>
                <w:sz w:val="18"/>
                <w:szCs w:val="18"/>
                <w:lang w:val="hr-HR"/>
              </w:rPr>
              <w:t>2</w:t>
            </w:r>
          </w:p>
        </w:tc>
        <w:tc>
          <w:tcPr>
            <w:tcW w:w="14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B46BE8" w14:textId="25AC5755" w:rsidR="00334E7E" w:rsidRPr="00821026" w:rsidRDefault="00821026">
            <w:pPr>
              <w:spacing w:line="254" w:lineRule="auto"/>
              <w:jc w:val="center"/>
              <w:rPr>
                <w:sz w:val="18"/>
                <w:szCs w:val="18"/>
                <w:lang w:val="hr-HR"/>
              </w:rPr>
            </w:pPr>
            <w:r w:rsidRPr="00821026">
              <w:rPr>
                <w:sz w:val="18"/>
                <w:szCs w:val="18"/>
                <w:lang w:val="hr-HR"/>
              </w:rPr>
              <w:t>0</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9C86C9" w14:textId="5F9F1133" w:rsidR="00334E7E" w:rsidRPr="00821026" w:rsidRDefault="00821026">
            <w:pPr>
              <w:spacing w:line="254" w:lineRule="auto"/>
              <w:jc w:val="center"/>
              <w:rPr>
                <w:sz w:val="18"/>
                <w:szCs w:val="18"/>
                <w:lang w:val="hr-HR"/>
              </w:rPr>
            </w:pPr>
            <w:r w:rsidRPr="00821026">
              <w:rPr>
                <w:sz w:val="18"/>
                <w:szCs w:val="18"/>
                <w:lang w:val="hr-HR"/>
              </w:rPr>
              <w:t>2</w:t>
            </w:r>
          </w:p>
        </w:tc>
      </w:tr>
    </w:tbl>
    <w:p w14:paraId="727D1482" w14:textId="77777777" w:rsidR="00334E7E" w:rsidRDefault="00334E7E" w:rsidP="00334E7E">
      <w:pPr>
        <w:ind w:right="-108"/>
        <w:jc w:val="both"/>
        <w:rPr>
          <w:bCs/>
          <w:color w:val="000000" w:themeColor="text1"/>
          <w:sz w:val="22"/>
          <w:szCs w:val="22"/>
          <w:lang w:val="hr-HR"/>
        </w:rPr>
      </w:pPr>
    </w:p>
    <w:p w14:paraId="6003C51A" w14:textId="77777777" w:rsidR="00334E7E" w:rsidRPr="007B269A" w:rsidRDefault="00334E7E" w:rsidP="00334E7E">
      <w:pPr>
        <w:ind w:right="-108"/>
        <w:jc w:val="both"/>
        <w:rPr>
          <w:b/>
          <w:sz w:val="22"/>
          <w:szCs w:val="22"/>
          <w:lang w:val="hr-HR"/>
        </w:rPr>
      </w:pPr>
      <w:r w:rsidRPr="007B269A">
        <w:rPr>
          <w:b/>
          <w:sz w:val="22"/>
          <w:szCs w:val="22"/>
          <w:lang w:val="hr-HR"/>
        </w:rPr>
        <w:t xml:space="preserve">NAZIV PROGRAMA: ELEMENTARNE NEPOGODE </w:t>
      </w:r>
    </w:p>
    <w:p w14:paraId="4CE00173" w14:textId="77777777" w:rsidR="00334E7E" w:rsidRPr="007B269A" w:rsidRDefault="00334E7E" w:rsidP="00334E7E">
      <w:pPr>
        <w:ind w:right="-108"/>
        <w:jc w:val="both"/>
        <w:rPr>
          <w:sz w:val="22"/>
          <w:szCs w:val="22"/>
          <w:lang w:val="hr-HR"/>
        </w:rPr>
      </w:pPr>
    </w:p>
    <w:tbl>
      <w:tblPr>
        <w:tblStyle w:val="Reetkatablice1"/>
        <w:tblW w:w="9209" w:type="dxa"/>
        <w:jc w:val="center"/>
        <w:tblInd w:w="0" w:type="dxa"/>
        <w:tblLook w:val="04A0" w:firstRow="1" w:lastRow="0" w:firstColumn="1" w:lastColumn="0" w:noHBand="0" w:noVBand="1"/>
      </w:tblPr>
      <w:tblGrid>
        <w:gridCol w:w="4820"/>
        <w:gridCol w:w="1559"/>
        <w:gridCol w:w="1276"/>
        <w:gridCol w:w="1554"/>
      </w:tblGrid>
      <w:tr w:rsidR="007B269A" w:rsidRPr="007B269A" w14:paraId="7D502E25" w14:textId="77777777" w:rsidTr="00ED6DB1">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48A469C6" w14:textId="77777777" w:rsidR="008E5D62" w:rsidRPr="007B269A" w:rsidRDefault="008E5D62" w:rsidP="008E5D6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1604 ELEMENTARNE NEPOGODE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67AB854" w14:textId="68F53A48"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CFE61D5" w14:textId="33AD5764"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5FBF0C3" w14:textId="088AEFDA"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66B3DAE5" w14:textId="77777777" w:rsidTr="00A32195">
        <w:trPr>
          <w:trHeight w:val="255"/>
          <w:jc w:val="center"/>
        </w:trPr>
        <w:tc>
          <w:tcPr>
            <w:tcW w:w="4820" w:type="dxa"/>
            <w:tcBorders>
              <w:top w:val="single" w:sz="4" w:space="0" w:color="auto"/>
              <w:left w:val="single" w:sz="4" w:space="0" w:color="auto"/>
              <w:bottom w:val="single" w:sz="4" w:space="0" w:color="auto"/>
              <w:right w:val="single" w:sz="4" w:space="0" w:color="auto"/>
            </w:tcBorders>
            <w:noWrap/>
          </w:tcPr>
          <w:p w14:paraId="386759D4" w14:textId="3F4ACC8A" w:rsidR="00A32195" w:rsidRPr="007B269A" w:rsidRDefault="00A32195" w:rsidP="00A32195">
            <w:pPr>
              <w:suppressAutoHyphens w:val="0"/>
              <w:rPr>
                <w:b/>
                <w:bCs/>
                <w:sz w:val="20"/>
                <w:lang w:val="hr-HR" w:eastAsia="hr-HR"/>
              </w:rPr>
            </w:pPr>
            <w:r w:rsidRPr="007B269A">
              <w:rPr>
                <w:rFonts w:ascii="Times New Roman" w:hAnsi="Times New Roman"/>
                <w:sz w:val="20"/>
                <w:lang w:val="hr-HR" w:eastAsia="hr-HR"/>
              </w:rPr>
              <w:t>Tekući projekt T160001 ELEMENTARNE NEPOGODE</w:t>
            </w:r>
          </w:p>
        </w:tc>
        <w:tc>
          <w:tcPr>
            <w:tcW w:w="1559" w:type="dxa"/>
            <w:tcBorders>
              <w:top w:val="single" w:sz="4" w:space="0" w:color="auto"/>
              <w:left w:val="single" w:sz="4" w:space="0" w:color="auto"/>
              <w:bottom w:val="single" w:sz="4" w:space="0" w:color="auto"/>
              <w:right w:val="single" w:sz="4" w:space="0" w:color="auto"/>
            </w:tcBorders>
            <w:noWrap/>
            <w:vAlign w:val="center"/>
          </w:tcPr>
          <w:p w14:paraId="6FEDE983" w14:textId="16B0563E" w:rsidR="00A32195" w:rsidRPr="007B269A" w:rsidRDefault="00A32195" w:rsidP="00A32195">
            <w:pPr>
              <w:suppressAutoHyphens w:val="0"/>
              <w:jc w:val="right"/>
              <w:rPr>
                <w:b/>
                <w:bCs/>
                <w:sz w:val="20"/>
                <w:lang w:val="hr-HR" w:eastAsia="hr-HR"/>
              </w:rPr>
            </w:pPr>
            <w:r w:rsidRPr="007B269A">
              <w:rPr>
                <w:rFonts w:ascii="Times New Roman" w:hAnsi="Times New Roman"/>
                <w:sz w:val="20"/>
                <w:lang w:val="hr-HR"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5243C15" w14:textId="1597EB4A" w:rsidR="00A32195" w:rsidRPr="007B269A" w:rsidRDefault="00A32195" w:rsidP="00A32195">
            <w:pPr>
              <w:suppressAutoHyphens w:val="0"/>
              <w:jc w:val="right"/>
              <w:rPr>
                <w:b/>
                <w:bCs/>
                <w:sz w:val="20"/>
                <w:lang w:val="hr-HR" w:eastAsia="hr-HR"/>
              </w:rPr>
            </w:pPr>
            <w:r w:rsidRPr="007B269A">
              <w:rPr>
                <w:rFonts w:ascii="Times New Roman" w:hAnsi="Times New Roman"/>
                <w:sz w:val="20"/>
                <w:lang w:val="hr-HR" w:eastAsia="hr-HR"/>
              </w:rPr>
              <w:t>21.563,00</w:t>
            </w:r>
          </w:p>
        </w:tc>
        <w:tc>
          <w:tcPr>
            <w:tcW w:w="1554" w:type="dxa"/>
            <w:tcBorders>
              <w:top w:val="single" w:sz="4" w:space="0" w:color="auto"/>
              <w:left w:val="single" w:sz="4" w:space="0" w:color="auto"/>
              <w:bottom w:val="single" w:sz="4" w:space="0" w:color="auto"/>
              <w:right w:val="single" w:sz="4" w:space="0" w:color="auto"/>
            </w:tcBorders>
            <w:noWrap/>
            <w:vAlign w:val="center"/>
          </w:tcPr>
          <w:p w14:paraId="2A219DEA" w14:textId="0157850D" w:rsidR="00A32195" w:rsidRPr="007B269A" w:rsidRDefault="00A32195" w:rsidP="00A32195">
            <w:pPr>
              <w:suppressAutoHyphens w:val="0"/>
              <w:jc w:val="right"/>
              <w:rPr>
                <w:b/>
                <w:bCs/>
                <w:sz w:val="20"/>
                <w:lang w:eastAsia="hr-HR"/>
              </w:rPr>
            </w:pPr>
            <w:r w:rsidRPr="007B269A">
              <w:rPr>
                <w:rFonts w:ascii="Times New Roman" w:hAnsi="Times New Roman"/>
                <w:sz w:val="20"/>
                <w:lang w:val="hr-HR" w:eastAsia="hr-HR"/>
              </w:rPr>
              <w:t>21.563,00</w:t>
            </w:r>
          </w:p>
        </w:tc>
      </w:tr>
      <w:tr w:rsidR="007B269A" w:rsidRPr="007B269A" w14:paraId="5471DBBA" w14:textId="77777777" w:rsidTr="00334E7E">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08074252" w14:textId="77777777" w:rsidR="00A32195" w:rsidRPr="007B269A" w:rsidRDefault="00A32195" w:rsidP="00A32195">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T160002 SANACIJA ŠTETE OD PRIRODNE NEPOGODE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9880774" w14:textId="77777777" w:rsidR="00A32195" w:rsidRPr="007B269A" w:rsidRDefault="00A32195" w:rsidP="00A32195">
            <w:pPr>
              <w:suppressAutoHyphens w:val="0"/>
              <w:jc w:val="right"/>
              <w:rPr>
                <w:rFonts w:ascii="Times New Roman" w:hAnsi="Times New Roman"/>
                <w:sz w:val="20"/>
                <w:lang w:val="hr-HR" w:eastAsia="hr-HR"/>
              </w:rPr>
            </w:pPr>
            <w:r w:rsidRPr="007B269A">
              <w:rPr>
                <w:rFonts w:ascii="Times New Roman" w:hAnsi="Times New Roman"/>
                <w:sz w:val="20"/>
                <w:lang w:val="hr-HR" w:eastAsia="hr-HR"/>
              </w:rPr>
              <w:t>80.000,00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292A172" w14:textId="7DE3D7A1" w:rsidR="00A32195" w:rsidRPr="007B269A" w:rsidRDefault="00A32195" w:rsidP="00A32195">
            <w:pPr>
              <w:suppressAutoHyphens w:val="0"/>
              <w:jc w:val="right"/>
              <w:rPr>
                <w:rFonts w:ascii="Times New Roman" w:hAnsi="Times New Roman"/>
                <w:sz w:val="20"/>
                <w:lang w:val="hr-HR" w:eastAsia="hr-HR"/>
              </w:rPr>
            </w:pPr>
            <w:r w:rsidRPr="007B269A">
              <w:rPr>
                <w:rFonts w:ascii="Times New Roman" w:hAnsi="Times New Roman"/>
                <w:sz w:val="20"/>
                <w:lang w:val="hr-HR" w:eastAsia="hr-HR"/>
              </w:rPr>
              <w:t>224.027,00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E483DA6" w14:textId="1D95E99D" w:rsidR="00A32195" w:rsidRPr="007B269A" w:rsidRDefault="00A32195" w:rsidP="00A32195">
            <w:pPr>
              <w:suppressAutoHyphens w:val="0"/>
              <w:jc w:val="right"/>
              <w:rPr>
                <w:rFonts w:ascii="Times New Roman" w:hAnsi="Times New Roman"/>
                <w:sz w:val="20"/>
                <w:lang w:val="hr-HR" w:eastAsia="hr-HR"/>
              </w:rPr>
            </w:pPr>
            <w:r w:rsidRPr="007B269A">
              <w:rPr>
                <w:rFonts w:ascii="Times New Roman" w:hAnsi="Times New Roman"/>
                <w:sz w:val="20"/>
                <w:lang w:val="hr-HR" w:eastAsia="hr-HR"/>
              </w:rPr>
              <w:t>304.027,00</w:t>
            </w:r>
          </w:p>
        </w:tc>
      </w:tr>
    </w:tbl>
    <w:p w14:paraId="2F0740EB" w14:textId="77777777" w:rsidR="00334E7E" w:rsidRPr="007B269A" w:rsidRDefault="00334E7E" w:rsidP="00334E7E"/>
    <w:p w14:paraId="0CB949D4" w14:textId="77777777" w:rsidR="00F1220A" w:rsidRPr="007B269A" w:rsidRDefault="00F1220A" w:rsidP="00F1220A">
      <w:pPr>
        <w:jc w:val="both"/>
        <w:rPr>
          <w:sz w:val="22"/>
          <w:szCs w:val="22"/>
          <w:lang w:val="hr-HR"/>
        </w:rPr>
      </w:pPr>
      <w:r w:rsidRPr="007B269A">
        <w:rPr>
          <w:sz w:val="22"/>
          <w:szCs w:val="22"/>
          <w:lang w:val="hr-HR"/>
        </w:rPr>
        <w:t>Tekući projekti elementarne nepogode i Sanacija štete od prirodne nepogode odnose se na dovršetak projekta sanacije od prirodne nepogodne koja je pogodila Grad Požegu u 2021. godini, a nisu se uspjelo realizirati u prethodnoj godini.</w:t>
      </w:r>
    </w:p>
    <w:p w14:paraId="2B5E6735" w14:textId="6D339042" w:rsidR="00A32195" w:rsidRPr="007B269A" w:rsidRDefault="00A32195" w:rsidP="00334E7E">
      <w:pPr>
        <w:jc w:val="both"/>
        <w:rPr>
          <w:b/>
          <w:bCs/>
          <w:sz w:val="22"/>
          <w:szCs w:val="18"/>
          <w:bdr w:val="single" w:sz="4" w:space="0" w:color="auto" w:frame="1"/>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1813"/>
        <w:gridCol w:w="850"/>
        <w:gridCol w:w="964"/>
        <w:gridCol w:w="1300"/>
        <w:gridCol w:w="1407"/>
        <w:gridCol w:w="1563"/>
      </w:tblGrid>
      <w:tr w:rsidR="007B269A" w:rsidRPr="007B269A" w14:paraId="74CAE421" w14:textId="77777777" w:rsidTr="00930B9C">
        <w:trPr>
          <w:trHeight w:val="411"/>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28BB91" w14:textId="77777777" w:rsidR="00F1220A" w:rsidRPr="007B269A" w:rsidRDefault="00F1220A" w:rsidP="00930B9C">
            <w:pPr>
              <w:spacing w:line="254" w:lineRule="auto"/>
              <w:jc w:val="center"/>
              <w:rPr>
                <w:sz w:val="18"/>
                <w:szCs w:val="18"/>
                <w:lang w:val="hr-HR"/>
              </w:rPr>
            </w:pPr>
            <w:r w:rsidRPr="007B269A">
              <w:rPr>
                <w:sz w:val="18"/>
                <w:szCs w:val="18"/>
                <w:lang w:val="hr-HR"/>
              </w:rPr>
              <w:t>Pokazatelj uspješnosti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B076EC" w14:textId="77777777" w:rsidR="00F1220A" w:rsidRPr="007B269A" w:rsidRDefault="00F1220A" w:rsidP="00930B9C">
            <w:pPr>
              <w:spacing w:line="254"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F465B" w14:textId="77777777" w:rsidR="00F1220A" w:rsidRPr="007B269A" w:rsidRDefault="00F1220A" w:rsidP="00930B9C">
            <w:pPr>
              <w:spacing w:line="254" w:lineRule="auto"/>
              <w:jc w:val="center"/>
              <w:rPr>
                <w:sz w:val="18"/>
                <w:szCs w:val="18"/>
                <w:lang w:val="hr-HR"/>
              </w:rPr>
            </w:pPr>
            <w:r w:rsidRPr="007B269A">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CAC609" w14:textId="77777777" w:rsidR="00F1220A" w:rsidRPr="007B269A" w:rsidRDefault="00F1220A" w:rsidP="00930B9C">
            <w:pPr>
              <w:spacing w:line="254" w:lineRule="auto"/>
              <w:jc w:val="center"/>
              <w:rPr>
                <w:sz w:val="18"/>
                <w:szCs w:val="18"/>
                <w:lang w:val="hr-HR"/>
              </w:rPr>
            </w:pPr>
            <w:r w:rsidRPr="007B269A">
              <w:rPr>
                <w:sz w:val="18"/>
                <w:szCs w:val="18"/>
                <w:lang w:val="hr-HR"/>
              </w:rPr>
              <w:t>Polazna vrijednost</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1C0ADC" w14:textId="77777777" w:rsidR="00F1220A" w:rsidRPr="007B269A" w:rsidRDefault="00F1220A" w:rsidP="00930B9C">
            <w:pPr>
              <w:spacing w:line="254" w:lineRule="auto"/>
              <w:jc w:val="center"/>
              <w:rPr>
                <w:sz w:val="18"/>
                <w:szCs w:val="18"/>
                <w:lang w:val="hr-HR"/>
              </w:rPr>
            </w:pPr>
            <w:r w:rsidRPr="007B269A">
              <w:rPr>
                <w:sz w:val="18"/>
                <w:szCs w:val="18"/>
                <w:lang w:val="hr-HR"/>
              </w:rPr>
              <w:t>Proračun 2022.</w:t>
            </w:r>
          </w:p>
        </w:tc>
        <w:tc>
          <w:tcPr>
            <w:tcW w:w="14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D95E40" w14:textId="77777777" w:rsidR="00F1220A" w:rsidRPr="007B269A" w:rsidRDefault="00F1220A" w:rsidP="00930B9C">
            <w:pPr>
              <w:spacing w:line="254" w:lineRule="auto"/>
              <w:jc w:val="center"/>
              <w:rPr>
                <w:sz w:val="18"/>
                <w:szCs w:val="18"/>
                <w:lang w:val="hr-HR"/>
              </w:rPr>
            </w:pPr>
            <w:r w:rsidRPr="007B269A">
              <w:rPr>
                <w:sz w:val="18"/>
                <w:szCs w:val="18"/>
                <w:lang w:val="hr-HR"/>
              </w:rPr>
              <w:t>Promjena</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017AA6" w14:textId="77777777" w:rsidR="00F1220A" w:rsidRPr="007B269A" w:rsidRDefault="00F1220A" w:rsidP="00930B9C">
            <w:pPr>
              <w:spacing w:line="254" w:lineRule="auto"/>
              <w:jc w:val="center"/>
              <w:rPr>
                <w:sz w:val="18"/>
                <w:szCs w:val="18"/>
                <w:lang w:val="hr-HR"/>
              </w:rPr>
            </w:pPr>
            <w:r w:rsidRPr="007B269A">
              <w:rPr>
                <w:sz w:val="18"/>
                <w:szCs w:val="18"/>
                <w:lang w:val="hr-HR"/>
              </w:rPr>
              <w:t>I. rebalans 2022.</w:t>
            </w:r>
          </w:p>
        </w:tc>
      </w:tr>
      <w:tr w:rsidR="007B269A" w:rsidRPr="007B269A" w14:paraId="161247A8" w14:textId="77777777" w:rsidTr="00930B9C">
        <w:trPr>
          <w:trHeight w:val="3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9EBE2D" w14:textId="77777777" w:rsidR="00F1220A" w:rsidRPr="007B269A" w:rsidRDefault="00F1220A" w:rsidP="00930B9C">
            <w:pPr>
              <w:spacing w:line="254" w:lineRule="auto"/>
              <w:rPr>
                <w:sz w:val="18"/>
                <w:szCs w:val="18"/>
                <w:lang w:val="hr-HR"/>
              </w:rPr>
            </w:pPr>
            <w:r w:rsidRPr="007B269A">
              <w:rPr>
                <w:sz w:val="18"/>
                <w:szCs w:val="18"/>
                <w:lang w:val="hr-HR"/>
              </w:rPr>
              <w:t>Sanacija objekata</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F28550" w14:textId="77777777" w:rsidR="00F1220A" w:rsidRPr="007B269A" w:rsidRDefault="00F1220A" w:rsidP="00930B9C">
            <w:pPr>
              <w:spacing w:line="254" w:lineRule="auto"/>
              <w:rPr>
                <w:sz w:val="18"/>
                <w:szCs w:val="18"/>
                <w:lang w:val="hr-HR"/>
              </w:rPr>
            </w:pPr>
            <w:r w:rsidRPr="007B269A">
              <w:rPr>
                <w:sz w:val="18"/>
                <w:szCs w:val="18"/>
                <w:lang w:val="hr-HR"/>
              </w:rPr>
              <w:t>Broj objekata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F1140C" w14:textId="77777777" w:rsidR="00F1220A" w:rsidRPr="007B269A" w:rsidRDefault="00F1220A" w:rsidP="00930B9C">
            <w:pPr>
              <w:spacing w:line="254" w:lineRule="auto"/>
              <w:jc w:val="center"/>
              <w:rPr>
                <w:sz w:val="18"/>
                <w:szCs w:val="18"/>
                <w:lang w:val="hr-HR"/>
              </w:rPr>
            </w:pPr>
            <w:r w:rsidRPr="007B269A">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9ADCDC" w14:textId="77777777" w:rsidR="00F1220A" w:rsidRPr="007B269A" w:rsidRDefault="00F1220A" w:rsidP="00930B9C">
            <w:pPr>
              <w:spacing w:line="254" w:lineRule="auto"/>
              <w:jc w:val="center"/>
              <w:rPr>
                <w:sz w:val="18"/>
                <w:szCs w:val="18"/>
                <w:lang w:val="hr-HR"/>
              </w:rPr>
            </w:pPr>
            <w:r w:rsidRPr="007B269A">
              <w:rPr>
                <w:sz w:val="18"/>
                <w:szCs w:val="18"/>
                <w:lang w:val="hr-HR"/>
              </w:rPr>
              <w:t>0</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17CF38" w14:textId="77777777" w:rsidR="00F1220A" w:rsidRPr="007B269A" w:rsidRDefault="00F1220A" w:rsidP="00930B9C">
            <w:pPr>
              <w:spacing w:line="254" w:lineRule="auto"/>
              <w:jc w:val="center"/>
              <w:rPr>
                <w:sz w:val="18"/>
                <w:szCs w:val="18"/>
                <w:lang w:val="hr-HR"/>
              </w:rPr>
            </w:pPr>
            <w:r w:rsidRPr="007B269A">
              <w:rPr>
                <w:sz w:val="18"/>
                <w:szCs w:val="18"/>
                <w:lang w:val="hr-HR"/>
              </w:rPr>
              <w:t>0</w:t>
            </w:r>
          </w:p>
        </w:tc>
        <w:tc>
          <w:tcPr>
            <w:tcW w:w="14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757562" w14:textId="77777777" w:rsidR="00F1220A" w:rsidRPr="007B269A" w:rsidRDefault="00F1220A" w:rsidP="00930B9C">
            <w:pPr>
              <w:spacing w:line="254" w:lineRule="auto"/>
              <w:jc w:val="center"/>
              <w:rPr>
                <w:sz w:val="18"/>
                <w:szCs w:val="18"/>
                <w:lang w:val="hr-HR"/>
              </w:rPr>
            </w:pPr>
            <w:r w:rsidRPr="007B269A">
              <w:rPr>
                <w:sz w:val="18"/>
                <w:szCs w:val="18"/>
                <w:lang w:val="hr-HR"/>
              </w:rPr>
              <w:t>9</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24E282" w14:textId="77777777" w:rsidR="00F1220A" w:rsidRPr="007B269A" w:rsidRDefault="00F1220A" w:rsidP="00930B9C">
            <w:pPr>
              <w:spacing w:line="254" w:lineRule="auto"/>
              <w:jc w:val="center"/>
              <w:rPr>
                <w:sz w:val="18"/>
                <w:szCs w:val="18"/>
                <w:lang w:val="hr-HR"/>
              </w:rPr>
            </w:pPr>
            <w:r w:rsidRPr="007B269A">
              <w:rPr>
                <w:sz w:val="18"/>
                <w:szCs w:val="18"/>
                <w:lang w:val="hr-HR"/>
              </w:rPr>
              <w:t>9</w:t>
            </w:r>
          </w:p>
        </w:tc>
      </w:tr>
    </w:tbl>
    <w:p w14:paraId="5D031E8B" w14:textId="5BB7A8DD" w:rsidR="00334E7E" w:rsidRPr="007B269A" w:rsidRDefault="00334E7E" w:rsidP="006B2459">
      <w:pPr>
        <w:autoSpaceDE w:val="0"/>
        <w:jc w:val="both"/>
        <w:rPr>
          <w:bCs/>
          <w:sz w:val="22"/>
          <w:szCs w:val="22"/>
          <w:lang w:val="hr-HR"/>
        </w:rPr>
      </w:pPr>
    </w:p>
    <w:p w14:paraId="500AF4BB" w14:textId="77777777" w:rsidR="00334E7E" w:rsidRPr="007B269A" w:rsidRDefault="00334E7E" w:rsidP="00334E7E">
      <w:pPr>
        <w:ind w:right="-108"/>
        <w:jc w:val="both"/>
        <w:rPr>
          <w:b/>
          <w:sz w:val="22"/>
          <w:szCs w:val="22"/>
          <w:lang w:val="hr-HR"/>
        </w:rPr>
      </w:pPr>
      <w:r w:rsidRPr="007B269A">
        <w:rPr>
          <w:b/>
          <w:sz w:val="22"/>
          <w:szCs w:val="22"/>
          <w:lang w:val="hr-HR"/>
        </w:rPr>
        <w:t xml:space="preserve">NAZIV PROGRAMA: JAVNI RADOVI U KOMUNALNOM GOSPODARSTVU </w:t>
      </w:r>
    </w:p>
    <w:p w14:paraId="22BFC79B" w14:textId="77777777" w:rsidR="00334E7E" w:rsidRPr="007B269A" w:rsidRDefault="00334E7E" w:rsidP="00334E7E">
      <w:pPr>
        <w:pStyle w:val="ListParagraph"/>
        <w:ind w:left="567" w:right="-108"/>
        <w:jc w:val="both"/>
        <w:rPr>
          <w:sz w:val="22"/>
          <w:szCs w:val="22"/>
        </w:rPr>
      </w:pPr>
    </w:p>
    <w:tbl>
      <w:tblPr>
        <w:tblStyle w:val="Reetkatablice1"/>
        <w:tblW w:w="9209" w:type="dxa"/>
        <w:tblInd w:w="0" w:type="dxa"/>
        <w:tblLook w:val="04A0" w:firstRow="1" w:lastRow="0" w:firstColumn="1" w:lastColumn="0" w:noHBand="0" w:noVBand="1"/>
      </w:tblPr>
      <w:tblGrid>
        <w:gridCol w:w="4537"/>
        <w:gridCol w:w="1559"/>
        <w:gridCol w:w="1696"/>
        <w:gridCol w:w="1417"/>
      </w:tblGrid>
      <w:tr w:rsidR="007B269A" w:rsidRPr="007B269A" w14:paraId="0B68A6B6" w14:textId="77777777" w:rsidTr="00334E7E">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325941B4" w14:textId="77777777" w:rsidR="008E5D62" w:rsidRPr="007B269A" w:rsidRDefault="008E5D62" w:rsidP="008E5D6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1608 JAVNI RADOVI U KOMUNALNOM GOSPODARSTVU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53A594E" w14:textId="184AE9C6"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A80C0AE" w14:textId="7D6DA48F"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86CA7A8" w14:textId="5BED05AB"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71878B2C" w14:textId="77777777" w:rsidTr="004C29AD">
        <w:trPr>
          <w:trHeight w:val="255"/>
        </w:trPr>
        <w:tc>
          <w:tcPr>
            <w:tcW w:w="4537" w:type="dxa"/>
            <w:tcBorders>
              <w:top w:val="single" w:sz="4" w:space="0" w:color="auto"/>
              <w:left w:val="single" w:sz="4" w:space="0" w:color="auto"/>
              <w:bottom w:val="single" w:sz="4" w:space="0" w:color="auto"/>
              <w:right w:val="single" w:sz="4" w:space="0" w:color="auto"/>
            </w:tcBorders>
            <w:noWrap/>
          </w:tcPr>
          <w:p w14:paraId="424E1894" w14:textId="00760C24" w:rsidR="004C29AD" w:rsidRPr="007B269A" w:rsidRDefault="004C29AD" w:rsidP="004C29AD">
            <w:pPr>
              <w:suppressAutoHyphens w:val="0"/>
              <w:rPr>
                <w:b/>
                <w:bCs/>
                <w:sz w:val="20"/>
                <w:lang w:val="hr-HR" w:eastAsia="hr-HR"/>
              </w:rPr>
            </w:pPr>
            <w:r w:rsidRPr="007B269A">
              <w:rPr>
                <w:rFonts w:ascii="Times New Roman" w:hAnsi="Times New Roman"/>
                <w:sz w:val="20"/>
                <w:lang w:val="hr-HR" w:eastAsia="hr-HR"/>
              </w:rPr>
              <w:t>Tekući projekt T160003 PROJEKT JAVNI RADOVI – REVITALIZACIJA JAVNIH POVRŠINA</w:t>
            </w:r>
          </w:p>
        </w:tc>
        <w:tc>
          <w:tcPr>
            <w:tcW w:w="1559" w:type="dxa"/>
            <w:tcBorders>
              <w:top w:val="single" w:sz="4" w:space="0" w:color="auto"/>
              <w:left w:val="single" w:sz="4" w:space="0" w:color="auto"/>
              <w:bottom w:val="single" w:sz="4" w:space="0" w:color="auto"/>
              <w:right w:val="single" w:sz="4" w:space="0" w:color="auto"/>
            </w:tcBorders>
            <w:noWrap/>
            <w:vAlign w:val="center"/>
          </w:tcPr>
          <w:p w14:paraId="4911C90C" w14:textId="65211061" w:rsidR="004C29AD" w:rsidRPr="007B269A" w:rsidRDefault="004C29AD" w:rsidP="004C29AD">
            <w:pPr>
              <w:suppressAutoHyphens w:val="0"/>
              <w:jc w:val="right"/>
              <w:rPr>
                <w:b/>
                <w:bCs/>
                <w:sz w:val="20"/>
                <w:lang w:val="hr-HR" w:eastAsia="hr-HR"/>
              </w:rPr>
            </w:pPr>
            <w:r w:rsidRPr="007B269A">
              <w:rPr>
                <w:rFonts w:ascii="Times New Roman" w:hAnsi="Times New Roman"/>
                <w:sz w:val="20"/>
                <w:lang w:val="hr-HR" w:eastAsia="hr-HR"/>
              </w:rPr>
              <w:t>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4A5A9EAF" w14:textId="5FB05F98" w:rsidR="004C29AD" w:rsidRPr="007B269A" w:rsidRDefault="004C29AD" w:rsidP="004C29AD">
            <w:pPr>
              <w:suppressAutoHyphens w:val="0"/>
              <w:jc w:val="right"/>
              <w:rPr>
                <w:b/>
                <w:bCs/>
                <w:sz w:val="20"/>
                <w:lang w:val="hr-HR" w:eastAsia="hr-HR"/>
              </w:rPr>
            </w:pPr>
            <w:r w:rsidRPr="007B269A">
              <w:rPr>
                <w:rFonts w:ascii="Times New Roman" w:hAnsi="Times New Roman"/>
                <w:sz w:val="20"/>
                <w:lang w:val="hr-HR" w:eastAsia="hr-HR"/>
              </w:rPr>
              <w:t>314.000,00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1868ACD" w14:textId="11D70B6E" w:rsidR="004C29AD" w:rsidRPr="007B269A" w:rsidRDefault="004C29AD" w:rsidP="004C29AD">
            <w:pPr>
              <w:suppressAutoHyphens w:val="0"/>
              <w:jc w:val="right"/>
              <w:rPr>
                <w:b/>
                <w:bCs/>
                <w:sz w:val="20"/>
                <w:lang w:eastAsia="hr-HR"/>
              </w:rPr>
            </w:pPr>
            <w:r w:rsidRPr="007B269A">
              <w:rPr>
                <w:rFonts w:ascii="Times New Roman" w:hAnsi="Times New Roman"/>
                <w:sz w:val="20"/>
                <w:lang w:val="hr-HR" w:eastAsia="hr-HR"/>
              </w:rPr>
              <w:t>314.000,00</w:t>
            </w:r>
          </w:p>
        </w:tc>
      </w:tr>
      <w:tr w:rsidR="007B269A" w:rsidRPr="007B269A" w14:paraId="30F85357" w14:textId="77777777" w:rsidTr="00334E7E">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48D03CF4" w14:textId="77777777" w:rsidR="004C29AD" w:rsidRPr="007B269A" w:rsidRDefault="004C29AD" w:rsidP="004C29AD">
            <w:pPr>
              <w:suppressAutoHyphens w:val="0"/>
              <w:rPr>
                <w:rFonts w:ascii="Times New Roman" w:hAnsi="Times New Roman"/>
                <w:sz w:val="20"/>
                <w:lang w:val="hr-HR" w:eastAsia="hr-HR"/>
              </w:rPr>
            </w:pPr>
            <w:r w:rsidRPr="007B269A">
              <w:rPr>
                <w:rFonts w:ascii="Times New Roman" w:hAnsi="Times New Roman"/>
                <w:sz w:val="20"/>
                <w:lang w:val="hr-HR" w:eastAsia="hr-HR"/>
              </w:rPr>
              <w:lastRenderedPageBreak/>
              <w:t>Tekući projekt T160006 PROJEKT JAVNI RADOVI - OTKLANJANJE POSLJEDICA ELEMENTARNE NEPOGODE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7BF3640" w14:textId="77777777" w:rsidR="004C29AD" w:rsidRPr="007B269A" w:rsidRDefault="004C29AD" w:rsidP="004C29AD">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102.100,00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D913EBD" w14:textId="62AF2C0B" w:rsidR="004C29AD" w:rsidRPr="007B269A" w:rsidRDefault="004C29AD" w:rsidP="004C29AD">
            <w:pPr>
              <w:suppressAutoHyphens w:val="0"/>
              <w:jc w:val="right"/>
              <w:rPr>
                <w:rFonts w:ascii="Times New Roman" w:hAnsi="Times New Roman"/>
                <w:sz w:val="20"/>
                <w:lang w:val="hr-HR" w:eastAsia="hr-HR"/>
              </w:rPr>
            </w:pPr>
            <w:r w:rsidRPr="007B269A">
              <w:rPr>
                <w:rFonts w:ascii="Times New Roman" w:hAnsi="Times New Roman"/>
                <w:sz w:val="20"/>
                <w:lang w:val="hr-HR" w:eastAsia="hr-HR"/>
              </w:rPr>
              <w:t>7.455,00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820E4DA" w14:textId="3149B9DB" w:rsidR="004C29AD" w:rsidRPr="007B269A" w:rsidRDefault="004C29AD" w:rsidP="004C29AD">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109.545,00</w:t>
            </w:r>
          </w:p>
        </w:tc>
      </w:tr>
    </w:tbl>
    <w:p w14:paraId="3DEF9194" w14:textId="77777777" w:rsidR="004C29AD" w:rsidRPr="007B269A" w:rsidRDefault="004C29AD" w:rsidP="004C29AD">
      <w:pPr>
        <w:ind w:right="-108"/>
        <w:jc w:val="both"/>
        <w:rPr>
          <w:sz w:val="20"/>
          <w:lang w:val="hr-HR"/>
        </w:rPr>
      </w:pPr>
    </w:p>
    <w:p w14:paraId="297AF062" w14:textId="77777777" w:rsidR="00821026" w:rsidRPr="007B269A" w:rsidRDefault="00821026" w:rsidP="00821026">
      <w:pPr>
        <w:ind w:right="-108"/>
        <w:jc w:val="both"/>
        <w:rPr>
          <w:sz w:val="22"/>
          <w:szCs w:val="22"/>
          <w:lang w:val="hr-HR"/>
        </w:rPr>
      </w:pPr>
      <w:r w:rsidRPr="007B269A">
        <w:rPr>
          <w:sz w:val="22"/>
          <w:szCs w:val="22"/>
          <w:lang w:val="hr-HR"/>
        </w:rPr>
        <w:t>Projekt javni radovi revitalizacije javnih površina odnosi se na revitalizacija javnih površina koja se temelji na društveno korisnom radu jer su u program uključene  osobe u nepovoljnom položaju na tržištu rada te nezaposlene osobe s ugroženih područja</w:t>
      </w:r>
    </w:p>
    <w:p w14:paraId="7FCE3742" w14:textId="77777777" w:rsidR="004C29AD" w:rsidRPr="007B269A" w:rsidRDefault="004C29AD" w:rsidP="004C29AD">
      <w:pPr>
        <w:ind w:right="-108"/>
        <w:jc w:val="both"/>
        <w:rPr>
          <w:sz w:val="20"/>
          <w:lang w:val="hr-HR"/>
        </w:rPr>
      </w:pPr>
    </w:p>
    <w:tbl>
      <w:tblPr>
        <w:tblW w:w="9210" w:type="dxa"/>
        <w:tblInd w:w="-5"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706"/>
        <w:gridCol w:w="1269"/>
        <w:gridCol w:w="850"/>
        <w:gridCol w:w="1133"/>
        <w:gridCol w:w="1415"/>
        <w:gridCol w:w="1421"/>
        <w:gridCol w:w="1416"/>
      </w:tblGrid>
      <w:tr w:rsidR="007B269A" w:rsidRPr="007B269A" w14:paraId="15B7F560" w14:textId="77777777" w:rsidTr="004C29AD">
        <w:trPr>
          <w:trHeight w:val="605"/>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4360D697" w14:textId="77777777" w:rsidR="004C29AD" w:rsidRPr="007B269A" w:rsidRDefault="004C29AD" w:rsidP="004C29AD">
            <w:pPr>
              <w:spacing w:line="254" w:lineRule="auto"/>
              <w:jc w:val="center"/>
              <w:rPr>
                <w:sz w:val="18"/>
                <w:szCs w:val="18"/>
                <w:lang w:val="hr-HR"/>
              </w:rPr>
            </w:pPr>
            <w:r w:rsidRPr="007B269A">
              <w:rPr>
                <w:sz w:val="18"/>
                <w:szCs w:val="18"/>
                <w:lang w:val="hr-HR"/>
              </w:rPr>
              <w:t>Pokazatelj uspješnosti</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751542E2" w14:textId="77777777" w:rsidR="004C29AD" w:rsidRPr="007B269A" w:rsidRDefault="004C29AD" w:rsidP="004C29AD">
            <w:pPr>
              <w:spacing w:line="254" w:lineRule="auto"/>
              <w:jc w:val="center"/>
              <w:rPr>
                <w:sz w:val="18"/>
                <w:szCs w:val="18"/>
                <w:lang w:val="hr-HR"/>
              </w:rPr>
            </w:pPr>
            <w:r w:rsidRPr="007B269A">
              <w:rPr>
                <w:sz w:val="18"/>
                <w:szCs w:val="18"/>
                <w:lang w:val="hr-HR"/>
              </w:rPr>
              <w:t>Definicija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4BB3C4BF" w14:textId="77777777" w:rsidR="004C29AD" w:rsidRPr="007B269A" w:rsidRDefault="004C29AD" w:rsidP="004C29AD">
            <w:pPr>
              <w:spacing w:line="254" w:lineRule="auto"/>
              <w:jc w:val="center"/>
              <w:rPr>
                <w:sz w:val="18"/>
                <w:szCs w:val="18"/>
                <w:lang w:val="hr-HR"/>
              </w:rPr>
            </w:pPr>
            <w:r w:rsidRPr="007B269A">
              <w:rPr>
                <w:sz w:val="18"/>
                <w:szCs w:val="18"/>
                <w:lang w:val="hr-HR"/>
              </w:rPr>
              <w:t>Jedinica</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4A8FBBE9" w14:textId="77777777" w:rsidR="004C29AD" w:rsidRPr="007B269A" w:rsidRDefault="004C29AD" w:rsidP="004C29AD">
            <w:pPr>
              <w:spacing w:line="254" w:lineRule="auto"/>
              <w:jc w:val="center"/>
              <w:rPr>
                <w:sz w:val="18"/>
                <w:szCs w:val="18"/>
                <w:lang w:val="hr-HR"/>
              </w:rPr>
            </w:pPr>
            <w:r w:rsidRPr="007B269A">
              <w:rPr>
                <w:sz w:val="18"/>
                <w:szCs w:val="18"/>
                <w:lang w:val="hr-HR"/>
              </w:rPr>
              <w:t>Polazna vrijednost</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28C266" w14:textId="7E663087" w:rsidR="004C29AD" w:rsidRPr="007B269A" w:rsidRDefault="004C29AD" w:rsidP="004C29AD">
            <w:pPr>
              <w:spacing w:line="254" w:lineRule="auto"/>
              <w:jc w:val="center"/>
              <w:rPr>
                <w:sz w:val="18"/>
                <w:szCs w:val="18"/>
                <w:lang w:val="hr-HR"/>
              </w:rPr>
            </w:pPr>
            <w:r w:rsidRPr="007B269A">
              <w:rPr>
                <w:sz w:val="18"/>
                <w:szCs w:val="18"/>
                <w:lang w:val="hr-HR"/>
              </w:rPr>
              <w:t>Proračun 2022.</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B673FC" w14:textId="617A2588" w:rsidR="004C29AD" w:rsidRPr="007B269A" w:rsidRDefault="004C29AD" w:rsidP="004C29AD">
            <w:pPr>
              <w:spacing w:line="254" w:lineRule="auto"/>
              <w:jc w:val="center"/>
              <w:rPr>
                <w:sz w:val="18"/>
                <w:szCs w:val="18"/>
                <w:lang w:val="hr-HR"/>
              </w:rPr>
            </w:pPr>
            <w:r w:rsidRPr="007B269A">
              <w:rPr>
                <w:sz w:val="18"/>
                <w:szCs w:val="18"/>
                <w:lang w:val="hr-HR"/>
              </w:rPr>
              <w:t>Promjena</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8C557A" w14:textId="36C0D772" w:rsidR="004C29AD" w:rsidRPr="007B269A" w:rsidRDefault="004C29AD" w:rsidP="004C29AD">
            <w:pPr>
              <w:spacing w:line="254" w:lineRule="auto"/>
              <w:jc w:val="center"/>
              <w:rPr>
                <w:sz w:val="18"/>
                <w:szCs w:val="18"/>
                <w:lang w:val="hr-HR"/>
              </w:rPr>
            </w:pPr>
            <w:r w:rsidRPr="007B269A">
              <w:rPr>
                <w:sz w:val="18"/>
                <w:szCs w:val="18"/>
                <w:lang w:val="hr-HR"/>
              </w:rPr>
              <w:t>I. rebalans 2022.</w:t>
            </w:r>
          </w:p>
        </w:tc>
      </w:tr>
      <w:tr w:rsidR="007B269A" w:rsidRPr="007B269A" w14:paraId="43780231" w14:textId="77777777" w:rsidTr="004C29AD">
        <w:trPr>
          <w:trHeight w:val="62"/>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4D4D255D" w14:textId="77777777" w:rsidR="004C29AD" w:rsidRPr="007B269A" w:rsidRDefault="004C29AD" w:rsidP="00930B9C">
            <w:pPr>
              <w:spacing w:line="254" w:lineRule="auto"/>
              <w:rPr>
                <w:sz w:val="18"/>
                <w:szCs w:val="18"/>
                <w:lang w:val="hr-HR"/>
              </w:rPr>
            </w:pPr>
            <w:r w:rsidRPr="007B269A">
              <w:rPr>
                <w:sz w:val="18"/>
                <w:szCs w:val="18"/>
                <w:lang w:val="hr-HR"/>
              </w:rPr>
              <w:t>Korisnici sredstava</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239F312F" w14:textId="77777777" w:rsidR="004C29AD" w:rsidRPr="007B269A" w:rsidRDefault="004C29AD" w:rsidP="00930B9C">
            <w:pPr>
              <w:spacing w:line="254" w:lineRule="auto"/>
              <w:rPr>
                <w:sz w:val="18"/>
                <w:szCs w:val="18"/>
                <w:lang w:val="hr-HR"/>
              </w:rPr>
            </w:pPr>
            <w:r w:rsidRPr="007B269A">
              <w:rPr>
                <w:sz w:val="18"/>
                <w:szCs w:val="18"/>
                <w:lang w:val="hr-HR"/>
              </w:rPr>
              <w:t>Broj korisnika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2D2EAE18" w14:textId="77777777" w:rsidR="004C29AD" w:rsidRPr="007B269A" w:rsidRDefault="004C29AD" w:rsidP="00930B9C">
            <w:pPr>
              <w:spacing w:line="254" w:lineRule="auto"/>
              <w:jc w:val="center"/>
              <w:rPr>
                <w:sz w:val="18"/>
                <w:szCs w:val="18"/>
                <w:lang w:val="hr-HR"/>
              </w:rPr>
            </w:pPr>
            <w:r w:rsidRPr="007B269A">
              <w:rPr>
                <w:sz w:val="18"/>
                <w:szCs w:val="18"/>
                <w:lang w:val="hr-HR"/>
              </w:rPr>
              <w:t>broj</w:t>
            </w:r>
          </w:p>
        </w:tc>
        <w:tc>
          <w:tcPr>
            <w:tcW w:w="1133" w:type="dxa"/>
            <w:tcBorders>
              <w:top w:val="single" w:sz="4" w:space="0" w:color="000080"/>
              <w:left w:val="single" w:sz="4" w:space="0" w:color="000080"/>
              <w:bottom w:val="single" w:sz="4" w:space="0" w:color="000080"/>
              <w:right w:val="nil"/>
            </w:tcBorders>
            <w:shd w:val="clear" w:color="auto" w:fill="FFFFFF"/>
            <w:vAlign w:val="center"/>
          </w:tcPr>
          <w:p w14:paraId="72D99646" w14:textId="6D7926FB" w:rsidR="004C29AD" w:rsidRPr="007B269A" w:rsidRDefault="00821026" w:rsidP="00930B9C">
            <w:pPr>
              <w:spacing w:line="254" w:lineRule="auto"/>
              <w:jc w:val="center"/>
              <w:rPr>
                <w:sz w:val="18"/>
                <w:szCs w:val="18"/>
                <w:lang w:val="hr-HR"/>
              </w:rPr>
            </w:pPr>
            <w:r w:rsidRPr="007B269A">
              <w:rPr>
                <w:sz w:val="18"/>
                <w:szCs w:val="18"/>
                <w:lang w:val="hr-HR"/>
              </w:rPr>
              <w:t>0</w:t>
            </w:r>
          </w:p>
        </w:tc>
        <w:tc>
          <w:tcPr>
            <w:tcW w:w="1415" w:type="dxa"/>
            <w:tcBorders>
              <w:top w:val="single" w:sz="4" w:space="0" w:color="000080"/>
              <w:left w:val="single" w:sz="4" w:space="0" w:color="000080"/>
              <w:bottom w:val="single" w:sz="4" w:space="0" w:color="000080"/>
              <w:right w:val="nil"/>
            </w:tcBorders>
            <w:shd w:val="clear" w:color="auto" w:fill="FFFFFF"/>
            <w:vAlign w:val="center"/>
          </w:tcPr>
          <w:p w14:paraId="2066E72E" w14:textId="5BD94BD7" w:rsidR="004C29AD" w:rsidRPr="007B269A" w:rsidRDefault="00821026" w:rsidP="00930B9C">
            <w:pPr>
              <w:spacing w:line="254" w:lineRule="auto"/>
              <w:jc w:val="center"/>
              <w:rPr>
                <w:sz w:val="18"/>
                <w:szCs w:val="18"/>
                <w:lang w:val="hr-HR"/>
              </w:rPr>
            </w:pPr>
            <w:r w:rsidRPr="007B269A">
              <w:rPr>
                <w:sz w:val="18"/>
                <w:szCs w:val="18"/>
                <w:lang w:val="hr-HR"/>
              </w:rPr>
              <w:t>0</w:t>
            </w:r>
          </w:p>
        </w:tc>
        <w:tc>
          <w:tcPr>
            <w:tcW w:w="1421" w:type="dxa"/>
            <w:tcBorders>
              <w:top w:val="single" w:sz="4" w:space="0" w:color="000080"/>
              <w:left w:val="single" w:sz="4" w:space="0" w:color="000080"/>
              <w:bottom w:val="single" w:sz="4" w:space="0" w:color="000080"/>
              <w:right w:val="nil"/>
            </w:tcBorders>
            <w:shd w:val="clear" w:color="auto" w:fill="FFFFFF"/>
            <w:vAlign w:val="center"/>
          </w:tcPr>
          <w:p w14:paraId="26BF8AFB" w14:textId="3A3F5D3C" w:rsidR="004C29AD" w:rsidRPr="007B269A" w:rsidRDefault="00821026" w:rsidP="00930B9C">
            <w:pPr>
              <w:spacing w:line="254" w:lineRule="auto"/>
              <w:jc w:val="center"/>
              <w:rPr>
                <w:sz w:val="18"/>
                <w:szCs w:val="18"/>
                <w:lang w:val="hr-HR"/>
              </w:rPr>
            </w:pPr>
            <w:r w:rsidRPr="007B269A">
              <w:rPr>
                <w:sz w:val="18"/>
                <w:szCs w:val="18"/>
                <w:lang w:val="hr-HR"/>
              </w:rPr>
              <w:t>8</w:t>
            </w:r>
          </w:p>
        </w:tc>
        <w:tc>
          <w:tcPr>
            <w:tcW w:w="1416"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1D438CA9" w14:textId="2BE89061" w:rsidR="004C29AD" w:rsidRPr="007B269A" w:rsidRDefault="00821026" w:rsidP="00930B9C">
            <w:pPr>
              <w:spacing w:line="254" w:lineRule="auto"/>
              <w:jc w:val="center"/>
              <w:rPr>
                <w:sz w:val="18"/>
                <w:szCs w:val="18"/>
                <w:lang w:val="hr-HR"/>
              </w:rPr>
            </w:pPr>
            <w:r w:rsidRPr="007B269A">
              <w:rPr>
                <w:sz w:val="18"/>
                <w:szCs w:val="18"/>
                <w:lang w:val="hr-HR"/>
              </w:rPr>
              <w:t>8</w:t>
            </w:r>
          </w:p>
        </w:tc>
      </w:tr>
    </w:tbl>
    <w:p w14:paraId="41A209C5" w14:textId="77777777" w:rsidR="00334E7E" w:rsidRPr="007B269A" w:rsidRDefault="00334E7E" w:rsidP="00334E7E">
      <w:pPr>
        <w:pStyle w:val="ListParagraph"/>
        <w:ind w:right="-108"/>
        <w:jc w:val="both"/>
        <w:rPr>
          <w:sz w:val="22"/>
          <w:szCs w:val="22"/>
        </w:rPr>
      </w:pPr>
    </w:p>
    <w:p w14:paraId="22AF6D95" w14:textId="77777777" w:rsidR="00F1220A" w:rsidRPr="007B269A" w:rsidRDefault="00F1220A" w:rsidP="00F1220A">
      <w:pPr>
        <w:ind w:right="-108"/>
        <w:jc w:val="both"/>
        <w:rPr>
          <w:sz w:val="22"/>
          <w:szCs w:val="22"/>
          <w:lang w:val="hr-HR"/>
        </w:rPr>
      </w:pPr>
      <w:r w:rsidRPr="007B269A">
        <w:rPr>
          <w:sz w:val="22"/>
          <w:szCs w:val="22"/>
          <w:lang w:val="hr-HR" w:eastAsia="hr-HR"/>
        </w:rPr>
        <w:t>Projekt javni radovi - otklanjanje posljedica elementarne nepogode</w:t>
      </w:r>
      <w:r w:rsidRPr="007B269A">
        <w:rPr>
          <w:sz w:val="22"/>
          <w:szCs w:val="22"/>
          <w:lang w:val="hr-HR"/>
        </w:rPr>
        <w:t xml:space="preserve"> – temelji se na društveno korisnom radu jer su u program uključene osobe u nepovoljnom položaju na tržištu rada te nezaposlene osobe s ugroženih područja, a uvećan je za iznos koji je Grad Požega dužan osigurati za predmetne radove.</w:t>
      </w:r>
    </w:p>
    <w:p w14:paraId="7CA62B0C" w14:textId="3F696E72" w:rsidR="004C29AD" w:rsidRPr="007B269A" w:rsidRDefault="004C29AD" w:rsidP="00334E7E">
      <w:pPr>
        <w:ind w:right="-108"/>
        <w:jc w:val="both"/>
        <w:rPr>
          <w:b/>
          <w:bCs/>
          <w:szCs w:val="24"/>
          <w:lang w:val="hr-HR"/>
        </w:rPr>
      </w:pPr>
    </w:p>
    <w:tbl>
      <w:tblPr>
        <w:tblW w:w="9210" w:type="dxa"/>
        <w:tblInd w:w="-5"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706"/>
        <w:gridCol w:w="1269"/>
        <w:gridCol w:w="850"/>
        <w:gridCol w:w="1133"/>
        <w:gridCol w:w="1415"/>
        <w:gridCol w:w="1421"/>
        <w:gridCol w:w="1416"/>
      </w:tblGrid>
      <w:tr w:rsidR="007B269A" w:rsidRPr="007B269A" w14:paraId="3875C645" w14:textId="77777777" w:rsidTr="004C29AD">
        <w:trPr>
          <w:trHeight w:val="605"/>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0CC7AE02" w14:textId="77777777" w:rsidR="004C29AD" w:rsidRPr="007B269A" w:rsidRDefault="004C29AD" w:rsidP="004C29AD">
            <w:pPr>
              <w:spacing w:line="254" w:lineRule="auto"/>
              <w:jc w:val="center"/>
              <w:rPr>
                <w:sz w:val="18"/>
                <w:szCs w:val="18"/>
                <w:lang w:val="hr-HR"/>
              </w:rPr>
            </w:pPr>
            <w:r w:rsidRPr="007B269A">
              <w:rPr>
                <w:sz w:val="18"/>
                <w:szCs w:val="18"/>
                <w:lang w:val="hr-HR"/>
              </w:rPr>
              <w:t>Pokazatelj uspješnosti</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636B2FD5" w14:textId="77777777" w:rsidR="004C29AD" w:rsidRPr="007B269A" w:rsidRDefault="004C29AD" w:rsidP="004C29AD">
            <w:pPr>
              <w:spacing w:line="254" w:lineRule="auto"/>
              <w:jc w:val="center"/>
              <w:rPr>
                <w:sz w:val="18"/>
                <w:szCs w:val="18"/>
                <w:lang w:val="hr-HR"/>
              </w:rPr>
            </w:pPr>
            <w:r w:rsidRPr="007B269A">
              <w:rPr>
                <w:sz w:val="18"/>
                <w:szCs w:val="18"/>
                <w:lang w:val="hr-HR"/>
              </w:rPr>
              <w:t>Definicija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2216E58F" w14:textId="77777777" w:rsidR="004C29AD" w:rsidRPr="007B269A" w:rsidRDefault="004C29AD" w:rsidP="004C29AD">
            <w:pPr>
              <w:spacing w:line="254" w:lineRule="auto"/>
              <w:jc w:val="center"/>
              <w:rPr>
                <w:sz w:val="18"/>
                <w:szCs w:val="18"/>
                <w:lang w:val="hr-HR"/>
              </w:rPr>
            </w:pPr>
            <w:r w:rsidRPr="007B269A">
              <w:rPr>
                <w:sz w:val="18"/>
                <w:szCs w:val="18"/>
                <w:lang w:val="hr-HR"/>
              </w:rPr>
              <w:t>Jedinica</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637156FE" w14:textId="77777777" w:rsidR="004C29AD" w:rsidRPr="007B269A" w:rsidRDefault="004C29AD" w:rsidP="004C29AD">
            <w:pPr>
              <w:spacing w:line="254" w:lineRule="auto"/>
              <w:jc w:val="center"/>
              <w:rPr>
                <w:sz w:val="18"/>
                <w:szCs w:val="18"/>
                <w:lang w:val="hr-HR"/>
              </w:rPr>
            </w:pPr>
            <w:r w:rsidRPr="007B269A">
              <w:rPr>
                <w:sz w:val="18"/>
                <w:szCs w:val="18"/>
                <w:lang w:val="hr-HR"/>
              </w:rPr>
              <w:t>Polazna vrijednost</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234962" w14:textId="2126A176" w:rsidR="004C29AD" w:rsidRPr="007B269A" w:rsidRDefault="004C29AD" w:rsidP="004C29AD">
            <w:pPr>
              <w:spacing w:line="254" w:lineRule="auto"/>
              <w:jc w:val="center"/>
              <w:rPr>
                <w:sz w:val="18"/>
                <w:szCs w:val="18"/>
                <w:lang w:val="hr-HR"/>
              </w:rPr>
            </w:pPr>
            <w:r w:rsidRPr="007B269A">
              <w:rPr>
                <w:sz w:val="18"/>
                <w:szCs w:val="18"/>
                <w:lang w:val="hr-HR"/>
              </w:rPr>
              <w:t>Proračun 2022.</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C2F8C8" w14:textId="2564F32D" w:rsidR="004C29AD" w:rsidRPr="007B269A" w:rsidRDefault="004C29AD" w:rsidP="004C29AD">
            <w:pPr>
              <w:spacing w:line="254" w:lineRule="auto"/>
              <w:jc w:val="center"/>
              <w:rPr>
                <w:sz w:val="18"/>
                <w:szCs w:val="18"/>
                <w:lang w:val="hr-HR"/>
              </w:rPr>
            </w:pPr>
            <w:r w:rsidRPr="007B269A">
              <w:rPr>
                <w:sz w:val="18"/>
                <w:szCs w:val="18"/>
                <w:lang w:val="hr-HR"/>
              </w:rPr>
              <w:t>Promjena</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CF1C1A" w14:textId="066F9406" w:rsidR="004C29AD" w:rsidRPr="007B269A" w:rsidRDefault="004C29AD" w:rsidP="004C29AD">
            <w:pPr>
              <w:spacing w:line="254" w:lineRule="auto"/>
              <w:jc w:val="center"/>
              <w:rPr>
                <w:sz w:val="18"/>
                <w:szCs w:val="18"/>
                <w:lang w:val="hr-HR"/>
              </w:rPr>
            </w:pPr>
            <w:r w:rsidRPr="007B269A">
              <w:rPr>
                <w:sz w:val="18"/>
                <w:szCs w:val="18"/>
                <w:lang w:val="hr-HR"/>
              </w:rPr>
              <w:t>I. rebalans 2022.</w:t>
            </w:r>
          </w:p>
        </w:tc>
      </w:tr>
      <w:tr w:rsidR="007B269A" w:rsidRPr="007B269A" w14:paraId="0ED9C515" w14:textId="77777777" w:rsidTr="004C29AD">
        <w:trPr>
          <w:trHeight w:val="62"/>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19442115" w14:textId="77777777" w:rsidR="00334E7E" w:rsidRPr="007B269A" w:rsidRDefault="00334E7E">
            <w:pPr>
              <w:spacing w:line="254" w:lineRule="auto"/>
              <w:rPr>
                <w:sz w:val="18"/>
                <w:szCs w:val="18"/>
                <w:lang w:val="hr-HR"/>
              </w:rPr>
            </w:pPr>
            <w:r w:rsidRPr="007B269A">
              <w:rPr>
                <w:sz w:val="18"/>
                <w:szCs w:val="18"/>
                <w:lang w:val="hr-HR"/>
              </w:rPr>
              <w:t>Korisnici sredstava</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65B5D833" w14:textId="77777777" w:rsidR="00334E7E" w:rsidRPr="007B269A" w:rsidRDefault="00334E7E">
            <w:pPr>
              <w:spacing w:line="254" w:lineRule="auto"/>
              <w:rPr>
                <w:sz w:val="18"/>
                <w:szCs w:val="18"/>
                <w:lang w:val="hr-HR"/>
              </w:rPr>
            </w:pPr>
            <w:r w:rsidRPr="007B269A">
              <w:rPr>
                <w:sz w:val="18"/>
                <w:szCs w:val="18"/>
                <w:lang w:val="hr-HR"/>
              </w:rPr>
              <w:t>Broj korisnika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0C3417DD" w14:textId="77777777" w:rsidR="00334E7E" w:rsidRPr="007B269A" w:rsidRDefault="00334E7E">
            <w:pPr>
              <w:spacing w:line="254" w:lineRule="auto"/>
              <w:jc w:val="center"/>
              <w:rPr>
                <w:sz w:val="18"/>
                <w:szCs w:val="18"/>
                <w:lang w:val="hr-HR"/>
              </w:rPr>
            </w:pPr>
            <w:r w:rsidRPr="007B269A">
              <w:rPr>
                <w:sz w:val="18"/>
                <w:szCs w:val="18"/>
                <w:lang w:val="hr-HR"/>
              </w:rPr>
              <w:t>broj</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45842C03" w14:textId="77777777" w:rsidR="00334E7E" w:rsidRPr="007B269A" w:rsidRDefault="00334E7E">
            <w:pPr>
              <w:spacing w:line="254" w:lineRule="auto"/>
              <w:jc w:val="center"/>
              <w:rPr>
                <w:sz w:val="18"/>
                <w:szCs w:val="18"/>
                <w:lang w:val="hr-HR"/>
              </w:rPr>
            </w:pPr>
            <w:r w:rsidRPr="007B269A">
              <w:rPr>
                <w:sz w:val="18"/>
                <w:szCs w:val="18"/>
                <w:lang w:val="hr-HR"/>
              </w:rPr>
              <w:t>7</w:t>
            </w:r>
          </w:p>
        </w:tc>
        <w:tc>
          <w:tcPr>
            <w:tcW w:w="1415" w:type="dxa"/>
            <w:tcBorders>
              <w:top w:val="single" w:sz="4" w:space="0" w:color="000080"/>
              <w:left w:val="single" w:sz="4" w:space="0" w:color="000080"/>
              <w:bottom w:val="single" w:sz="4" w:space="0" w:color="000080"/>
              <w:right w:val="nil"/>
            </w:tcBorders>
            <w:shd w:val="clear" w:color="auto" w:fill="FFFFFF"/>
            <w:vAlign w:val="center"/>
            <w:hideMark/>
          </w:tcPr>
          <w:p w14:paraId="7A9947CD" w14:textId="77777777" w:rsidR="00334E7E" w:rsidRPr="007B269A" w:rsidRDefault="00334E7E">
            <w:pPr>
              <w:spacing w:line="254" w:lineRule="auto"/>
              <w:jc w:val="center"/>
              <w:rPr>
                <w:sz w:val="18"/>
                <w:szCs w:val="18"/>
                <w:lang w:val="hr-HR"/>
              </w:rPr>
            </w:pPr>
            <w:r w:rsidRPr="007B269A">
              <w:rPr>
                <w:sz w:val="18"/>
                <w:szCs w:val="18"/>
                <w:lang w:val="hr-HR"/>
              </w:rPr>
              <w:t>7</w:t>
            </w:r>
          </w:p>
        </w:tc>
        <w:tc>
          <w:tcPr>
            <w:tcW w:w="1421" w:type="dxa"/>
            <w:tcBorders>
              <w:top w:val="single" w:sz="4" w:space="0" w:color="000080"/>
              <w:left w:val="single" w:sz="4" w:space="0" w:color="000080"/>
              <w:bottom w:val="single" w:sz="4" w:space="0" w:color="000080"/>
              <w:right w:val="nil"/>
            </w:tcBorders>
            <w:shd w:val="clear" w:color="auto" w:fill="FFFFFF"/>
            <w:vAlign w:val="center"/>
          </w:tcPr>
          <w:p w14:paraId="65648612" w14:textId="1AB77102" w:rsidR="00334E7E" w:rsidRPr="007B269A" w:rsidRDefault="00821026">
            <w:pPr>
              <w:spacing w:line="254" w:lineRule="auto"/>
              <w:jc w:val="center"/>
              <w:rPr>
                <w:sz w:val="18"/>
                <w:szCs w:val="18"/>
                <w:lang w:val="hr-HR"/>
              </w:rPr>
            </w:pPr>
            <w:r w:rsidRPr="007B269A">
              <w:rPr>
                <w:sz w:val="18"/>
                <w:szCs w:val="18"/>
                <w:lang w:val="hr-HR"/>
              </w:rPr>
              <w:t>0</w:t>
            </w:r>
          </w:p>
        </w:tc>
        <w:tc>
          <w:tcPr>
            <w:tcW w:w="1416"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5C785174" w14:textId="0A7711C7" w:rsidR="00334E7E" w:rsidRPr="007B269A" w:rsidRDefault="00821026">
            <w:pPr>
              <w:spacing w:line="254" w:lineRule="auto"/>
              <w:jc w:val="center"/>
              <w:rPr>
                <w:sz w:val="18"/>
                <w:szCs w:val="18"/>
                <w:lang w:val="hr-HR"/>
              </w:rPr>
            </w:pPr>
            <w:r w:rsidRPr="007B269A">
              <w:rPr>
                <w:sz w:val="18"/>
                <w:szCs w:val="18"/>
                <w:lang w:val="hr-HR"/>
              </w:rPr>
              <w:t>7</w:t>
            </w:r>
          </w:p>
        </w:tc>
      </w:tr>
    </w:tbl>
    <w:p w14:paraId="536A665B" w14:textId="77777777" w:rsidR="00334E7E" w:rsidRPr="007B269A" w:rsidRDefault="00334E7E" w:rsidP="00334E7E">
      <w:pPr>
        <w:ind w:right="-108"/>
        <w:jc w:val="both"/>
        <w:rPr>
          <w:bCs/>
          <w:sz w:val="22"/>
          <w:szCs w:val="22"/>
          <w:lang w:val="hr-HR"/>
        </w:rPr>
      </w:pPr>
    </w:p>
    <w:p w14:paraId="33E5A5F3" w14:textId="77777777" w:rsidR="00334E7E" w:rsidRPr="007B269A" w:rsidRDefault="00334E7E" w:rsidP="00334E7E">
      <w:pPr>
        <w:ind w:right="-108"/>
        <w:jc w:val="both"/>
        <w:rPr>
          <w:b/>
          <w:sz w:val="22"/>
          <w:szCs w:val="22"/>
          <w:lang w:val="hr-HR"/>
        </w:rPr>
      </w:pPr>
      <w:r w:rsidRPr="007B269A">
        <w:rPr>
          <w:b/>
          <w:sz w:val="22"/>
          <w:szCs w:val="22"/>
          <w:lang w:val="hr-HR"/>
        </w:rPr>
        <w:t xml:space="preserve">NAZIV PROGRAMA: SUBVENCIJE GRAĐANIMA </w:t>
      </w:r>
    </w:p>
    <w:p w14:paraId="0C1C1C8B" w14:textId="77777777" w:rsidR="00334E7E" w:rsidRPr="007B269A" w:rsidRDefault="00334E7E" w:rsidP="00334E7E">
      <w:pPr>
        <w:pStyle w:val="ListParagraph"/>
        <w:ind w:right="-108"/>
        <w:jc w:val="both"/>
        <w:rPr>
          <w:bCs/>
          <w:sz w:val="22"/>
          <w:szCs w:val="22"/>
        </w:rPr>
      </w:pPr>
    </w:p>
    <w:p w14:paraId="2D7FBBFE" w14:textId="77777777" w:rsidR="00334E7E" w:rsidRPr="007B269A" w:rsidRDefault="00334E7E" w:rsidP="00334E7E">
      <w:pPr>
        <w:ind w:right="-108" w:firstLine="567"/>
        <w:jc w:val="both"/>
        <w:rPr>
          <w:sz w:val="22"/>
          <w:szCs w:val="22"/>
          <w:lang w:val="hr-HR"/>
        </w:rPr>
      </w:pPr>
      <w:r w:rsidRPr="007B269A">
        <w:rPr>
          <w:sz w:val="22"/>
          <w:szCs w:val="22"/>
          <w:lang w:val="hr-HR"/>
        </w:rPr>
        <w:t xml:space="preserve">Osigurava pomoć građanima u odlaganju azbestnih pokrova kako bi se smanjila količina azbestnog otpada te time očuvalo zdravlje građana od štetnosti azbestnog materijala. </w:t>
      </w:r>
    </w:p>
    <w:p w14:paraId="13BC6584" w14:textId="77777777" w:rsidR="00334E7E" w:rsidRPr="007B269A" w:rsidRDefault="00334E7E" w:rsidP="004C29AD">
      <w:pPr>
        <w:ind w:right="-108"/>
        <w:jc w:val="both"/>
        <w:rPr>
          <w:sz w:val="22"/>
          <w:szCs w:val="22"/>
        </w:rPr>
      </w:pPr>
    </w:p>
    <w:tbl>
      <w:tblPr>
        <w:tblStyle w:val="Reetkatablice1"/>
        <w:tblW w:w="9351" w:type="dxa"/>
        <w:tblInd w:w="0" w:type="dxa"/>
        <w:tblLook w:val="04A0" w:firstRow="1" w:lastRow="0" w:firstColumn="1" w:lastColumn="0" w:noHBand="0" w:noVBand="1"/>
      </w:tblPr>
      <w:tblGrid>
        <w:gridCol w:w="4390"/>
        <w:gridCol w:w="1417"/>
        <w:gridCol w:w="1701"/>
        <w:gridCol w:w="1843"/>
      </w:tblGrid>
      <w:tr w:rsidR="007B269A" w:rsidRPr="007B269A" w14:paraId="7B27AA9F" w14:textId="77777777" w:rsidTr="00C676F3">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3D8F3C17" w14:textId="77777777" w:rsidR="008E5D62" w:rsidRPr="007B269A" w:rsidRDefault="008E5D62" w:rsidP="008E5D6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1609 SUBVENCIJE GRAĐANIMA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B010E9B" w14:textId="5D595EE5"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9A1864" w14:textId="63CD09F2"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CA68420" w14:textId="3CAD8CB8"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426095F3" w14:textId="77777777" w:rsidTr="00334E7E">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3BC97E4A" w14:textId="77777777" w:rsidR="00334E7E" w:rsidRPr="007B269A" w:rsidRDefault="00334E7E">
            <w:pPr>
              <w:suppressAutoHyphens w:val="0"/>
              <w:rPr>
                <w:rFonts w:ascii="Times New Roman" w:hAnsi="Times New Roman"/>
                <w:sz w:val="20"/>
                <w:lang w:val="hr-HR" w:eastAsia="hr-HR"/>
              </w:rPr>
            </w:pPr>
            <w:r w:rsidRPr="007B269A">
              <w:rPr>
                <w:rFonts w:ascii="Times New Roman" w:hAnsi="Times New Roman"/>
                <w:sz w:val="20"/>
                <w:lang w:val="hr-HR" w:eastAsia="hr-HR"/>
              </w:rPr>
              <w:t xml:space="preserve">Aktivnost A160001 SUBVENCIONIRANJE UKLANJANJA AZBESTNOG POKROVA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BFE9F58" w14:textId="77777777" w:rsidR="00334E7E" w:rsidRPr="007B269A" w:rsidRDefault="00334E7E">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100.000,00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33D13B" w14:textId="2115C747" w:rsidR="00334E7E" w:rsidRPr="007B269A" w:rsidRDefault="004C29AD">
            <w:pPr>
              <w:suppressAutoHyphens w:val="0"/>
              <w:jc w:val="right"/>
              <w:rPr>
                <w:rFonts w:ascii="Times New Roman" w:hAnsi="Times New Roman"/>
                <w:sz w:val="20"/>
                <w:lang w:val="hr-HR" w:eastAsia="hr-HR"/>
              </w:rPr>
            </w:pPr>
            <w:r w:rsidRPr="007B269A">
              <w:rPr>
                <w:rFonts w:ascii="Times New Roman" w:hAnsi="Times New Roman"/>
                <w:sz w:val="20"/>
                <w:lang w:val="hr-HR" w:eastAsia="hr-HR"/>
              </w:rPr>
              <w:t>-5</w:t>
            </w:r>
            <w:r w:rsidR="00334E7E" w:rsidRPr="007B269A">
              <w:rPr>
                <w:rFonts w:ascii="Times New Roman" w:hAnsi="Times New Roman"/>
                <w:sz w:val="20"/>
                <w:lang w:val="hr-HR" w:eastAsia="hr-HR"/>
              </w:rPr>
              <w:t>0.000,00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8EE8B3F" w14:textId="79D6C8F1" w:rsidR="00334E7E" w:rsidRPr="007B269A" w:rsidRDefault="004C29AD">
            <w:pPr>
              <w:suppressAutoHyphens w:val="0"/>
              <w:jc w:val="right"/>
              <w:rPr>
                <w:rFonts w:ascii="Times New Roman" w:hAnsi="Times New Roman"/>
                <w:sz w:val="20"/>
                <w:lang w:val="hr-HR" w:eastAsia="hr-HR"/>
              </w:rPr>
            </w:pPr>
            <w:r w:rsidRPr="007B269A">
              <w:rPr>
                <w:rFonts w:ascii="Times New Roman" w:hAnsi="Times New Roman"/>
                <w:sz w:val="20"/>
                <w:lang w:val="hr-HR" w:eastAsia="hr-HR"/>
              </w:rPr>
              <w:t>5</w:t>
            </w:r>
            <w:r w:rsidR="00334E7E" w:rsidRPr="007B269A">
              <w:rPr>
                <w:rFonts w:ascii="Times New Roman" w:hAnsi="Times New Roman"/>
                <w:sz w:val="20"/>
                <w:lang w:val="hr-HR" w:eastAsia="hr-HR"/>
              </w:rPr>
              <w:t>0.000,00</w:t>
            </w:r>
          </w:p>
        </w:tc>
      </w:tr>
    </w:tbl>
    <w:p w14:paraId="0E656F9C" w14:textId="77777777" w:rsidR="00334E7E" w:rsidRPr="007B269A" w:rsidRDefault="00334E7E" w:rsidP="00334E7E">
      <w:pPr>
        <w:pStyle w:val="ListParagraph"/>
        <w:ind w:right="-108"/>
        <w:jc w:val="both"/>
        <w:rPr>
          <w:sz w:val="22"/>
          <w:szCs w:val="22"/>
        </w:rPr>
      </w:pPr>
    </w:p>
    <w:p w14:paraId="5780F8D1" w14:textId="77777777" w:rsidR="00F1220A" w:rsidRPr="007B269A" w:rsidRDefault="00F1220A" w:rsidP="00F1220A">
      <w:pPr>
        <w:suppressAutoHyphens w:val="0"/>
        <w:jc w:val="both"/>
        <w:rPr>
          <w:sz w:val="22"/>
          <w:szCs w:val="22"/>
          <w:lang w:val="hr-HR"/>
        </w:rPr>
      </w:pPr>
      <w:r w:rsidRPr="007B269A">
        <w:rPr>
          <w:sz w:val="22"/>
          <w:szCs w:val="22"/>
          <w:lang w:val="hr-HR"/>
        </w:rPr>
        <w:t>Aktivnost Subvencije građanima – smanjuju se financijska sredstva zbog smanjene zainteresiranosti građana za izmjenu azbestnog pokrova, budući da je veliki dio azbestnog pokriva uklonjen i zbrinut iz sredstava pomoći nakon elementarne nepogode na području grada Požege u 2021. godini.</w:t>
      </w:r>
    </w:p>
    <w:p w14:paraId="54FC001F" w14:textId="77777777" w:rsidR="00334E7E" w:rsidRPr="007B269A" w:rsidRDefault="00334E7E" w:rsidP="00334E7E">
      <w:pPr>
        <w:ind w:left="709"/>
        <w:jc w:val="both"/>
        <w:rPr>
          <w:bCs/>
          <w:sz w:val="22"/>
          <w:szCs w:val="22"/>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22"/>
        <w:gridCol w:w="1556"/>
        <w:gridCol w:w="851"/>
        <w:gridCol w:w="1134"/>
        <w:gridCol w:w="1560"/>
        <w:gridCol w:w="1277"/>
        <w:gridCol w:w="1560"/>
      </w:tblGrid>
      <w:tr w:rsidR="007B269A" w:rsidRPr="007B269A" w14:paraId="6F19EB00" w14:textId="77777777" w:rsidTr="004C29AD">
        <w:trPr>
          <w:trHeight w:val="432"/>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9D8192" w14:textId="77777777" w:rsidR="004C29AD" w:rsidRPr="007B269A" w:rsidRDefault="004C29AD" w:rsidP="004C29AD">
            <w:pPr>
              <w:spacing w:line="254" w:lineRule="auto"/>
              <w:jc w:val="center"/>
              <w:rPr>
                <w:sz w:val="18"/>
                <w:szCs w:val="18"/>
                <w:lang w:val="hr-HR"/>
              </w:rPr>
            </w:pPr>
            <w:r w:rsidRPr="007B269A">
              <w:rPr>
                <w:sz w:val="18"/>
                <w:szCs w:val="18"/>
                <w:lang w:val="hr-HR"/>
              </w:rPr>
              <w:t>Pokazatelj uspješnosti</w:t>
            </w:r>
          </w:p>
        </w:tc>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80B5D9" w14:textId="77777777" w:rsidR="004C29AD" w:rsidRPr="007B269A" w:rsidRDefault="004C29AD" w:rsidP="004C29AD">
            <w:pPr>
              <w:spacing w:line="254" w:lineRule="auto"/>
              <w:jc w:val="center"/>
              <w:rPr>
                <w:sz w:val="18"/>
                <w:szCs w:val="18"/>
                <w:lang w:val="hr-HR"/>
              </w:rPr>
            </w:pPr>
            <w:r w:rsidRPr="007B269A">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CD30AF" w14:textId="77777777" w:rsidR="004C29AD" w:rsidRPr="007B269A" w:rsidRDefault="004C29AD" w:rsidP="004C29AD">
            <w:pPr>
              <w:spacing w:line="254" w:lineRule="auto"/>
              <w:jc w:val="center"/>
              <w:rPr>
                <w:sz w:val="18"/>
                <w:szCs w:val="18"/>
                <w:lang w:val="hr-HR"/>
              </w:rPr>
            </w:pPr>
            <w:r w:rsidRPr="007B269A">
              <w:rPr>
                <w:sz w:val="18"/>
                <w:szCs w:val="18"/>
                <w:lang w:val="hr-HR"/>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D15DCD" w14:textId="77777777" w:rsidR="004C29AD" w:rsidRPr="007B269A" w:rsidRDefault="004C29AD" w:rsidP="004C29AD">
            <w:pPr>
              <w:spacing w:line="254" w:lineRule="auto"/>
              <w:jc w:val="center"/>
              <w:rPr>
                <w:sz w:val="18"/>
                <w:szCs w:val="18"/>
                <w:lang w:val="hr-HR"/>
              </w:rPr>
            </w:pPr>
            <w:r w:rsidRPr="007B269A">
              <w:rPr>
                <w:sz w:val="18"/>
                <w:szCs w:val="18"/>
                <w:lang w:val="hr-HR"/>
              </w:rPr>
              <w:t>Polazna vrijednost</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084C1A" w14:textId="4A6CBE30" w:rsidR="004C29AD" w:rsidRPr="007B269A" w:rsidRDefault="004C29AD" w:rsidP="004C29AD">
            <w:pPr>
              <w:spacing w:line="254" w:lineRule="auto"/>
              <w:jc w:val="center"/>
              <w:rPr>
                <w:sz w:val="18"/>
                <w:szCs w:val="18"/>
                <w:lang w:val="hr-HR"/>
              </w:rPr>
            </w:pPr>
            <w:r w:rsidRPr="007B269A">
              <w:rPr>
                <w:sz w:val="18"/>
                <w:szCs w:val="18"/>
                <w:lang w:val="hr-HR"/>
              </w:rPr>
              <w:t>Proračun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5C57FD" w14:textId="629D7A00" w:rsidR="004C29AD" w:rsidRPr="007B269A" w:rsidRDefault="004C29AD" w:rsidP="004C29AD">
            <w:pPr>
              <w:spacing w:line="254" w:lineRule="auto"/>
              <w:jc w:val="center"/>
              <w:rPr>
                <w:sz w:val="18"/>
                <w:szCs w:val="18"/>
                <w:lang w:val="hr-HR"/>
              </w:rPr>
            </w:pPr>
            <w:r w:rsidRPr="007B269A">
              <w:rPr>
                <w:sz w:val="18"/>
                <w:szCs w:val="18"/>
                <w:lang w:val="hr-HR"/>
              </w:rPr>
              <w:t>Promjena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A856E1" w14:textId="10DE0516" w:rsidR="004C29AD" w:rsidRPr="007B269A" w:rsidRDefault="004C29AD" w:rsidP="004C29AD">
            <w:pPr>
              <w:spacing w:line="254" w:lineRule="auto"/>
              <w:jc w:val="center"/>
              <w:rPr>
                <w:sz w:val="18"/>
                <w:szCs w:val="18"/>
                <w:lang w:val="hr-HR"/>
              </w:rPr>
            </w:pPr>
            <w:r w:rsidRPr="007B269A">
              <w:rPr>
                <w:sz w:val="18"/>
                <w:szCs w:val="18"/>
                <w:lang w:val="hr-HR"/>
              </w:rPr>
              <w:t>I. rebalans 2022.</w:t>
            </w:r>
          </w:p>
        </w:tc>
      </w:tr>
      <w:tr w:rsidR="007B269A" w:rsidRPr="007B269A" w14:paraId="7FAFBA81" w14:textId="77777777" w:rsidTr="004C29AD">
        <w:trPr>
          <w:trHeight w:val="86"/>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59431B" w14:textId="77777777" w:rsidR="00334E7E" w:rsidRPr="007B269A" w:rsidRDefault="00334E7E">
            <w:pPr>
              <w:spacing w:line="254" w:lineRule="auto"/>
              <w:rPr>
                <w:sz w:val="18"/>
                <w:szCs w:val="18"/>
                <w:lang w:val="hr-HR"/>
              </w:rPr>
            </w:pPr>
            <w:r w:rsidRPr="007B269A">
              <w:rPr>
                <w:sz w:val="18"/>
                <w:szCs w:val="18"/>
                <w:lang w:val="hr-HR"/>
              </w:rPr>
              <w:t>Subvencije</w:t>
            </w:r>
          </w:p>
        </w:tc>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703010" w14:textId="77777777" w:rsidR="00334E7E" w:rsidRPr="007B269A" w:rsidRDefault="00334E7E">
            <w:pPr>
              <w:spacing w:line="254" w:lineRule="auto"/>
              <w:rPr>
                <w:sz w:val="18"/>
                <w:szCs w:val="18"/>
                <w:lang w:val="hr-HR"/>
              </w:rPr>
            </w:pPr>
            <w:r w:rsidRPr="007B269A">
              <w:rPr>
                <w:sz w:val="18"/>
                <w:szCs w:val="18"/>
                <w:lang w:val="hr-HR"/>
              </w:rPr>
              <w:t>Broj zbrinjavanja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F093B3" w14:textId="77777777" w:rsidR="00334E7E" w:rsidRPr="007B269A" w:rsidRDefault="00334E7E">
            <w:pPr>
              <w:spacing w:line="254" w:lineRule="auto"/>
              <w:jc w:val="center"/>
              <w:rPr>
                <w:sz w:val="18"/>
                <w:szCs w:val="18"/>
                <w:lang w:val="hr-HR"/>
              </w:rPr>
            </w:pPr>
            <w:r w:rsidRPr="007B269A">
              <w:rPr>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5F3B94" w14:textId="77777777" w:rsidR="00334E7E" w:rsidRPr="007B269A" w:rsidRDefault="00334E7E">
            <w:pPr>
              <w:spacing w:line="254" w:lineRule="auto"/>
              <w:jc w:val="center"/>
              <w:rPr>
                <w:sz w:val="18"/>
                <w:szCs w:val="18"/>
                <w:lang w:val="hr-HR"/>
              </w:rPr>
            </w:pPr>
            <w:r w:rsidRPr="007B269A">
              <w:rPr>
                <w:sz w:val="18"/>
                <w:szCs w:val="18"/>
                <w:lang w:val="hr-HR"/>
              </w:rPr>
              <w:t>4</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7D78C7" w14:textId="77777777" w:rsidR="00334E7E" w:rsidRPr="007B269A" w:rsidRDefault="00334E7E">
            <w:pPr>
              <w:spacing w:line="254" w:lineRule="auto"/>
              <w:jc w:val="center"/>
              <w:rPr>
                <w:sz w:val="18"/>
                <w:szCs w:val="18"/>
                <w:lang w:val="hr-HR"/>
              </w:rPr>
            </w:pPr>
            <w:r w:rsidRPr="007B269A">
              <w:rPr>
                <w:sz w:val="18"/>
                <w:szCs w:val="18"/>
                <w:lang w:val="hr-HR"/>
              </w:rPr>
              <w:t>4</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8F463B" w14:textId="0E4AFFED" w:rsidR="00334E7E" w:rsidRPr="007B269A" w:rsidRDefault="00821026">
            <w:pPr>
              <w:spacing w:line="254" w:lineRule="auto"/>
              <w:jc w:val="center"/>
              <w:rPr>
                <w:sz w:val="18"/>
                <w:szCs w:val="18"/>
                <w:lang w:val="hr-HR"/>
              </w:rPr>
            </w:pPr>
            <w:r w:rsidRPr="007B269A">
              <w:rPr>
                <w:sz w:val="18"/>
                <w:szCs w:val="18"/>
                <w:lang w:val="hr-HR"/>
              </w:rPr>
              <w:t>-2</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861A67" w14:textId="6E48E97B" w:rsidR="00334E7E" w:rsidRPr="007B269A" w:rsidRDefault="00821026">
            <w:pPr>
              <w:spacing w:line="254" w:lineRule="auto"/>
              <w:jc w:val="center"/>
              <w:rPr>
                <w:sz w:val="18"/>
                <w:szCs w:val="18"/>
                <w:lang w:val="hr-HR"/>
              </w:rPr>
            </w:pPr>
            <w:r w:rsidRPr="007B269A">
              <w:rPr>
                <w:sz w:val="18"/>
                <w:szCs w:val="18"/>
                <w:lang w:val="hr-HR"/>
              </w:rPr>
              <w:t>2</w:t>
            </w:r>
          </w:p>
        </w:tc>
      </w:tr>
    </w:tbl>
    <w:p w14:paraId="1392E5F2" w14:textId="77777777" w:rsidR="00334E7E" w:rsidRPr="007B269A" w:rsidRDefault="00334E7E" w:rsidP="00334E7E">
      <w:pPr>
        <w:pStyle w:val="ListParagraph"/>
        <w:ind w:right="-108"/>
        <w:jc w:val="both"/>
        <w:rPr>
          <w:bCs/>
          <w:sz w:val="22"/>
          <w:szCs w:val="22"/>
        </w:rPr>
      </w:pPr>
    </w:p>
    <w:p w14:paraId="058C2ACB" w14:textId="77777777" w:rsidR="00334E7E" w:rsidRPr="007B269A" w:rsidRDefault="00334E7E" w:rsidP="00334E7E">
      <w:pPr>
        <w:ind w:right="-108"/>
        <w:jc w:val="both"/>
        <w:rPr>
          <w:b/>
          <w:sz w:val="22"/>
          <w:szCs w:val="22"/>
          <w:lang w:val="hr-HR"/>
        </w:rPr>
      </w:pPr>
      <w:r w:rsidRPr="007B269A">
        <w:rPr>
          <w:b/>
          <w:sz w:val="22"/>
          <w:szCs w:val="22"/>
          <w:lang w:val="hr-HR"/>
        </w:rPr>
        <w:t xml:space="preserve">NAZIV PROGRAMA:. DONACIJE DOBROVOLJNOM VATROGASNOM DRUŠTVU I VATROGASNOJ ZAJEDNICI </w:t>
      </w:r>
    </w:p>
    <w:p w14:paraId="60B00D13" w14:textId="77777777" w:rsidR="00334E7E" w:rsidRPr="007B269A" w:rsidRDefault="00334E7E" w:rsidP="004C29AD">
      <w:pPr>
        <w:ind w:right="-108"/>
        <w:jc w:val="both"/>
        <w:rPr>
          <w:sz w:val="22"/>
          <w:szCs w:val="22"/>
        </w:rPr>
      </w:pPr>
    </w:p>
    <w:tbl>
      <w:tblPr>
        <w:tblStyle w:val="Reetkatablice1"/>
        <w:tblW w:w="9351" w:type="dxa"/>
        <w:tblInd w:w="0" w:type="dxa"/>
        <w:tblLook w:val="04A0" w:firstRow="1" w:lastRow="0" w:firstColumn="1" w:lastColumn="0" w:noHBand="0" w:noVBand="1"/>
      </w:tblPr>
      <w:tblGrid>
        <w:gridCol w:w="4395"/>
        <w:gridCol w:w="1559"/>
        <w:gridCol w:w="1838"/>
        <w:gridCol w:w="1559"/>
      </w:tblGrid>
      <w:tr w:rsidR="007B269A" w:rsidRPr="007B269A" w14:paraId="675E71C4" w14:textId="77777777" w:rsidTr="00334E7E">
        <w:trPr>
          <w:trHeight w:val="255"/>
        </w:trPr>
        <w:tc>
          <w:tcPr>
            <w:tcW w:w="4395" w:type="dxa"/>
            <w:tcBorders>
              <w:top w:val="single" w:sz="4" w:space="0" w:color="auto"/>
              <w:left w:val="single" w:sz="4" w:space="0" w:color="auto"/>
              <w:bottom w:val="single" w:sz="4" w:space="0" w:color="auto"/>
              <w:right w:val="single" w:sz="4" w:space="0" w:color="auto"/>
            </w:tcBorders>
            <w:noWrap/>
            <w:hideMark/>
          </w:tcPr>
          <w:p w14:paraId="5CF26C57" w14:textId="77777777" w:rsidR="008E5D62" w:rsidRPr="007B269A" w:rsidRDefault="008E5D62" w:rsidP="008E5D6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1901 DONACIJE DOBROVOLJNOM VATROGASNOM DRUŠTVU I VATROGASNOJ ZAJEDNICI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B3328A9" w14:textId="0E97A581"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54ABBA2E" w14:textId="3EA86F6E"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B1247EF" w14:textId="2AEEA5CE"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5CFE2453" w14:textId="77777777" w:rsidTr="00037C5A">
        <w:trPr>
          <w:trHeight w:val="255"/>
        </w:trPr>
        <w:tc>
          <w:tcPr>
            <w:tcW w:w="4395" w:type="dxa"/>
            <w:tcBorders>
              <w:top w:val="single" w:sz="4" w:space="0" w:color="auto"/>
              <w:left w:val="single" w:sz="4" w:space="0" w:color="auto"/>
              <w:bottom w:val="single" w:sz="4" w:space="0" w:color="auto"/>
              <w:right w:val="single" w:sz="4" w:space="0" w:color="auto"/>
            </w:tcBorders>
            <w:noWrap/>
            <w:hideMark/>
          </w:tcPr>
          <w:p w14:paraId="2D3F5328" w14:textId="77777777" w:rsidR="00334E7E" w:rsidRPr="007B269A" w:rsidRDefault="00334E7E">
            <w:pPr>
              <w:suppressAutoHyphens w:val="0"/>
              <w:rPr>
                <w:rFonts w:ascii="Times New Roman" w:hAnsi="Times New Roman"/>
                <w:sz w:val="20"/>
                <w:lang w:val="hr-HR" w:eastAsia="hr-HR"/>
              </w:rPr>
            </w:pPr>
            <w:r w:rsidRPr="007B269A">
              <w:rPr>
                <w:rFonts w:ascii="Times New Roman" w:hAnsi="Times New Roman"/>
                <w:sz w:val="20"/>
                <w:lang w:val="hr-HR" w:eastAsia="hr-HR"/>
              </w:rPr>
              <w:t>Aktivnost A190003 DONACIJE DVD-u i VATROGASNOJ ZAJEDNICI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165EF09" w14:textId="77777777" w:rsidR="00334E7E" w:rsidRPr="007B269A" w:rsidRDefault="00334E7E">
            <w:pPr>
              <w:suppressAutoHyphens w:val="0"/>
              <w:jc w:val="right"/>
              <w:rPr>
                <w:rFonts w:ascii="Times New Roman" w:hAnsi="Times New Roman"/>
                <w:sz w:val="20"/>
                <w:lang w:val="hr-HR" w:eastAsia="hr-HR"/>
              </w:rPr>
            </w:pPr>
            <w:r w:rsidRPr="007B269A">
              <w:rPr>
                <w:rFonts w:ascii="Times New Roman" w:hAnsi="Times New Roman"/>
                <w:sz w:val="20"/>
                <w:lang w:val="hr-HR" w:eastAsia="hr-HR"/>
              </w:rPr>
              <w:t>619.400,00</w:t>
            </w:r>
          </w:p>
        </w:tc>
        <w:tc>
          <w:tcPr>
            <w:tcW w:w="1838" w:type="dxa"/>
            <w:tcBorders>
              <w:top w:val="single" w:sz="4" w:space="0" w:color="auto"/>
              <w:left w:val="single" w:sz="4" w:space="0" w:color="auto"/>
              <w:bottom w:val="single" w:sz="4" w:space="0" w:color="auto"/>
              <w:right w:val="single" w:sz="4" w:space="0" w:color="auto"/>
            </w:tcBorders>
            <w:noWrap/>
            <w:vAlign w:val="center"/>
          </w:tcPr>
          <w:p w14:paraId="6E900D60" w14:textId="35F9CC9F" w:rsidR="00334E7E" w:rsidRPr="007B269A" w:rsidRDefault="00037C5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112.550,00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75E054D" w14:textId="0D60ADC7" w:rsidR="00334E7E" w:rsidRPr="007B269A" w:rsidRDefault="00037C5A">
            <w:pPr>
              <w:suppressAutoHyphens w:val="0"/>
              <w:jc w:val="right"/>
              <w:rPr>
                <w:rFonts w:ascii="Times New Roman" w:hAnsi="Times New Roman"/>
                <w:sz w:val="20"/>
                <w:lang w:val="hr-HR" w:eastAsia="hr-HR"/>
              </w:rPr>
            </w:pPr>
            <w:r w:rsidRPr="007B269A">
              <w:rPr>
                <w:rFonts w:ascii="Times New Roman" w:hAnsi="Times New Roman"/>
                <w:sz w:val="20"/>
                <w:lang w:val="hr-HR" w:eastAsia="hr-HR"/>
              </w:rPr>
              <w:t>731.950,00</w:t>
            </w:r>
          </w:p>
        </w:tc>
      </w:tr>
    </w:tbl>
    <w:p w14:paraId="3BED4965" w14:textId="77777777" w:rsidR="00037C5A" w:rsidRPr="007B269A" w:rsidRDefault="00037C5A" w:rsidP="00334E7E">
      <w:pPr>
        <w:pStyle w:val="ListParagraph"/>
        <w:ind w:left="0" w:right="-108"/>
        <w:jc w:val="both"/>
        <w:rPr>
          <w:b/>
          <w:bCs/>
          <w:sz w:val="22"/>
          <w:szCs w:val="22"/>
          <w:bdr w:val="single" w:sz="4" w:space="0" w:color="auto" w:frame="1"/>
        </w:rPr>
      </w:pPr>
    </w:p>
    <w:p w14:paraId="076BE190" w14:textId="77777777" w:rsidR="00037C5A" w:rsidRPr="007B269A" w:rsidRDefault="00334E7E" w:rsidP="00334E7E">
      <w:pPr>
        <w:pStyle w:val="ListParagraph"/>
        <w:ind w:left="0" w:right="-108"/>
        <w:jc w:val="both"/>
        <w:rPr>
          <w:sz w:val="22"/>
          <w:szCs w:val="22"/>
        </w:rPr>
      </w:pPr>
      <w:r w:rsidRPr="007B269A">
        <w:rPr>
          <w:sz w:val="22"/>
          <w:szCs w:val="22"/>
        </w:rPr>
        <w:t xml:space="preserve">Donacije dobrovoljnom vatrogasnom društvu i vatrogasnoj zajednici – </w:t>
      </w:r>
      <w:r w:rsidR="00037C5A" w:rsidRPr="007B269A">
        <w:rPr>
          <w:sz w:val="22"/>
          <w:szCs w:val="22"/>
        </w:rPr>
        <w:t xml:space="preserve">povećanje zbog preračuna sredstava </w:t>
      </w:r>
      <w:r w:rsidRPr="007B269A">
        <w:rPr>
          <w:sz w:val="22"/>
          <w:szCs w:val="22"/>
        </w:rPr>
        <w:t>sukladno zakonskoj obavezi</w:t>
      </w:r>
      <w:r w:rsidR="00037C5A" w:rsidRPr="007B269A">
        <w:rPr>
          <w:sz w:val="22"/>
          <w:szCs w:val="22"/>
        </w:rPr>
        <w:t>.</w:t>
      </w:r>
    </w:p>
    <w:p w14:paraId="3916943E" w14:textId="63C8D8C3" w:rsidR="00334E7E" w:rsidRPr="007B269A" w:rsidRDefault="00334E7E" w:rsidP="00037C5A">
      <w:pPr>
        <w:pStyle w:val="ListParagraph"/>
        <w:ind w:left="0" w:right="-108"/>
        <w:jc w:val="both"/>
        <w:rPr>
          <w:bCs/>
          <w:sz w:val="22"/>
          <w:szCs w:val="22"/>
        </w:rPr>
      </w:pPr>
      <w:r w:rsidRPr="007B269A">
        <w:rPr>
          <w:sz w:val="22"/>
          <w:szCs w:val="22"/>
        </w:rPr>
        <w:t xml:space="preserve"> </w:t>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3"/>
        <w:gridCol w:w="2095"/>
        <w:gridCol w:w="849"/>
        <w:gridCol w:w="962"/>
        <w:gridCol w:w="1298"/>
        <w:gridCol w:w="1421"/>
        <w:gridCol w:w="1417"/>
      </w:tblGrid>
      <w:tr w:rsidR="007B269A" w:rsidRPr="007B269A" w14:paraId="2867E6CD" w14:textId="77777777" w:rsidTr="00037C5A">
        <w:trPr>
          <w:trHeight w:val="545"/>
        </w:trPr>
        <w:tc>
          <w:tcPr>
            <w:tcW w:w="13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41D70E" w14:textId="77777777" w:rsidR="00037C5A" w:rsidRPr="007B269A" w:rsidRDefault="00037C5A" w:rsidP="00037C5A">
            <w:pPr>
              <w:spacing w:line="254" w:lineRule="auto"/>
              <w:jc w:val="center"/>
              <w:rPr>
                <w:sz w:val="18"/>
                <w:szCs w:val="18"/>
                <w:lang w:val="hr-HR"/>
              </w:rPr>
            </w:pPr>
            <w:r w:rsidRPr="007B269A">
              <w:rPr>
                <w:sz w:val="18"/>
                <w:szCs w:val="18"/>
                <w:lang w:val="hr-HR"/>
              </w:rPr>
              <w:t>Pokazatelj uspješnosti</w:t>
            </w:r>
          </w:p>
        </w:tc>
        <w:tc>
          <w:tcPr>
            <w:tcW w:w="20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E40755" w14:textId="77777777" w:rsidR="00037C5A" w:rsidRPr="007B269A" w:rsidRDefault="00037C5A" w:rsidP="00037C5A">
            <w:pPr>
              <w:spacing w:line="254" w:lineRule="auto"/>
              <w:jc w:val="center"/>
              <w:rPr>
                <w:sz w:val="18"/>
                <w:szCs w:val="18"/>
                <w:lang w:val="hr-HR"/>
              </w:rPr>
            </w:pPr>
            <w:r w:rsidRPr="007B269A">
              <w:rPr>
                <w:sz w:val="18"/>
                <w:szCs w:val="18"/>
                <w:lang w:val="hr-HR"/>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FA1A27" w14:textId="77777777" w:rsidR="00037C5A" w:rsidRPr="007B269A" w:rsidRDefault="00037C5A" w:rsidP="00037C5A">
            <w:pPr>
              <w:spacing w:line="254" w:lineRule="auto"/>
              <w:jc w:val="center"/>
              <w:rPr>
                <w:sz w:val="18"/>
                <w:szCs w:val="18"/>
                <w:lang w:val="hr-HR"/>
              </w:rPr>
            </w:pPr>
            <w:r w:rsidRPr="007B269A">
              <w:rPr>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CA0E94" w14:textId="77777777" w:rsidR="00037C5A" w:rsidRPr="007B269A" w:rsidRDefault="00037C5A" w:rsidP="00037C5A">
            <w:pPr>
              <w:spacing w:line="254" w:lineRule="auto"/>
              <w:jc w:val="center"/>
              <w:rPr>
                <w:sz w:val="18"/>
                <w:szCs w:val="18"/>
                <w:lang w:val="hr-HR"/>
              </w:rPr>
            </w:pPr>
            <w:r w:rsidRPr="007B269A">
              <w:rPr>
                <w:sz w:val="18"/>
                <w:szCs w:val="18"/>
                <w:lang w:val="hr-HR"/>
              </w:rPr>
              <w:t>Polazna vrijednost</w:t>
            </w:r>
          </w:p>
        </w:tc>
        <w:tc>
          <w:tcPr>
            <w:tcW w:w="12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9E1763" w14:textId="3F8CC66D" w:rsidR="00037C5A" w:rsidRPr="007B269A" w:rsidRDefault="00037C5A" w:rsidP="00037C5A">
            <w:pPr>
              <w:spacing w:line="254" w:lineRule="auto"/>
              <w:jc w:val="center"/>
              <w:rPr>
                <w:sz w:val="18"/>
                <w:szCs w:val="18"/>
                <w:lang w:val="hr-HR"/>
              </w:rPr>
            </w:pPr>
            <w:r w:rsidRPr="007B269A">
              <w:rPr>
                <w:sz w:val="18"/>
                <w:szCs w:val="18"/>
                <w:lang w:val="hr-HR"/>
              </w:rPr>
              <w:t>Proračun 2022.</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F3FFB8" w14:textId="54FD1F2A" w:rsidR="00037C5A" w:rsidRPr="007B269A" w:rsidRDefault="00037C5A" w:rsidP="00037C5A">
            <w:pPr>
              <w:spacing w:line="254" w:lineRule="auto"/>
              <w:jc w:val="center"/>
              <w:rPr>
                <w:sz w:val="18"/>
                <w:szCs w:val="18"/>
                <w:lang w:val="hr-HR"/>
              </w:rPr>
            </w:pPr>
            <w:r w:rsidRPr="007B269A">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A5E5A5" w14:textId="049EF332" w:rsidR="00037C5A" w:rsidRPr="007B269A" w:rsidRDefault="00037C5A" w:rsidP="00037C5A">
            <w:pPr>
              <w:spacing w:line="254" w:lineRule="auto"/>
              <w:jc w:val="center"/>
              <w:rPr>
                <w:sz w:val="18"/>
                <w:szCs w:val="18"/>
                <w:lang w:val="hr-HR"/>
              </w:rPr>
            </w:pPr>
            <w:r w:rsidRPr="007B269A">
              <w:rPr>
                <w:sz w:val="18"/>
                <w:szCs w:val="18"/>
                <w:lang w:val="hr-HR"/>
              </w:rPr>
              <w:t>I. rebalans 2022.</w:t>
            </w:r>
          </w:p>
        </w:tc>
      </w:tr>
      <w:tr w:rsidR="007B269A" w:rsidRPr="007B269A" w14:paraId="460B052E" w14:textId="77777777" w:rsidTr="00037C5A">
        <w:trPr>
          <w:trHeight w:val="60"/>
        </w:trPr>
        <w:tc>
          <w:tcPr>
            <w:tcW w:w="13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0E1A9E" w14:textId="77777777" w:rsidR="00334E7E" w:rsidRPr="007B269A" w:rsidRDefault="00334E7E">
            <w:pPr>
              <w:spacing w:line="254" w:lineRule="auto"/>
              <w:rPr>
                <w:sz w:val="18"/>
                <w:szCs w:val="18"/>
                <w:lang w:val="hr-HR"/>
              </w:rPr>
            </w:pPr>
            <w:r w:rsidRPr="007B269A">
              <w:rPr>
                <w:sz w:val="18"/>
                <w:szCs w:val="18"/>
                <w:lang w:val="hr-HR"/>
              </w:rPr>
              <w:t>Donacije</w:t>
            </w:r>
          </w:p>
        </w:tc>
        <w:tc>
          <w:tcPr>
            <w:tcW w:w="20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1FF88F" w14:textId="77777777" w:rsidR="00334E7E" w:rsidRPr="007B269A" w:rsidRDefault="00334E7E">
            <w:pPr>
              <w:spacing w:line="254" w:lineRule="auto"/>
              <w:rPr>
                <w:sz w:val="18"/>
                <w:szCs w:val="18"/>
                <w:lang w:val="hr-HR"/>
              </w:rPr>
            </w:pPr>
            <w:r w:rsidRPr="007B269A">
              <w:rPr>
                <w:sz w:val="18"/>
                <w:szCs w:val="18"/>
                <w:lang w:val="hr-HR"/>
              </w:rPr>
              <w:t>Broj donacija DVD-u i Vatrogasnoj zajednici</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F8BFF" w14:textId="77777777" w:rsidR="00334E7E" w:rsidRPr="007B269A" w:rsidRDefault="00334E7E">
            <w:pPr>
              <w:spacing w:line="254" w:lineRule="auto"/>
              <w:jc w:val="center"/>
              <w:rPr>
                <w:sz w:val="18"/>
                <w:szCs w:val="18"/>
                <w:lang w:val="hr-HR"/>
              </w:rPr>
            </w:pPr>
            <w:r w:rsidRPr="007B269A">
              <w:rPr>
                <w:sz w:val="18"/>
                <w:szCs w:val="18"/>
                <w:lang w:val="hr-HR"/>
              </w:rPr>
              <w:t>kom</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FA8DD4" w14:textId="77777777" w:rsidR="00334E7E" w:rsidRPr="007B269A" w:rsidRDefault="00334E7E">
            <w:pPr>
              <w:spacing w:line="254" w:lineRule="auto"/>
              <w:jc w:val="center"/>
              <w:rPr>
                <w:sz w:val="18"/>
                <w:szCs w:val="18"/>
                <w:lang w:val="hr-HR"/>
              </w:rPr>
            </w:pPr>
            <w:r w:rsidRPr="007B269A">
              <w:rPr>
                <w:sz w:val="18"/>
                <w:szCs w:val="18"/>
                <w:lang w:val="hr-HR"/>
              </w:rPr>
              <w:t>12</w:t>
            </w:r>
          </w:p>
        </w:tc>
        <w:tc>
          <w:tcPr>
            <w:tcW w:w="12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1FCFD6" w14:textId="77777777" w:rsidR="00334E7E" w:rsidRPr="007B269A" w:rsidRDefault="00334E7E">
            <w:pPr>
              <w:spacing w:line="254" w:lineRule="auto"/>
              <w:jc w:val="center"/>
              <w:rPr>
                <w:sz w:val="18"/>
                <w:szCs w:val="18"/>
                <w:lang w:val="hr-HR"/>
              </w:rPr>
            </w:pPr>
            <w:r w:rsidRPr="007B269A">
              <w:rPr>
                <w:sz w:val="18"/>
                <w:szCs w:val="18"/>
                <w:lang w:val="hr-HR"/>
              </w:rPr>
              <w:t>12</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752C12" w14:textId="7E321156" w:rsidR="00334E7E" w:rsidRPr="007B269A" w:rsidRDefault="00821026">
            <w:pPr>
              <w:spacing w:line="254" w:lineRule="auto"/>
              <w:jc w:val="center"/>
              <w:rPr>
                <w:sz w:val="18"/>
                <w:szCs w:val="18"/>
                <w:lang w:val="hr-HR"/>
              </w:rPr>
            </w:pPr>
            <w:r w:rsidRPr="007B269A">
              <w:rPr>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287485" w14:textId="03DA90C5" w:rsidR="00334E7E" w:rsidRPr="007B269A" w:rsidRDefault="00821026">
            <w:pPr>
              <w:spacing w:line="254" w:lineRule="auto"/>
              <w:jc w:val="center"/>
              <w:rPr>
                <w:sz w:val="18"/>
                <w:szCs w:val="18"/>
                <w:lang w:val="hr-HR"/>
              </w:rPr>
            </w:pPr>
            <w:r w:rsidRPr="007B269A">
              <w:rPr>
                <w:sz w:val="18"/>
                <w:szCs w:val="18"/>
                <w:lang w:val="hr-HR"/>
              </w:rPr>
              <w:t>12</w:t>
            </w:r>
          </w:p>
        </w:tc>
      </w:tr>
    </w:tbl>
    <w:p w14:paraId="2FD2A102" w14:textId="77777777" w:rsidR="00334E7E" w:rsidRPr="007B269A" w:rsidRDefault="00334E7E" w:rsidP="00334E7E">
      <w:pPr>
        <w:ind w:right="-108"/>
        <w:jc w:val="both"/>
        <w:rPr>
          <w:bCs/>
          <w:sz w:val="22"/>
          <w:szCs w:val="22"/>
          <w:lang w:val="hr-HR"/>
        </w:rPr>
      </w:pPr>
    </w:p>
    <w:p w14:paraId="3E77A7C3" w14:textId="77777777" w:rsidR="00334E7E" w:rsidRPr="007B269A" w:rsidRDefault="00334E7E" w:rsidP="00334E7E">
      <w:pPr>
        <w:pStyle w:val="ListParagraph"/>
        <w:ind w:left="0" w:right="-108"/>
        <w:jc w:val="both"/>
        <w:rPr>
          <w:b/>
          <w:sz w:val="22"/>
          <w:szCs w:val="22"/>
        </w:rPr>
      </w:pPr>
      <w:r w:rsidRPr="007B269A">
        <w:rPr>
          <w:b/>
          <w:sz w:val="22"/>
          <w:szCs w:val="22"/>
        </w:rPr>
        <w:lastRenderedPageBreak/>
        <w:t xml:space="preserve">NAZIV PROGRAMA: REDOVNA DJELATNOST CIVILNE ZAŠTITE </w:t>
      </w:r>
    </w:p>
    <w:p w14:paraId="3EF9F413" w14:textId="77777777" w:rsidR="00334E7E" w:rsidRPr="007B269A" w:rsidRDefault="00334E7E" w:rsidP="00037C5A">
      <w:pPr>
        <w:ind w:right="-108"/>
        <w:jc w:val="both"/>
        <w:rPr>
          <w:sz w:val="22"/>
          <w:szCs w:val="22"/>
        </w:rPr>
      </w:pPr>
    </w:p>
    <w:tbl>
      <w:tblPr>
        <w:tblStyle w:val="Reetkatablice1"/>
        <w:tblW w:w="9351" w:type="dxa"/>
        <w:tblInd w:w="0" w:type="dxa"/>
        <w:tblLook w:val="04A0" w:firstRow="1" w:lastRow="0" w:firstColumn="1" w:lastColumn="0" w:noHBand="0" w:noVBand="1"/>
      </w:tblPr>
      <w:tblGrid>
        <w:gridCol w:w="4957"/>
        <w:gridCol w:w="1559"/>
        <w:gridCol w:w="1417"/>
        <w:gridCol w:w="1418"/>
      </w:tblGrid>
      <w:tr w:rsidR="007B269A" w:rsidRPr="007B269A" w14:paraId="071FC6E9" w14:textId="77777777" w:rsidTr="00334E7E">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16155BD7" w14:textId="77777777" w:rsidR="008E5D62" w:rsidRPr="007B269A" w:rsidRDefault="008E5D62" w:rsidP="008E5D6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2000 REDOVNA DJELATNOST CIVILNE ZAŠTITE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C70FFE7" w14:textId="55E006CD"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6160E9F" w14:textId="3D83E7E1"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73BAB1A" w14:textId="6D6117E8"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3F16CFDA" w14:textId="77777777" w:rsidTr="00334E7E">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691E908A" w14:textId="77777777" w:rsidR="00334E7E" w:rsidRPr="007B269A" w:rsidRDefault="00334E7E">
            <w:pPr>
              <w:suppressAutoHyphens w:val="0"/>
              <w:rPr>
                <w:rFonts w:ascii="Times New Roman" w:hAnsi="Times New Roman"/>
                <w:sz w:val="20"/>
                <w:lang w:val="hr-HR" w:eastAsia="hr-HR"/>
              </w:rPr>
            </w:pPr>
            <w:r w:rsidRPr="007B269A">
              <w:rPr>
                <w:rFonts w:ascii="Times New Roman" w:hAnsi="Times New Roman"/>
                <w:sz w:val="20"/>
                <w:lang w:val="hr-HR" w:eastAsia="hr-HR"/>
              </w:rPr>
              <w:t>Aktivnost A200001 OSNOVNA AKTIVNOST CIVILNE ZAŠTITE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49BEB4D" w14:textId="77777777" w:rsidR="00334E7E" w:rsidRPr="007B269A" w:rsidRDefault="00334E7E">
            <w:pPr>
              <w:suppressAutoHyphens w:val="0"/>
              <w:jc w:val="right"/>
              <w:rPr>
                <w:rFonts w:ascii="Times New Roman" w:hAnsi="Times New Roman"/>
                <w:sz w:val="20"/>
                <w:lang w:val="hr-HR" w:eastAsia="hr-HR"/>
              </w:rPr>
            </w:pPr>
            <w:r w:rsidRPr="007B269A">
              <w:rPr>
                <w:rFonts w:ascii="Times New Roman" w:hAnsi="Times New Roman"/>
                <w:sz w:val="20"/>
                <w:lang w:val="hr-HR" w:eastAsia="hr-HR"/>
              </w:rPr>
              <w:t>50.000,00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C9EDBC2" w14:textId="3C0432B6" w:rsidR="00334E7E" w:rsidRPr="007B269A" w:rsidRDefault="00037C5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19</w:t>
            </w:r>
            <w:r w:rsidR="00334E7E" w:rsidRPr="007B269A">
              <w:rPr>
                <w:rFonts w:ascii="Times New Roman" w:hAnsi="Times New Roman"/>
                <w:sz w:val="20"/>
                <w:lang w:val="hr-HR" w:eastAsia="hr-HR"/>
              </w:rPr>
              <w:t>.000,00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561AC2A" w14:textId="20E44D8B" w:rsidR="00334E7E" w:rsidRPr="007B269A" w:rsidRDefault="00037C5A">
            <w:pPr>
              <w:suppressAutoHyphens w:val="0"/>
              <w:jc w:val="right"/>
              <w:rPr>
                <w:rFonts w:ascii="Times New Roman" w:hAnsi="Times New Roman"/>
                <w:sz w:val="20"/>
                <w:lang w:val="hr-HR" w:eastAsia="hr-HR"/>
              </w:rPr>
            </w:pPr>
            <w:r w:rsidRPr="007B269A">
              <w:rPr>
                <w:rFonts w:ascii="Times New Roman" w:hAnsi="Times New Roman"/>
                <w:sz w:val="20"/>
                <w:lang w:val="hr-HR" w:eastAsia="hr-HR"/>
              </w:rPr>
              <w:t>69</w:t>
            </w:r>
            <w:r w:rsidR="00334E7E" w:rsidRPr="007B269A">
              <w:rPr>
                <w:rFonts w:ascii="Times New Roman" w:hAnsi="Times New Roman"/>
                <w:sz w:val="20"/>
                <w:lang w:val="hr-HR" w:eastAsia="hr-HR"/>
              </w:rPr>
              <w:t>.000,00</w:t>
            </w:r>
          </w:p>
        </w:tc>
      </w:tr>
      <w:tr w:rsidR="007B269A" w:rsidRPr="007B269A" w14:paraId="3B7F6223" w14:textId="77777777" w:rsidTr="00334E7E">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6930BD21" w14:textId="77777777" w:rsidR="00334E7E" w:rsidRPr="007B269A" w:rsidRDefault="00334E7E">
            <w:pPr>
              <w:suppressAutoHyphens w:val="0"/>
              <w:rPr>
                <w:rFonts w:ascii="Times New Roman" w:hAnsi="Times New Roman"/>
                <w:sz w:val="20"/>
                <w:lang w:val="hr-HR" w:eastAsia="hr-HR"/>
              </w:rPr>
            </w:pPr>
            <w:r w:rsidRPr="007B269A">
              <w:rPr>
                <w:rFonts w:ascii="Times New Roman" w:hAnsi="Times New Roman"/>
                <w:sz w:val="20"/>
                <w:lang w:val="hr-HR" w:eastAsia="hr-HR"/>
              </w:rPr>
              <w:t>Kapitalni projekt K200001 NABAVA OPREME ZA CIVILNU ZAŠTITU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DD47A27" w14:textId="77777777" w:rsidR="00334E7E" w:rsidRPr="007B269A" w:rsidRDefault="00334E7E">
            <w:pPr>
              <w:suppressAutoHyphens w:val="0"/>
              <w:jc w:val="right"/>
              <w:rPr>
                <w:rFonts w:ascii="Times New Roman" w:hAnsi="Times New Roman"/>
                <w:sz w:val="20"/>
                <w:lang w:val="hr-HR" w:eastAsia="hr-HR"/>
              </w:rPr>
            </w:pPr>
            <w:r w:rsidRPr="007B269A">
              <w:rPr>
                <w:rFonts w:ascii="Times New Roman" w:hAnsi="Times New Roman"/>
                <w:sz w:val="20"/>
                <w:lang w:val="hr-HR" w:eastAsia="hr-HR"/>
              </w:rPr>
              <w:t>20.000,00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B5ED182" w14:textId="5B340CE2" w:rsidR="00334E7E" w:rsidRPr="007B269A" w:rsidRDefault="00037C5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-19</w:t>
            </w:r>
            <w:r w:rsidR="00334E7E" w:rsidRPr="007B269A">
              <w:rPr>
                <w:rFonts w:ascii="Times New Roman" w:hAnsi="Times New Roman"/>
                <w:sz w:val="20"/>
                <w:lang w:val="hr-HR" w:eastAsia="hr-HR"/>
              </w:rPr>
              <w:t>.000,00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F982990" w14:textId="3BA33A77" w:rsidR="00334E7E" w:rsidRPr="007B269A" w:rsidRDefault="00037C5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w:t>
            </w:r>
            <w:r w:rsidR="00334E7E" w:rsidRPr="007B269A">
              <w:rPr>
                <w:rFonts w:ascii="Times New Roman" w:hAnsi="Times New Roman"/>
                <w:sz w:val="20"/>
                <w:lang w:val="hr-HR" w:eastAsia="hr-HR"/>
              </w:rPr>
              <w:t>.000,00</w:t>
            </w:r>
          </w:p>
        </w:tc>
      </w:tr>
    </w:tbl>
    <w:p w14:paraId="20E4B70D" w14:textId="77777777" w:rsidR="00334E7E" w:rsidRPr="007B269A" w:rsidRDefault="00334E7E" w:rsidP="00334E7E">
      <w:pPr>
        <w:pStyle w:val="ListParagraph"/>
        <w:ind w:right="-108"/>
        <w:jc w:val="both"/>
        <w:rPr>
          <w:sz w:val="22"/>
          <w:szCs w:val="22"/>
        </w:rPr>
      </w:pPr>
    </w:p>
    <w:p w14:paraId="00560658" w14:textId="28E3339C" w:rsidR="00821026" w:rsidRPr="007B269A" w:rsidRDefault="00821026" w:rsidP="00821026">
      <w:pPr>
        <w:ind w:right="-108"/>
        <w:jc w:val="both"/>
        <w:rPr>
          <w:bCs/>
          <w:sz w:val="22"/>
          <w:szCs w:val="22"/>
          <w:lang w:val="hr-HR"/>
        </w:rPr>
      </w:pPr>
      <w:r w:rsidRPr="007B269A">
        <w:rPr>
          <w:bCs/>
          <w:sz w:val="22"/>
          <w:szCs w:val="22"/>
          <w:lang w:val="hr-HR"/>
        </w:rPr>
        <w:t>Osnovna aktivnost civilne zaštite – sukladno zakonskoj obavezi financira se izrada nove i revizija postojeće planske dokumentacije od strane ovlaštene pravne osobe.</w:t>
      </w:r>
    </w:p>
    <w:p w14:paraId="57AA65CE" w14:textId="5BA614B5" w:rsidR="00334E7E" w:rsidRPr="007B269A" w:rsidRDefault="00334E7E" w:rsidP="00334E7E">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0"/>
        <w:gridCol w:w="1983"/>
        <w:gridCol w:w="990"/>
        <w:gridCol w:w="963"/>
        <w:gridCol w:w="1301"/>
        <w:gridCol w:w="1563"/>
        <w:gridCol w:w="1275"/>
      </w:tblGrid>
      <w:tr w:rsidR="007B269A" w:rsidRPr="007B269A" w14:paraId="1067042B" w14:textId="77777777" w:rsidTr="00821026">
        <w:trPr>
          <w:trHeight w:val="410"/>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F4DBF4" w14:textId="77777777" w:rsidR="00821026" w:rsidRPr="007B269A" w:rsidRDefault="00821026">
            <w:pPr>
              <w:spacing w:line="252" w:lineRule="auto"/>
              <w:jc w:val="center"/>
              <w:rPr>
                <w:sz w:val="18"/>
                <w:szCs w:val="18"/>
                <w:lang w:val="hr-HR"/>
              </w:rPr>
            </w:pPr>
            <w:r w:rsidRPr="007B269A">
              <w:rPr>
                <w:sz w:val="18"/>
                <w:szCs w:val="18"/>
                <w:lang w:val="hr-HR"/>
              </w:rPr>
              <w:t>Pokazatelj</w:t>
            </w:r>
          </w:p>
          <w:p w14:paraId="17A705B2" w14:textId="77777777" w:rsidR="00821026" w:rsidRPr="007B269A" w:rsidRDefault="00821026">
            <w:pPr>
              <w:spacing w:line="252" w:lineRule="auto"/>
              <w:jc w:val="center"/>
              <w:rPr>
                <w:sz w:val="18"/>
                <w:szCs w:val="18"/>
                <w:lang w:val="hr-HR"/>
              </w:rPr>
            </w:pPr>
            <w:r w:rsidRPr="007B269A">
              <w:rPr>
                <w:sz w:val="18"/>
                <w:szCs w:val="18"/>
                <w:lang w:val="hr-HR"/>
              </w:rPr>
              <w:t>uspješnosti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924046" w14:textId="77777777" w:rsidR="00821026" w:rsidRPr="007B269A" w:rsidRDefault="00821026">
            <w:pPr>
              <w:spacing w:line="252" w:lineRule="auto"/>
              <w:jc w:val="center"/>
              <w:rPr>
                <w:sz w:val="18"/>
                <w:szCs w:val="18"/>
                <w:lang w:val="hr-HR"/>
              </w:rPr>
            </w:pPr>
            <w:r w:rsidRPr="007B269A">
              <w:rPr>
                <w:sz w:val="18"/>
                <w:szCs w:val="18"/>
                <w:lang w:val="hr-HR"/>
              </w:rPr>
              <w:t>Definicija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B8A9A0" w14:textId="77777777" w:rsidR="00821026" w:rsidRPr="007B269A" w:rsidRDefault="00821026">
            <w:pPr>
              <w:spacing w:line="252" w:lineRule="auto"/>
              <w:jc w:val="center"/>
              <w:rPr>
                <w:sz w:val="18"/>
                <w:szCs w:val="18"/>
                <w:lang w:val="hr-HR"/>
              </w:rPr>
            </w:pPr>
            <w:r w:rsidRPr="007B269A">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50440E" w14:textId="77777777" w:rsidR="00821026" w:rsidRPr="007B269A" w:rsidRDefault="00821026">
            <w:pPr>
              <w:spacing w:line="252" w:lineRule="auto"/>
              <w:jc w:val="center"/>
              <w:rPr>
                <w:sz w:val="18"/>
                <w:szCs w:val="18"/>
                <w:lang w:val="hr-HR"/>
              </w:rPr>
            </w:pPr>
            <w:r w:rsidRPr="007B269A">
              <w:rPr>
                <w:sz w:val="18"/>
                <w:szCs w:val="18"/>
                <w:lang w:val="hr-HR"/>
              </w:rPr>
              <w:t>Polazna vrijednost</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4F9A56" w14:textId="77777777" w:rsidR="00821026" w:rsidRPr="007B269A" w:rsidRDefault="00821026">
            <w:pPr>
              <w:spacing w:line="252" w:lineRule="auto"/>
              <w:jc w:val="center"/>
              <w:rPr>
                <w:sz w:val="18"/>
                <w:szCs w:val="18"/>
                <w:lang w:val="hr-HR"/>
              </w:rPr>
            </w:pPr>
            <w:r w:rsidRPr="007B269A">
              <w:rPr>
                <w:sz w:val="18"/>
                <w:szCs w:val="18"/>
                <w:lang w:val="hr-HR"/>
              </w:rPr>
              <w:t>Proračun 2022.</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E0B97F" w14:textId="77777777" w:rsidR="00821026" w:rsidRPr="007B269A" w:rsidRDefault="00821026">
            <w:pPr>
              <w:spacing w:line="252" w:lineRule="auto"/>
              <w:jc w:val="center"/>
              <w:rPr>
                <w:sz w:val="18"/>
                <w:szCs w:val="18"/>
                <w:lang w:val="hr-HR"/>
              </w:rPr>
            </w:pPr>
            <w:r w:rsidRPr="007B269A">
              <w:rPr>
                <w:sz w:val="18"/>
                <w:szCs w:val="18"/>
                <w:lang w:val="hr-HR"/>
              </w:rPr>
              <w:t>Promjena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391854" w14:textId="77777777" w:rsidR="00821026" w:rsidRPr="007B269A" w:rsidRDefault="00821026">
            <w:pPr>
              <w:spacing w:line="252" w:lineRule="auto"/>
              <w:jc w:val="center"/>
              <w:rPr>
                <w:sz w:val="18"/>
                <w:szCs w:val="18"/>
                <w:lang w:val="hr-HR"/>
              </w:rPr>
            </w:pPr>
            <w:r w:rsidRPr="007B269A">
              <w:rPr>
                <w:sz w:val="18"/>
                <w:szCs w:val="18"/>
                <w:lang w:val="hr-HR"/>
              </w:rPr>
              <w:t>I. rebalans 2022.</w:t>
            </w:r>
          </w:p>
        </w:tc>
      </w:tr>
      <w:tr w:rsidR="007B269A" w:rsidRPr="007B269A" w14:paraId="5E555D4D" w14:textId="77777777" w:rsidTr="00821026">
        <w:trPr>
          <w:trHeight w:val="20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179B32" w14:textId="77777777" w:rsidR="00821026" w:rsidRPr="007B269A" w:rsidRDefault="00821026">
            <w:pPr>
              <w:spacing w:line="252" w:lineRule="auto"/>
              <w:rPr>
                <w:sz w:val="18"/>
                <w:szCs w:val="18"/>
                <w:lang w:val="hr-HR"/>
              </w:rPr>
            </w:pPr>
            <w:r w:rsidRPr="007B269A">
              <w:rPr>
                <w:sz w:val="18"/>
                <w:szCs w:val="18"/>
                <w:lang w:val="hr-HR"/>
              </w:rPr>
              <w:t>Procjena i plan zaštite i spašavanja</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A9A222" w14:textId="77777777" w:rsidR="00821026" w:rsidRPr="007B269A" w:rsidRDefault="00821026">
            <w:pPr>
              <w:spacing w:line="252" w:lineRule="auto"/>
              <w:rPr>
                <w:sz w:val="18"/>
                <w:szCs w:val="18"/>
                <w:lang w:val="hr-HR"/>
              </w:rPr>
            </w:pPr>
            <w:r w:rsidRPr="007B269A">
              <w:rPr>
                <w:sz w:val="18"/>
                <w:szCs w:val="18"/>
                <w:lang w:val="hr-HR"/>
              </w:rPr>
              <w:t>Izrađena procjena i plan zaštite i spašavanja kroz Aktivnost Osnovna aktivnost civilne zaštite</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BDCB72" w14:textId="77777777" w:rsidR="00821026" w:rsidRPr="007B269A" w:rsidRDefault="00821026">
            <w:pPr>
              <w:spacing w:line="252" w:lineRule="auto"/>
              <w:jc w:val="center"/>
              <w:rPr>
                <w:sz w:val="18"/>
                <w:szCs w:val="18"/>
                <w:lang w:val="hr-HR"/>
              </w:rPr>
            </w:pPr>
            <w:r w:rsidRPr="007B269A">
              <w:rPr>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3286C4" w14:textId="77777777" w:rsidR="00821026" w:rsidRPr="007B269A" w:rsidRDefault="00821026">
            <w:pPr>
              <w:spacing w:line="252" w:lineRule="auto"/>
              <w:jc w:val="center"/>
              <w:rPr>
                <w:sz w:val="18"/>
                <w:szCs w:val="18"/>
                <w:lang w:val="hr-HR"/>
              </w:rPr>
            </w:pPr>
            <w:r w:rsidRPr="007B269A">
              <w:rPr>
                <w:sz w:val="18"/>
                <w:szCs w:val="18"/>
                <w:lang w:val="hr-HR"/>
              </w:rPr>
              <w:t>1</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68E971" w14:textId="77777777" w:rsidR="00821026" w:rsidRPr="007B269A" w:rsidRDefault="00821026">
            <w:pPr>
              <w:spacing w:line="252" w:lineRule="auto"/>
              <w:jc w:val="center"/>
              <w:rPr>
                <w:sz w:val="18"/>
                <w:szCs w:val="18"/>
                <w:lang w:val="hr-HR"/>
              </w:rPr>
            </w:pPr>
            <w:r w:rsidRPr="007B269A">
              <w:rPr>
                <w:sz w:val="18"/>
                <w:szCs w:val="18"/>
                <w:lang w:val="hr-HR"/>
              </w:rPr>
              <w:t>1</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D05E87" w14:textId="77777777" w:rsidR="00821026" w:rsidRPr="007B269A" w:rsidRDefault="00821026">
            <w:pPr>
              <w:spacing w:line="252" w:lineRule="auto"/>
              <w:jc w:val="center"/>
              <w:rPr>
                <w:sz w:val="18"/>
                <w:szCs w:val="18"/>
                <w:lang w:val="hr-HR"/>
              </w:rPr>
            </w:pPr>
            <w:r w:rsidRPr="007B269A">
              <w:rPr>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C75003" w14:textId="77777777" w:rsidR="00821026" w:rsidRPr="007B269A" w:rsidRDefault="00821026">
            <w:pPr>
              <w:spacing w:line="252" w:lineRule="auto"/>
              <w:jc w:val="center"/>
              <w:rPr>
                <w:sz w:val="18"/>
                <w:szCs w:val="18"/>
                <w:lang w:val="hr-HR"/>
              </w:rPr>
            </w:pPr>
            <w:r w:rsidRPr="007B269A">
              <w:rPr>
                <w:sz w:val="18"/>
                <w:szCs w:val="18"/>
                <w:lang w:val="hr-HR"/>
              </w:rPr>
              <w:t>1</w:t>
            </w:r>
          </w:p>
        </w:tc>
      </w:tr>
      <w:tr w:rsidR="007B269A" w:rsidRPr="007B269A" w14:paraId="6623FB63" w14:textId="77777777" w:rsidTr="00821026">
        <w:trPr>
          <w:trHeight w:val="20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E9477D" w14:textId="77777777" w:rsidR="00821026" w:rsidRPr="007B269A" w:rsidRDefault="00821026">
            <w:pPr>
              <w:spacing w:line="252" w:lineRule="auto"/>
              <w:rPr>
                <w:sz w:val="18"/>
                <w:szCs w:val="18"/>
                <w:lang w:val="hr-HR"/>
              </w:rPr>
            </w:pPr>
            <w:r w:rsidRPr="007B269A">
              <w:rPr>
                <w:sz w:val="18"/>
                <w:szCs w:val="18"/>
                <w:lang w:val="hr-HR"/>
              </w:rPr>
              <w:t>Procjena rizika od požara</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684B33" w14:textId="77777777" w:rsidR="00821026" w:rsidRPr="007B269A" w:rsidRDefault="00821026">
            <w:pPr>
              <w:spacing w:line="252" w:lineRule="auto"/>
              <w:rPr>
                <w:sz w:val="18"/>
                <w:szCs w:val="18"/>
                <w:lang w:val="hr-HR"/>
              </w:rPr>
            </w:pPr>
            <w:r w:rsidRPr="007B269A">
              <w:rPr>
                <w:sz w:val="18"/>
                <w:szCs w:val="18"/>
                <w:lang w:val="hr-HR"/>
              </w:rPr>
              <w:t>Izrada procjene rizika od požara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198D44" w14:textId="77777777" w:rsidR="00821026" w:rsidRPr="007B269A" w:rsidRDefault="00821026">
            <w:pPr>
              <w:spacing w:line="252" w:lineRule="auto"/>
              <w:jc w:val="center"/>
              <w:rPr>
                <w:sz w:val="18"/>
                <w:szCs w:val="18"/>
                <w:lang w:val="hr-HR"/>
              </w:rPr>
            </w:pPr>
            <w:r w:rsidRPr="007B269A">
              <w:rPr>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4D23DA" w14:textId="77777777" w:rsidR="00821026" w:rsidRPr="007B269A" w:rsidRDefault="00821026">
            <w:pPr>
              <w:spacing w:line="252" w:lineRule="auto"/>
              <w:jc w:val="center"/>
              <w:rPr>
                <w:sz w:val="18"/>
                <w:szCs w:val="18"/>
                <w:lang w:val="hr-HR"/>
              </w:rPr>
            </w:pPr>
            <w:r w:rsidRPr="007B269A">
              <w:rPr>
                <w:sz w:val="18"/>
                <w:szCs w:val="18"/>
                <w:lang w:val="hr-HR"/>
              </w:rPr>
              <w:t>0</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6513DF" w14:textId="77777777" w:rsidR="00821026" w:rsidRPr="007B269A" w:rsidRDefault="00821026">
            <w:pPr>
              <w:spacing w:line="252" w:lineRule="auto"/>
              <w:jc w:val="center"/>
              <w:rPr>
                <w:sz w:val="18"/>
                <w:szCs w:val="18"/>
                <w:lang w:val="hr-HR"/>
              </w:rPr>
            </w:pPr>
            <w:r w:rsidRPr="007B269A">
              <w:rPr>
                <w:sz w:val="18"/>
                <w:szCs w:val="18"/>
                <w:lang w:val="hr-HR"/>
              </w:rPr>
              <w:t>0</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B83C44" w14:textId="77777777" w:rsidR="00821026" w:rsidRPr="007B269A" w:rsidRDefault="00821026">
            <w:pPr>
              <w:spacing w:line="252" w:lineRule="auto"/>
              <w:jc w:val="center"/>
              <w:rPr>
                <w:sz w:val="18"/>
                <w:szCs w:val="18"/>
                <w:lang w:val="hr-HR"/>
              </w:rPr>
            </w:pPr>
            <w:r w:rsidRPr="007B269A">
              <w:rPr>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ECB68B" w14:textId="77777777" w:rsidR="00821026" w:rsidRPr="007B269A" w:rsidRDefault="00821026">
            <w:pPr>
              <w:spacing w:line="252" w:lineRule="auto"/>
              <w:jc w:val="center"/>
              <w:rPr>
                <w:sz w:val="18"/>
                <w:szCs w:val="18"/>
                <w:lang w:val="hr-HR"/>
              </w:rPr>
            </w:pPr>
            <w:r w:rsidRPr="007B269A">
              <w:rPr>
                <w:sz w:val="18"/>
                <w:szCs w:val="18"/>
                <w:lang w:val="hr-HR"/>
              </w:rPr>
              <w:t>1</w:t>
            </w:r>
          </w:p>
        </w:tc>
      </w:tr>
    </w:tbl>
    <w:p w14:paraId="427E1C44" w14:textId="77777777" w:rsidR="00334E7E" w:rsidRPr="007B269A" w:rsidRDefault="00334E7E" w:rsidP="00821026">
      <w:pPr>
        <w:ind w:right="-108"/>
        <w:jc w:val="both"/>
        <w:rPr>
          <w:bCs/>
          <w:sz w:val="22"/>
          <w:szCs w:val="22"/>
        </w:rPr>
      </w:pPr>
    </w:p>
    <w:p w14:paraId="6F6BFF8D" w14:textId="77777777" w:rsidR="00D42C17" w:rsidRPr="007B269A" w:rsidRDefault="00D42C17" w:rsidP="00D42C17">
      <w:pPr>
        <w:ind w:right="-108"/>
        <w:jc w:val="both"/>
        <w:rPr>
          <w:bCs/>
          <w:sz w:val="22"/>
          <w:szCs w:val="22"/>
          <w:lang w:val="hr-HR"/>
        </w:rPr>
      </w:pPr>
      <w:r w:rsidRPr="007B269A">
        <w:rPr>
          <w:bCs/>
          <w:sz w:val="22"/>
          <w:szCs w:val="22"/>
          <w:lang w:val="hr-HR"/>
        </w:rPr>
        <w:t>Nabava opreme za civilnu zaštitu – sukladno zakonskoj obavezi financira se nabava radne i službene odjeće i obuće i materijalno – tehnička sredstva potrebna za rad Stožera Civilne zaštite kao i postrojbe opće namjene.</w:t>
      </w:r>
    </w:p>
    <w:p w14:paraId="135B70C6" w14:textId="77777777" w:rsidR="00334E7E" w:rsidRPr="007B269A" w:rsidRDefault="00334E7E" w:rsidP="00334E7E">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0"/>
        <w:gridCol w:w="1983"/>
        <w:gridCol w:w="990"/>
        <w:gridCol w:w="963"/>
        <w:gridCol w:w="1448"/>
        <w:gridCol w:w="1274"/>
        <w:gridCol w:w="1417"/>
      </w:tblGrid>
      <w:tr w:rsidR="007B269A" w:rsidRPr="007B269A" w14:paraId="7E44C1C4" w14:textId="77777777" w:rsidTr="00037C5A">
        <w:trPr>
          <w:trHeight w:val="410"/>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020A9C" w14:textId="77777777" w:rsidR="00037C5A" w:rsidRPr="007B269A" w:rsidRDefault="00037C5A" w:rsidP="00037C5A">
            <w:pPr>
              <w:spacing w:line="254" w:lineRule="auto"/>
              <w:jc w:val="center"/>
              <w:rPr>
                <w:sz w:val="18"/>
                <w:szCs w:val="18"/>
                <w:lang w:val="hr-HR"/>
              </w:rPr>
            </w:pPr>
            <w:r w:rsidRPr="007B269A">
              <w:rPr>
                <w:sz w:val="18"/>
                <w:szCs w:val="18"/>
                <w:lang w:val="hr-HR"/>
              </w:rPr>
              <w:t>Pokazatelj</w:t>
            </w:r>
          </w:p>
          <w:p w14:paraId="075DE2BC" w14:textId="77777777" w:rsidR="00037C5A" w:rsidRPr="007B269A" w:rsidRDefault="00037C5A" w:rsidP="00037C5A">
            <w:pPr>
              <w:spacing w:line="254" w:lineRule="auto"/>
              <w:jc w:val="center"/>
              <w:rPr>
                <w:sz w:val="18"/>
                <w:szCs w:val="18"/>
                <w:lang w:val="hr-HR"/>
              </w:rPr>
            </w:pPr>
            <w:r w:rsidRPr="007B269A">
              <w:rPr>
                <w:sz w:val="18"/>
                <w:szCs w:val="18"/>
                <w:lang w:val="hr-HR"/>
              </w:rPr>
              <w:t>uspješnosti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CFF487" w14:textId="77777777" w:rsidR="00037C5A" w:rsidRPr="007B269A" w:rsidRDefault="00037C5A" w:rsidP="00037C5A">
            <w:pPr>
              <w:spacing w:line="254" w:lineRule="auto"/>
              <w:jc w:val="center"/>
              <w:rPr>
                <w:sz w:val="18"/>
                <w:szCs w:val="18"/>
                <w:lang w:val="hr-HR"/>
              </w:rPr>
            </w:pPr>
            <w:r w:rsidRPr="007B269A">
              <w:rPr>
                <w:sz w:val="18"/>
                <w:szCs w:val="18"/>
                <w:lang w:val="hr-HR"/>
              </w:rPr>
              <w:t>Definicija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E4BBA8" w14:textId="77777777" w:rsidR="00037C5A" w:rsidRPr="007B269A" w:rsidRDefault="00037C5A" w:rsidP="00037C5A">
            <w:pPr>
              <w:spacing w:line="254" w:lineRule="auto"/>
              <w:jc w:val="center"/>
              <w:rPr>
                <w:sz w:val="18"/>
                <w:szCs w:val="18"/>
                <w:lang w:val="hr-HR"/>
              </w:rPr>
            </w:pPr>
            <w:r w:rsidRPr="007B269A">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FFE2FD" w14:textId="77777777" w:rsidR="00037C5A" w:rsidRPr="007B269A" w:rsidRDefault="00037C5A" w:rsidP="00037C5A">
            <w:pPr>
              <w:spacing w:line="254" w:lineRule="auto"/>
              <w:jc w:val="center"/>
              <w:rPr>
                <w:sz w:val="18"/>
                <w:szCs w:val="18"/>
                <w:lang w:val="hr-HR"/>
              </w:rPr>
            </w:pPr>
            <w:r w:rsidRPr="007B269A">
              <w:rPr>
                <w:sz w:val="18"/>
                <w:szCs w:val="18"/>
                <w:lang w:val="hr-HR"/>
              </w:rPr>
              <w:t>Polazna vrijednost</w:t>
            </w:r>
          </w:p>
        </w:tc>
        <w:tc>
          <w:tcPr>
            <w:tcW w:w="14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B3DE47" w14:textId="5B3F49D4" w:rsidR="00037C5A" w:rsidRPr="007B269A" w:rsidRDefault="00037C5A" w:rsidP="00037C5A">
            <w:pPr>
              <w:spacing w:line="254" w:lineRule="auto"/>
              <w:jc w:val="center"/>
              <w:rPr>
                <w:sz w:val="18"/>
                <w:szCs w:val="18"/>
                <w:lang w:val="hr-HR"/>
              </w:rPr>
            </w:pPr>
            <w:r w:rsidRPr="007B269A">
              <w:rPr>
                <w:sz w:val="18"/>
                <w:szCs w:val="18"/>
                <w:lang w:val="hr-HR"/>
              </w:rPr>
              <w:t>Proračun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62FF84" w14:textId="6DA8E306" w:rsidR="00037C5A" w:rsidRPr="007B269A" w:rsidRDefault="00037C5A" w:rsidP="00037C5A">
            <w:pPr>
              <w:spacing w:line="254" w:lineRule="auto"/>
              <w:jc w:val="center"/>
              <w:rPr>
                <w:sz w:val="18"/>
                <w:szCs w:val="18"/>
                <w:lang w:val="hr-HR"/>
              </w:rPr>
            </w:pPr>
            <w:r w:rsidRPr="007B269A">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F14DDD" w14:textId="216CB92B" w:rsidR="00037C5A" w:rsidRPr="007B269A" w:rsidRDefault="00037C5A" w:rsidP="00037C5A">
            <w:pPr>
              <w:spacing w:line="254" w:lineRule="auto"/>
              <w:jc w:val="center"/>
              <w:rPr>
                <w:sz w:val="18"/>
                <w:szCs w:val="18"/>
                <w:lang w:val="hr-HR"/>
              </w:rPr>
            </w:pPr>
            <w:r w:rsidRPr="007B269A">
              <w:rPr>
                <w:sz w:val="18"/>
                <w:szCs w:val="18"/>
                <w:lang w:val="hr-HR"/>
              </w:rPr>
              <w:t>I. rebalans 2022.</w:t>
            </w:r>
          </w:p>
        </w:tc>
      </w:tr>
      <w:tr w:rsidR="007B269A" w:rsidRPr="007B269A" w14:paraId="03261CAE" w14:textId="77777777" w:rsidTr="00037C5A">
        <w:trPr>
          <w:trHeight w:val="643"/>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CA7C09" w14:textId="77777777" w:rsidR="00334E7E" w:rsidRPr="007B269A" w:rsidRDefault="00334E7E">
            <w:pPr>
              <w:spacing w:line="254" w:lineRule="auto"/>
              <w:rPr>
                <w:sz w:val="18"/>
                <w:szCs w:val="18"/>
                <w:lang w:val="hr-HR"/>
              </w:rPr>
            </w:pPr>
            <w:r w:rsidRPr="007B269A">
              <w:rPr>
                <w:sz w:val="18"/>
                <w:szCs w:val="18"/>
                <w:lang w:val="hr-HR"/>
              </w:rPr>
              <w:t>Kompleti službene radne i zaštitne odjeće i obuće</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052B2E" w14:textId="77777777" w:rsidR="00334E7E" w:rsidRPr="007B269A" w:rsidRDefault="00334E7E">
            <w:pPr>
              <w:spacing w:line="254" w:lineRule="auto"/>
              <w:rPr>
                <w:sz w:val="18"/>
                <w:szCs w:val="18"/>
                <w:lang w:val="hr-HR"/>
              </w:rPr>
            </w:pPr>
            <w:r w:rsidRPr="007B269A">
              <w:rPr>
                <w:sz w:val="18"/>
                <w:szCs w:val="18"/>
                <w:lang w:val="hr-HR"/>
              </w:rPr>
              <w:t>Broj kompleta službene radne i zaštitne odjeće i obuće kroz Aktivnost Osnovna aktivnost civilne zaštite</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56493F" w14:textId="77777777" w:rsidR="00334E7E" w:rsidRPr="007B269A" w:rsidRDefault="00334E7E">
            <w:pPr>
              <w:spacing w:line="254" w:lineRule="auto"/>
              <w:jc w:val="center"/>
              <w:rPr>
                <w:sz w:val="18"/>
                <w:szCs w:val="18"/>
                <w:lang w:val="hr-HR"/>
              </w:rPr>
            </w:pPr>
            <w:r w:rsidRPr="007B269A">
              <w:rPr>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44BEF0" w14:textId="77777777" w:rsidR="00334E7E" w:rsidRPr="007B269A" w:rsidRDefault="00334E7E">
            <w:pPr>
              <w:spacing w:line="254" w:lineRule="auto"/>
              <w:jc w:val="center"/>
              <w:rPr>
                <w:sz w:val="18"/>
                <w:szCs w:val="18"/>
                <w:lang w:val="hr-HR"/>
              </w:rPr>
            </w:pPr>
            <w:r w:rsidRPr="007B269A">
              <w:rPr>
                <w:sz w:val="18"/>
                <w:szCs w:val="18"/>
                <w:lang w:val="hr-HR"/>
              </w:rPr>
              <w:t>2</w:t>
            </w:r>
          </w:p>
        </w:tc>
        <w:tc>
          <w:tcPr>
            <w:tcW w:w="14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5E0137" w14:textId="77777777" w:rsidR="00334E7E" w:rsidRPr="007B269A" w:rsidRDefault="00334E7E">
            <w:pPr>
              <w:spacing w:line="254" w:lineRule="auto"/>
              <w:jc w:val="center"/>
              <w:rPr>
                <w:sz w:val="18"/>
                <w:szCs w:val="18"/>
                <w:lang w:val="hr-HR"/>
              </w:rPr>
            </w:pPr>
            <w:r w:rsidRPr="007B269A">
              <w:rPr>
                <w:sz w:val="18"/>
                <w:szCs w:val="18"/>
                <w:lang w:val="hr-HR"/>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61508D" w14:textId="2514B534" w:rsidR="00334E7E" w:rsidRPr="007B269A" w:rsidRDefault="00D42C17">
            <w:pPr>
              <w:spacing w:line="254" w:lineRule="auto"/>
              <w:jc w:val="center"/>
              <w:rPr>
                <w:sz w:val="18"/>
                <w:szCs w:val="18"/>
                <w:lang w:val="hr-HR"/>
              </w:rPr>
            </w:pPr>
            <w:r w:rsidRPr="007B269A">
              <w:rPr>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5C2C8D" w14:textId="26784836" w:rsidR="00334E7E" w:rsidRPr="007B269A" w:rsidRDefault="00D42C17">
            <w:pPr>
              <w:spacing w:line="254" w:lineRule="auto"/>
              <w:jc w:val="center"/>
              <w:rPr>
                <w:sz w:val="18"/>
                <w:szCs w:val="18"/>
                <w:lang w:val="hr-HR"/>
              </w:rPr>
            </w:pPr>
            <w:r w:rsidRPr="007B269A">
              <w:rPr>
                <w:sz w:val="18"/>
                <w:szCs w:val="18"/>
                <w:lang w:val="hr-HR"/>
              </w:rPr>
              <w:t>1</w:t>
            </w:r>
          </w:p>
        </w:tc>
      </w:tr>
      <w:tr w:rsidR="007B269A" w:rsidRPr="007B269A" w14:paraId="29CD2D33" w14:textId="77777777" w:rsidTr="00037C5A">
        <w:trPr>
          <w:trHeight w:val="44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26F1A3" w14:textId="77777777" w:rsidR="00334E7E" w:rsidRPr="007B269A" w:rsidRDefault="00334E7E">
            <w:pPr>
              <w:spacing w:line="254" w:lineRule="auto"/>
              <w:rPr>
                <w:sz w:val="18"/>
                <w:szCs w:val="18"/>
                <w:lang w:val="hr-HR"/>
              </w:rPr>
            </w:pPr>
            <w:r w:rsidRPr="007B269A">
              <w:rPr>
                <w:sz w:val="18"/>
                <w:szCs w:val="18"/>
                <w:lang w:val="hr-HR"/>
              </w:rPr>
              <w:t>Nabavljena oprema za civilnu zaštitu</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10DD6C" w14:textId="77777777" w:rsidR="00334E7E" w:rsidRPr="007B269A" w:rsidRDefault="00334E7E">
            <w:pPr>
              <w:spacing w:line="254" w:lineRule="auto"/>
              <w:rPr>
                <w:sz w:val="18"/>
                <w:szCs w:val="18"/>
                <w:lang w:val="hr-HR"/>
              </w:rPr>
            </w:pPr>
            <w:r w:rsidRPr="007B269A">
              <w:rPr>
                <w:sz w:val="18"/>
                <w:szCs w:val="18"/>
                <w:lang w:val="hr-HR"/>
              </w:rPr>
              <w:t>Količina nabavljene opreme za civilnu zaštitu  kroz Aktivnost Nabava opreme za civilnu zaštitu</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0B5598" w14:textId="77777777" w:rsidR="00334E7E" w:rsidRPr="007B269A" w:rsidRDefault="00334E7E">
            <w:pPr>
              <w:spacing w:line="254" w:lineRule="auto"/>
              <w:jc w:val="center"/>
              <w:rPr>
                <w:sz w:val="18"/>
                <w:szCs w:val="18"/>
                <w:lang w:val="hr-HR"/>
              </w:rPr>
            </w:pPr>
            <w:r w:rsidRPr="007B269A">
              <w:rPr>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DF8E7E" w14:textId="77777777" w:rsidR="00334E7E" w:rsidRPr="007B269A" w:rsidRDefault="00334E7E">
            <w:pPr>
              <w:spacing w:line="254" w:lineRule="auto"/>
              <w:jc w:val="center"/>
              <w:rPr>
                <w:sz w:val="18"/>
                <w:szCs w:val="18"/>
                <w:lang w:val="hr-HR"/>
              </w:rPr>
            </w:pPr>
            <w:r w:rsidRPr="007B269A">
              <w:rPr>
                <w:sz w:val="18"/>
                <w:szCs w:val="18"/>
                <w:lang w:val="hr-HR"/>
              </w:rPr>
              <w:t>2</w:t>
            </w:r>
          </w:p>
        </w:tc>
        <w:tc>
          <w:tcPr>
            <w:tcW w:w="14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6A75A7" w14:textId="77777777" w:rsidR="00334E7E" w:rsidRPr="007B269A" w:rsidRDefault="00334E7E">
            <w:pPr>
              <w:spacing w:line="254" w:lineRule="auto"/>
              <w:jc w:val="center"/>
              <w:rPr>
                <w:sz w:val="18"/>
                <w:szCs w:val="18"/>
                <w:lang w:val="hr-HR"/>
              </w:rPr>
            </w:pPr>
            <w:r w:rsidRPr="007B269A">
              <w:rPr>
                <w:sz w:val="18"/>
                <w:szCs w:val="18"/>
                <w:lang w:val="hr-HR"/>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306781" w14:textId="429D82C7" w:rsidR="00334E7E" w:rsidRPr="007B269A" w:rsidRDefault="00D42C17">
            <w:pPr>
              <w:spacing w:line="254" w:lineRule="auto"/>
              <w:jc w:val="center"/>
              <w:rPr>
                <w:sz w:val="18"/>
                <w:szCs w:val="18"/>
                <w:lang w:val="hr-HR"/>
              </w:rPr>
            </w:pPr>
            <w:r w:rsidRPr="007B269A">
              <w:rPr>
                <w:sz w:val="18"/>
                <w:szCs w:val="18"/>
                <w:lang w:val="hr-HR"/>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FF7F8E" w14:textId="2FAEE070" w:rsidR="00334E7E" w:rsidRPr="007B269A" w:rsidRDefault="00D42C17">
            <w:pPr>
              <w:spacing w:line="254" w:lineRule="auto"/>
              <w:jc w:val="center"/>
              <w:rPr>
                <w:sz w:val="18"/>
                <w:szCs w:val="18"/>
                <w:lang w:val="hr-HR"/>
              </w:rPr>
            </w:pPr>
            <w:r w:rsidRPr="007B269A">
              <w:rPr>
                <w:sz w:val="18"/>
                <w:szCs w:val="18"/>
                <w:lang w:val="hr-HR"/>
              </w:rPr>
              <w:t>0</w:t>
            </w:r>
          </w:p>
        </w:tc>
      </w:tr>
    </w:tbl>
    <w:p w14:paraId="3F4BC35C" w14:textId="77777777" w:rsidR="00334E7E" w:rsidRPr="007B269A" w:rsidRDefault="00334E7E" w:rsidP="00334E7E">
      <w:pPr>
        <w:ind w:right="-108"/>
        <w:jc w:val="both"/>
        <w:rPr>
          <w:bCs/>
          <w:sz w:val="22"/>
          <w:szCs w:val="22"/>
          <w:lang w:val="hr-HR"/>
        </w:rPr>
      </w:pPr>
    </w:p>
    <w:p w14:paraId="58928559" w14:textId="77777777" w:rsidR="00334E7E" w:rsidRPr="007B269A" w:rsidRDefault="00334E7E" w:rsidP="00334E7E">
      <w:pPr>
        <w:ind w:right="-108"/>
        <w:jc w:val="both"/>
        <w:rPr>
          <w:b/>
          <w:sz w:val="22"/>
          <w:szCs w:val="22"/>
          <w:lang w:val="hr-HR"/>
        </w:rPr>
      </w:pPr>
      <w:r w:rsidRPr="007B269A">
        <w:rPr>
          <w:b/>
          <w:sz w:val="22"/>
          <w:szCs w:val="22"/>
          <w:lang w:val="hr-HR"/>
        </w:rPr>
        <w:t xml:space="preserve">NAZIV PROGRAMA: KAPITALNA ULAGANJA U POSLOVNE, STAMBENE PROSTORE, OPREMU I DRUGO KROZ EU </w:t>
      </w:r>
    </w:p>
    <w:p w14:paraId="6D520AA3" w14:textId="77777777" w:rsidR="00334E7E" w:rsidRPr="007B269A" w:rsidRDefault="00334E7E" w:rsidP="00037C5A">
      <w:pPr>
        <w:ind w:right="-108"/>
        <w:jc w:val="both"/>
        <w:rPr>
          <w:sz w:val="22"/>
          <w:szCs w:val="22"/>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7B269A" w:rsidRPr="007B269A" w14:paraId="21E675C0" w14:textId="77777777" w:rsidTr="00334E7E">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7F6F05BF" w14:textId="77777777" w:rsidR="008E5D62" w:rsidRPr="007B269A" w:rsidRDefault="008E5D62" w:rsidP="008E5D62">
            <w:pPr>
              <w:suppressAutoHyphens w:val="0"/>
              <w:rPr>
                <w:rFonts w:ascii="Times New Roman" w:hAnsi="Times New Roman"/>
                <w:b/>
                <w:bCs/>
                <w:sz w:val="20"/>
                <w:lang w:val="hr-HR" w:eastAsia="hr-HR"/>
              </w:rPr>
            </w:pPr>
            <w:bookmarkStart w:id="3" w:name="_Hlk103672270"/>
            <w:r w:rsidRPr="007B269A">
              <w:rPr>
                <w:rFonts w:ascii="Times New Roman" w:hAnsi="Times New Roman"/>
                <w:b/>
                <w:bCs/>
                <w:sz w:val="20"/>
                <w:lang w:val="hr-HR" w:eastAsia="hr-HR"/>
              </w:rPr>
              <w:t>PROGRAM 2300 KAPITALNA ULAGANJA U POSLOVNE, STAMBENE PROSTORE, OPREMU I DRUGO KROZ EU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13C7E60" w14:textId="01CA10F0"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8C90ACE" w14:textId="3CABA4BB"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3B06A30" w14:textId="415CBFF2"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4F60D31D" w14:textId="77777777" w:rsidTr="00037C5A">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1401713" w14:textId="77777777" w:rsidR="00334E7E" w:rsidRPr="007B269A" w:rsidRDefault="00334E7E">
            <w:pPr>
              <w:suppressAutoHyphens w:val="0"/>
              <w:rPr>
                <w:rFonts w:ascii="Times New Roman" w:hAnsi="Times New Roman"/>
                <w:sz w:val="20"/>
                <w:lang w:val="hr-HR" w:eastAsia="hr-HR"/>
              </w:rPr>
            </w:pPr>
            <w:r w:rsidRPr="007B269A">
              <w:rPr>
                <w:rFonts w:ascii="Times New Roman" w:hAnsi="Times New Roman"/>
                <w:sz w:val="20"/>
                <w:lang w:val="hr-HR" w:eastAsia="hr-HR"/>
              </w:rPr>
              <w:t>Kapitalni projekt K230016 REKONSTRUKCIJA I DOGRADNJA DRC VIDOVCI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2C202F4" w14:textId="77777777" w:rsidR="00334E7E" w:rsidRPr="007B269A" w:rsidRDefault="00334E7E">
            <w:pPr>
              <w:suppressAutoHyphens w:val="0"/>
              <w:jc w:val="right"/>
              <w:rPr>
                <w:rFonts w:ascii="Times New Roman" w:hAnsi="Times New Roman"/>
                <w:sz w:val="20"/>
                <w:lang w:val="hr-HR" w:eastAsia="hr-HR"/>
              </w:rPr>
            </w:pPr>
            <w:r w:rsidRPr="007B269A">
              <w:rPr>
                <w:rFonts w:ascii="Times New Roman" w:hAnsi="Times New Roman"/>
                <w:sz w:val="20"/>
                <w:lang w:val="hr-HR" w:eastAsia="hr-HR"/>
              </w:rPr>
              <w:t>2.600.000,00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7F81651" w14:textId="491664CF" w:rsidR="00334E7E" w:rsidRPr="007B269A" w:rsidRDefault="00037C5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37D0CCC" w14:textId="44D06A52" w:rsidR="00334E7E" w:rsidRPr="007B269A" w:rsidRDefault="00037C5A">
            <w:pPr>
              <w:suppressAutoHyphens w:val="0"/>
              <w:jc w:val="right"/>
              <w:rPr>
                <w:rFonts w:ascii="Times New Roman" w:hAnsi="Times New Roman"/>
                <w:sz w:val="20"/>
                <w:lang w:val="hr-HR" w:eastAsia="hr-HR"/>
              </w:rPr>
            </w:pPr>
            <w:r w:rsidRPr="007B269A">
              <w:rPr>
                <w:rFonts w:ascii="Times New Roman" w:hAnsi="Times New Roman"/>
                <w:sz w:val="20"/>
                <w:lang w:val="hr-HR" w:eastAsia="hr-HR"/>
              </w:rPr>
              <w:t>2.600.000,00</w:t>
            </w:r>
          </w:p>
        </w:tc>
      </w:tr>
      <w:tr w:rsidR="007B269A" w:rsidRPr="007B269A" w14:paraId="2A7A7608" w14:textId="77777777" w:rsidTr="00334E7E">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508FD3AE" w14:textId="77777777" w:rsidR="00334E7E" w:rsidRPr="007B269A" w:rsidRDefault="00334E7E">
            <w:pPr>
              <w:suppressAutoHyphens w:val="0"/>
              <w:rPr>
                <w:rFonts w:ascii="Times New Roman" w:hAnsi="Times New Roman"/>
                <w:sz w:val="20"/>
                <w:lang w:val="hr-HR" w:eastAsia="hr-HR"/>
              </w:rPr>
            </w:pPr>
            <w:r w:rsidRPr="007B269A">
              <w:rPr>
                <w:rFonts w:ascii="Times New Roman" w:hAnsi="Times New Roman"/>
                <w:sz w:val="20"/>
                <w:lang w:val="hr-HR" w:eastAsia="hr-HR"/>
              </w:rPr>
              <w:t>Kapitalni projekt K230025 POŽEŠKE BOLTE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8B89360" w14:textId="77777777" w:rsidR="00334E7E" w:rsidRPr="007B269A" w:rsidRDefault="00334E7E">
            <w:pPr>
              <w:suppressAutoHyphens w:val="0"/>
              <w:jc w:val="right"/>
              <w:rPr>
                <w:rFonts w:ascii="Times New Roman" w:hAnsi="Times New Roman"/>
                <w:sz w:val="20"/>
                <w:lang w:val="hr-HR" w:eastAsia="hr-HR"/>
              </w:rPr>
            </w:pPr>
            <w:r w:rsidRPr="007B269A">
              <w:rPr>
                <w:rFonts w:ascii="Times New Roman" w:hAnsi="Times New Roman"/>
                <w:sz w:val="20"/>
                <w:lang w:val="hr-HR" w:eastAsia="hr-HR"/>
              </w:rPr>
              <w:t>21.842.400,00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BFAA990" w14:textId="5B0914C8" w:rsidR="00334E7E" w:rsidRPr="007B269A" w:rsidRDefault="00037C5A">
            <w:pPr>
              <w:suppressAutoHyphens w:val="0"/>
              <w:jc w:val="right"/>
              <w:rPr>
                <w:rFonts w:ascii="Times New Roman" w:hAnsi="Times New Roman"/>
                <w:sz w:val="20"/>
                <w:lang w:val="hr-HR" w:eastAsia="hr-HR"/>
              </w:rPr>
            </w:pPr>
            <w:r w:rsidRPr="007B269A">
              <w:rPr>
                <w:rFonts w:ascii="Times New Roman" w:hAnsi="Times New Roman"/>
                <w:sz w:val="20"/>
                <w:lang w:val="hr-HR" w:eastAsia="hr-HR"/>
              </w:rPr>
              <w:t>6.795.698</w:t>
            </w:r>
            <w:r w:rsidR="00334E7E" w:rsidRPr="007B269A">
              <w:rPr>
                <w:rFonts w:ascii="Times New Roman" w:hAnsi="Times New Roman"/>
                <w:sz w:val="20"/>
                <w:lang w:val="hr-HR" w:eastAsia="hr-HR"/>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A47AB10" w14:textId="52F7EA7E" w:rsidR="00334E7E" w:rsidRPr="007B269A" w:rsidRDefault="00037C5A">
            <w:pPr>
              <w:suppressAutoHyphens w:val="0"/>
              <w:jc w:val="right"/>
              <w:rPr>
                <w:rFonts w:ascii="Times New Roman" w:hAnsi="Times New Roman"/>
                <w:sz w:val="20"/>
                <w:lang w:val="hr-HR" w:eastAsia="hr-HR"/>
              </w:rPr>
            </w:pPr>
            <w:r w:rsidRPr="007B269A">
              <w:rPr>
                <w:rFonts w:ascii="Times New Roman" w:hAnsi="Times New Roman"/>
                <w:sz w:val="20"/>
                <w:lang w:val="hr-HR" w:eastAsia="hr-HR"/>
              </w:rPr>
              <w:t>28.638.098</w:t>
            </w:r>
            <w:r w:rsidR="00334E7E" w:rsidRPr="007B269A">
              <w:rPr>
                <w:rFonts w:ascii="Times New Roman" w:hAnsi="Times New Roman"/>
                <w:sz w:val="20"/>
                <w:lang w:val="hr-HR" w:eastAsia="hr-HR"/>
              </w:rPr>
              <w:t>,00</w:t>
            </w:r>
          </w:p>
        </w:tc>
      </w:tr>
      <w:bookmarkEnd w:id="3"/>
      <w:tr w:rsidR="007B269A" w:rsidRPr="007B269A" w14:paraId="0DEC9BCB" w14:textId="77777777" w:rsidTr="00334E7E">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370ED611" w14:textId="77777777" w:rsidR="00334E7E" w:rsidRPr="007B269A" w:rsidRDefault="00334E7E">
            <w:pPr>
              <w:suppressAutoHyphens w:val="0"/>
              <w:rPr>
                <w:rFonts w:ascii="Times New Roman" w:hAnsi="Times New Roman"/>
                <w:sz w:val="20"/>
                <w:lang w:val="hr-HR" w:eastAsia="hr-HR"/>
              </w:rPr>
            </w:pPr>
            <w:r w:rsidRPr="007B269A">
              <w:rPr>
                <w:rFonts w:ascii="Times New Roman" w:hAnsi="Times New Roman"/>
                <w:sz w:val="20"/>
                <w:lang w:val="hr-HR" w:eastAsia="hr-HR"/>
              </w:rPr>
              <w:t>Kapitalni projekt K230029 RASVJETA U DVORANI T. PIRC</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F3716C0" w14:textId="77777777" w:rsidR="00334E7E" w:rsidRPr="007B269A" w:rsidRDefault="00334E7E">
            <w:pPr>
              <w:suppressAutoHyphens w:val="0"/>
              <w:jc w:val="right"/>
              <w:rPr>
                <w:rFonts w:ascii="Times New Roman" w:hAnsi="Times New Roman"/>
                <w:sz w:val="20"/>
                <w:lang w:val="hr-HR" w:eastAsia="hr-HR"/>
              </w:rPr>
            </w:pPr>
            <w:r w:rsidRPr="007B269A">
              <w:rPr>
                <w:rFonts w:ascii="Times New Roman" w:hAnsi="Times New Roman"/>
                <w:sz w:val="20"/>
                <w:lang w:val="hr-HR" w:eastAsia="hr-HR"/>
              </w:rPr>
              <w:t>693.000,00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F70B605" w14:textId="46ECB649" w:rsidR="00334E7E" w:rsidRPr="007B269A" w:rsidRDefault="00037C5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182.00</w:t>
            </w:r>
            <w:r w:rsidR="00334E7E" w:rsidRPr="007B269A">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203915D" w14:textId="0491D30C" w:rsidR="00334E7E" w:rsidRPr="007B269A" w:rsidRDefault="00037C5A">
            <w:pPr>
              <w:suppressAutoHyphens w:val="0"/>
              <w:jc w:val="right"/>
              <w:rPr>
                <w:rFonts w:ascii="Times New Roman" w:hAnsi="Times New Roman"/>
                <w:sz w:val="20"/>
                <w:lang w:val="hr-HR" w:eastAsia="hr-HR"/>
              </w:rPr>
            </w:pPr>
            <w:r w:rsidRPr="007B269A">
              <w:rPr>
                <w:rFonts w:ascii="Times New Roman" w:hAnsi="Times New Roman"/>
                <w:sz w:val="20"/>
                <w:lang w:val="hr-HR" w:eastAsia="hr-HR"/>
              </w:rPr>
              <w:t>875.00</w:t>
            </w:r>
            <w:r w:rsidR="00334E7E" w:rsidRPr="007B269A">
              <w:rPr>
                <w:rFonts w:ascii="Times New Roman" w:hAnsi="Times New Roman"/>
                <w:sz w:val="20"/>
                <w:lang w:val="hr-HR" w:eastAsia="hr-HR"/>
              </w:rPr>
              <w:t>0,00</w:t>
            </w:r>
          </w:p>
        </w:tc>
      </w:tr>
      <w:tr w:rsidR="007B269A" w:rsidRPr="007B269A" w14:paraId="75E5C017" w14:textId="77777777" w:rsidTr="00334E7E">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492169BA" w14:textId="77777777" w:rsidR="00334E7E" w:rsidRPr="007B269A" w:rsidRDefault="00334E7E">
            <w:pPr>
              <w:suppressAutoHyphens w:val="0"/>
              <w:rPr>
                <w:rFonts w:ascii="Times New Roman" w:hAnsi="Times New Roman"/>
                <w:sz w:val="20"/>
                <w:lang w:val="hr-HR" w:eastAsia="hr-HR"/>
              </w:rPr>
            </w:pPr>
            <w:r w:rsidRPr="007B269A">
              <w:rPr>
                <w:rFonts w:ascii="Times New Roman" w:hAnsi="Times New Roman"/>
                <w:sz w:val="20"/>
                <w:lang w:val="hr-HR" w:eastAsia="hr-HR"/>
              </w:rPr>
              <w:t>Kapitalni projekt K230030 IZGRADNJA TRIBINE NA STADIONU SLAVONIJE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1E1DA24" w14:textId="77777777" w:rsidR="00334E7E" w:rsidRPr="007B269A" w:rsidRDefault="00334E7E">
            <w:pPr>
              <w:suppressAutoHyphens w:val="0"/>
              <w:jc w:val="right"/>
              <w:rPr>
                <w:rFonts w:ascii="Times New Roman" w:hAnsi="Times New Roman"/>
                <w:sz w:val="20"/>
                <w:lang w:val="hr-HR" w:eastAsia="hr-HR"/>
              </w:rPr>
            </w:pPr>
            <w:r w:rsidRPr="007B269A">
              <w:rPr>
                <w:rFonts w:ascii="Times New Roman" w:hAnsi="Times New Roman"/>
                <w:sz w:val="20"/>
                <w:lang w:val="hr-HR" w:eastAsia="hr-HR"/>
              </w:rPr>
              <w:t>2.200.000,00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07A5B2F" w14:textId="7AF041E7" w:rsidR="00334E7E" w:rsidRPr="007B269A" w:rsidRDefault="00037C5A">
            <w:pPr>
              <w:suppressAutoHyphens w:val="0"/>
              <w:jc w:val="right"/>
              <w:rPr>
                <w:rFonts w:ascii="Times New Roman" w:hAnsi="Times New Roman"/>
                <w:sz w:val="20"/>
                <w:lang w:val="hr-HR" w:eastAsia="hr-HR"/>
              </w:rPr>
            </w:pPr>
            <w:r w:rsidRPr="007B269A">
              <w:rPr>
                <w:rFonts w:ascii="Times New Roman" w:hAnsi="Times New Roman"/>
                <w:sz w:val="20"/>
                <w:lang w:val="hr-HR" w:eastAsia="hr-HR"/>
              </w:rPr>
              <w:t>50.</w:t>
            </w:r>
            <w:r w:rsidR="00334E7E" w:rsidRPr="007B269A">
              <w:rPr>
                <w:rFonts w:ascii="Times New Roman" w:hAnsi="Times New Roman"/>
                <w:sz w:val="20"/>
                <w:lang w:val="hr-HR" w:eastAsia="hr-HR"/>
              </w:rPr>
              <w:t>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1091E8D" w14:textId="244A4A89" w:rsidR="00334E7E" w:rsidRPr="007B269A" w:rsidRDefault="00037C5A">
            <w:pPr>
              <w:suppressAutoHyphens w:val="0"/>
              <w:jc w:val="right"/>
              <w:rPr>
                <w:rFonts w:ascii="Times New Roman" w:hAnsi="Times New Roman"/>
                <w:sz w:val="20"/>
                <w:lang w:val="hr-HR" w:eastAsia="hr-HR"/>
              </w:rPr>
            </w:pPr>
            <w:r w:rsidRPr="007B269A">
              <w:rPr>
                <w:rFonts w:ascii="Times New Roman" w:hAnsi="Times New Roman"/>
                <w:sz w:val="20"/>
                <w:lang w:val="hr-HR" w:eastAsia="hr-HR"/>
              </w:rPr>
              <w:t>2.25</w:t>
            </w:r>
            <w:r w:rsidR="00334E7E" w:rsidRPr="007B269A">
              <w:rPr>
                <w:rFonts w:ascii="Times New Roman" w:hAnsi="Times New Roman"/>
                <w:sz w:val="20"/>
                <w:lang w:val="hr-HR" w:eastAsia="hr-HR"/>
              </w:rPr>
              <w:t>0.000,00</w:t>
            </w:r>
          </w:p>
        </w:tc>
      </w:tr>
      <w:tr w:rsidR="007B269A" w:rsidRPr="007B269A" w14:paraId="742AB263" w14:textId="77777777" w:rsidTr="00334E7E">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0A072D64" w14:textId="77777777" w:rsidR="00334E7E" w:rsidRPr="007B269A" w:rsidRDefault="00334E7E">
            <w:pPr>
              <w:suppressAutoHyphens w:val="0"/>
              <w:rPr>
                <w:rFonts w:ascii="Times New Roman" w:hAnsi="Times New Roman"/>
                <w:sz w:val="20"/>
                <w:lang w:val="hr-HR" w:eastAsia="hr-HR"/>
              </w:rPr>
            </w:pPr>
            <w:r w:rsidRPr="007B269A">
              <w:rPr>
                <w:rFonts w:ascii="Times New Roman" w:hAnsi="Times New Roman"/>
                <w:sz w:val="20"/>
                <w:lang w:val="hr-HR" w:eastAsia="hr-HR"/>
              </w:rPr>
              <w:t>Kapitalni projekt K230031 REKONSTRUKCIJA TRGA SV. TROJSTVA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06512B2" w14:textId="77777777" w:rsidR="00334E7E" w:rsidRPr="007B269A" w:rsidRDefault="00334E7E">
            <w:pPr>
              <w:suppressAutoHyphens w:val="0"/>
              <w:jc w:val="right"/>
              <w:rPr>
                <w:rFonts w:ascii="Times New Roman" w:hAnsi="Times New Roman"/>
                <w:sz w:val="20"/>
                <w:lang w:val="hr-HR" w:eastAsia="hr-HR"/>
              </w:rPr>
            </w:pPr>
            <w:r w:rsidRPr="007B269A">
              <w:rPr>
                <w:rFonts w:ascii="Times New Roman" w:hAnsi="Times New Roman"/>
                <w:sz w:val="20"/>
                <w:lang w:val="hr-HR" w:eastAsia="hr-HR"/>
              </w:rPr>
              <w:t>5.400.000,00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08B0770" w14:textId="421C674F" w:rsidR="00334E7E" w:rsidRPr="007B269A" w:rsidRDefault="00037C5A">
            <w:pPr>
              <w:suppressAutoHyphens w:val="0"/>
              <w:jc w:val="right"/>
              <w:rPr>
                <w:rFonts w:ascii="Times New Roman" w:hAnsi="Times New Roman"/>
                <w:sz w:val="20"/>
                <w:lang w:val="hr-HR" w:eastAsia="hr-HR"/>
              </w:rPr>
            </w:pPr>
            <w:r w:rsidRPr="007B269A">
              <w:rPr>
                <w:rFonts w:ascii="Times New Roman" w:hAnsi="Times New Roman"/>
                <w:sz w:val="20"/>
                <w:lang w:val="hr-HR" w:eastAsia="hr-HR"/>
              </w:rPr>
              <w:t>-5.4</w:t>
            </w:r>
            <w:r w:rsidR="00334E7E" w:rsidRPr="007B269A">
              <w:rPr>
                <w:rFonts w:ascii="Times New Roman" w:hAnsi="Times New Roman"/>
                <w:sz w:val="20"/>
                <w:lang w:val="hr-HR" w:eastAsia="hr-HR"/>
              </w:rPr>
              <w:t>00.000,00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0A92630" w14:textId="787EE969" w:rsidR="00334E7E" w:rsidRPr="007B269A" w:rsidRDefault="00334E7E">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r>
    </w:tbl>
    <w:p w14:paraId="484DB44F" w14:textId="77777777" w:rsidR="00334E7E" w:rsidRPr="007B269A" w:rsidRDefault="00334E7E" w:rsidP="00037C5A">
      <w:pPr>
        <w:ind w:right="-108"/>
        <w:jc w:val="both"/>
        <w:rPr>
          <w:bCs/>
          <w:sz w:val="22"/>
          <w:szCs w:val="22"/>
        </w:rPr>
      </w:pPr>
    </w:p>
    <w:p w14:paraId="4767FA75" w14:textId="77777777" w:rsidR="00F1220A" w:rsidRPr="007B269A" w:rsidRDefault="00F1220A" w:rsidP="00F1220A">
      <w:pPr>
        <w:ind w:right="-108"/>
        <w:jc w:val="both"/>
        <w:rPr>
          <w:sz w:val="22"/>
          <w:szCs w:val="22"/>
          <w:lang w:val="hr-HR" w:eastAsia="hr-HR"/>
        </w:rPr>
      </w:pPr>
      <w:r w:rsidRPr="007B269A">
        <w:rPr>
          <w:bCs/>
          <w:sz w:val="22"/>
          <w:szCs w:val="22"/>
          <w:lang w:val="hr-HR"/>
        </w:rPr>
        <w:t>Za kapitalni projekt Požeške bolte povećana su financijska sredstva s obzirom na usklađivanje s dinamikom izvođenja radova, a najvećim dijelom se odnose na prijenos rezultata iz prethodne godine, za radove koji nisu uspjeli biti realizirani u prethodnoj godini. P</w:t>
      </w:r>
      <w:r w:rsidRPr="007B269A">
        <w:rPr>
          <w:bCs/>
          <w:sz w:val="22"/>
          <w:szCs w:val="22"/>
          <w:lang w:val="hr-HR" w:eastAsia="hr-HR"/>
        </w:rPr>
        <w:t>rojekt podrazumijeva rekonstrukciju zgrade Gradskog muzeja i postavljanje stalnog</w:t>
      </w:r>
      <w:r w:rsidRPr="007B269A">
        <w:rPr>
          <w:sz w:val="22"/>
          <w:szCs w:val="22"/>
          <w:lang w:val="hr-HR" w:eastAsia="hr-HR"/>
        </w:rPr>
        <w:t xml:space="preserve"> muzejskog postava. Realizacija programa omogućuje </w:t>
      </w:r>
      <w:r w:rsidRPr="007B269A">
        <w:rPr>
          <w:sz w:val="22"/>
          <w:szCs w:val="22"/>
          <w:lang w:val="hr-HR" w:eastAsia="hr-HR"/>
        </w:rPr>
        <w:lastRenderedPageBreak/>
        <w:t>povezivanje s drugim kulturama, odnosno omogućiti će stvaranje dodatnog turističkog sadržaja u gradu Požegi u kategoriji turizma baštine, eno-gastro turizma u cilju povećanja turističke ponude regije i grada Požege u obliku komplementarnog sadržaja i dovršetak projekta uređenja centra za posjetitelje Požeška kuća.</w:t>
      </w:r>
    </w:p>
    <w:p w14:paraId="0DB51193" w14:textId="77777777" w:rsidR="00334E7E" w:rsidRPr="007B269A" w:rsidRDefault="00334E7E" w:rsidP="00334E7E">
      <w:pPr>
        <w:ind w:right="-108"/>
        <w:jc w:val="both"/>
        <w:rPr>
          <w:b/>
          <w:sz w:val="22"/>
          <w:szCs w:val="22"/>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13"/>
        <w:gridCol w:w="1440"/>
        <w:gridCol w:w="1417"/>
        <w:gridCol w:w="1276"/>
      </w:tblGrid>
      <w:tr w:rsidR="007B269A" w:rsidRPr="007B269A" w14:paraId="1B9D2E00" w14:textId="77777777" w:rsidTr="00037C5A">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66FE1CE" w14:textId="77777777" w:rsidR="00037C5A" w:rsidRPr="007B269A" w:rsidRDefault="00037C5A" w:rsidP="00037C5A">
            <w:pPr>
              <w:spacing w:line="252" w:lineRule="auto"/>
              <w:jc w:val="center"/>
              <w:rPr>
                <w:sz w:val="18"/>
                <w:szCs w:val="18"/>
                <w:lang w:val="hr-HR"/>
              </w:rPr>
            </w:pPr>
            <w:r w:rsidRPr="007B269A">
              <w:rPr>
                <w:sz w:val="18"/>
                <w:szCs w:val="18"/>
                <w:lang w:val="hr-HR"/>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3D369EE3" w14:textId="77777777" w:rsidR="00037C5A" w:rsidRPr="007B269A" w:rsidRDefault="00037C5A" w:rsidP="00037C5A">
            <w:pPr>
              <w:spacing w:line="252"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37A3876" w14:textId="77777777" w:rsidR="00037C5A" w:rsidRPr="007B269A" w:rsidRDefault="00037C5A" w:rsidP="00037C5A">
            <w:pPr>
              <w:spacing w:line="252" w:lineRule="auto"/>
              <w:jc w:val="center"/>
              <w:rPr>
                <w:sz w:val="18"/>
                <w:szCs w:val="18"/>
                <w:lang w:val="hr-HR"/>
              </w:rPr>
            </w:pPr>
            <w:r w:rsidRPr="007B269A">
              <w:rPr>
                <w:sz w:val="18"/>
                <w:szCs w:val="18"/>
                <w:lang w:val="hr-HR"/>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32D50A71" w14:textId="77777777" w:rsidR="00037C5A" w:rsidRPr="007B269A" w:rsidRDefault="00037C5A" w:rsidP="00037C5A">
            <w:pPr>
              <w:spacing w:line="252" w:lineRule="auto"/>
              <w:jc w:val="center"/>
              <w:rPr>
                <w:sz w:val="18"/>
                <w:szCs w:val="18"/>
                <w:lang w:val="hr-HR"/>
              </w:rPr>
            </w:pPr>
            <w:r w:rsidRPr="007B269A">
              <w:rPr>
                <w:sz w:val="18"/>
                <w:szCs w:val="18"/>
                <w:lang w:val="hr-HR"/>
              </w:rPr>
              <w:t>Polazna vrijednost</w:t>
            </w:r>
          </w:p>
        </w:tc>
        <w:tc>
          <w:tcPr>
            <w:tcW w:w="14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FE6964" w14:textId="4792BA36" w:rsidR="00037C5A" w:rsidRPr="007B269A" w:rsidRDefault="00037C5A" w:rsidP="00037C5A">
            <w:pPr>
              <w:spacing w:line="252" w:lineRule="auto"/>
              <w:jc w:val="center"/>
              <w:rPr>
                <w:sz w:val="18"/>
                <w:szCs w:val="18"/>
                <w:lang w:val="hr-HR"/>
              </w:rPr>
            </w:pPr>
            <w:r w:rsidRPr="007B269A">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1E0117" w14:textId="5852494B" w:rsidR="00037C5A" w:rsidRPr="007B269A" w:rsidRDefault="00037C5A" w:rsidP="00037C5A">
            <w:pPr>
              <w:spacing w:line="252" w:lineRule="auto"/>
              <w:jc w:val="center"/>
              <w:rPr>
                <w:sz w:val="18"/>
                <w:szCs w:val="18"/>
                <w:lang w:val="hr-HR"/>
              </w:rPr>
            </w:pPr>
            <w:r w:rsidRPr="007B269A">
              <w:rPr>
                <w:sz w:val="18"/>
                <w:szCs w:val="18"/>
                <w:lang w:val="hr-HR"/>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1C8815" w14:textId="1A49D529" w:rsidR="00037C5A" w:rsidRPr="007B269A" w:rsidRDefault="00037C5A" w:rsidP="00037C5A">
            <w:pPr>
              <w:spacing w:line="252" w:lineRule="auto"/>
              <w:jc w:val="center"/>
              <w:rPr>
                <w:sz w:val="18"/>
                <w:szCs w:val="18"/>
                <w:lang w:val="hr-HR"/>
              </w:rPr>
            </w:pPr>
            <w:r w:rsidRPr="007B269A">
              <w:rPr>
                <w:sz w:val="18"/>
                <w:szCs w:val="18"/>
                <w:lang w:val="hr-HR"/>
              </w:rPr>
              <w:t>I. rebalans 2022.</w:t>
            </w:r>
          </w:p>
        </w:tc>
      </w:tr>
      <w:tr w:rsidR="007B269A" w:rsidRPr="007B269A" w14:paraId="00024A4A" w14:textId="77777777" w:rsidTr="00037C5A">
        <w:trPr>
          <w:trHeight w:val="217"/>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7FA7B75" w14:textId="77777777" w:rsidR="00334E7E" w:rsidRPr="007B269A" w:rsidRDefault="00334E7E">
            <w:pPr>
              <w:spacing w:line="252" w:lineRule="auto"/>
              <w:rPr>
                <w:sz w:val="18"/>
                <w:szCs w:val="18"/>
                <w:lang w:val="hr-HR"/>
              </w:rPr>
            </w:pPr>
            <w:r w:rsidRPr="007B269A">
              <w:rPr>
                <w:sz w:val="18"/>
                <w:szCs w:val="18"/>
                <w:lang w:val="hr-HR"/>
              </w:rPr>
              <w:t>Unaprjeđenje kulturnih sadržaja</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5F5F36F5" w14:textId="77777777" w:rsidR="00334E7E" w:rsidRPr="007B269A" w:rsidRDefault="00334E7E">
            <w:pPr>
              <w:spacing w:line="252" w:lineRule="auto"/>
              <w:rPr>
                <w:sz w:val="18"/>
                <w:szCs w:val="18"/>
                <w:lang w:val="hr-HR"/>
              </w:rPr>
            </w:pPr>
            <w:r w:rsidRPr="007B269A">
              <w:rPr>
                <w:sz w:val="18"/>
                <w:szCs w:val="18"/>
                <w:lang w:val="hr-HR"/>
              </w:rPr>
              <w:t>Broj rekonstruiranih i opremljenih objekata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2CC2DCB" w14:textId="77777777" w:rsidR="00334E7E" w:rsidRPr="007B269A" w:rsidRDefault="00334E7E">
            <w:pPr>
              <w:spacing w:line="252" w:lineRule="auto"/>
              <w:jc w:val="center"/>
              <w:rPr>
                <w:sz w:val="18"/>
                <w:szCs w:val="18"/>
                <w:lang w:val="hr-HR"/>
              </w:rPr>
            </w:pPr>
            <w:r w:rsidRPr="007B269A">
              <w:rPr>
                <w:sz w:val="18"/>
                <w:szCs w:val="18"/>
                <w:lang w:val="hr-HR"/>
              </w:rPr>
              <w:t>kom</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E05A7F3" w14:textId="77777777" w:rsidR="00334E7E" w:rsidRPr="007B269A" w:rsidRDefault="00334E7E">
            <w:pPr>
              <w:spacing w:line="252" w:lineRule="auto"/>
              <w:jc w:val="center"/>
              <w:rPr>
                <w:sz w:val="18"/>
                <w:szCs w:val="18"/>
                <w:lang w:val="hr-HR"/>
              </w:rPr>
            </w:pPr>
            <w:r w:rsidRPr="007B269A">
              <w:rPr>
                <w:sz w:val="18"/>
                <w:szCs w:val="18"/>
                <w:lang w:val="hr-HR"/>
              </w:rPr>
              <w:t>2</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4A0901FF" w14:textId="77777777" w:rsidR="00334E7E" w:rsidRPr="007B269A" w:rsidRDefault="00334E7E">
            <w:pPr>
              <w:spacing w:line="252" w:lineRule="auto"/>
              <w:jc w:val="center"/>
              <w:rPr>
                <w:sz w:val="18"/>
                <w:szCs w:val="18"/>
                <w:lang w:val="hr-HR"/>
              </w:rPr>
            </w:pPr>
            <w:r w:rsidRPr="007B269A">
              <w:rPr>
                <w:sz w:val="18"/>
                <w:szCs w:val="18"/>
                <w:lang w:val="hr-HR"/>
              </w:rPr>
              <w:t>2</w:t>
            </w:r>
          </w:p>
        </w:tc>
        <w:tc>
          <w:tcPr>
            <w:tcW w:w="1417" w:type="dxa"/>
            <w:tcBorders>
              <w:top w:val="single" w:sz="4" w:space="0" w:color="00000A"/>
              <w:left w:val="single" w:sz="4" w:space="0" w:color="00000A"/>
              <w:bottom w:val="single" w:sz="4" w:space="0" w:color="00000A"/>
              <w:right w:val="single" w:sz="4" w:space="0" w:color="00000A"/>
            </w:tcBorders>
            <w:vAlign w:val="center"/>
          </w:tcPr>
          <w:p w14:paraId="569E82FB" w14:textId="44812D0E" w:rsidR="00334E7E" w:rsidRPr="007B269A" w:rsidRDefault="00F1220A">
            <w:pPr>
              <w:spacing w:line="252" w:lineRule="auto"/>
              <w:jc w:val="center"/>
              <w:rPr>
                <w:sz w:val="18"/>
                <w:szCs w:val="18"/>
                <w:lang w:val="hr-HR"/>
              </w:rPr>
            </w:pPr>
            <w:r w:rsidRPr="007B269A">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1A13ADE1" w14:textId="2AAA4BDA" w:rsidR="00334E7E" w:rsidRPr="007B269A" w:rsidRDefault="00F1220A">
            <w:pPr>
              <w:spacing w:line="252" w:lineRule="auto"/>
              <w:jc w:val="center"/>
              <w:rPr>
                <w:sz w:val="18"/>
                <w:szCs w:val="18"/>
                <w:lang w:val="hr-HR"/>
              </w:rPr>
            </w:pPr>
            <w:r w:rsidRPr="007B269A">
              <w:rPr>
                <w:sz w:val="18"/>
                <w:szCs w:val="18"/>
                <w:lang w:val="hr-HR"/>
              </w:rPr>
              <w:t>2</w:t>
            </w:r>
          </w:p>
        </w:tc>
      </w:tr>
    </w:tbl>
    <w:p w14:paraId="72E8992D" w14:textId="77777777" w:rsidR="00334E7E" w:rsidRPr="007B269A" w:rsidRDefault="00334E7E" w:rsidP="00334E7E">
      <w:pPr>
        <w:ind w:right="-108"/>
        <w:jc w:val="both"/>
        <w:rPr>
          <w:bCs/>
          <w:sz w:val="22"/>
          <w:szCs w:val="22"/>
        </w:rPr>
      </w:pPr>
    </w:p>
    <w:p w14:paraId="6824B910" w14:textId="77777777" w:rsidR="00F1220A" w:rsidRPr="007B269A" w:rsidRDefault="00F1220A" w:rsidP="00F1220A">
      <w:pPr>
        <w:suppressAutoHyphens w:val="0"/>
        <w:jc w:val="both"/>
        <w:rPr>
          <w:sz w:val="22"/>
          <w:szCs w:val="22"/>
          <w:lang w:val="hr-HR" w:eastAsia="hr-HR"/>
        </w:rPr>
      </w:pPr>
      <w:r w:rsidRPr="007B269A">
        <w:rPr>
          <w:bCs/>
          <w:sz w:val="22"/>
          <w:szCs w:val="22"/>
          <w:lang w:val="hr-HR"/>
        </w:rPr>
        <w:t xml:space="preserve">Za kapitalni projekt Rasvjeta u dvorani T. </w:t>
      </w:r>
      <w:proofErr w:type="spellStart"/>
      <w:r w:rsidRPr="007B269A">
        <w:rPr>
          <w:bCs/>
          <w:sz w:val="22"/>
          <w:szCs w:val="22"/>
          <w:lang w:val="hr-HR"/>
        </w:rPr>
        <w:t>Pirc</w:t>
      </w:r>
      <w:proofErr w:type="spellEnd"/>
      <w:r w:rsidRPr="007B269A">
        <w:rPr>
          <w:bCs/>
          <w:sz w:val="22"/>
          <w:szCs w:val="22"/>
          <w:lang w:val="hr-HR"/>
        </w:rPr>
        <w:t xml:space="preserve"> povećavaju se financijska sredstva zbog usklađivanja projektantskog troškovnika sa stvarnim cijenama na tržištu. Projektom je planirana </w:t>
      </w:r>
      <w:r w:rsidRPr="007B269A">
        <w:rPr>
          <w:bCs/>
          <w:sz w:val="22"/>
          <w:szCs w:val="22"/>
          <w:lang w:val="hr-HR" w:eastAsia="hr-HR"/>
        </w:rPr>
        <w:t>zamjena postojeće rasvjete energetski učinkovitijom zbog smanjenja</w:t>
      </w:r>
      <w:r w:rsidRPr="007B269A">
        <w:rPr>
          <w:sz w:val="22"/>
          <w:szCs w:val="22"/>
          <w:lang w:val="hr-HR" w:eastAsia="hr-HR"/>
        </w:rPr>
        <w:t xml:space="preserve"> troškova </w:t>
      </w:r>
      <w:r w:rsidRPr="007B269A">
        <w:rPr>
          <w:bCs/>
          <w:sz w:val="22"/>
          <w:szCs w:val="22"/>
          <w:lang w:val="hr-HR"/>
        </w:rPr>
        <w:t>Cilj je promicati korištenje obnovljivih izvora energije, odnosno poticanje energetske učinkovitosti objekata u javnom i privatnom sektoru.</w:t>
      </w:r>
    </w:p>
    <w:p w14:paraId="73FDF708" w14:textId="77777777" w:rsidR="00334E7E" w:rsidRPr="007B269A" w:rsidRDefault="00334E7E" w:rsidP="00334E7E">
      <w:pPr>
        <w:pStyle w:val="ListParagraph"/>
        <w:ind w:left="1440"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13"/>
        <w:gridCol w:w="1440"/>
        <w:gridCol w:w="1275"/>
        <w:gridCol w:w="1418"/>
      </w:tblGrid>
      <w:tr w:rsidR="007B269A" w:rsidRPr="007B269A" w14:paraId="3303089C" w14:textId="77777777" w:rsidTr="00037C5A">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0FAED6E" w14:textId="77777777" w:rsidR="00037C5A" w:rsidRPr="007B269A" w:rsidRDefault="00037C5A" w:rsidP="00037C5A">
            <w:pPr>
              <w:spacing w:line="252" w:lineRule="auto"/>
              <w:jc w:val="center"/>
              <w:rPr>
                <w:sz w:val="18"/>
                <w:szCs w:val="18"/>
                <w:lang w:val="hr-HR"/>
              </w:rPr>
            </w:pPr>
            <w:r w:rsidRPr="007B269A">
              <w:rPr>
                <w:sz w:val="18"/>
                <w:szCs w:val="18"/>
                <w:lang w:val="hr-HR"/>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65739B28" w14:textId="77777777" w:rsidR="00037C5A" w:rsidRPr="007B269A" w:rsidRDefault="00037C5A" w:rsidP="00037C5A">
            <w:pPr>
              <w:spacing w:line="252"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F1433A9" w14:textId="77777777" w:rsidR="00037C5A" w:rsidRPr="007B269A" w:rsidRDefault="00037C5A" w:rsidP="00037C5A">
            <w:pPr>
              <w:spacing w:line="252" w:lineRule="auto"/>
              <w:jc w:val="center"/>
              <w:rPr>
                <w:sz w:val="18"/>
                <w:szCs w:val="18"/>
                <w:lang w:val="hr-HR"/>
              </w:rPr>
            </w:pPr>
            <w:r w:rsidRPr="007B269A">
              <w:rPr>
                <w:sz w:val="18"/>
                <w:szCs w:val="18"/>
                <w:lang w:val="hr-HR"/>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650EA3F9" w14:textId="77777777" w:rsidR="00037C5A" w:rsidRPr="007B269A" w:rsidRDefault="00037C5A" w:rsidP="00037C5A">
            <w:pPr>
              <w:spacing w:line="252" w:lineRule="auto"/>
              <w:jc w:val="center"/>
              <w:rPr>
                <w:sz w:val="18"/>
                <w:szCs w:val="18"/>
                <w:lang w:val="hr-HR"/>
              </w:rPr>
            </w:pPr>
            <w:r w:rsidRPr="007B269A">
              <w:rPr>
                <w:sz w:val="18"/>
                <w:szCs w:val="18"/>
                <w:lang w:val="hr-HR"/>
              </w:rPr>
              <w:t>Polazna vrijednost</w:t>
            </w:r>
          </w:p>
        </w:tc>
        <w:tc>
          <w:tcPr>
            <w:tcW w:w="14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B56F87" w14:textId="6FEB3207" w:rsidR="00037C5A" w:rsidRPr="007B269A" w:rsidRDefault="00037C5A" w:rsidP="00037C5A">
            <w:pPr>
              <w:spacing w:line="252" w:lineRule="auto"/>
              <w:jc w:val="center"/>
              <w:rPr>
                <w:sz w:val="18"/>
                <w:szCs w:val="18"/>
                <w:lang w:val="hr-HR"/>
              </w:rPr>
            </w:pPr>
            <w:r w:rsidRPr="007B269A">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8499B6" w14:textId="5715E9C1" w:rsidR="00037C5A" w:rsidRPr="007B269A" w:rsidRDefault="00037C5A" w:rsidP="00037C5A">
            <w:pPr>
              <w:spacing w:line="252" w:lineRule="auto"/>
              <w:jc w:val="center"/>
              <w:rPr>
                <w:sz w:val="18"/>
                <w:szCs w:val="18"/>
                <w:lang w:val="hr-HR"/>
              </w:rPr>
            </w:pPr>
            <w:r w:rsidRPr="007B269A">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09A4C5" w14:textId="14305DA6" w:rsidR="00037C5A" w:rsidRPr="007B269A" w:rsidRDefault="00037C5A" w:rsidP="00037C5A">
            <w:pPr>
              <w:spacing w:line="252" w:lineRule="auto"/>
              <w:jc w:val="center"/>
              <w:rPr>
                <w:sz w:val="18"/>
                <w:szCs w:val="18"/>
                <w:lang w:val="hr-HR"/>
              </w:rPr>
            </w:pPr>
            <w:r w:rsidRPr="007B269A">
              <w:rPr>
                <w:sz w:val="18"/>
                <w:szCs w:val="18"/>
                <w:lang w:val="hr-HR"/>
              </w:rPr>
              <w:t>I. rebalans 2022.</w:t>
            </w:r>
          </w:p>
        </w:tc>
      </w:tr>
      <w:tr w:rsidR="007B269A" w:rsidRPr="007B269A" w14:paraId="261FA1B1" w14:textId="77777777" w:rsidTr="00037C5A">
        <w:trPr>
          <w:trHeight w:val="217"/>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66E29DB" w14:textId="77777777" w:rsidR="00334E7E" w:rsidRPr="007B269A" w:rsidRDefault="00334E7E">
            <w:pPr>
              <w:spacing w:line="252" w:lineRule="auto"/>
              <w:rPr>
                <w:sz w:val="18"/>
                <w:szCs w:val="18"/>
                <w:lang w:val="hr-HR"/>
              </w:rPr>
            </w:pPr>
            <w:r w:rsidRPr="007B269A">
              <w:rPr>
                <w:sz w:val="18"/>
                <w:szCs w:val="18"/>
                <w:lang w:val="hr-HR"/>
              </w:rPr>
              <w:t>Poticanje mjera energetske učinkovitosti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1B488097" w14:textId="77777777" w:rsidR="00334E7E" w:rsidRPr="007B269A" w:rsidRDefault="00334E7E">
            <w:pPr>
              <w:spacing w:line="252" w:lineRule="auto"/>
              <w:rPr>
                <w:sz w:val="18"/>
                <w:szCs w:val="18"/>
                <w:lang w:val="hr-HR"/>
              </w:rPr>
            </w:pPr>
            <w:r w:rsidRPr="007B269A">
              <w:rPr>
                <w:sz w:val="18"/>
                <w:szCs w:val="18"/>
                <w:lang w:val="hr-HR"/>
              </w:rPr>
              <w:t>Broj novo ugrađenih rasvjetnih tijela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779E604" w14:textId="77777777" w:rsidR="00334E7E" w:rsidRPr="007B269A" w:rsidRDefault="00334E7E">
            <w:pPr>
              <w:spacing w:line="252" w:lineRule="auto"/>
              <w:jc w:val="center"/>
              <w:rPr>
                <w:sz w:val="18"/>
                <w:szCs w:val="18"/>
                <w:lang w:val="hr-HR"/>
              </w:rPr>
            </w:pPr>
            <w:r w:rsidRPr="007B269A">
              <w:rPr>
                <w:sz w:val="18"/>
                <w:szCs w:val="18"/>
                <w:lang w:val="hr-HR"/>
              </w:rPr>
              <w:t>kom</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2A79F408" w14:textId="77777777" w:rsidR="00334E7E" w:rsidRPr="007B269A" w:rsidRDefault="00334E7E">
            <w:pPr>
              <w:spacing w:line="252" w:lineRule="auto"/>
              <w:jc w:val="center"/>
              <w:rPr>
                <w:sz w:val="18"/>
                <w:szCs w:val="18"/>
                <w:lang w:val="hr-HR"/>
              </w:rPr>
            </w:pPr>
            <w:r w:rsidRPr="007B269A">
              <w:rPr>
                <w:sz w:val="18"/>
                <w:szCs w:val="18"/>
                <w:lang w:val="hr-HR"/>
              </w:rPr>
              <w:t>0</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2393A2D0" w14:textId="77777777" w:rsidR="00334E7E" w:rsidRPr="007B269A" w:rsidRDefault="00334E7E">
            <w:pPr>
              <w:spacing w:line="252" w:lineRule="auto"/>
              <w:jc w:val="center"/>
              <w:rPr>
                <w:sz w:val="18"/>
                <w:szCs w:val="18"/>
                <w:lang w:val="hr-HR"/>
              </w:rPr>
            </w:pPr>
            <w:r w:rsidRPr="007B269A">
              <w:rPr>
                <w:sz w:val="18"/>
                <w:szCs w:val="18"/>
                <w:lang w:val="hr-HR"/>
              </w:rPr>
              <w:t>213</w:t>
            </w:r>
          </w:p>
        </w:tc>
        <w:tc>
          <w:tcPr>
            <w:tcW w:w="1275" w:type="dxa"/>
            <w:tcBorders>
              <w:top w:val="single" w:sz="4" w:space="0" w:color="00000A"/>
              <w:left w:val="single" w:sz="4" w:space="0" w:color="00000A"/>
              <w:bottom w:val="single" w:sz="4" w:space="0" w:color="00000A"/>
              <w:right w:val="single" w:sz="4" w:space="0" w:color="00000A"/>
            </w:tcBorders>
            <w:vAlign w:val="center"/>
          </w:tcPr>
          <w:p w14:paraId="71D9B91C" w14:textId="4047CA93" w:rsidR="00334E7E" w:rsidRPr="007B269A" w:rsidRDefault="00F1220A">
            <w:pPr>
              <w:spacing w:line="252" w:lineRule="auto"/>
              <w:jc w:val="center"/>
              <w:rPr>
                <w:sz w:val="18"/>
                <w:szCs w:val="18"/>
                <w:lang w:val="hr-HR"/>
              </w:rPr>
            </w:pPr>
            <w:r w:rsidRPr="007B269A">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tcPr>
          <w:p w14:paraId="489F662D" w14:textId="12FEF139" w:rsidR="00334E7E" w:rsidRPr="007B269A" w:rsidRDefault="00F1220A">
            <w:pPr>
              <w:spacing w:line="252" w:lineRule="auto"/>
              <w:jc w:val="center"/>
              <w:rPr>
                <w:sz w:val="18"/>
                <w:szCs w:val="18"/>
                <w:lang w:val="hr-HR"/>
              </w:rPr>
            </w:pPr>
            <w:r w:rsidRPr="007B269A">
              <w:rPr>
                <w:sz w:val="18"/>
                <w:szCs w:val="18"/>
                <w:lang w:val="hr-HR"/>
              </w:rPr>
              <w:t>213</w:t>
            </w:r>
          </w:p>
        </w:tc>
      </w:tr>
    </w:tbl>
    <w:p w14:paraId="268AD8DF" w14:textId="77777777" w:rsidR="00334E7E" w:rsidRPr="007B269A" w:rsidRDefault="00334E7E" w:rsidP="00334E7E">
      <w:pPr>
        <w:ind w:right="-108"/>
        <w:jc w:val="both"/>
        <w:rPr>
          <w:bCs/>
          <w:sz w:val="22"/>
          <w:szCs w:val="22"/>
        </w:rPr>
      </w:pPr>
    </w:p>
    <w:p w14:paraId="093D2594" w14:textId="77777777" w:rsidR="00F1220A" w:rsidRPr="007B269A" w:rsidRDefault="00F1220A" w:rsidP="00F1220A">
      <w:pPr>
        <w:ind w:right="-108"/>
        <w:jc w:val="both"/>
        <w:rPr>
          <w:bCs/>
          <w:sz w:val="22"/>
          <w:szCs w:val="22"/>
          <w:lang w:val="hr-HR"/>
        </w:rPr>
      </w:pPr>
      <w:r w:rsidRPr="007B269A">
        <w:rPr>
          <w:bCs/>
          <w:sz w:val="22"/>
          <w:szCs w:val="22"/>
          <w:lang w:val="hr-HR"/>
        </w:rPr>
        <w:t>Za kapitalni projekt Izgradnja tribine na stadionu Slavonije planirano je povećanje zbog potrebe za izmjene i dopune postojeće projektne dokumentacije, kao i usklađivanja s novim dimenzijama pomoćnog terena. Zbog dotrajalosti nužno je ukloniti postojeće svlačionice, te pristupiti izgradnji novoga objekta (tribine na zapadnoj strani postojećeg kompleksa).</w:t>
      </w:r>
    </w:p>
    <w:p w14:paraId="424E2E5F" w14:textId="77777777" w:rsidR="00334E7E" w:rsidRPr="007B269A" w:rsidRDefault="00334E7E" w:rsidP="00334E7E">
      <w:pPr>
        <w:pStyle w:val="ListParagraph"/>
        <w:ind w:left="1440"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35"/>
        <w:gridCol w:w="1418"/>
        <w:gridCol w:w="1275"/>
        <w:gridCol w:w="1418"/>
      </w:tblGrid>
      <w:tr w:rsidR="007B269A" w:rsidRPr="007B269A" w14:paraId="38BBA304" w14:textId="77777777" w:rsidTr="00037C5A">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4C55D1BF" w14:textId="77777777" w:rsidR="00037C5A" w:rsidRPr="007B269A" w:rsidRDefault="00037C5A" w:rsidP="00037C5A">
            <w:pPr>
              <w:spacing w:line="254" w:lineRule="auto"/>
              <w:jc w:val="center"/>
              <w:rPr>
                <w:sz w:val="18"/>
                <w:szCs w:val="18"/>
                <w:lang w:val="hr-HR"/>
              </w:rPr>
            </w:pPr>
            <w:r w:rsidRPr="007B269A">
              <w:rPr>
                <w:sz w:val="18"/>
                <w:szCs w:val="18"/>
                <w:lang w:val="hr-HR"/>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135C610F" w14:textId="77777777" w:rsidR="00037C5A" w:rsidRPr="007B269A" w:rsidRDefault="00037C5A" w:rsidP="00037C5A">
            <w:pPr>
              <w:spacing w:line="254"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A0439AA" w14:textId="77777777" w:rsidR="00037C5A" w:rsidRPr="007B269A" w:rsidRDefault="00037C5A" w:rsidP="00037C5A">
            <w:pPr>
              <w:spacing w:line="254" w:lineRule="auto"/>
              <w:jc w:val="center"/>
              <w:rPr>
                <w:sz w:val="18"/>
                <w:szCs w:val="18"/>
                <w:lang w:val="hr-HR"/>
              </w:rPr>
            </w:pPr>
            <w:r w:rsidRPr="007B269A">
              <w:rPr>
                <w:sz w:val="18"/>
                <w:szCs w:val="18"/>
                <w:lang w:val="hr-HR"/>
              </w:rPr>
              <w:t>Jedinica</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6F2517F4" w14:textId="77777777" w:rsidR="00037C5A" w:rsidRPr="007B269A" w:rsidRDefault="00037C5A" w:rsidP="00037C5A">
            <w:pPr>
              <w:spacing w:line="254" w:lineRule="auto"/>
              <w:jc w:val="center"/>
              <w:rPr>
                <w:sz w:val="18"/>
                <w:szCs w:val="18"/>
                <w:lang w:val="hr-HR"/>
              </w:rPr>
            </w:pPr>
            <w:r w:rsidRPr="007B269A">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14ECBD" w14:textId="57B85358" w:rsidR="00037C5A" w:rsidRPr="007B269A" w:rsidRDefault="00037C5A" w:rsidP="00037C5A">
            <w:pPr>
              <w:spacing w:line="254" w:lineRule="auto"/>
              <w:jc w:val="center"/>
              <w:rPr>
                <w:sz w:val="18"/>
                <w:szCs w:val="18"/>
                <w:lang w:val="hr-HR"/>
              </w:rPr>
            </w:pPr>
            <w:r w:rsidRPr="007B269A">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CB0DAA" w14:textId="346FD5EE" w:rsidR="00037C5A" w:rsidRPr="007B269A" w:rsidRDefault="00037C5A" w:rsidP="00037C5A">
            <w:pPr>
              <w:spacing w:line="254" w:lineRule="auto"/>
              <w:jc w:val="center"/>
              <w:rPr>
                <w:sz w:val="18"/>
                <w:szCs w:val="18"/>
                <w:lang w:val="hr-HR"/>
              </w:rPr>
            </w:pPr>
            <w:r w:rsidRPr="007B269A">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D8081A" w14:textId="55E3F234" w:rsidR="00037C5A" w:rsidRPr="007B269A" w:rsidRDefault="00037C5A" w:rsidP="00037C5A">
            <w:pPr>
              <w:spacing w:line="254" w:lineRule="auto"/>
              <w:jc w:val="center"/>
              <w:rPr>
                <w:sz w:val="18"/>
                <w:szCs w:val="18"/>
                <w:lang w:val="hr-HR"/>
              </w:rPr>
            </w:pPr>
            <w:r w:rsidRPr="007B269A">
              <w:rPr>
                <w:sz w:val="18"/>
                <w:szCs w:val="18"/>
                <w:lang w:val="hr-HR"/>
              </w:rPr>
              <w:t>I. rebalans 2022.</w:t>
            </w:r>
          </w:p>
        </w:tc>
      </w:tr>
      <w:tr w:rsidR="007B269A" w:rsidRPr="007B269A" w14:paraId="03E666DD" w14:textId="77777777" w:rsidTr="00037C5A">
        <w:trPr>
          <w:trHeight w:val="217"/>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1699491" w14:textId="77777777" w:rsidR="00334E7E" w:rsidRPr="007B269A" w:rsidRDefault="00334E7E">
            <w:pPr>
              <w:spacing w:line="254" w:lineRule="auto"/>
              <w:rPr>
                <w:sz w:val="18"/>
                <w:szCs w:val="18"/>
                <w:lang w:val="hr-HR"/>
              </w:rPr>
            </w:pPr>
            <w:r w:rsidRPr="007B269A">
              <w:rPr>
                <w:sz w:val="18"/>
                <w:szCs w:val="18"/>
                <w:lang w:val="hr-HR"/>
              </w:rPr>
              <w:t>Rekonstruiran sportski kompleks NK Slavonija</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1A75366D" w14:textId="77777777" w:rsidR="00334E7E" w:rsidRPr="007B269A" w:rsidRDefault="00334E7E">
            <w:pPr>
              <w:spacing w:line="254" w:lineRule="auto"/>
              <w:rPr>
                <w:sz w:val="18"/>
                <w:szCs w:val="18"/>
                <w:lang w:val="hr-HR"/>
              </w:rPr>
            </w:pPr>
            <w:r w:rsidRPr="007B269A">
              <w:rPr>
                <w:sz w:val="18"/>
                <w:szCs w:val="18"/>
                <w:lang w:val="hr-HR"/>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DB5AC78" w14:textId="77777777" w:rsidR="00334E7E" w:rsidRPr="007B269A" w:rsidRDefault="00334E7E">
            <w:pPr>
              <w:spacing w:line="254" w:lineRule="auto"/>
              <w:jc w:val="center"/>
              <w:rPr>
                <w:sz w:val="18"/>
                <w:szCs w:val="18"/>
                <w:lang w:val="hr-HR"/>
              </w:rPr>
            </w:pPr>
            <w:r w:rsidRPr="007B269A">
              <w:rPr>
                <w:sz w:val="18"/>
                <w:szCs w:val="18"/>
                <w:lang w:val="hr-HR"/>
              </w:rPr>
              <w:t>%</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5DA64C43" w14:textId="77777777" w:rsidR="00334E7E" w:rsidRPr="007B269A" w:rsidRDefault="00334E7E">
            <w:pPr>
              <w:spacing w:line="254" w:lineRule="auto"/>
              <w:jc w:val="center"/>
              <w:rPr>
                <w:sz w:val="18"/>
                <w:szCs w:val="18"/>
                <w:lang w:val="hr-HR"/>
              </w:rPr>
            </w:pPr>
            <w:r w:rsidRPr="007B269A">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FC889EB" w14:textId="77777777" w:rsidR="00334E7E" w:rsidRPr="007B269A" w:rsidRDefault="00334E7E">
            <w:pPr>
              <w:spacing w:line="254" w:lineRule="auto"/>
              <w:jc w:val="center"/>
              <w:rPr>
                <w:sz w:val="18"/>
                <w:szCs w:val="18"/>
                <w:lang w:val="hr-HR"/>
              </w:rPr>
            </w:pPr>
            <w:r w:rsidRPr="007B269A">
              <w:rPr>
                <w:sz w:val="18"/>
                <w:szCs w:val="18"/>
                <w:lang w:val="hr-HR"/>
              </w:rPr>
              <w:t>25</w:t>
            </w:r>
          </w:p>
        </w:tc>
        <w:tc>
          <w:tcPr>
            <w:tcW w:w="1275" w:type="dxa"/>
            <w:tcBorders>
              <w:top w:val="single" w:sz="4" w:space="0" w:color="00000A"/>
              <w:left w:val="single" w:sz="4" w:space="0" w:color="00000A"/>
              <w:bottom w:val="single" w:sz="4" w:space="0" w:color="00000A"/>
              <w:right w:val="single" w:sz="4" w:space="0" w:color="00000A"/>
            </w:tcBorders>
            <w:vAlign w:val="center"/>
          </w:tcPr>
          <w:p w14:paraId="5B5FE592" w14:textId="34847FB3" w:rsidR="00334E7E" w:rsidRPr="007B269A" w:rsidRDefault="00F1220A">
            <w:pPr>
              <w:spacing w:line="254" w:lineRule="auto"/>
              <w:jc w:val="center"/>
              <w:rPr>
                <w:sz w:val="18"/>
                <w:szCs w:val="18"/>
                <w:lang w:val="hr-HR"/>
              </w:rPr>
            </w:pPr>
            <w:r w:rsidRPr="007B269A">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tcPr>
          <w:p w14:paraId="08F6ECC8" w14:textId="2AC7CAE0" w:rsidR="00334E7E" w:rsidRPr="007B269A" w:rsidRDefault="00F1220A">
            <w:pPr>
              <w:spacing w:line="254" w:lineRule="auto"/>
              <w:jc w:val="center"/>
              <w:rPr>
                <w:sz w:val="18"/>
                <w:szCs w:val="18"/>
                <w:lang w:val="hr-HR"/>
              </w:rPr>
            </w:pPr>
            <w:r w:rsidRPr="007B269A">
              <w:rPr>
                <w:sz w:val="18"/>
                <w:szCs w:val="18"/>
                <w:lang w:val="hr-HR"/>
              </w:rPr>
              <w:t>25</w:t>
            </w:r>
          </w:p>
        </w:tc>
      </w:tr>
    </w:tbl>
    <w:p w14:paraId="3904D439" w14:textId="77777777" w:rsidR="00334E7E" w:rsidRPr="007B269A" w:rsidRDefault="00334E7E" w:rsidP="00334E7E">
      <w:pPr>
        <w:pStyle w:val="ListParagraph"/>
        <w:ind w:left="1440" w:right="-108"/>
        <w:jc w:val="both"/>
        <w:rPr>
          <w:bCs/>
          <w:sz w:val="22"/>
          <w:szCs w:val="22"/>
        </w:rPr>
      </w:pPr>
    </w:p>
    <w:p w14:paraId="0C6415FB" w14:textId="77777777" w:rsidR="00D42C17" w:rsidRPr="007B269A" w:rsidRDefault="00D42C17" w:rsidP="00D42C17">
      <w:pPr>
        <w:ind w:right="-108"/>
        <w:jc w:val="both"/>
        <w:rPr>
          <w:bCs/>
          <w:sz w:val="22"/>
          <w:szCs w:val="22"/>
          <w:lang w:val="hr-HR"/>
        </w:rPr>
      </w:pPr>
      <w:r w:rsidRPr="007B269A">
        <w:rPr>
          <w:bCs/>
          <w:sz w:val="22"/>
          <w:szCs w:val="22"/>
          <w:lang w:val="hr-HR"/>
        </w:rPr>
        <w:t>Rekonstrukcija Trga Sv. Trojstva – smanjenje financijskih sredstava i potrebe sveobuhvatne analize potrebe rekonstrukcije trga.</w:t>
      </w:r>
    </w:p>
    <w:p w14:paraId="1EFC80D2" w14:textId="77777777" w:rsidR="00334E7E" w:rsidRPr="007B269A" w:rsidRDefault="00334E7E" w:rsidP="00334E7E">
      <w:pPr>
        <w:pStyle w:val="ListParagraph"/>
        <w:ind w:left="1440" w:right="-108"/>
        <w:jc w:val="both"/>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39"/>
        <w:gridCol w:w="1722"/>
        <w:gridCol w:w="850"/>
        <w:gridCol w:w="1113"/>
        <w:gridCol w:w="1297"/>
        <w:gridCol w:w="1420"/>
        <w:gridCol w:w="1419"/>
      </w:tblGrid>
      <w:tr w:rsidR="007B269A" w:rsidRPr="007B269A" w14:paraId="0BF07FBF" w14:textId="77777777" w:rsidTr="00037C5A">
        <w:trPr>
          <w:trHeight w:val="170"/>
        </w:trPr>
        <w:tc>
          <w:tcPr>
            <w:tcW w:w="1539" w:type="dxa"/>
            <w:tcBorders>
              <w:top w:val="single" w:sz="4" w:space="0" w:color="00000A"/>
              <w:left w:val="single" w:sz="4" w:space="0" w:color="00000A"/>
              <w:bottom w:val="single" w:sz="4" w:space="0" w:color="00000A"/>
              <w:right w:val="single" w:sz="4" w:space="0" w:color="00000A"/>
            </w:tcBorders>
            <w:vAlign w:val="center"/>
            <w:hideMark/>
          </w:tcPr>
          <w:p w14:paraId="57E6B32E" w14:textId="77777777" w:rsidR="00037C5A" w:rsidRPr="007B269A" w:rsidRDefault="00037C5A" w:rsidP="00037C5A">
            <w:pPr>
              <w:spacing w:line="254" w:lineRule="auto"/>
              <w:jc w:val="center"/>
              <w:rPr>
                <w:sz w:val="18"/>
                <w:szCs w:val="18"/>
                <w:lang w:val="hr-HR"/>
              </w:rPr>
            </w:pPr>
            <w:r w:rsidRPr="007B269A">
              <w:rPr>
                <w:sz w:val="18"/>
                <w:szCs w:val="18"/>
                <w:lang w:val="hr-HR"/>
              </w:rPr>
              <w:t>Pokazatelj uspješnosti</w:t>
            </w:r>
          </w:p>
        </w:tc>
        <w:tc>
          <w:tcPr>
            <w:tcW w:w="1722" w:type="dxa"/>
            <w:tcBorders>
              <w:top w:val="single" w:sz="4" w:space="0" w:color="00000A"/>
              <w:left w:val="single" w:sz="4" w:space="0" w:color="00000A"/>
              <w:bottom w:val="single" w:sz="4" w:space="0" w:color="00000A"/>
              <w:right w:val="single" w:sz="4" w:space="0" w:color="00000A"/>
            </w:tcBorders>
            <w:vAlign w:val="center"/>
            <w:hideMark/>
          </w:tcPr>
          <w:p w14:paraId="4874E312" w14:textId="77777777" w:rsidR="00037C5A" w:rsidRPr="007B269A" w:rsidRDefault="00037C5A" w:rsidP="00037C5A">
            <w:pPr>
              <w:spacing w:line="254"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73810F1" w14:textId="77777777" w:rsidR="00037C5A" w:rsidRPr="007B269A" w:rsidRDefault="00037C5A" w:rsidP="00037C5A">
            <w:pPr>
              <w:spacing w:line="254" w:lineRule="auto"/>
              <w:jc w:val="center"/>
              <w:rPr>
                <w:sz w:val="18"/>
                <w:szCs w:val="18"/>
                <w:lang w:val="hr-HR"/>
              </w:rPr>
            </w:pPr>
            <w:r w:rsidRPr="007B269A">
              <w:rPr>
                <w:sz w:val="18"/>
                <w:szCs w:val="18"/>
                <w:lang w:val="hr-HR"/>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CEEBA80" w14:textId="77777777" w:rsidR="00037C5A" w:rsidRPr="007B269A" w:rsidRDefault="00037C5A" w:rsidP="00037C5A">
            <w:pPr>
              <w:spacing w:line="254" w:lineRule="auto"/>
              <w:jc w:val="center"/>
              <w:rPr>
                <w:sz w:val="18"/>
                <w:szCs w:val="18"/>
                <w:lang w:val="hr-HR"/>
              </w:rPr>
            </w:pPr>
            <w:r w:rsidRPr="007B269A">
              <w:rPr>
                <w:sz w:val="18"/>
                <w:szCs w:val="18"/>
                <w:lang w:val="hr-HR"/>
              </w:rPr>
              <w:t>Polazna vrijednost</w:t>
            </w:r>
          </w:p>
        </w:tc>
        <w:tc>
          <w:tcPr>
            <w:tcW w:w="12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75AF3E" w14:textId="6EF4130F" w:rsidR="00037C5A" w:rsidRPr="007B269A" w:rsidRDefault="00037C5A" w:rsidP="00037C5A">
            <w:pPr>
              <w:spacing w:line="254" w:lineRule="auto"/>
              <w:jc w:val="center"/>
              <w:rPr>
                <w:sz w:val="18"/>
                <w:szCs w:val="18"/>
                <w:lang w:val="hr-HR"/>
              </w:rPr>
            </w:pPr>
            <w:r w:rsidRPr="007B269A">
              <w:rPr>
                <w:sz w:val="18"/>
                <w:szCs w:val="18"/>
                <w:lang w:val="hr-HR"/>
              </w:rPr>
              <w:t>Proračun 2022.</w:t>
            </w:r>
          </w:p>
        </w:tc>
        <w:tc>
          <w:tcPr>
            <w:tcW w:w="14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D0C932" w14:textId="2B35DA26" w:rsidR="00037C5A" w:rsidRPr="007B269A" w:rsidRDefault="00037C5A" w:rsidP="00037C5A">
            <w:pPr>
              <w:spacing w:line="254" w:lineRule="auto"/>
              <w:jc w:val="center"/>
              <w:rPr>
                <w:sz w:val="18"/>
                <w:szCs w:val="18"/>
                <w:lang w:val="hr-HR"/>
              </w:rPr>
            </w:pPr>
            <w:r w:rsidRPr="007B269A">
              <w:rPr>
                <w:sz w:val="18"/>
                <w:szCs w:val="18"/>
                <w:lang w:val="hr-HR"/>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C35DC1" w14:textId="01CA8DA6" w:rsidR="00037C5A" w:rsidRPr="007B269A" w:rsidRDefault="00037C5A" w:rsidP="00037C5A">
            <w:pPr>
              <w:spacing w:line="254" w:lineRule="auto"/>
              <w:jc w:val="center"/>
              <w:rPr>
                <w:sz w:val="18"/>
                <w:szCs w:val="18"/>
                <w:lang w:val="hr-HR"/>
              </w:rPr>
            </w:pPr>
            <w:r w:rsidRPr="007B269A">
              <w:rPr>
                <w:sz w:val="18"/>
                <w:szCs w:val="18"/>
                <w:lang w:val="hr-HR"/>
              </w:rPr>
              <w:t>I. rebalans 2022.</w:t>
            </w:r>
          </w:p>
        </w:tc>
      </w:tr>
      <w:tr w:rsidR="007B269A" w:rsidRPr="007B269A" w14:paraId="561C52EB" w14:textId="77777777" w:rsidTr="00037C5A">
        <w:trPr>
          <w:trHeight w:val="217"/>
        </w:trPr>
        <w:tc>
          <w:tcPr>
            <w:tcW w:w="1539" w:type="dxa"/>
            <w:tcBorders>
              <w:top w:val="single" w:sz="4" w:space="0" w:color="00000A"/>
              <w:left w:val="single" w:sz="4" w:space="0" w:color="00000A"/>
              <w:bottom w:val="single" w:sz="4" w:space="0" w:color="00000A"/>
              <w:right w:val="single" w:sz="4" w:space="0" w:color="00000A"/>
            </w:tcBorders>
            <w:vAlign w:val="center"/>
            <w:hideMark/>
          </w:tcPr>
          <w:p w14:paraId="24617291" w14:textId="77777777" w:rsidR="00334E7E" w:rsidRPr="007B269A" w:rsidRDefault="00334E7E">
            <w:pPr>
              <w:spacing w:line="254" w:lineRule="auto"/>
              <w:rPr>
                <w:sz w:val="18"/>
                <w:szCs w:val="18"/>
                <w:lang w:val="hr-HR"/>
              </w:rPr>
            </w:pPr>
            <w:r w:rsidRPr="007B269A">
              <w:rPr>
                <w:sz w:val="18"/>
                <w:szCs w:val="18"/>
                <w:lang w:val="hr-HR"/>
              </w:rPr>
              <w:t>Rekonstruiran Trga Sv. Trojstva</w:t>
            </w:r>
          </w:p>
        </w:tc>
        <w:tc>
          <w:tcPr>
            <w:tcW w:w="1722" w:type="dxa"/>
            <w:tcBorders>
              <w:top w:val="single" w:sz="4" w:space="0" w:color="00000A"/>
              <w:left w:val="single" w:sz="4" w:space="0" w:color="00000A"/>
              <w:bottom w:val="single" w:sz="4" w:space="0" w:color="00000A"/>
              <w:right w:val="single" w:sz="4" w:space="0" w:color="00000A"/>
            </w:tcBorders>
            <w:vAlign w:val="center"/>
            <w:hideMark/>
          </w:tcPr>
          <w:p w14:paraId="4974F6A6" w14:textId="77777777" w:rsidR="00334E7E" w:rsidRPr="007B269A" w:rsidRDefault="00334E7E">
            <w:pPr>
              <w:spacing w:line="254" w:lineRule="auto"/>
              <w:rPr>
                <w:sz w:val="18"/>
                <w:szCs w:val="18"/>
                <w:lang w:val="hr-HR"/>
              </w:rPr>
            </w:pPr>
            <w:r w:rsidRPr="007B269A">
              <w:rPr>
                <w:sz w:val="18"/>
                <w:szCs w:val="18"/>
                <w:lang w:val="hr-HR"/>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7270D35" w14:textId="77777777" w:rsidR="00334E7E" w:rsidRPr="007B269A" w:rsidRDefault="00334E7E">
            <w:pPr>
              <w:spacing w:line="254" w:lineRule="auto"/>
              <w:jc w:val="center"/>
              <w:rPr>
                <w:sz w:val="18"/>
                <w:szCs w:val="18"/>
                <w:lang w:val="hr-HR"/>
              </w:rPr>
            </w:pPr>
            <w:r w:rsidRPr="007B269A">
              <w:rPr>
                <w:sz w:val="18"/>
                <w:szCs w:val="18"/>
                <w:lang w:val="hr-HR"/>
              </w:rPr>
              <w:t>%</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203267FF" w14:textId="77777777" w:rsidR="00334E7E" w:rsidRPr="007B269A" w:rsidRDefault="00334E7E">
            <w:pPr>
              <w:spacing w:line="254" w:lineRule="auto"/>
              <w:jc w:val="center"/>
              <w:rPr>
                <w:sz w:val="18"/>
                <w:szCs w:val="18"/>
                <w:lang w:val="hr-HR"/>
              </w:rPr>
            </w:pPr>
            <w:r w:rsidRPr="007B269A">
              <w:rPr>
                <w:sz w:val="18"/>
                <w:szCs w:val="18"/>
                <w:lang w:val="hr-HR"/>
              </w:rPr>
              <w:t>0</w:t>
            </w:r>
          </w:p>
        </w:tc>
        <w:tc>
          <w:tcPr>
            <w:tcW w:w="1297" w:type="dxa"/>
            <w:tcBorders>
              <w:top w:val="single" w:sz="4" w:space="0" w:color="00000A"/>
              <w:left w:val="single" w:sz="4" w:space="0" w:color="00000A"/>
              <w:bottom w:val="single" w:sz="4" w:space="0" w:color="00000A"/>
              <w:right w:val="single" w:sz="4" w:space="0" w:color="00000A"/>
            </w:tcBorders>
            <w:vAlign w:val="center"/>
            <w:hideMark/>
          </w:tcPr>
          <w:p w14:paraId="48CC6EE3" w14:textId="77777777" w:rsidR="00334E7E" w:rsidRPr="007B269A" w:rsidRDefault="00334E7E">
            <w:pPr>
              <w:spacing w:line="254" w:lineRule="auto"/>
              <w:jc w:val="center"/>
              <w:rPr>
                <w:sz w:val="18"/>
                <w:szCs w:val="18"/>
                <w:lang w:val="hr-HR"/>
              </w:rPr>
            </w:pPr>
            <w:r w:rsidRPr="007B269A">
              <w:rPr>
                <w:sz w:val="18"/>
                <w:szCs w:val="18"/>
                <w:lang w:val="hr-HR"/>
              </w:rPr>
              <w:t>40</w:t>
            </w:r>
          </w:p>
        </w:tc>
        <w:tc>
          <w:tcPr>
            <w:tcW w:w="1420" w:type="dxa"/>
            <w:tcBorders>
              <w:top w:val="single" w:sz="4" w:space="0" w:color="00000A"/>
              <w:left w:val="single" w:sz="4" w:space="0" w:color="00000A"/>
              <w:bottom w:val="single" w:sz="4" w:space="0" w:color="00000A"/>
              <w:right w:val="single" w:sz="4" w:space="0" w:color="00000A"/>
            </w:tcBorders>
            <w:vAlign w:val="center"/>
          </w:tcPr>
          <w:p w14:paraId="65C6DEB8" w14:textId="2C51E4C0" w:rsidR="00334E7E" w:rsidRPr="007B269A" w:rsidRDefault="00D42C17">
            <w:pPr>
              <w:spacing w:line="254" w:lineRule="auto"/>
              <w:jc w:val="center"/>
              <w:rPr>
                <w:sz w:val="18"/>
                <w:szCs w:val="18"/>
                <w:lang w:val="hr-HR"/>
              </w:rPr>
            </w:pPr>
            <w:r w:rsidRPr="007B269A">
              <w:rPr>
                <w:sz w:val="18"/>
                <w:szCs w:val="18"/>
                <w:lang w:val="hr-HR"/>
              </w:rPr>
              <w:t>-40</w:t>
            </w:r>
          </w:p>
        </w:tc>
        <w:tc>
          <w:tcPr>
            <w:tcW w:w="1419" w:type="dxa"/>
            <w:tcBorders>
              <w:top w:val="single" w:sz="4" w:space="0" w:color="00000A"/>
              <w:left w:val="single" w:sz="4" w:space="0" w:color="00000A"/>
              <w:bottom w:val="single" w:sz="4" w:space="0" w:color="00000A"/>
              <w:right w:val="single" w:sz="4" w:space="0" w:color="00000A"/>
            </w:tcBorders>
            <w:vAlign w:val="center"/>
          </w:tcPr>
          <w:p w14:paraId="195B1409" w14:textId="5CC172B0" w:rsidR="00334E7E" w:rsidRPr="007B269A" w:rsidRDefault="00D42C17">
            <w:pPr>
              <w:spacing w:line="254" w:lineRule="auto"/>
              <w:jc w:val="center"/>
              <w:rPr>
                <w:sz w:val="18"/>
                <w:szCs w:val="18"/>
                <w:lang w:val="hr-HR"/>
              </w:rPr>
            </w:pPr>
            <w:r w:rsidRPr="007B269A">
              <w:rPr>
                <w:sz w:val="18"/>
                <w:szCs w:val="18"/>
                <w:lang w:val="hr-HR"/>
              </w:rPr>
              <w:t>0</w:t>
            </w:r>
          </w:p>
        </w:tc>
      </w:tr>
    </w:tbl>
    <w:p w14:paraId="2E2C6802" w14:textId="789EF3BC" w:rsidR="006354EF" w:rsidRPr="007B269A" w:rsidRDefault="006354EF" w:rsidP="0050381D">
      <w:pPr>
        <w:autoSpaceDE w:val="0"/>
        <w:ind w:firstLine="720"/>
        <w:jc w:val="both"/>
        <w:rPr>
          <w:bCs/>
          <w:sz w:val="22"/>
          <w:szCs w:val="22"/>
          <w:lang w:val="hr-HR"/>
        </w:rPr>
      </w:pPr>
    </w:p>
    <w:p w14:paraId="1BF3A16F" w14:textId="77777777" w:rsidR="006354EF" w:rsidRPr="007B269A" w:rsidRDefault="006354EF" w:rsidP="006354EF">
      <w:pPr>
        <w:ind w:right="-108"/>
        <w:jc w:val="both"/>
        <w:rPr>
          <w:b/>
          <w:sz w:val="22"/>
          <w:szCs w:val="22"/>
        </w:rPr>
      </w:pPr>
      <w:r w:rsidRPr="007B269A">
        <w:rPr>
          <w:b/>
          <w:sz w:val="22"/>
          <w:szCs w:val="22"/>
        </w:rPr>
        <w:t xml:space="preserve">NAZIV PROGRAMA:  OSIGURANJE POMOĆNIKA U NASTAVI ZA OSOBE U POTEŠKOĆAMA U RAZVOJU </w:t>
      </w:r>
    </w:p>
    <w:p w14:paraId="6C84CF5A" w14:textId="77777777" w:rsidR="006354EF" w:rsidRPr="007B269A" w:rsidRDefault="006354EF" w:rsidP="006354EF">
      <w:pPr>
        <w:pStyle w:val="ListParagraph"/>
        <w:ind w:right="-108"/>
        <w:jc w:val="both"/>
        <w:rPr>
          <w:bCs/>
          <w:sz w:val="22"/>
          <w:szCs w:val="22"/>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7B269A" w:rsidRPr="007B269A" w14:paraId="3239061C" w14:textId="77777777" w:rsidTr="00930B9C">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569B0AD4" w14:textId="76AE781A" w:rsidR="009C2F63" w:rsidRPr="007B269A" w:rsidRDefault="009C2F63" w:rsidP="00930B9C">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2305 OSIGURANJE POMOĆNIKA U NASTAVI ZA OSOBE S POTEŠKOĆAMA U RAZVOJU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4FB51F1" w14:textId="77777777" w:rsidR="009C2F63" w:rsidRPr="007B269A" w:rsidRDefault="009C2F63" w:rsidP="00930B9C">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88345BF" w14:textId="77777777" w:rsidR="009C2F63" w:rsidRPr="007B269A" w:rsidRDefault="009C2F63" w:rsidP="00930B9C">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F1776E5" w14:textId="77777777" w:rsidR="009C2F63" w:rsidRPr="007B269A" w:rsidRDefault="009C2F63" w:rsidP="00930B9C">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62A9DFEE" w14:textId="77777777" w:rsidTr="009C2F63">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50AC2E9F" w14:textId="178C8F33" w:rsidR="009C2F63" w:rsidRPr="007B269A" w:rsidRDefault="009C2F63" w:rsidP="00930B9C">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T230005 PROJEKT „PETICA ZA DVOJE – V. FAZA“</w:t>
            </w:r>
          </w:p>
        </w:tc>
        <w:tc>
          <w:tcPr>
            <w:tcW w:w="1559" w:type="dxa"/>
            <w:tcBorders>
              <w:top w:val="single" w:sz="4" w:space="0" w:color="auto"/>
              <w:left w:val="single" w:sz="4" w:space="0" w:color="auto"/>
              <w:bottom w:val="single" w:sz="4" w:space="0" w:color="auto"/>
              <w:right w:val="single" w:sz="4" w:space="0" w:color="auto"/>
            </w:tcBorders>
            <w:noWrap/>
            <w:vAlign w:val="center"/>
          </w:tcPr>
          <w:p w14:paraId="78856A6B" w14:textId="10D75083" w:rsidR="009C2F63" w:rsidRPr="007B269A" w:rsidRDefault="009C2F63" w:rsidP="00930B9C">
            <w:pPr>
              <w:suppressAutoHyphens w:val="0"/>
              <w:jc w:val="right"/>
              <w:rPr>
                <w:rFonts w:ascii="Times New Roman" w:hAnsi="Times New Roman"/>
                <w:sz w:val="20"/>
                <w:lang w:val="hr-HR" w:eastAsia="hr-HR"/>
              </w:rPr>
            </w:pPr>
            <w:r w:rsidRPr="007B269A">
              <w:rPr>
                <w:rFonts w:ascii="Times New Roman" w:hAnsi="Times New Roman"/>
                <w:sz w:val="20"/>
                <w:lang w:val="hr-HR" w:eastAsia="hr-HR"/>
              </w:rPr>
              <w:t>1.447.900,00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15070DA" w14:textId="675F91B8" w:rsidR="009C2F63" w:rsidRPr="007B269A" w:rsidRDefault="009C2F63" w:rsidP="00930B9C">
            <w:pPr>
              <w:suppressAutoHyphens w:val="0"/>
              <w:jc w:val="right"/>
              <w:rPr>
                <w:rFonts w:ascii="Times New Roman" w:hAnsi="Times New Roman"/>
                <w:sz w:val="20"/>
                <w:lang w:val="hr-HR" w:eastAsia="hr-HR"/>
              </w:rPr>
            </w:pPr>
            <w:r w:rsidRPr="007B269A">
              <w:rPr>
                <w:rFonts w:ascii="Times New Roman" w:hAnsi="Times New Roman"/>
                <w:sz w:val="20"/>
                <w:lang w:val="hr-HR" w:eastAsia="hr-HR"/>
              </w:rPr>
              <w:t>-43.300,00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60616E9" w14:textId="669D4E56" w:rsidR="009C2F63" w:rsidRPr="007B269A" w:rsidRDefault="009C2F63" w:rsidP="00930B9C">
            <w:pPr>
              <w:suppressAutoHyphens w:val="0"/>
              <w:jc w:val="right"/>
              <w:rPr>
                <w:rFonts w:ascii="Times New Roman" w:hAnsi="Times New Roman"/>
                <w:sz w:val="20"/>
                <w:lang w:val="hr-HR" w:eastAsia="hr-HR"/>
              </w:rPr>
            </w:pPr>
            <w:r w:rsidRPr="007B269A">
              <w:rPr>
                <w:rFonts w:ascii="Times New Roman" w:hAnsi="Times New Roman"/>
                <w:sz w:val="20"/>
                <w:lang w:val="hr-HR" w:eastAsia="hr-HR"/>
              </w:rPr>
              <w:t>1.404.600,00</w:t>
            </w:r>
          </w:p>
        </w:tc>
      </w:tr>
      <w:tr w:rsidR="007B269A" w:rsidRPr="007B269A" w14:paraId="309FA7E8" w14:textId="77777777" w:rsidTr="009C2F63">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A008DE5" w14:textId="241950A2" w:rsidR="009C2F63" w:rsidRPr="007B269A" w:rsidRDefault="009C2F63" w:rsidP="00930B9C">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T230006 PROJEKT „PETICA ZA DVOJE – VI. FAZA“</w:t>
            </w:r>
          </w:p>
        </w:tc>
        <w:tc>
          <w:tcPr>
            <w:tcW w:w="1559" w:type="dxa"/>
            <w:tcBorders>
              <w:top w:val="single" w:sz="4" w:space="0" w:color="auto"/>
              <w:left w:val="single" w:sz="4" w:space="0" w:color="auto"/>
              <w:bottom w:val="single" w:sz="4" w:space="0" w:color="auto"/>
              <w:right w:val="single" w:sz="4" w:space="0" w:color="auto"/>
            </w:tcBorders>
            <w:noWrap/>
            <w:vAlign w:val="center"/>
          </w:tcPr>
          <w:p w14:paraId="72505B43" w14:textId="52C5ECC6" w:rsidR="009C2F63" w:rsidRPr="007B269A" w:rsidRDefault="009C2F63" w:rsidP="00930B9C">
            <w:pPr>
              <w:suppressAutoHyphens w:val="0"/>
              <w:jc w:val="right"/>
              <w:rPr>
                <w:rFonts w:ascii="Times New Roman" w:hAnsi="Times New Roman"/>
                <w:sz w:val="20"/>
                <w:lang w:val="hr-HR" w:eastAsia="hr-HR"/>
              </w:rPr>
            </w:pPr>
            <w:r w:rsidRPr="007B269A">
              <w:rPr>
                <w:rFonts w:ascii="Times New Roman" w:hAnsi="Times New Roman"/>
                <w:sz w:val="20"/>
                <w:lang w:val="hr-HR" w:eastAsia="hr-HR"/>
              </w:rPr>
              <w:t>678.500,00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FCA07B6" w14:textId="0126AEFD" w:rsidR="009C2F63" w:rsidRPr="007B269A" w:rsidRDefault="009C2F63" w:rsidP="00930B9C">
            <w:pPr>
              <w:suppressAutoHyphens w:val="0"/>
              <w:jc w:val="right"/>
              <w:rPr>
                <w:rFonts w:ascii="Times New Roman" w:hAnsi="Times New Roman"/>
                <w:sz w:val="20"/>
                <w:lang w:val="hr-HR" w:eastAsia="hr-HR"/>
              </w:rPr>
            </w:pPr>
            <w:r w:rsidRPr="007B269A">
              <w:rPr>
                <w:rFonts w:ascii="Times New Roman" w:hAnsi="Times New Roman"/>
                <w:sz w:val="20"/>
                <w:lang w:val="hr-HR" w:eastAsia="hr-HR"/>
              </w:rPr>
              <w:t>-89.000,00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4969A06" w14:textId="0B84863F" w:rsidR="009C2F63" w:rsidRPr="007B269A" w:rsidRDefault="009C2F63" w:rsidP="00930B9C">
            <w:pPr>
              <w:suppressAutoHyphens w:val="0"/>
              <w:jc w:val="right"/>
              <w:rPr>
                <w:rFonts w:ascii="Times New Roman" w:hAnsi="Times New Roman"/>
                <w:sz w:val="20"/>
                <w:lang w:val="hr-HR" w:eastAsia="hr-HR"/>
              </w:rPr>
            </w:pPr>
            <w:r w:rsidRPr="007B269A">
              <w:rPr>
                <w:rFonts w:ascii="Times New Roman" w:hAnsi="Times New Roman"/>
                <w:sz w:val="20"/>
                <w:lang w:val="hr-HR" w:eastAsia="hr-HR"/>
              </w:rPr>
              <w:t>589.500,00</w:t>
            </w:r>
          </w:p>
        </w:tc>
      </w:tr>
    </w:tbl>
    <w:p w14:paraId="6E20648C" w14:textId="77777777" w:rsidR="006354EF" w:rsidRPr="007B269A" w:rsidRDefault="006354EF" w:rsidP="006354EF">
      <w:pPr>
        <w:pStyle w:val="ListParagraph"/>
        <w:ind w:right="-108"/>
        <w:jc w:val="both"/>
        <w:rPr>
          <w:sz w:val="22"/>
          <w:szCs w:val="22"/>
        </w:rPr>
      </w:pPr>
    </w:p>
    <w:p w14:paraId="16841DBE" w14:textId="77777777" w:rsidR="00815C75" w:rsidRPr="007B269A" w:rsidRDefault="00815C75" w:rsidP="00815C75">
      <w:pPr>
        <w:jc w:val="both"/>
        <w:rPr>
          <w:bCs/>
          <w:sz w:val="22"/>
          <w:szCs w:val="22"/>
          <w:lang w:val="hr-HR"/>
        </w:rPr>
      </w:pPr>
      <w:r w:rsidRPr="007B269A">
        <w:rPr>
          <w:bCs/>
          <w:sz w:val="22"/>
          <w:szCs w:val="22"/>
          <w:lang w:val="hr-HR"/>
        </w:rPr>
        <w:t>Za tekući projekt „PETICA ZA DVOJE – V. FAZA“ umanjuje se financijska vrijednost zbog usklađenja iznosa koje je potrebno osigurati za naknade za prijevoz na posao i s posla, naknade i planirane rezultate prijenosa iz prethodne godine.</w:t>
      </w:r>
    </w:p>
    <w:p w14:paraId="7FA3E247" w14:textId="77777777" w:rsidR="006354EF" w:rsidRPr="007B269A" w:rsidRDefault="006354EF" w:rsidP="006354EF">
      <w:pPr>
        <w:ind w:right="-108"/>
        <w:jc w:val="both"/>
        <w:rPr>
          <w:bCs/>
          <w:sz w:val="22"/>
          <w:szCs w:val="22"/>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5"/>
        <w:gridCol w:w="1698"/>
        <w:gridCol w:w="851"/>
        <w:gridCol w:w="1133"/>
        <w:gridCol w:w="1275"/>
        <w:gridCol w:w="1275"/>
        <w:gridCol w:w="1423"/>
      </w:tblGrid>
      <w:tr w:rsidR="007B269A" w:rsidRPr="007B269A" w14:paraId="6020E0CA" w14:textId="77777777" w:rsidTr="009C2F63">
        <w:trPr>
          <w:trHeight w:val="553"/>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4D2CC962" w14:textId="77777777" w:rsidR="009C2F63" w:rsidRPr="007B269A" w:rsidRDefault="009C2F63" w:rsidP="009C2F63">
            <w:pPr>
              <w:spacing w:line="252" w:lineRule="auto"/>
              <w:jc w:val="center"/>
              <w:rPr>
                <w:sz w:val="18"/>
                <w:szCs w:val="18"/>
                <w:lang w:val="hr-HR"/>
              </w:rPr>
            </w:pPr>
            <w:r w:rsidRPr="007B269A">
              <w:rPr>
                <w:sz w:val="18"/>
                <w:szCs w:val="18"/>
                <w:lang w:val="hr-HR"/>
              </w:rPr>
              <w:lastRenderedPageBreak/>
              <w:t>Pokazatelj uspješnosti</w:t>
            </w:r>
          </w:p>
        </w:tc>
        <w:tc>
          <w:tcPr>
            <w:tcW w:w="1698" w:type="dxa"/>
            <w:tcBorders>
              <w:top w:val="single" w:sz="4" w:space="0" w:color="00000A"/>
              <w:left w:val="single" w:sz="4" w:space="0" w:color="00000A"/>
              <w:bottom w:val="single" w:sz="4" w:space="0" w:color="00000A"/>
              <w:right w:val="single" w:sz="4" w:space="0" w:color="00000A"/>
            </w:tcBorders>
            <w:vAlign w:val="center"/>
            <w:hideMark/>
          </w:tcPr>
          <w:p w14:paraId="4A369DBA" w14:textId="77777777" w:rsidR="009C2F63" w:rsidRPr="007B269A" w:rsidRDefault="009C2F63" w:rsidP="009C2F63">
            <w:pPr>
              <w:spacing w:line="252" w:lineRule="auto"/>
              <w:jc w:val="center"/>
              <w:rPr>
                <w:sz w:val="18"/>
                <w:szCs w:val="18"/>
                <w:lang w:val="hr-HR"/>
              </w:rPr>
            </w:pPr>
            <w:r w:rsidRPr="007B269A">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C4DBC57" w14:textId="77777777" w:rsidR="009C2F63" w:rsidRPr="007B269A" w:rsidRDefault="009C2F63" w:rsidP="009C2F63">
            <w:pPr>
              <w:spacing w:line="252" w:lineRule="auto"/>
              <w:jc w:val="center"/>
              <w:rPr>
                <w:sz w:val="18"/>
                <w:szCs w:val="18"/>
                <w:lang w:val="hr-HR"/>
              </w:rPr>
            </w:pPr>
            <w:r w:rsidRPr="007B269A">
              <w:rPr>
                <w:sz w:val="18"/>
                <w:szCs w:val="18"/>
                <w:lang w:val="hr-HR"/>
              </w:rPr>
              <w:t>Jedinica</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3D3F324B" w14:textId="77777777" w:rsidR="009C2F63" w:rsidRPr="007B269A" w:rsidRDefault="009C2F63" w:rsidP="009C2F63">
            <w:pPr>
              <w:spacing w:line="252" w:lineRule="auto"/>
              <w:jc w:val="center"/>
              <w:rPr>
                <w:sz w:val="18"/>
                <w:szCs w:val="18"/>
                <w:lang w:val="hr-HR"/>
              </w:rPr>
            </w:pPr>
            <w:r w:rsidRPr="007B269A">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79352C" w14:textId="1ACA65DD" w:rsidR="009C2F63" w:rsidRPr="007B269A" w:rsidRDefault="009C2F63" w:rsidP="009C2F63">
            <w:pPr>
              <w:spacing w:line="252" w:lineRule="auto"/>
              <w:jc w:val="center"/>
              <w:rPr>
                <w:sz w:val="18"/>
                <w:szCs w:val="18"/>
                <w:lang w:val="hr-HR"/>
              </w:rPr>
            </w:pPr>
            <w:r w:rsidRPr="007B269A">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F9AF3B" w14:textId="1874A2D5" w:rsidR="009C2F63" w:rsidRPr="007B269A" w:rsidRDefault="009C2F63" w:rsidP="009C2F63">
            <w:pPr>
              <w:spacing w:line="252" w:lineRule="auto"/>
              <w:jc w:val="center"/>
              <w:rPr>
                <w:sz w:val="18"/>
                <w:szCs w:val="18"/>
                <w:lang w:val="hr-HR"/>
              </w:rPr>
            </w:pPr>
            <w:r w:rsidRPr="007B269A">
              <w:rPr>
                <w:sz w:val="18"/>
                <w:szCs w:val="18"/>
                <w:lang w:val="hr-HR"/>
              </w:rPr>
              <w:t>Promjena</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C42088" w14:textId="4A6B340B" w:rsidR="009C2F63" w:rsidRPr="007B269A" w:rsidRDefault="009C2F63" w:rsidP="009C2F63">
            <w:pPr>
              <w:spacing w:line="252" w:lineRule="auto"/>
              <w:jc w:val="center"/>
              <w:rPr>
                <w:sz w:val="18"/>
                <w:szCs w:val="18"/>
                <w:lang w:val="hr-HR"/>
              </w:rPr>
            </w:pPr>
            <w:r w:rsidRPr="007B269A">
              <w:rPr>
                <w:sz w:val="18"/>
                <w:szCs w:val="18"/>
                <w:lang w:val="hr-HR"/>
              </w:rPr>
              <w:t>I. rebalans 2022.</w:t>
            </w:r>
          </w:p>
        </w:tc>
      </w:tr>
      <w:tr w:rsidR="007B269A" w:rsidRPr="007B269A" w14:paraId="03BF8C5E" w14:textId="77777777" w:rsidTr="009C2F63">
        <w:trPr>
          <w:trHeight w:val="406"/>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685C87FC" w14:textId="77777777" w:rsidR="006354EF" w:rsidRPr="007B269A" w:rsidRDefault="006354EF">
            <w:pPr>
              <w:spacing w:line="252" w:lineRule="auto"/>
              <w:rPr>
                <w:sz w:val="18"/>
                <w:szCs w:val="18"/>
                <w:lang w:val="hr-HR"/>
              </w:rPr>
            </w:pPr>
            <w:r w:rsidRPr="007B269A">
              <w:rPr>
                <w:sz w:val="18"/>
                <w:szCs w:val="18"/>
                <w:lang w:val="hr-HR"/>
              </w:rPr>
              <w:t>Osobe obuhvaćene projektima socijalne inkluzije Petica za dvoje – V faza</w:t>
            </w:r>
          </w:p>
        </w:tc>
        <w:tc>
          <w:tcPr>
            <w:tcW w:w="1698" w:type="dxa"/>
            <w:tcBorders>
              <w:top w:val="single" w:sz="4" w:space="0" w:color="00000A"/>
              <w:left w:val="single" w:sz="4" w:space="0" w:color="00000A"/>
              <w:bottom w:val="single" w:sz="4" w:space="0" w:color="00000A"/>
              <w:right w:val="single" w:sz="4" w:space="0" w:color="00000A"/>
            </w:tcBorders>
            <w:vAlign w:val="center"/>
            <w:hideMark/>
          </w:tcPr>
          <w:p w14:paraId="40D9D03F" w14:textId="77777777" w:rsidR="006354EF" w:rsidRPr="007B269A" w:rsidRDefault="006354EF">
            <w:pPr>
              <w:spacing w:line="252" w:lineRule="auto"/>
              <w:rPr>
                <w:sz w:val="18"/>
                <w:szCs w:val="18"/>
                <w:lang w:val="hr-HR"/>
              </w:rPr>
            </w:pPr>
            <w:r w:rsidRPr="007B269A">
              <w:rPr>
                <w:sz w:val="18"/>
                <w:szCs w:val="18"/>
                <w:lang w:val="hr-HR"/>
              </w:rPr>
              <w:t xml:space="preserve">Broj osoba obuhvaćenih projektima socijalne inkluzije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F16EAD5" w14:textId="77777777" w:rsidR="006354EF" w:rsidRPr="007B269A" w:rsidRDefault="006354EF">
            <w:pPr>
              <w:spacing w:line="252" w:lineRule="auto"/>
              <w:jc w:val="center"/>
              <w:rPr>
                <w:sz w:val="18"/>
                <w:szCs w:val="18"/>
                <w:lang w:val="hr-HR"/>
              </w:rPr>
            </w:pPr>
            <w:r w:rsidRPr="007B269A">
              <w:rPr>
                <w:sz w:val="18"/>
                <w:szCs w:val="18"/>
                <w:lang w:val="hr-HR"/>
              </w:rPr>
              <w:t>kom</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2D3BE770" w14:textId="77777777" w:rsidR="006354EF" w:rsidRPr="007B269A" w:rsidRDefault="006354EF">
            <w:pPr>
              <w:spacing w:line="252" w:lineRule="auto"/>
              <w:jc w:val="center"/>
              <w:rPr>
                <w:sz w:val="18"/>
                <w:szCs w:val="18"/>
                <w:lang w:val="hr-HR"/>
              </w:rPr>
            </w:pPr>
            <w:r w:rsidRPr="007B269A">
              <w:rPr>
                <w:sz w:val="18"/>
                <w:szCs w:val="18"/>
                <w:lang w:val="hr-HR"/>
              </w:rPr>
              <w:t>100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E2A897A" w14:textId="77777777" w:rsidR="006354EF" w:rsidRPr="007B269A" w:rsidRDefault="006354EF">
            <w:pPr>
              <w:spacing w:line="252" w:lineRule="auto"/>
              <w:jc w:val="center"/>
              <w:rPr>
                <w:sz w:val="18"/>
                <w:szCs w:val="18"/>
                <w:lang w:val="hr-HR"/>
              </w:rPr>
            </w:pPr>
            <w:r w:rsidRPr="007B269A">
              <w:rPr>
                <w:sz w:val="18"/>
                <w:szCs w:val="18"/>
                <w:lang w:val="hr-HR"/>
              </w:rPr>
              <w:t>100</w:t>
            </w:r>
          </w:p>
        </w:tc>
        <w:tc>
          <w:tcPr>
            <w:tcW w:w="1275" w:type="dxa"/>
            <w:tcBorders>
              <w:top w:val="single" w:sz="4" w:space="0" w:color="00000A"/>
              <w:left w:val="single" w:sz="4" w:space="0" w:color="00000A"/>
              <w:bottom w:val="single" w:sz="4" w:space="0" w:color="00000A"/>
              <w:right w:val="single" w:sz="4" w:space="0" w:color="00000A"/>
            </w:tcBorders>
            <w:vAlign w:val="center"/>
          </w:tcPr>
          <w:p w14:paraId="70E90CB2" w14:textId="672D9DEE" w:rsidR="006354EF" w:rsidRPr="007B269A" w:rsidRDefault="00815C75">
            <w:pPr>
              <w:spacing w:line="252" w:lineRule="auto"/>
              <w:jc w:val="center"/>
              <w:rPr>
                <w:sz w:val="18"/>
                <w:szCs w:val="18"/>
                <w:lang w:val="hr-HR"/>
              </w:rPr>
            </w:pPr>
            <w:r w:rsidRPr="007B269A">
              <w:rPr>
                <w:sz w:val="18"/>
                <w:szCs w:val="18"/>
                <w:lang w:val="hr-HR"/>
              </w:rPr>
              <w:t>0</w:t>
            </w:r>
          </w:p>
        </w:tc>
        <w:tc>
          <w:tcPr>
            <w:tcW w:w="1423" w:type="dxa"/>
            <w:tcBorders>
              <w:top w:val="single" w:sz="4" w:space="0" w:color="00000A"/>
              <w:left w:val="single" w:sz="4" w:space="0" w:color="00000A"/>
              <w:bottom w:val="single" w:sz="4" w:space="0" w:color="00000A"/>
              <w:right w:val="single" w:sz="4" w:space="0" w:color="00000A"/>
            </w:tcBorders>
            <w:vAlign w:val="center"/>
          </w:tcPr>
          <w:p w14:paraId="379900C6" w14:textId="3B118F6F" w:rsidR="006354EF" w:rsidRPr="007B269A" w:rsidRDefault="00815C75">
            <w:pPr>
              <w:spacing w:line="252" w:lineRule="auto"/>
              <w:jc w:val="center"/>
              <w:rPr>
                <w:sz w:val="18"/>
                <w:szCs w:val="18"/>
                <w:lang w:val="hr-HR"/>
              </w:rPr>
            </w:pPr>
            <w:r w:rsidRPr="007B269A">
              <w:rPr>
                <w:sz w:val="18"/>
                <w:szCs w:val="18"/>
                <w:lang w:val="hr-HR"/>
              </w:rPr>
              <w:t>100</w:t>
            </w:r>
          </w:p>
        </w:tc>
      </w:tr>
      <w:tr w:rsidR="007B269A" w:rsidRPr="007B269A" w14:paraId="1EC81B88" w14:textId="77777777" w:rsidTr="009C2F63">
        <w:trPr>
          <w:trHeight w:val="406"/>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66789CDB" w14:textId="77777777" w:rsidR="006354EF" w:rsidRPr="007B269A" w:rsidRDefault="006354EF">
            <w:pPr>
              <w:spacing w:line="252" w:lineRule="auto"/>
              <w:rPr>
                <w:sz w:val="18"/>
                <w:szCs w:val="18"/>
                <w:lang w:val="hr-HR"/>
              </w:rPr>
            </w:pPr>
            <w:r w:rsidRPr="007B269A">
              <w:rPr>
                <w:sz w:val="18"/>
                <w:szCs w:val="18"/>
                <w:lang w:val="hr-HR"/>
              </w:rPr>
              <w:t>Osobe obuhvaćene projektima socijalne inkluzije Petica za dvoje – V faza</w:t>
            </w:r>
          </w:p>
        </w:tc>
        <w:tc>
          <w:tcPr>
            <w:tcW w:w="1698" w:type="dxa"/>
            <w:tcBorders>
              <w:top w:val="single" w:sz="4" w:space="0" w:color="00000A"/>
              <w:left w:val="single" w:sz="4" w:space="0" w:color="00000A"/>
              <w:bottom w:val="single" w:sz="4" w:space="0" w:color="00000A"/>
              <w:right w:val="single" w:sz="4" w:space="0" w:color="00000A"/>
            </w:tcBorders>
            <w:vAlign w:val="center"/>
            <w:hideMark/>
          </w:tcPr>
          <w:p w14:paraId="3C266BEE" w14:textId="77777777" w:rsidR="006354EF" w:rsidRPr="007B269A" w:rsidRDefault="006354EF">
            <w:pPr>
              <w:spacing w:line="252" w:lineRule="auto"/>
              <w:rPr>
                <w:sz w:val="18"/>
                <w:szCs w:val="18"/>
                <w:lang w:val="hr-HR"/>
              </w:rPr>
            </w:pPr>
            <w:r w:rsidRPr="007B269A">
              <w:rPr>
                <w:sz w:val="18"/>
                <w:szCs w:val="18"/>
                <w:lang w:val="hr-HR"/>
              </w:rPr>
              <w:t>Broj zaposlenih pomoćnika u nastavi</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907524B" w14:textId="77777777" w:rsidR="006354EF" w:rsidRPr="007B269A" w:rsidRDefault="006354EF">
            <w:pPr>
              <w:spacing w:line="252" w:lineRule="auto"/>
              <w:jc w:val="center"/>
              <w:rPr>
                <w:sz w:val="18"/>
                <w:szCs w:val="18"/>
                <w:lang w:val="hr-HR"/>
              </w:rPr>
            </w:pPr>
            <w:r w:rsidRPr="007B269A">
              <w:rPr>
                <w:sz w:val="18"/>
                <w:szCs w:val="18"/>
                <w:lang w:val="hr-HR"/>
              </w:rPr>
              <w:t>kom</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18ECD001" w14:textId="77777777" w:rsidR="006354EF" w:rsidRPr="007B269A" w:rsidRDefault="006354EF">
            <w:pPr>
              <w:spacing w:line="252" w:lineRule="auto"/>
              <w:jc w:val="center"/>
              <w:rPr>
                <w:sz w:val="18"/>
                <w:szCs w:val="18"/>
                <w:lang w:val="hr-HR"/>
              </w:rPr>
            </w:pPr>
            <w:r w:rsidRPr="007B269A">
              <w:rPr>
                <w:sz w:val="18"/>
                <w:szCs w:val="18"/>
                <w:lang w:val="hr-HR"/>
              </w:rPr>
              <w:t>44</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FF47826" w14:textId="77777777" w:rsidR="006354EF" w:rsidRPr="007B269A" w:rsidRDefault="006354EF">
            <w:pPr>
              <w:spacing w:line="252" w:lineRule="auto"/>
              <w:jc w:val="center"/>
              <w:rPr>
                <w:sz w:val="18"/>
                <w:szCs w:val="18"/>
                <w:lang w:val="hr-HR"/>
              </w:rPr>
            </w:pPr>
            <w:r w:rsidRPr="007B269A">
              <w:rPr>
                <w:sz w:val="18"/>
                <w:szCs w:val="18"/>
                <w:lang w:val="hr-HR"/>
              </w:rPr>
              <w:t>44</w:t>
            </w:r>
          </w:p>
        </w:tc>
        <w:tc>
          <w:tcPr>
            <w:tcW w:w="1275" w:type="dxa"/>
            <w:tcBorders>
              <w:top w:val="single" w:sz="4" w:space="0" w:color="00000A"/>
              <w:left w:val="single" w:sz="4" w:space="0" w:color="00000A"/>
              <w:bottom w:val="single" w:sz="4" w:space="0" w:color="00000A"/>
              <w:right w:val="single" w:sz="4" w:space="0" w:color="00000A"/>
            </w:tcBorders>
            <w:vAlign w:val="center"/>
          </w:tcPr>
          <w:p w14:paraId="70B23613" w14:textId="5C1090BF" w:rsidR="006354EF" w:rsidRPr="007B269A" w:rsidRDefault="00815C75">
            <w:pPr>
              <w:spacing w:line="252" w:lineRule="auto"/>
              <w:jc w:val="center"/>
              <w:rPr>
                <w:sz w:val="18"/>
                <w:szCs w:val="18"/>
                <w:lang w:val="hr-HR"/>
              </w:rPr>
            </w:pPr>
            <w:r w:rsidRPr="007B269A">
              <w:rPr>
                <w:sz w:val="18"/>
                <w:szCs w:val="18"/>
                <w:lang w:val="hr-HR"/>
              </w:rPr>
              <w:t>0</w:t>
            </w:r>
          </w:p>
        </w:tc>
        <w:tc>
          <w:tcPr>
            <w:tcW w:w="1423" w:type="dxa"/>
            <w:tcBorders>
              <w:top w:val="single" w:sz="4" w:space="0" w:color="00000A"/>
              <w:left w:val="single" w:sz="4" w:space="0" w:color="00000A"/>
              <w:bottom w:val="single" w:sz="4" w:space="0" w:color="00000A"/>
              <w:right w:val="single" w:sz="4" w:space="0" w:color="00000A"/>
            </w:tcBorders>
            <w:vAlign w:val="center"/>
          </w:tcPr>
          <w:p w14:paraId="7FD162CC" w14:textId="5D9BCF48" w:rsidR="006354EF" w:rsidRPr="007B269A" w:rsidRDefault="00815C75">
            <w:pPr>
              <w:spacing w:line="252" w:lineRule="auto"/>
              <w:jc w:val="center"/>
              <w:rPr>
                <w:sz w:val="18"/>
                <w:szCs w:val="18"/>
                <w:lang w:val="hr-HR"/>
              </w:rPr>
            </w:pPr>
            <w:r w:rsidRPr="007B269A">
              <w:rPr>
                <w:sz w:val="18"/>
                <w:szCs w:val="18"/>
                <w:lang w:val="hr-HR"/>
              </w:rPr>
              <w:t>44</w:t>
            </w:r>
          </w:p>
        </w:tc>
      </w:tr>
    </w:tbl>
    <w:p w14:paraId="7DD4E7C6" w14:textId="77777777" w:rsidR="006354EF" w:rsidRPr="007B269A" w:rsidRDefault="006354EF" w:rsidP="006354EF">
      <w:pPr>
        <w:ind w:right="-108"/>
        <w:jc w:val="both"/>
        <w:rPr>
          <w:bCs/>
          <w:sz w:val="22"/>
          <w:szCs w:val="22"/>
          <w:lang w:val="hr-HR"/>
        </w:rPr>
      </w:pPr>
    </w:p>
    <w:p w14:paraId="6FBBC86F" w14:textId="77777777" w:rsidR="00815C75" w:rsidRPr="007B269A" w:rsidRDefault="00815C75" w:rsidP="00815C75">
      <w:pPr>
        <w:ind w:right="-108"/>
        <w:jc w:val="both"/>
        <w:rPr>
          <w:bCs/>
          <w:sz w:val="22"/>
          <w:szCs w:val="22"/>
          <w:lang w:val="hr-HR"/>
        </w:rPr>
      </w:pPr>
      <w:r w:rsidRPr="007B269A">
        <w:rPr>
          <w:bCs/>
          <w:sz w:val="22"/>
          <w:szCs w:val="22"/>
          <w:lang w:val="hr-HR"/>
        </w:rPr>
        <w:t>Za tekući projekt „PETICA ZA DVOJE – VI. FAZA“ čija se realizacija planira u drugoj polovici 2022. godine usklađen je iznos s vremenskim trajanjem projekta u 2022. godini, i s planiranim brojem zaposlenih djelatnika.</w:t>
      </w:r>
    </w:p>
    <w:p w14:paraId="2424D5C9" w14:textId="77777777" w:rsidR="006354EF" w:rsidRPr="007B269A" w:rsidRDefault="006354EF" w:rsidP="006354EF">
      <w:pPr>
        <w:ind w:right="-108"/>
        <w:jc w:val="both"/>
        <w:rPr>
          <w:bCs/>
          <w:sz w:val="22"/>
          <w:szCs w:val="22"/>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612"/>
        <w:gridCol w:w="850"/>
        <w:gridCol w:w="992"/>
        <w:gridCol w:w="1276"/>
        <w:gridCol w:w="1276"/>
        <w:gridCol w:w="1560"/>
      </w:tblGrid>
      <w:tr w:rsidR="007B269A" w:rsidRPr="007B269A" w14:paraId="49F23F69" w14:textId="77777777" w:rsidTr="009C2F63">
        <w:trPr>
          <w:trHeight w:val="55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342A4960" w14:textId="77777777" w:rsidR="009C2F63" w:rsidRPr="007B269A" w:rsidRDefault="009C2F63" w:rsidP="009C2F63">
            <w:pPr>
              <w:spacing w:line="254" w:lineRule="auto"/>
              <w:jc w:val="center"/>
              <w:rPr>
                <w:sz w:val="18"/>
                <w:szCs w:val="18"/>
                <w:lang w:val="hr-HR"/>
              </w:rPr>
            </w:pPr>
            <w:bookmarkStart w:id="4" w:name="_Hlk88476204"/>
            <w:r w:rsidRPr="007B269A">
              <w:rPr>
                <w:sz w:val="18"/>
                <w:szCs w:val="18"/>
                <w:lang w:val="hr-HR"/>
              </w:rPr>
              <w:t>Pokazatelj uspješnosti</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554DBB0B" w14:textId="77777777" w:rsidR="009C2F63" w:rsidRPr="007B269A" w:rsidRDefault="009C2F63" w:rsidP="009C2F63">
            <w:pPr>
              <w:spacing w:line="254"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20D86AA" w14:textId="77777777" w:rsidR="009C2F63" w:rsidRPr="007B269A" w:rsidRDefault="009C2F63" w:rsidP="009C2F63">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BF3F049" w14:textId="77777777" w:rsidR="009C2F63" w:rsidRPr="007B269A" w:rsidRDefault="009C2F63" w:rsidP="009C2F63">
            <w:pPr>
              <w:spacing w:line="254" w:lineRule="auto"/>
              <w:jc w:val="center"/>
              <w:rPr>
                <w:sz w:val="18"/>
                <w:szCs w:val="18"/>
                <w:lang w:val="hr-HR"/>
              </w:rPr>
            </w:pPr>
            <w:r w:rsidRPr="007B269A">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561A21" w14:textId="02C1685F" w:rsidR="009C2F63" w:rsidRPr="007B269A" w:rsidRDefault="009C2F63" w:rsidP="009C2F63">
            <w:pPr>
              <w:spacing w:line="254" w:lineRule="auto"/>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53655" w14:textId="7C85F432" w:rsidR="009C2F63" w:rsidRPr="007B269A" w:rsidRDefault="009C2F63" w:rsidP="009C2F63">
            <w:pPr>
              <w:spacing w:line="254" w:lineRule="auto"/>
              <w:jc w:val="center"/>
              <w:rPr>
                <w:sz w:val="18"/>
                <w:szCs w:val="18"/>
                <w:lang w:val="hr-HR"/>
              </w:rPr>
            </w:pPr>
            <w:r w:rsidRPr="007B269A">
              <w:rPr>
                <w:sz w:val="18"/>
                <w:szCs w:val="18"/>
                <w:lang w:val="hr-HR"/>
              </w:rPr>
              <w:t>Promjena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724C9E" w14:textId="33A5357B" w:rsidR="009C2F63" w:rsidRPr="007B269A" w:rsidRDefault="009C2F63" w:rsidP="009C2F63">
            <w:pPr>
              <w:spacing w:line="254" w:lineRule="auto"/>
              <w:jc w:val="center"/>
              <w:rPr>
                <w:sz w:val="18"/>
                <w:szCs w:val="18"/>
                <w:lang w:val="hr-HR"/>
              </w:rPr>
            </w:pPr>
            <w:r w:rsidRPr="007B269A">
              <w:rPr>
                <w:sz w:val="18"/>
                <w:szCs w:val="18"/>
                <w:lang w:val="hr-HR"/>
              </w:rPr>
              <w:t>I. rebalans 2022.</w:t>
            </w:r>
          </w:p>
        </w:tc>
        <w:bookmarkEnd w:id="4"/>
      </w:tr>
      <w:tr w:rsidR="007B269A" w:rsidRPr="007B269A" w14:paraId="711B2CAD" w14:textId="77777777" w:rsidTr="009C2F63">
        <w:trPr>
          <w:trHeight w:val="40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6D777C34" w14:textId="77777777" w:rsidR="006354EF" w:rsidRPr="007B269A" w:rsidRDefault="006354EF">
            <w:pPr>
              <w:spacing w:line="254" w:lineRule="auto"/>
              <w:rPr>
                <w:sz w:val="18"/>
                <w:szCs w:val="18"/>
                <w:lang w:val="hr-HR"/>
              </w:rPr>
            </w:pPr>
            <w:r w:rsidRPr="007B269A">
              <w:rPr>
                <w:sz w:val="18"/>
                <w:szCs w:val="18"/>
                <w:lang w:val="hr-HR"/>
              </w:rPr>
              <w:t>Osobe obuhvaćene projektima socijalne inkluzije Petica za dvoje – VI faza</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1BE4C7A9" w14:textId="77777777" w:rsidR="006354EF" w:rsidRPr="007B269A" w:rsidRDefault="006354EF">
            <w:pPr>
              <w:spacing w:line="254" w:lineRule="auto"/>
              <w:rPr>
                <w:sz w:val="18"/>
                <w:szCs w:val="18"/>
                <w:lang w:val="hr-HR"/>
              </w:rPr>
            </w:pPr>
            <w:r w:rsidRPr="007B269A">
              <w:rPr>
                <w:sz w:val="18"/>
                <w:szCs w:val="18"/>
                <w:lang w:val="hr-HR"/>
              </w:rPr>
              <w:t>Broj osoba obuhvaćenih projektima socijalne inkluzije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2CC601C" w14:textId="77777777" w:rsidR="006354EF" w:rsidRPr="007B269A" w:rsidRDefault="006354EF">
            <w:pPr>
              <w:spacing w:line="254" w:lineRule="auto"/>
              <w:jc w:val="center"/>
              <w:rPr>
                <w:sz w:val="18"/>
                <w:szCs w:val="18"/>
                <w:lang w:val="hr-HR"/>
              </w:rPr>
            </w:pPr>
            <w:r w:rsidRPr="007B269A">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58FD11C" w14:textId="77777777" w:rsidR="006354EF" w:rsidRPr="007B269A" w:rsidRDefault="006354EF">
            <w:pPr>
              <w:spacing w:line="254" w:lineRule="auto"/>
              <w:jc w:val="center"/>
              <w:rPr>
                <w:sz w:val="18"/>
                <w:szCs w:val="18"/>
                <w:lang w:val="hr-HR"/>
              </w:rPr>
            </w:pPr>
            <w:r w:rsidRPr="007B269A">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9560F30" w14:textId="77777777" w:rsidR="006354EF" w:rsidRPr="007B269A" w:rsidRDefault="006354EF">
            <w:pPr>
              <w:spacing w:line="254" w:lineRule="auto"/>
              <w:jc w:val="center"/>
              <w:rPr>
                <w:sz w:val="18"/>
                <w:szCs w:val="18"/>
                <w:lang w:val="hr-HR"/>
              </w:rPr>
            </w:pPr>
            <w:r w:rsidRPr="007B269A">
              <w:rPr>
                <w:sz w:val="18"/>
                <w:szCs w:val="18"/>
                <w:lang w:val="hr-HR"/>
              </w:rPr>
              <w:t>100</w:t>
            </w:r>
          </w:p>
        </w:tc>
        <w:tc>
          <w:tcPr>
            <w:tcW w:w="1276" w:type="dxa"/>
            <w:tcBorders>
              <w:top w:val="single" w:sz="4" w:space="0" w:color="00000A"/>
              <w:left w:val="single" w:sz="4" w:space="0" w:color="00000A"/>
              <w:bottom w:val="single" w:sz="4" w:space="0" w:color="00000A"/>
              <w:right w:val="single" w:sz="4" w:space="0" w:color="00000A"/>
            </w:tcBorders>
            <w:vAlign w:val="center"/>
          </w:tcPr>
          <w:p w14:paraId="5591937B" w14:textId="29BA0BE9" w:rsidR="006354EF" w:rsidRPr="007B269A" w:rsidRDefault="00815C75">
            <w:pPr>
              <w:spacing w:line="254" w:lineRule="auto"/>
              <w:jc w:val="center"/>
              <w:rPr>
                <w:sz w:val="18"/>
                <w:szCs w:val="18"/>
                <w:lang w:val="hr-HR"/>
              </w:rPr>
            </w:pPr>
            <w:r w:rsidRPr="007B269A">
              <w:rPr>
                <w:sz w:val="18"/>
                <w:szCs w:val="18"/>
                <w:lang w:val="hr-HR"/>
              </w:rPr>
              <w:t>0</w:t>
            </w:r>
          </w:p>
        </w:tc>
        <w:tc>
          <w:tcPr>
            <w:tcW w:w="1560" w:type="dxa"/>
            <w:tcBorders>
              <w:top w:val="single" w:sz="4" w:space="0" w:color="00000A"/>
              <w:left w:val="single" w:sz="4" w:space="0" w:color="00000A"/>
              <w:bottom w:val="single" w:sz="4" w:space="0" w:color="00000A"/>
              <w:right w:val="single" w:sz="4" w:space="0" w:color="00000A"/>
            </w:tcBorders>
            <w:vAlign w:val="center"/>
          </w:tcPr>
          <w:p w14:paraId="4CD3B6DD" w14:textId="3367D09E" w:rsidR="006354EF" w:rsidRPr="007B269A" w:rsidRDefault="00815C75">
            <w:pPr>
              <w:spacing w:line="254" w:lineRule="auto"/>
              <w:jc w:val="center"/>
              <w:rPr>
                <w:sz w:val="18"/>
                <w:szCs w:val="18"/>
                <w:lang w:val="hr-HR"/>
              </w:rPr>
            </w:pPr>
            <w:r w:rsidRPr="007B269A">
              <w:rPr>
                <w:sz w:val="18"/>
                <w:szCs w:val="18"/>
                <w:lang w:val="hr-HR"/>
              </w:rPr>
              <w:t>100</w:t>
            </w:r>
          </w:p>
        </w:tc>
      </w:tr>
    </w:tbl>
    <w:p w14:paraId="4EB2C8F0" w14:textId="44774311" w:rsidR="00FC7570" w:rsidRPr="007B269A" w:rsidRDefault="00FC7570" w:rsidP="006B2459">
      <w:pPr>
        <w:autoSpaceDE w:val="0"/>
        <w:jc w:val="both"/>
        <w:rPr>
          <w:bCs/>
          <w:sz w:val="22"/>
          <w:szCs w:val="22"/>
          <w:lang w:val="hr-HR"/>
        </w:rPr>
      </w:pPr>
    </w:p>
    <w:p w14:paraId="1B0B940B" w14:textId="77777777" w:rsidR="00D42C17" w:rsidRPr="007B269A" w:rsidRDefault="00D42C17" w:rsidP="00D42C17">
      <w:pPr>
        <w:autoSpaceDE w:val="0"/>
        <w:jc w:val="both"/>
        <w:rPr>
          <w:bCs/>
          <w:sz w:val="22"/>
          <w:szCs w:val="22"/>
          <w:lang w:val="hr-HR"/>
        </w:rPr>
      </w:pPr>
      <w:r w:rsidRPr="007B269A">
        <w:rPr>
          <w:b/>
          <w:sz w:val="22"/>
          <w:szCs w:val="22"/>
          <w:lang w:val="hr-HR"/>
        </w:rPr>
        <w:t>NAZIV PROGRAMA: KAPITALNA ULAGANJA U KOMUNALNU INFRASTRUKTURU KROZ EU</w:t>
      </w:r>
    </w:p>
    <w:p w14:paraId="263B2F9B" w14:textId="77777777" w:rsidR="00D42C17" w:rsidRPr="007B269A" w:rsidRDefault="00D42C17" w:rsidP="00D42C17">
      <w:pPr>
        <w:autoSpaceDE w:val="0"/>
        <w:jc w:val="both"/>
        <w:rPr>
          <w:bCs/>
          <w:sz w:val="22"/>
          <w:szCs w:val="22"/>
          <w:lang w:val="hr-HR"/>
        </w:rPr>
      </w:pPr>
    </w:p>
    <w:p w14:paraId="479E1D55" w14:textId="75D91AA6" w:rsidR="00D42C17" w:rsidRPr="007B269A" w:rsidRDefault="00D42C17" w:rsidP="00D42C17">
      <w:pPr>
        <w:ind w:right="-108"/>
        <w:jc w:val="both"/>
        <w:rPr>
          <w:bCs/>
          <w:sz w:val="22"/>
          <w:szCs w:val="22"/>
          <w:lang w:val="hr-HR"/>
        </w:rPr>
      </w:pPr>
      <w:r w:rsidRPr="007B269A">
        <w:rPr>
          <w:bCs/>
          <w:sz w:val="22"/>
          <w:szCs w:val="22"/>
          <w:lang w:val="hr-HR"/>
        </w:rPr>
        <w:t>Cilj Programa je poticanje razvoja gospodarskih aktivnosti na području Brodsko-posavske, Osječko-baranjske, Požeško-slavonske, Virovitičko-podravske i Vukovarsko-srijemske županije (u nastavku teksta: područje SBS-a) kroz ulaganja u infrastrukturne projekte kao preduvjet za razvoj postojeće i nove poduzetničke infrastrukture te time postizanje održivog gospodarskog razvoja, povećanja atraktivnosti prostora, poboljšanje kvalitete života na ovim prostorima i sprečavanje daljnjeg iseljavanja.</w:t>
      </w:r>
    </w:p>
    <w:p w14:paraId="17D81F6C" w14:textId="77777777" w:rsidR="00D42C17" w:rsidRPr="007B269A" w:rsidRDefault="00D42C17" w:rsidP="00D42C17">
      <w:pPr>
        <w:ind w:right="-108"/>
        <w:jc w:val="both"/>
        <w:rPr>
          <w:b/>
          <w:sz w:val="22"/>
          <w:szCs w:val="22"/>
          <w:lang w:val="hr-HR"/>
        </w:rPr>
      </w:pPr>
    </w:p>
    <w:p w14:paraId="593A2808" w14:textId="77777777" w:rsidR="00D42C17" w:rsidRPr="007B269A" w:rsidRDefault="00D42C17" w:rsidP="00D42C17">
      <w:pPr>
        <w:pStyle w:val="ListParagraph"/>
        <w:ind w:left="0" w:right="1"/>
        <w:jc w:val="both"/>
        <w:rPr>
          <w:b/>
          <w:bCs/>
          <w:sz w:val="22"/>
          <w:szCs w:val="22"/>
        </w:rPr>
      </w:pPr>
      <w:r w:rsidRPr="007B269A">
        <w:rPr>
          <w:b/>
          <w:bCs/>
          <w:sz w:val="22"/>
          <w:szCs w:val="22"/>
        </w:rPr>
        <w:t xml:space="preserve">Zakonska osnova za uvođenje programa: </w:t>
      </w:r>
    </w:p>
    <w:p w14:paraId="271EA4C8" w14:textId="77777777" w:rsidR="00D42C17" w:rsidRPr="007B269A" w:rsidRDefault="00D42C17" w:rsidP="00D42C17">
      <w:pPr>
        <w:pStyle w:val="ListParagraph"/>
        <w:ind w:left="0" w:right="1"/>
        <w:jc w:val="both"/>
        <w:rPr>
          <w:b/>
          <w:bCs/>
          <w:sz w:val="22"/>
          <w:szCs w:val="22"/>
        </w:rPr>
      </w:pPr>
    </w:p>
    <w:p w14:paraId="5DA45962" w14:textId="77777777" w:rsidR="00D42C17" w:rsidRPr="007B269A" w:rsidRDefault="00D42C17" w:rsidP="00D42C17">
      <w:pPr>
        <w:pStyle w:val="ListParagraph"/>
        <w:ind w:right="-108" w:hanging="294"/>
        <w:jc w:val="both"/>
        <w:rPr>
          <w:sz w:val="22"/>
          <w:szCs w:val="22"/>
        </w:rPr>
      </w:pPr>
      <w:r w:rsidRPr="007B269A">
        <w:rPr>
          <w:sz w:val="22"/>
          <w:szCs w:val="22"/>
        </w:rPr>
        <w:t xml:space="preserve">- Zakon o regionalnom razvoju Republike Hrvatske (Narodne novine, broj: 147/14, 123/17, 118/18), </w:t>
      </w:r>
    </w:p>
    <w:p w14:paraId="0505DE72" w14:textId="77777777" w:rsidR="00D42C17" w:rsidRPr="007B269A" w:rsidRDefault="00D42C17" w:rsidP="00D42C17">
      <w:pPr>
        <w:pStyle w:val="ListParagraph"/>
        <w:ind w:right="-108" w:hanging="294"/>
        <w:jc w:val="both"/>
        <w:rPr>
          <w:sz w:val="22"/>
          <w:szCs w:val="22"/>
        </w:rPr>
      </w:pPr>
      <w:r w:rsidRPr="007B269A">
        <w:rPr>
          <w:sz w:val="22"/>
          <w:szCs w:val="22"/>
        </w:rPr>
        <w:t xml:space="preserve">- Nacionalna razvojna strategija Republike Hrvatske do 2030. </w:t>
      </w:r>
    </w:p>
    <w:p w14:paraId="4D3366B9" w14:textId="77777777" w:rsidR="00D42C17" w:rsidRPr="007B269A" w:rsidRDefault="00D42C17" w:rsidP="00D42C17">
      <w:pPr>
        <w:pStyle w:val="ListParagraph"/>
        <w:ind w:right="-108" w:hanging="294"/>
        <w:jc w:val="both"/>
        <w:rPr>
          <w:sz w:val="22"/>
          <w:szCs w:val="22"/>
        </w:rPr>
      </w:pPr>
      <w:r w:rsidRPr="007B269A">
        <w:rPr>
          <w:sz w:val="22"/>
          <w:szCs w:val="22"/>
        </w:rPr>
        <w:t>- Program vlade Republike Hrvatske 2020. -2024.</w:t>
      </w:r>
    </w:p>
    <w:p w14:paraId="6E3D679D" w14:textId="56DDD840" w:rsidR="006354EF" w:rsidRPr="007B269A" w:rsidRDefault="006354EF" w:rsidP="006B2459">
      <w:pPr>
        <w:autoSpaceDE w:val="0"/>
        <w:jc w:val="both"/>
        <w:rPr>
          <w:bCs/>
          <w:sz w:val="22"/>
          <w:szCs w:val="22"/>
          <w:lang w:val="hr-HR"/>
        </w:rPr>
      </w:pPr>
    </w:p>
    <w:tbl>
      <w:tblPr>
        <w:tblStyle w:val="Reetkatablice1"/>
        <w:tblW w:w="9219" w:type="dxa"/>
        <w:jc w:val="right"/>
        <w:tblInd w:w="0" w:type="dxa"/>
        <w:tblLook w:val="04A0" w:firstRow="1" w:lastRow="0" w:firstColumn="1" w:lastColumn="0" w:noHBand="0" w:noVBand="1"/>
      </w:tblPr>
      <w:tblGrid>
        <w:gridCol w:w="4830"/>
        <w:gridCol w:w="1549"/>
        <w:gridCol w:w="1418"/>
        <w:gridCol w:w="1422"/>
      </w:tblGrid>
      <w:tr w:rsidR="007B269A" w:rsidRPr="007B269A" w14:paraId="25E102A3" w14:textId="77777777" w:rsidTr="00930B9C">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670D3010" w14:textId="7E0A570C" w:rsidR="0071749B" w:rsidRPr="007B269A" w:rsidRDefault="0071749B" w:rsidP="00930B9C">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2308 KAPITALNA ULAGANJA U KOMUNALU INFRASTURKTURU KROZ EU</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7FF9CD8B" w14:textId="77777777" w:rsidR="0071749B" w:rsidRPr="007B269A" w:rsidRDefault="0071749B" w:rsidP="00930B9C">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D4F57BE" w14:textId="77777777" w:rsidR="0071749B" w:rsidRPr="007B269A" w:rsidRDefault="0071749B" w:rsidP="00930B9C">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7E5CC71" w14:textId="77777777" w:rsidR="0071749B" w:rsidRPr="007B269A" w:rsidRDefault="0071749B" w:rsidP="00930B9C">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54350DF0" w14:textId="77777777" w:rsidTr="0071749B">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442EFD28" w14:textId="2E4F31E3" w:rsidR="0071749B" w:rsidRPr="007B269A" w:rsidRDefault="0071749B" w:rsidP="00930B9C">
            <w:pPr>
              <w:suppressAutoHyphens w:val="0"/>
              <w:rPr>
                <w:rFonts w:ascii="Times New Roman" w:hAnsi="Times New Roman"/>
                <w:sz w:val="20"/>
                <w:lang w:val="hr-HR" w:eastAsia="hr-HR"/>
              </w:rPr>
            </w:pPr>
            <w:r w:rsidRPr="007B269A">
              <w:rPr>
                <w:rFonts w:ascii="Times New Roman" w:hAnsi="Times New Roman"/>
                <w:sz w:val="20"/>
                <w:lang w:val="hr-HR" w:eastAsia="hr-HR"/>
              </w:rPr>
              <w:t>Kapitalni projekt K230005 REKONSTRUKCIJA ULICE DR. FRANJE TUĐMANA</w:t>
            </w:r>
          </w:p>
        </w:tc>
        <w:tc>
          <w:tcPr>
            <w:tcW w:w="1549" w:type="dxa"/>
            <w:tcBorders>
              <w:top w:val="single" w:sz="4" w:space="0" w:color="auto"/>
              <w:left w:val="single" w:sz="4" w:space="0" w:color="auto"/>
              <w:bottom w:val="single" w:sz="4" w:space="0" w:color="auto"/>
              <w:right w:val="single" w:sz="4" w:space="0" w:color="auto"/>
            </w:tcBorders>
            <w:noWrap/>
          </w:tcPr>
          <w:p w14:paraId="59B2CE7B" w14:textId="597DD269" w:rsidR="0071749B" w:rsidRPr="007B269A" w:rsidRDefault="0071749B" w:rsidP="00930B9C">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tcPr>
          <w:p w14:paraId="3BA8348D" w14:textId="43B2CE21" w:rsidR="0071749B" w:rsidRPr="007B269A" w:rsidRDefault="0071749B" w:rsidP="00930B9C">
            <w:pPr>
              <w:suppressAutoHyphens w:val="0"/>
              <w:jc w:val="right"/>
              <w:rPr>
                <w:rFonts w:ascii="Times New Roman" w:hAnsi="Times New Roman"/>
                <w:sz w:val="20"/>
                <w:lang w:val="hr-HR" w:eastAsia="hr-HR"/>
              </w:rPr>
            </w:pPr>
            <w:r w:rsidRPr="007B269A">
              <w:rPr>
                <w:rFonts w:ascii="Times New Roman" w:hAnsi="Times New Roman"/>
                <w:sz w:val="20"/>
                <w:lang w:val="hr-HR" w:eastAsia="hr-HR"/>
              </w:rPr>
              <w:t>3.100.000,00</w:t>
            </w:r>
          </w:p>
        </w:tc>
        <w:tc>
          <w:tcPr>
            <w:tcW w:w="1422" w:type="dxa"/>
            <w:tcBorders>
              <w:top w:val="single" w:sz="4" w:space="0" w:color="auto"/>
              <w:left w:val="single" w:sz="4" w:space="0" w:color="auto"/>
              <w:bottom w:val="single" w:sz="4" w:space="0" w:color="auto"/>
              <w:right w:val="single" w:sz="4" w:space="0" w:color="auto"/>
            </w:tcBorders>
            <w:noWrap/>
          </w:tcPr>
          <w:p w14:paraId="3EF4E655" w14:textId="7EDAED7B" w:rsidR="0071749B" w:rsidRPr="007B269A" w:rsidRDefault="0071749B" w:rsidP="00930B9C">
            <w:pPr>
              <w:suppressAutoHyphens w:val="0"/>
              <w:jc w:val="right"/>
              <w:rPr>
                <w:rFonts w:ascii="Times New Roman" w:hAnsi="Times New Roman"/>
                <w:sz w:val="20"/>
                <w:lang w:val="hr-HR" w:eastAsia="hr-HR"/>
              </w:rPr>
            </w:pPr>
            <w:r w:rsidRPr="007B269A">
              <w:rPr>
                <w:rFonts w:ascii="Times New Roman" w:hAnsi="Times New Roman"/>
                <w:sz w:val="20"/>
                <w:lang w:val="hr-HR" w:eastAsia="hr-HR"/>
              </w:rPr>
              <w:t>3.100.000,00</w:t>
            </w:r>
          </w:p>
        </w:tc>
      </w:tr>
    </w:tbl>
    <w:p w14:paraId="17BDE9FE" w14:textId="24E03BE1" w:rsidR="0071749B" w:rsidRPr="007B269A" w:rsidRDefault="0071749B" w:rsidP="006B2459">
      <w:pPr>
        <w:autoSpaceDE w:val="0"/>
        <w:jc w:val="both"/>
        <w:rPr>
          <w:bCs/>
          <w:sz w:val="22"/>
          <w:szCs w:val="22"/>
          <w:lang w:val="hr-HR"/>
        </w:rPr>
      </w:pPr>
    </w:p>
    <w:p w14:paraId="02CF4D07" w14:textId="77777777" w:rsidR="00D42C17" w:rsidRPr="007B269A" w:rsidRDefault="00D42C17" w:rsidP="00D42C17">
      <w:pPr>
        <w:jc w:val="both"/>
        <w:rPr>
          <w:bCs/>
          <w:sz w:val="22"/>
          <w:szCs w:val="22"/>
          <w:lang w:val="hr-HR"/>
        </w:rPr>
      </w:pPr>
      <w:r w:rsidRPr="007B269A">
        <w:rPr>
          <w:bCs/>
          <w:sz w:val="22"/>
          <w:szCs w:val="22"/>
          <w:lang w:val="hr-HR"/>
        </w:rPr>
        <w:t>REKONSTRUKCIJA ULICE DR. FRANJE TUĐMANA – sredstva se odnose na rekonstrukciju ulice dvosmjernog prometa, izvođenje okomitih i uzdužnih parkirnih mjesta, izgradnju kružnog toka, djelomičnu obnovu kolnika ostalih križanja, zatim instalaciju sustava odvodnje, urbane opreme i javne rasvjete te stručni nadzor nad izvođenjem radova.</w:t>
      </w:r>
    </w:p>
    <w:p w14:paraId="4965FE08" w14:textId="68CF43D5" w:rsidR="00D42C17" w:rsidRPr="007B269A" w:rsidRDefault="00D42C17" w:rsidP="006B2459">
      <w:pPr>
        <w:autoSpaceDE w:val="0"/>
        <w:jc w:val="both"/>
        <w:rPr>
          <w:bCs/>
          <w:sz w:val="22"/>
          <w:szCs w:val="22"/>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2"/>
        <w:gridCol w:w="1559"/>
        <w:gridCol w:w="850"/>
        <w:gridCol w:w="990"/>
        <w:gridCol w:w="1280"/>
        <w:gridCol w:w="1561"/>
        <w:gridCol w:w="1418"/>
      </w:tblGrid>
      <w:tr w:rsidR="007B269A" w:rsidRPr="007B269A" w14:paraId="4A1205D9" w14:textId="77777777" w:rsidTr="00D42C17">
        <w:trPr>
          <w:trHeight w:val="364"/>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4EBBCACE" w14:textId="77777777" w:rsidR="00D42C17" w:rsidRPr="007B269A" w:rsidRDefault="00D42C17">
            <w:pPr>
              <w:spacing w:line="252" w:lineRule="auto"/>
              <w:jc w:val="center"/>
              <w:rPr>
                <w:sz w:val="18"/>
                <w:szCs w:val="18"/>
                <w:lang w:val="hr-HR"/>
              </w:rPr>
            </w:pPr>
            <w:r w:rsidRPr="007B269A">
              <w:rPr>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1560277E" w14:textId="77777777" w:rsidR="00D42C17" w:rsidRPr="007B269A" w:rsidRDefault="00D42C17">
            <w:pPr>
              <w:spacing w:line="252"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4D7BA68" w14:textId="77777777" w:rsidR="00D42C17" w:rsidRPr="007B269A" w:rsidRDefault="00D42C17">
            <w:pPr>
              <w:spacing w:line="252" w:lineRule="auto"/>
              <w:jc w:val="center"/>
              <w:rPr>
                <w:sz w:val="18"/>
                <w:szCs w:val="18"/>
                <w:lang w:val="hr-HR"/>
              </w:rPr>
            </w:pPr>
            <w:r w:rsidRPr="007B269A">
              <w:rPr>
                <w:sz w:val="18"/>
                <w:szCs w:val="18"/>
                <w:lang w:val="hr-HR"/>
              </w:rPr>
              <w:t>Jedinica</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0316F303" w14:textId="77777777" w:rsidR="00D42C17" w:rsidRPr="007B269A" w:rsidRDefault="00D42C17">
            <w:pPr>
              <w:spacing w:line="252" w:lineRule="auto"/>
              <w:jc w:val="center"/>
              <w:rPr>
                <w:sz w:val="18"/>
                <w:szCs w:val="18"/>
                <w:lang w:val="hr-HR"/>
              </w:rPr>
            </w:pPr>
            <w:r w:rsidRPr="007B269A">
              <w:rPr>
                <w:sz w:val="18"/>
                <w:szCs w:val="18"/>
                <w:lang w:val="hr-HR"/>
              </w:rPr>
              <w:t>Polazna vrijednost</w:t>
            </w:r>
          </w:p>
        </w:tc>
        <w:tc>
          <w:tcPr>
            <w:tcW w:w="12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757BA7" w14:textId="77777777" w:rsidR="00D42C17" w:rsidRPr="007B269A" w:rsidRDefault="00D42C17">
            <w:pPr>
              <w:spacing w:line="252" w:lineRule="auto"/>
              <w:jc w:val="center"/>
              <w:rPr>
                <w:sz w:val="18"/>
                <w:szCs w:val="18"/>
                <w:lang w:val="hr-HR"/>
              </w:rPr>
            </w:pPr>
            <w:r w:rsidRPr="007B269A">
              <w:rPr>
                <w:sz w:val="18"/>
                <w:szCs w:val="18"/>
                <w:lang w:val="hr-HR"/>
              </w:rPr>
              <w:t>Proračun 2022.</w:t>
            </w:r>
          </w:p>
        </w:tc>
        <w:tc>
          <w:tcPr>
            <w:tcW w:w="15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158D0A" w14:textId="77777777" w:rsidR="00D42C17" w:rsidRPr="007B269A" w:rsidRDefault="00D42C17">
            <w:pPr>
              <w:spacing w:line="252" w:lineRule="auto"/>
              <w:jc w:val="center"/>
              <w:rPr>
                <w:sz w:val="18"/>
                <w:szCs w:val="18"/>
                <w:lang w:val="hr-HR"/>
              </w:rPr>
            </w:pPr>
            <w:r w:rsidRPr="007B269A">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D07B2C" w14:textId="77777777" w:rsidR="00D42C17" w:rsidRPr="007B269A" w:rsidRDefault="00D42C17">
            <w:pPr>
              <w:spacing w:line="252" w:lineRule="auto"/>
              <w:jc w:val="center"/>
              <w:rPr>
                <w:sz w:val="18"/>
                <w:szCs w:val="18"/>
                <w:lang w:val="hr-HR"/>
              </w:rPr>
            </w:pPr>
            <w:r w:rsidRPr="007B269A">
              <w:rPr>
                <w:sz w:val="18"/>
                <w:szCs w:val="18"/>
                <w:lang w:val="hr-HR"/>
              </w:rPr>
              <w:t>I. rebalans 2022.</w:t>
            </w:r>
          </w:p>
        </w:tc>
      </w:tr>
      <w:tr w:rsidR="007B269A" w:rsidRPr="007B269A" w14:paraId="02DB49E9" w14:textId="77777777" w:rsidTr="00D42C17">
        <w:trPr>
          <w:trHeight w:val="416"/>
        </w:trPr>
        <w:tc>
          <w:tcPr>
            <w:tcW w:w="1552" w:type="dxa"/>
            <w:tcBorders>
              <w:top w:val="single" w:sz="4" w:space="0" w:color="00000A"/>
              <w:left w:val="single" w:sz="4" w:space="0" w:color="00000A"/>
              <w:bottom w:val="single" w:sz="4" w:space="0" w:color="00000A"/>
              <w:right w:val="single" w:sz="4" w:space="0" w:color="00000A"/>
            </w:tcBorders>
            <w:hideMark/>
          </w:tcPr>
          <w:p w14:paraId="30773EE2" w14:textId="77777777" w:rsidR="00D42C17" w:rsidRPr="007B269A" w:rsidRDefault="00D42C17">
            <w:pPr>
              <w:spacing w:line="252" w:lineRule="auto"/>
              <w:rPr>
                <w:sz w:val="18"/>
                <w:szCs w:val="18"/>
                <w:lang w:val="hr-HR"/>
              </w:rPr>
            </w:pPr>
            <w:proofErr w:type="spellStart"/>
            <w:r w:rsidRPr="007B269A">
              <w:rPr>
                <w:sz w:val="18"/>
                <w:szCs w:val="18"/>
              </w:rPr>
              <w:t>Izgrađena</w:t>
            </w:r>
            <w:proofErr w:type="spellEnd"/>
            <w:r w:rsidRPr="007B269A">
              <w:rPr>
                <w:sz w:val="18"/>
                <w:szCs w:val="18"/>
              </w:rPr>
              <w:t xml:space="preserve"> </w:t>
            </w:r>
            <w:proofErr w:type="spellStart"/>
            <w:r w:rsidRPr="007B269A">
              <w:rPr>
                <w:sz w:val="18"/>
                <w:szCs w:val="18"/>
              </w:rPr>
              <w:t>ili</w:t>
            </w:r>
            <w:proofErr w:type="spellEnd"/>
            <w:r w:rsidRPr="007B269A">
              <w:rPr>
                <w:sz w:val="18"/>
                <w:szCs w:val="18"/>
              </w:rPr>
              <w:t xml:space="preserve"> </w:t>
            </w:r>
            <w:proofErr w:type="spellStart"/>
            <w:r w:rsidRPr="007B269A">
              <w:rPr>
                <w:sz w:val="18"/>
                <w:szCs w:val="18"/>
              </w:rPr>
              <w:t>obnovljena</w:t>
            </w:r>
            <w:proofErr w:type="spellEnd"/>
            <w:r w:rsidRPr="007B269A">
              <w:rPr>
                <w:sz w:val="18"/>
                <w:szCs w:val="18"/>
              </w:rPr>
              <w:t xml:space="preserve"> </w:t>
            </w:r>
            <w:proofErr w:type="spellStart"/>
            <w:r w:rsidRPr="007B269A">
              <w:rPr>
                <w:sz w:val="18"/>
                <w:szCs w:val="18"/>
              </w:rPr>
              <w:t>poduzetnička</w:t>
            </w:r>
            <w:proofErr w:type="spellEnd"/>
            <w:r w:rsidRPr="007B269A">
              <w:rPr>
                <w:sz w:val="18"/>
                <w:szCs w:val="18"/>
              </w:rPr>
              <w:t xml:space="preserve"> </w:t>
            </w:r>
            <w:proofErr w:type="spellStart"/>
            <w:r w:rsidRPr="007B269A">
              <w:rPr>
                <w:sz w:val="18"/>
                <w:szCs w:val="18"/>
              </w:rPr>
              <w:t>infrastruktura</w:t>
            </w:r>
            <w:proofErr w:type="spellEnd"/>
          </w:p>
        </w:tc>
        <w:tc>
          <w:tcPr>
            <w:tcW w:w="1559" w:type="dxa"/>
            <w:tcBorders>
              <w:top w:val="single" w:sz="4" w:space="0" w:color="00000A"/>
              <w:left w:val="single" w:sz="4" w:space="0" w:color="00000A"/>
              <w:bottom w:val="single" w:sz="4" w:space="0" w:color="00000A"/>
              <w:right w:val="single" w:sz="4" w:space="0" w:color="00000A"/>
            </w:tcBorders>
            <w:hideMark/>
          </w:tcPr>
          <w:p w14:paraId="69B430E7" w14:textId="77777777" w:rsidR="00D42C17" w:rsidRPr="007B269A" w:rsidRDefault="00D42C17">
            <w:pPr>
              <w:spacing w:line="252" w:lineRule="auto"/>
              <w:rPr>
                <w:sz w:val="18"/>
                <w:szCs w:val="18"/>
                <w:lang w:val="hr-HR"/>
              </w:rPr>
            </w:pPr>
            <w:proofErr w:type="spellStart"/>
            <w:r w:rsidRPr="007B269A">
              <w:rPr>
                <w:sz w:val="18"/>
                <w:szCs w:val="18"/>
              </w:rPr>
              <w:t>Dužina</w:t>
            </w:r>
            <w:proofErr w:type="spellEnd"/>
            <w:r w:rsidRPr="007B269A">
              <w:rPr>
                <w:sz w:val="18"/>
                <w:szCs w:val="18"/>
              </w:rPr>
              <w:t xml:space="preserve"> </w:t>
            </w:r>
            <w:proofErr w:type="spellStart"/>
            <w:r w:rsidRPr="007B269A">
              <w:rPr>
                <w:sz w:val="18"/>
                <w:szCs w:val="18"/>
              </w:rPr>
              <w:t>obnovljenog</w:t>
            </w:r>
            <w:proofErr w:type="spellEnd"/>
            <w:r w:rsidRPr="007B269A">
              <w:rPr>
                <w:sz w:val="18"/>
                <w:szCs w:val="18"/>
              </w:rPr>
              <w:t xml:space="preserve"> </w:t>
            </w:r>
            <w:proofErr w:type="spellStart"/>
            <w:r w:rsidRPr="007B269A">
              <w:rPr>
                <w:sz w:val="18"/>
                <w:szCs w:val="18"/>
              </w:rPr>
              <w:t>kolnika</w:t>
            </w:r>
            <w:proofErr w:type="spellEnd"/>
            <w:r w:rsidRPr="007B269A">
              <w:rPr>
                <w:sz w:val="18"/>
                <w:szCs w:val="18"/>
              </w:rPr>
              <w:t xml:space="preserve">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0C4EEBA" w14:textId="77777777" w:rsidR="00D42C17" w:rsidRPr="007B269A" w:rsidRDefault="00D42C17">
            <w:pPr>
              <w:spacing w:line="252" w:lineRule="auto"/>
              <w:jc w:val="center"/>
              <w:rPr>
                <w:sz w:val="18"/>
                <w:szCs w:val="18"/>
                <w:lang w:val="hr-HR"/>
              </w:rPr>
            </w:pPr>
            <w:r w:rsidRPr="007B269A">
              <w:rPr>
                <w:sz w:val="18"/>
                <w:szCs w:val="18"/>
                <w:lang w:val="hr-HR"/>
              </w:rPr>
              <w:t>m</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5E07231F" w14:textId="77777777" w:rsidR="00D42C17" w:rsidRPr="007B269A" w:rsidRDefault="00D42C17">
            <w:pPr>
              <w:spacing w:line="252" w:lineRule="auto"/>
              <w:jc w:val="center"/>
              <w:rPr>
                <w:sz w:val="18"/>
                <w:szCs w:val="18"/>
                <w:lang w:val="hr-HR"/>
              </w:rPr>
            </w:pPr>
            <w:r w:rsidRPr="007B269A">
              <w:rPr>
                <w:sz w:val="18"/>
                <w:szCs w:val="18"/>
                <w:lang w:val="hr-HR"/>
              </w:rPr>
              <w:t>0</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52DB3606" w14:textId="77777777" w:rsidR="00D42C17" w:rsidRPr="007B269A" w:rsidRDefault="00D42C17">
            <w:pPr>
              <w:spacing w:line="252" w:lineRule="auto"/>
              <w:jc w:val="center"/>
              <w:rPr>
                <w:sz w:val="18"/>
                <w:szCs w:val="18"/>
                <w:lang w:val="hr-HR"/>
              </w:rPr>
            </w:pPr>
            <w:r w:rsidRPr="007B269A">
              <w:rPr>
                <w:sz w:val="18"/>
                <w:szCs w:val="18"/>
                <w:lang w:val="hr-HR"/>
              </w:rPr>
              <w:t>0</w:t>
            </w:r>
          </w:p>
        </w:tc>
        <w:tc>
          <w:tcPr>
            <w:tcW w:w="1561" w:type="dxa"/>
            <w:tcBorders>
              <w:top w:val="single" w:sz="4" w:space="0" w:color="00000A"/>
              <w:left w:val="single" w:sz="4" w:space="0" w:color="00000A"/>
              <w:bottom w:val="single" w:sz="4" w:space="0" w:color="00000A"/>
              <w:right w:val="single" w:sz="4" w:space="0" w:color="00000A"/>
            </w:tcBorders>
            <w:vAlign w:val="center"/>
            <w:hideMark/>
          </w:tcPr>
          <w:p w14:paraId="3EB4753F" w14:textId="77777777" w:rsidR="00D42C17" w:rsidRPr="007B269A" w:rsidRDefault="00D42C17">
            <w:pPr>
              <w:spacing w:line="252" w:lineRule="auto"/>
              <w:jc w:val="center"/>
              <w:rPr>
                <w:sz w:val="18"/>
                <w:szCs w:val="18"/>
                <w:lang w:val="hr-HR"/>
              </w:rPr>
            </w:pPr>
            <w:r w:rsidRPr="007B269A">
              <w:rPr>
                <w:sz w:val="18"/>
                <w:szCs w:val="18"/>
                <w:lang w:val="hr-HR"/>
              </w:rPr>
              <w:t>261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C02CF66" w14:textId="77777777" w:rsidR="00D42C17" w:rsidRPr="007B269A" w:rsidRDefault="00D42C17">
            <w:pPr>
              <w:spacing w:line="252" w:lineRule="auto"/>
              <w:jc w:val="center"/>
              <w:rPr>
                <w:sz w:val="18"/>
                <w:szCs w:val="18"/>
                <w:lang w:val="hr-HR"/>
              </w:rPr>
            </w:pPr>
            <w:r w:rsidRPr="007B269A">
              <w:rPr>
                <w:sz w:val="18"/>
                <w:szCs w:val="18"/>
                <w:lang w:val="hr-HR"/>
              </w:rPr>
              <w:t>261</w:t>
            </w:r>
          </w:p>
        </w:tc>
      </w:tr>
    </w:tbl>
    <w:p w14:paraId="726A34CB" w14:textId="6F783798" w:rsidR="00D42C17" w:rsidRPr="007B269A" w:rsidRDefault="00D42C17" w:rsidP="006B2459">
      <w:pPr>
        <w:autoSpaceDE w:val="0"/>
        <w:jc w:val="both"/>
        <w:rPr>
          <w:bCs/>
          <w:sz w:val="18"/>
          <w:szCs w:val="18"/>
          <w:lang w:val="hr-HR"/>
        </w:rPr>
      </w:pPr>
    </w:p>
    <w:p w14:paraId="253CA70A" w14:textId="77777777" w:rsidR="006354EF" w:rsidRPr="007B269A" w:rsidRDefault="006354EF" w:rsidP="006354EF">
      <w:pPr>
        <w:ind w:right="-108"/>
        <w:jc w:val="both"/>
        <w:rPr>
          <w:b/>
          <w:sz w:val="22"/>
          <w:szCs w:val="22"/>
          <w:lang w:val="hr-HR"/>
        </w:rPr>
      </w:pPr>
      <w:bookmarkStart w:id="5" w:name="_Hlk88476408"/>
      <w:r w:rsidRPr="007B269A">
        <w:rPr>
          <w:b/>
          <w:sz w:val="22"/>
          <w:szCs w:val="22"/>
          <w:lang w:val="hr-HR"/>
        </w:rPr>
        <w:t xml:space="preserve">NAZIV PROGRAMA: ZAŽELI- ZAPOŠLJAVANJE ŽENA </w:t>
      </w:r>
    </w:p>
    <w:bookmarkEnd w:id="5"/>
    <w:p w14:paraId="59B437DD" w14:textId="77777777" w:rsidR="006354EF" w:rsidRPr="007B269A" w:rsidRDefault="006354EF" w:rsidP="0071749B">
      <w:pPr>
        <w:ind w:right="-108"/>
        <w:jc w:val="both"/>
        <w:rPr>
          <w:sz w:val="22"/>
          <w:szCs w:val="22"/>
        </w:rPr>
      </w:pPr>
    </w:p>
    <w:tbl>
      <w:tblPr>
        <w:tblStyle w:val="Reetkatablice1"/>
        <w:tblW w:w="9219" w:type="dxa"/>
        <w:jc w:val="right"/>
        <w:tblInd w:w="0" w:type="dxa"/>
        <w:tblLook w:val="04A0" w:firstRow="1" w:lastRow="0" w:firstColumn="1" w:lastColumn="0" w:noHBand="0" w:noVBand="1"/>
      </w:tblPr>
      <w:tblGrid>
        <w:gridCol w:w="4830"/>
        <w:gridCol w:w="1549"/>
        <w:gridCol w:w="1418"/>
        <w:gridCol w:w="1422"/>
      </w:tblGrid>
      <w:tr w:rsidR="007B269A" w:rsidRPr="007B269A" w14:paraId="2DD7C96E" w14:textId="77777777" w:rsidTr="006354EF">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71D004BB" w14:textId="77777777" w:rsidR="008E5D62" w:rsidRPr="007B269A" w:rsidRDefault="008E5D62" w:rsidP="008E5D6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2315 ZAŽELI - ZAPOŠLJAVANJE ŽENA</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545265E8" w14:textId="56DF17E1"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81C4560" w14:textId="77EE2D78"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6F9E7ABE" w14:textId="1F625077"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5FD84350" w14:textId="77777777" w:rsidTr="006354EF">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4A5744EC" w14:textId="77777777" w:rsidR="006354EF" w:rsidRPr="007B269A" w:rsidRDefault="006354EF">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T230002 PUK50</w:t>
            </w:r>
          </w:p>
        </w:tc>
        <w:tc>
          <w:tcPr>
            <w:tcW w:w="1549" w:type="dxa"/>
            <w:tcBorders>
              <w:top w:val="single" w:sz="4" w:space="0" w:color="auto"/>
              <w:left w:val="single" w:sz="4" w:space="0" w:color="auto"/>
              <w:bottom w:val="single" w:sz="4" w:space="0" w:color="auto"/>
              <w:right w:val="single" w:sz="4" w:space="0" w:color="auto"/>
            </w:tcBorders>
            <w:noWrap/>
            <w:hideMark/>
          </w:tcPr>
          <w:p w14:paraId="10FBE1E9" w14:textId="77777777" w:rsidR="006354EF" w:rsidRPr="007B269A" w:rsidRDefault="006354EF">
            <w:pPr>
              <w:suppressAutoHyphens w:val="0"/>
              <w:jc w:val="right"/>
              <w:rPr>
                <w:rFonts w:ascii="Times New Roman" w:hAnsi="Times New Roman"/>
                <w:sz w:val="20"/>
                <w:lang w:val="hr-HR" w:eastAsia="hr-HR"/>
              </w:rPr>
            </w:pPr>
            <w:r w:rsidRPr="007B269A">
              <w:rPr>
                <w:rFonts w:ascii="Times New Roman" w:hAnsi="Times New Roman"/>
                <w:sz w:val="20"/>
                <w:lang w:val="hr-HR" w:eastAsia="hr-HR"/>
              </w:rPr>
              <w:t>21.200,00</w:t>
            </w:r>
          </w:p>
        </w:tc>
        <w:tc>
          <w:tcPr>
            <w:tcW w:w="1418" w:type="dxa"/>
            <w:tcBorders>
              <w:top w:val="single" w:sz="4" w:space="0" w:color="auto"/>
              <w:left w:val="single" w:sz="4" w:space="0" w:color="auto"/>
              <w:bottom w:val="single" w:sz="4" w:space="0" w:color="auto"/>
              <w:right w:val="single" w:sz="4" w:space="0" w:color="auto"/>
            </w:tcBorders>
            <w:noWrap/>
            <w:hideMark/>
          </w:tcPr>
          <w:p w14:paraId="2A1668C2" w14:textId="7E4754DE" w:rsidR="006354EF" w:rsidRPr="007B269A" w:rsidRDefault="0071749B">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1.00</w:t>
            </w:r>
            <w:r w:rsidR="006354EF" w:rsidRPr="007B269A">
              <w:rPr>
                <w:rFonts w:ascii="Times New Roman" w:hAnsi="Times New Roman"/>
                <w:sz w:val="20"/>
                <w:lang w:val="hr-HR" w:eastAsia="hr-HR"/>
              </w:rPr>
              <w:t>0,00</w:t>
            </w:r>
          </w:p>
        </w:tc>
        <w:tc>
          <w:tcPr>
            <w:tcW w:w="1422" w:type="dxa"/>
            <w:tcBorders>
              <w:top w:val="single" w:sz="4" w:space="0" w:color="auto"/>
              <w:left w:val="single" w:sz="4" w:space="0" w:color="auto"/>
              <w:bottom w:val="single" w:sz="4" w:space="0" w:color="auto"/>
              <w:right w:val="single" w:sz="4" w:space="0" w:color="auto"/>
            </w:tcBorders>
            <w:noWrap/>
            <w:hideMark/>
          </w:tcPr>
          <w:p w14:paraId="38BDAE66" w14:textId="127BC08C" w:rsidR="006354EF" w:rsidRPr="007B269A" w:rsidRDefault="0071749B">
            <w:pPr>
              <w:suppressAutoHyphens w:val="0"/>
              <w:jc w:val="right"/>
              <w:rPr>
                <w:rFonts w:ascii="Times New Roman" w:hAnsi="Times New Roman"/>
                <w:sz w:val="20"/>
                <w:lang w:val="hr-HR" w:eastAsia="hr-HR"/>
              </w:rPr>
            </w:pPr>
            <w:r w:rsidRPr="007B269A">
              <w:rPr>
                <w:rFonts w:ascii="Times New Roman" w:hAnsi="Times New Roman"/>
                <w:sz w:val="20"/>
                <w:lang w:val="hr-HR" w:eastAsia="hr-HR"/>
              </w:rPr>
              <w:t>22.20</w:t>
            </w:r>
            <w:r w:rsidR="006354EF" w:rsidRPr="007B269A">
              <w:rPr>
                <w:rFonts w:ascii="Times New Roman" w:hAnsi="Times New Roman"/>
                <w:sz w:val="20"/>
                <w:lang w:val="hr-HR" w:eastAsia="hr-HR"/>
              </w:rPr>
              <w:t>0,00</w:t>
            </w:r>
          </w:p>
        </w:tc>
      </w:tr>
      <w:tr w:rsidR="007B269A" w:rsidRPr="007B269A" w14:paraId="178927F5" w14:textId="77777777" w:rsidTr="006354EF">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069B401D" w14:textId="77777777" w:rsidR="006354EF" w:rsidRPr="007B269A" w:rsidRDefault="006354EF">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T230003 PUK - III. FAZA</w:t>
            </w:r>
          </w:p>
        </w:tc>
        <w:tc>
          <w:tcPr>
            <w:tcW w:w="1549" w:type="dxa"/>
            <w:tcBorders>
              <w:top w:val="single" w:sz="4" w:space="0" w:color="auto"/>
              <w:left w:val="single" w:sz="4" w:space="0" w:color="auto"/>
              <w:bottom w:val="single" w:sz="4" w:space="0" w:color="auto"/>
              <w:right w:val="single" w:sz="4" w:space="0" w:color="auto"/>
            </w:tcBorders>
            <w:noWrap/>
            <w:hideMark/>
          </w:tcPr>
          <w:p w14:paraId="0CF7492B" w14:textId="77777777" w:rsidR="006354EF" w:rsidRPr="007B269A" w:rsidRDefault="006354EF">
            <w:pPr>
              <w:suppressAutoHyphens w:val="0"/>
              <w:jc w:val="right"/>
              <w:rPr>
                <w:rFonts w:ascii="Times New Roman" w:hAnsi="Times New Roman"/>
                <w:sz w:val="20"/>
                <w:lang w:val="hr-HR" w:eastAsia="hr-HR"/>
              </w:rPr>
            </w:pPr>
            <w:r w:rsidRPr="007B269A">
              <w:rPr>
                <w:rFonts w:ascii="Times New Roman" w:hAnsi="Times New Roman"/>
                <w:sz w:val="20"/>
                <w:lang w:val="hr-HR" w:eastAsia="hr-HR"/>
              </w:rPr>
              <w:t>3.269.300,00</w:t>
            </w:r>
          </w:p>
        </w:tc>
        <w:tc>
          <w:tcPr>
            <w:tcW w:w="1418" w:type="dxa"/>
            <w:tcBorders>
              <w:top w:val="single" w:sz="4" w:space="0" w:color="auto"/>
              <w:left w:val="single" w:sz="4" w:space="0" w:color="auto"/>
              <w:bottom w:val="single" w:sz="4" w:space="0" w:color="auto"/>
              <w:right w:val="single" w:sz="4" w:space="0" w:color="auto"/>
            </w:tcBorders>
            <w:noWrap/>
            <w:hideMark/>
          </w:tcPr>
          <w:p w14:paraId="05BEA5AE" w14:textId="77777777" w:rsidR="006354EF" w:rsidRPr="007B269A" w:rsidRDefault="006354EF">
            <w:pPr>
              <w:suppressAutoHyphens w:val="0"/>
              <w:jc w:val="right"/>
              <w:rPr>
                <w:rFonts w:ascii="Times New Roman" w:hAnsi="Times New Roman"/>
                <w:sz w:val="20"/>
                <w:lang w:val="hr-HR" w:eastAsia="hr-HR"/>
              </w:rPr>
            </w:pPr>
            <w:r w:rsidRPr="007B269A">
              <w:rPr>
                <w:rFonts w:ascii="Times New Roman" w:hAnsi="Times New Roman"/>
                <w:sz w:val="20"/>
                <w:lang w:val="hr-HR" w:eastAsia="hr-HR"/>
              </w:rPr>
              <w:t>4.345.050,00</w:t>
            </w:r>
          </w:p>
        </w:tc>
        <w:tc>
          <w:tcPr>
            <w:tcW w:w="1422" w:type="dxa"/>
            <w:tcBorders>
              <w:top w:val="single" w:sz="4" w:space="0" w:color="auto"/>
              <w:left w:val="single" w:sz="4" w:space="0" w:color="auto"/>
              <w:bottom w:val="single" w:sz="4" w:space="0" w:color="auto"/>
              <w:right w:val="single" w:sz="4" w:space="0" w:color="auto"/>
            </w:tcBorders>
            <w:noWrap/>
            <w:hideMark/>
          </w:tcPr>
          <w:p w14:paraId="7DE6BA61" w14:textId="77777777" w:rsidR="006354EF" w:rsidRPr="007B269A" w:rsidRDefault="006354EF">
            <w:pPr>
              <w:suppressAutoHyphens w:val="0"/>
              <w:jc w:val="right"/>
              <w:rPr>
                <w:rFonts w:ascii="Times New Roman" w:hAnsi="Times New Roman"/>
                <w:sz w:val="20"/>
                <w:lang w:val="hr-HR" w:eastAsia="hr-HR"/>
              </w:rPr>
            </w:pPr>
            <w:r w:rsidRPr="007B269A">
              <w:rPr>
                <w:rFonts w:ascii="Times New Roman" w:hAnsi="Times New Roman"/>
                <w:sz w:val="20"/>
                <w:lang w:val="hr-HR" w:eastAsia="hr-HR"/>
              </w:rPr>
              <w:t>4.345.100,00</w:t>
            </w:r>
          </w:p>
        </w:tc>
      </w:tr>
    </w:tbl>
    <w:p w14:paraId="03CE9A47" w14:textId="77777777" w:rsidR="006354EF" w:rsidRPr="007B269A" w:rsidRDefault="006354EF" w:rsidP="006354EF">
      <w:pPr>
        <w:pStyle w:val="ListParagraph"/>
        <w:ind w:left="709" w:right="-108"/>
        <w:jc w:val="both"/>
        <w:rPr>
          <w:sz w:val="22"/>
          <w:szCs w:val="22"/>
        </w:rPr>
      </w:pPr>
    </w:p>
    <w:p w14:paraId="154C0744" w14:textId="77777777" w:rsidR="00815C75" w:rsidRPr="007B269A" w:rsidRDefault="00815C75" w:rsidP="00815C75">
      <w:pPr>
        <w:ind w:right="-108"/>
        <w:jc w:val="both"/>
        <w:rPr>
          <w:bCs/>
          <w:sz w:val="22"/>
          <w:szCs w:val="22"/>
          <w:lang w:val="hr-HR"/>
        </w:rPr>
      </w:pPr>
      <w:r w:rsidRPr="007B269A">
        <w:rPr>
          <w:bCs/>
          <w:sz w:val="22"/>
          <w:szCs w:val="22"/>
          <w:lang w:val="hr-HR"/>
        </w:rPr>
        <w:t xml:space="preserve">Za tekući projekt PUK50 financijska sredstva su povećana sukladno realiziranim troškovima, budući da je projekt ugovorno i financijski realiziran početkom 2022. godine. </w:t>
      </w:r>
    </w:p>
    <w:p w14:paraId="56C33273" w14:textId="77777777" w:rsidR="006354EF" w:rsidRPr="007B269A" w:rsidRDefault="006354EF" w:rsidP="006354EF">
      <w:pPr>
        <w:ind w:right="-108"/>
        <w:jc w:val="both"/>
        <w:rPr>
          <w:bCs/>
          <w:sz w:val="22"/>
          <w:szCs w:val="22"/>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2"/>
        <w:gridCol w:w="1559"/>
        <w:gridCol w:w="850"/>
        <w:gridCol w:w="990"/>
        <w:gridCol w:w="1280"/>
        <w:gridCol w:w="1561"/>
        <w:gridCol w:w="1418"/>
      </w:tblGrid>
      <w:tr w:rsidR="007B269A" w:rsidRPr="007B269A" w14:paraId="0C624A6C" w14:textId="77777777" w:rsidTr="0071749B">
        <w:trPr>
          <w:trHeight w:val="364"/>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19734BFB" w14:textId="77777777" w:rsidR="0071749B" w:rsidRPr="007B269A" w:rsidRDefault="0071749B" w:rsidP="0071749B">
            <w:pPr>
              <w:spacing w:line="252" w:lineRule="auto"/>
              <w:jc w:val="center"/>
              <w:rPr>
                <w:sz w:val="18"/>
                <w:szCs w:val="18"/>
                <w:lang w:val="hr-HR"/>
              </w:rPr>
            </w:pPr>
            <w:r w:rsidRPr="007B269A">
              <w:rPr>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736ACBA" w14:textId="77777777" w:rsidR="0071749B" w:rsidRPr="007B269A" w:rsidRDefault="0071749B" w:rsidP="0071749B">
            <w:pPr>
              <w:spacing w:line="252"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78D65E4" w14:textId="77777777" w:rsidR="0071749B" w:rsidRPr="007B269A" w:rsidRDefault="0071749B" w:rsidP="0071749B">
            <w:pPr>
              <w:spacing w:line="252" w:lineRule="auto"/>
              <w:jc w:val="center"/>
              <w:rPr>
                <w:sz w:val="18"/>
                <w:szCs w:val="18"/>
                <w:lang w:val="hr-HR"/>
              </w:rPr>
            </w:pPr>
            <w:r w:rsidRPr="007B269A">
              <w:rPr>
                <w:sz w:val="18"/>
                <w:szCs w:val="18"/>
                <w:lang w:val="hr-HR"/>
              </w:rPr>
              <w:t>Jedinica</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568A9B4B" w14:textId="77777777" w:rsidR="0071749B" w:rsidRPr="007B269A" w:rsidRDefault="0071749B" w:rsidP="0071749B">
            <w:pPr>
              <w:spacing w:line="252" w:lineRule="auto"/>
              <w:jc w:val="center"/>
              <w:rPr>
                <w:sz w:val="18"/>
                <w:szCs w:val="18"/>
                <w:lang w:val="hr-HR"/>
              </w:rPr>
            </w:pPr>
            <w:r w:rsidRPr="007B269A">
              <w:rPr>
                <w:sz w:val="18"/>
                <w:szCs w:val="18"/>
                <w:lang w:val="hr-HR"/>
              </w:rPr>
              <w:t>Polazna vrijednost</w:t>
            </w:r>
          </w:p>
        </w:tc>
        <w:tc>
          <w:tcPr>
            <w:tcW w:w="12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746051" w14:textId="57377187" w:rsidR="0071749B" w:rsidRPr="007B269A" w:rsidRDefault="0071749B" w:rsidP="0071749B">
            <w:pPr>
              <w:spacing w:line="252" w:lineRule="auto"/>
              <w:jc w:val="center"/>
              <w:rPr>
                <w:sz w:val="18"/>
                <w:szCs w:val="18"/>
                <w:lang w:val="hr-HR"/>
              </w:rPr>
            </w:pPr>
            <w:r w:rsidRPr="007B269A">
              <w:rPr>
                <w:sz w:val="18"/>
                <w:szCs w:val="18"/>
                <w:lang w:val="hr-HR"/>
              </w:rPr>
              <w:t>Proračun 2022.</w:t>
            </w:r>
          </w:p>
        </w:tc>
        <w:tc>
          <w:tcPr>
            <w:tcW w:w="15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9FD59F" w14:textId="1695B2FC" w:rsidR="0071749B" w:rsidRPr="007B269A" w:rsidRDefault="0071749B" w:rsidP="0071749B">
            <w:pPr>
              <w:spacing w:line="252" w:lineRule="auto"/>
              <w:jc w:val="center"/>
              <w:rPr>
                <w:sz w:val="18"/>
                <w:szCs w:val="18"/>
                <w:lang w:val="hr-HR"/>
              </w:rPr>
            </w:pPr>
            <w:r w:rsidRPr="007B269A">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D31892" w14:textId="08D46B49" w:rsidR="0071749B" w:rsidRPr="007B269A" w:rsidRDefault="0071749B" w:rsidP="0071749B">
            <w:pPr>
              <w:spacing w:line="252" w:lineRule="auto"/>
              <w:jc w:val="center"/>
              <w:rPr>
                <w:sz w:val="18"/>
                <w:szCs w:val="18"/>
                <w:lang w:val="hr-HR"/>
              </w:rPr>
            </w:pPr>
            <w:r w:rsidRPr="007B269A">
              <w:rPr>
                <w:sz w:val="18"/>
                <w:szCs w:val="18"/>
                <w:lang w:val="hr-HR"/>
              </w:rPr>
              <w:t>I. rebalans 2022.</w:t>
            </w:r>
          </w:p>
        </w:tc>
      </w:tr>
      <w:tr w:rsidR="007B269A" w:rsidRPr="007B269A" w14:paraId="1427211B" w14:textId="77777777" w:rsidTr="0071749B">
        <w:trPr>
          <w:trHeight w:val="416"/>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31CDB93F" w14:textId="77777777" w:rsidR="006354EF" w:rsidRPr="007B269A" w:rsidRDefault="006354EF">
            <w:pPr>
              <w:spacing w:line="252" w:lineRule="auto"/>
              <w:rPr>
                <w:sz w:val="18"/>
                <w:szCs w:val="18"/>
                <w:lang w:val="hr-HR"/>
              </w:rPr>
            </w:pPr>
            <w:r w:rsidRPr="007B269A">
              <w:rPr>
                <w:sz w:val="18"/>
                <w:szCs w:val="18"/>
                <w:lang w:val="hr-HR"/>
              </w:rPr>
              <w:t>Povećanje socijalne uključenosti marginaliziranih skupina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C487F94" w14:textId="77777777" w:rsidR="006354EF" w:rsidRPr="007B269A" w:rsidRDefault="006354EF">
            <w:pPr>
              <w:spacing w:line="252" w:lineRule="auto"/>
              <w:rPr>
                <w:sz w:val="18"/>
                <w:szCs w:val="18"/>
                <w:lang w:val="hr-HR"/>
              </w:rPr>
            </w:pPr>
            <w:r w:rsidRPr="007B269A">
              <w:rPr>
                <w:sz w:val="18"/>
                <w:szCs w:val="18"/>
                <w:lang w:val="hr-HR"/>
              </w:rPr>
              <w:t>Broj realiziranih projekata socijalne uključenosti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4531480" w14:textId="77777777" w:rsidR="006354EF" w:rsidRPr="007B269A" w:rsidRDefault="006354EF">
            <w:pPr>
              <w:spacing w:line="252" w:lineRule="auto"/>
              <w:jc w:val="center"/>
              <w:rPr>
                <w:sz w:val="18"/>
                <w:szCs w:val="18"/>
                <w:lang w:val="hr-HR"/>
              </w:rPr>
            </w:pPr>
            <w:r w:rsidRPr="007B269A">
              <w:rPr>
                <w:sz w:val="18"/>
                <w:szCs w:val="18"/>
                <w:lang w:val="hr-HR"/>
              </w:rPr>
              <w:t>kom</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42465422" w14:textId="77777777" w:rsidR="006354EF" w:rsidRPr="007B269A" w:rsidRDefault="006354EF">
            <w:pPr>
              <w:spacing w:line="252" w:lineRule="auto"/>
              <w:jc w:val="center"/>
              <w:rPr>
                <w:sz w:val="18"/>
                <w:szCs w:val="18"/>
                <w:lang w:val="hr-HR"/>
              </w:rPr>
            </w:pPr>
            <w:r w:rsidRPr="007B269A">
              <w:rPr>
                <w:sz w:val="18"/>
                <w:szCs w:val="18"/>
                <w:lang w:val="hr-HR"/>
              </w:rPr>
              <w:t>0</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1F1669D4" w14:textId="77777777" w:rsidR="006354EF" w:rsidRPr="007B269A" w:rsidRDefault="006354EF">
            <w:pPr>
              <w:spacing w:line="252" w:lineRule="auto"/>
              <w:jc w:val="center"/>
              <w:rPr>
                <w:sz w:val="18"/>
                <w:szCs w:val="18"/>
                <w:lang w:val="hr-HR"/>
              </w:rPr>
            </w:pPr>
            <w:r w:rsidRPr="007B269A">
              <w:rPr>
                <w:sz w:val="18"/>
                <w:szCs w:val="18"/>
                <w:lang w:val="hr-HR"/>
              </w:rPr>
              <w:t>1</w:t>
            </w:r>
          </w:p>
        </w:tc>
        <w:tc>
          <w:tcPr>
            <w:tcW w:w="1561" w:type="dxa"/>
            <w:tcBorders>
              <w:top w:val="single" w:sz="4" w:space="0" w:color="00000A"/>
              <w:left w:val="single" w:sz="4" w:space="0" w:color="00000A"/>
              <w:bottom w:val="single" w:sz="4" w:space="0" w:color="00000A"/>
              <w:right w:val="single" w:sz="4" w:space="0" w:color="00000A"/>
            </w:tcBorders>
            <w:vAlign w:val="center"/>
          </w:tcPr>
          <w:p w14:paraId="39E6BCD0" w14:textId="26D355B5" w:rsidR="006354EF" w:rsidRPr="007B269A" w:rsidRDefault="00D42C17">
            <w:pPr>
              <w:spacing w:line="252" w:lineRule="auto"/>
              <w:jc w:val="center"/>
              <w:rPr>
                <w:sz w:val="18"/>
                <w:szCs w:val="18"/>
                <w:lang w:val="hr-HR"/>
              </w:rPr>
            </w:pPr>
            <w:r w:rsidRPr="007B269A">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tcPr>
          <w:p w14:paraId="63E64663" w14:textId="148BB8F4" w:rsidR="006354EF" w:rsidRPr="007B269A" w:rsidRDefault="00D42C17">
            <w:pPr>
              <w:spacing w:line="252" w:lineRule="auto"/>
              <w:jc w:val="center"/>
              <w:rPr>
                <w:sz w:val="18"/>
                <w:szCs w:val="18"/>
                <w:lang w:val="hr-HR"/>
              </w:rPr>
            </w:pPr>
            <w:r w:rsidRPr="007B269A">
              <w:rPr>
                <w:sz w:val="18"/>
                <w:szCs w:val="18"/>
                <w:lang w:val="hr-HR"/>
              </w:rPr>
              <w:t>1</w:t>
            </w:r>
          </w:p>
        </w:tc>
      </w:tr>
    </w:tbl>
    <w:p w14:paraId="3C2DB3D1" w14:textId="77777777" w:rsidR="006354EF" w:rsidRPr="007B269A" w:rsidRDefault="006354EF" w:rsidP="006354EF">
      <w:pPr>
        <w:ind w:right="1"/>
        <w:jc w:val="both"/>
        <w:rPr>
          <w:bCs/>
          <w:sz w:val="22"/>
          <w:szCs w:val="22"/>
          <w:lang w:val="hr-HR"/>
        </w:rPr>
      </w:pPr>
    </w:p>
    <w:p w14:paraId="565DAFD4" w14:textId="77777777" w:rsidR="00815C75" w:rsidRPr="007B269A" w:rsidRDefault="00815C75" w:rsidP="00815C75">
      <w:pPr>
        <w:ind w:right="1"/>
        <w:jc w:val="both"/>
        <w:rPr>
          <w:bCs/>
          <w:sz w:val="22"/>
          <w:szCs w:val="22"/>
          <w:lang w:val="hr-HR"/>
        </w:rPr>
      </w:pPr>
      <w:r w:rsidRPr="007B269A">
        <w:rPr>
          <w:bCs/>
          <w:sz w:val="22"/>
          <w:szCs w:val="22"/>
          <w:lang w:val="hr-HR"/>
        </w:rPr>
        <w:t>Za tekući projekt PUK – III. FAZA financijska sredstva su smanjena zbog činjenice da javni poziv na koje se očekuje prijava navedenog projekta, u trenutku izrade proračuna nije objavljen, a da se financijska sredstva koja se umanjuju, najvećim dijelom odnosi na rashode za zaposlene.</w:t>
      </w:r>
    </w:p>
    <w:p w14:paraId="1421898C" w14:textId="77777777" w:rsidR="006354EF" w:rsidRPr="007B269A" w:rsidRDefault="006354EF" w:rsidP="006354EF">
      <w:pPr>
        <w:pStyle w:val="ListParagraph"/>
        <w:ind w:left="1440" w:right="-108"/>
        <w:jc w:val="both"/>
        <w:rPr>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0"/>
        <w:gridCol w:w="1701"/>
        <w:gridCol w:w="849"/>
        <w:gridCol w:w="992"/>
        <w:gridCol w:w="1421"/>
        <w:gridCol w:w="1419"/>
        <w:gridCol w:w="1418"/>
      </w:tblGrid>
      <w:tr w:rsidR="007B269A" w:rsidRPr="007B269A" w14:paraId="21CC8616" w14:textId="77777777" w:rsidTr="0071749B">
        <w:trPr>
          <w:trHeight w:val="364"/>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65A68A1D" w14:textId="77777777" w:rsidR="0071749B" w:rsidRPr="007B269A" w:rsidRDefault="0071749B" w:rsidP="0071749B">
            <w:pPr>
              <w:spacing w:line="254" w:lineRule="auto"/>
              <w:jc w:val="center"/>
              <w:rPr>
                <w:sz w:val="18"/>
                <w:szCs w:val="18"/>
                <w:lang w:val="hr-HR"/>
              </w:rPr>
            </w:pPr>
            <w:r w:rsidRPr="007B269A">
              <w:rPr>
                <w:sz w:val="18"/>
                <w:szCs w:val="18"/>
                <w:lang w:val="hr-HR"/>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10D5499" w14:textId="77777777" w:rsidR="0071749B" w:rsidRPr="007B269A" w:rsidRDefault="0071749B" w:rsidP="0071749B">
            <w:pPr>
              <w:spacing w:line="254" w:lineRule="auto"/>
              <w:jc w:val="center"/>
              <w:rPr>
                <w:sz w:val="18"/>
                <w:szCs w:val="18"/>
                <w:lang w:val="hr-HR"/>
              </w:rPr>
            </w:pPr>
            <w:r w:rsidRPr="007B269A">
              <w:rPr>
                <w:sz w:val="18"/>
                <w:szCs w:val="18"/>
                <w:lang w:val="hr-HR"/>
              </w:rPr>
              <w:t>Definicija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37735829" w14:textId="77777777" w:rsidR="0071749B" w:rsidRPr="007B269A" w:rsidRDefault="0071749B" w:rsidP="0071749B">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F09E9EB" w14:textId="77777777" w:rsidR="0071749B" w:rsidRPr="007B269A" w:rsidRDefault="0071749B" w:rsidP="0071749B">
            <w:pPr>
              <w:spacing w:line="254" w:lineRule="auto"/>
              <w:jc w:val="center"/>
              <w:rPr>
                <w:sz w:val="18"/>
                <w:szCs w:val="18"/>
                <w:lang w:val="hr-HR"/>
              </w:rPr>
            </w:pPr>
            <w:r w:rsidRPr="007B269A">
              <w:rPr>
                <w:sz w:val="18"/>
                <w:szCs w:val="18"/>
                <w:lang w:val="hr-HR"/>
              </w:rPr>
              <w:t>Polazna vrijednost</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5FD216" w14:textId="4FDC12C9" w:rsidR="0071749B" w:rsidRPr="007B269A" w:rsidRDefault="0071749B" w:rsidP="0071749B">
            <w:pPr>
              <w:spacing w:line="254" w:lineRule="auto"/>
              <w:jc w:val="center"/>
              <w:rPr>
                <w:sz w:val="18"/>
                <w:szCs w:val="18"/>
                <w:lang w:val="hr-HR"/>
              </w:rPr>
            </w:pPr>
            <w:r w:rsidRPr="007B269A">
              <w:rPr>
                <w:sz w:val="18"/>
                <w:szCs w:val="18"/>
                <w:lang w:val="hr-HR"/>
              </w:rPr>
              <w:t>Proračun 2022.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B572D" w14:textId="77ECE9BA" w:rsidR="0071749B" w:rsidRPr="007B269A" w:rsidRDefault="0071749B" w:rsidP="0071749B">
            <w:pPr>
              <w:spacing w:line="254" w:lineRule="auto"/>
              <w:jc w:val="center"/>
              <w:rPr>
                <w:sz w:val="18"/>
                <w:szCs w:val="18"/>
                <w:lang w:val="hr-HR"/>
              </w:rPr>
            </w:pPr>
            <w:r w:rsidRPr="007B269A">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1C5A99" w14:textId="6F4B5286" w:rsidR="0071749B" w:rsidRPr="007B269A" w:rsidRDefault="0071749B" w:rsidP="0071749B">
            <w:pPr>
              <w:spacing w:line="254" w:lineRule="auto"/>
              <w:jc w:val="center"/>
              <w:rPr>
                <w:sz w:val="18"/>
                <w:szCs w:val="18"/>
                <w:lang w:val="hr-HR"/>
              </w:rPr>
            </w:pPr>
            <w:r w:rsidRPr="007B269A">
              <w:rPr>
                <w:sz w:val="18"/>
                <w:szCs w:val="18"/>
                <w:lang w:val="hr-HR"/>
              </w:rPr>
              <w:t>I. rebalans 2022.</w:t>
            </w:r>
          </w:p>
        </w:tc>
      </w:tr>
      <w:tr w:rsidR="007B269A" w:rsidRPr="007B269A" w14:paraId="15F5F52F" w14:textId="77777777" w:rsidTr="0071749B">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3E40C00D" w14:textId="77777777" w:rsidR="006354EF" w:rsidRPr="007B269A" w:rsidRDefault="006354EF">
            <w:pPr>
              <w:spacing w:line="254" w:lineRule="auto"/>
              <w:rPr>
                <w:sz w:val="18"/>
                <w:szCs w:val="18"/>
                <w:lang w:val="hr-HR"/>
              </w:rPr>
            </w:pPr>
            <w:r w:rsidRPr="007B269A">
              <w:rPr>
                <w:sz w:val="18"/>
                <w:szCs w:val="18"/>
                <w:lang w:val="hr-HR"/>
              </w:rPr>
              <w:t xml:space="preserve">Povećanje </w:t>
            </w:r>
            <w:proofErr w:type="spellStart"/>
            <w:r w:rsidRPr="007B269A">
              <w:rPr>
                <w:sz w:val="18"/>
                <w:szCs w:val="18"/>
                <w:lang w:val="hr-HR"/>
              </w:rPr>
              <w:t>zapošljivosti</w:t>
            </w:r>
            <w:proofErr w:type="spellEnd"/>
            <w:r w:rsidRPr="007B269A">
              <w:rPr>
                <w:sz w:val="18"/>
                <w:szCs w:val="18"/>
                <w:lang w:val="hr-HR"/>
              </w:rPr>
              <w:t xml:space="preserve"> ciljane skupine</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5148631" w14:textId="77777777" w:rsidR="006354EF" w:rsidRPr="007B269A" w:rsidRDefault="006354EF">
            <w:pPr>
              <w:spacing w:line="254" w:lineRule="auto"/>
              <w:rPr>
                <w:sz w:val="18"/>
                <w:szCs w:val="18"/>
                <w:lang w:val="hr-HR"/>
              </w:rPr>
            </w:pPr>
            <w:r w:rsidRPr="007B269A">
              <w:rPr>
                <w:sz w:val="18"/>
                <w:szCs w:val="18"/>
                <w:lang w:val="hr-HR"/>
              </w:rPr>
              <w:t>Broj ciljane skupine zaposlenih kroz projekt</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0F6CECFB" w14:textId="77777777" w:rsidR="006354EF" w:rsidRPr="007B269A" w:rsidRDefault="006354EF">
            <w:pPr>
              <w:spacing w:line="254" w:lineRule="auto"/>
              <w:jc w:val="center"/>
              <w:rPr>
                <w:sz w:val="18"/>
                <w:szCs w:val="18"/>
                <w:lang w:val="hr-HR"/>
              </w:rPr>
            </w:pPr>
            <w:r w:rsidRPr="007B269A">
              <w:rPr>
                <w:sz w:val="18"/>
                <w:szCs w:val="18"/>
                <w:lang w:val="hr-HR"/>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0CC113A" w14:textId="77777777" w:rsidR="006354EF" w:rsidRPr="007B269A" w:rsidRDefault="006354EF">
            <w:pPr>
              <w:spacing w:line="254" w:lineRule="auto"/>
              <w:jc w:val="center"/>
              <w:rPr>
                <w:sz w:val="18"/>
                <w:szCs w:val="18"/>
                <w:lang w:val="hr-HR"/>
              </w:rPr>
            </w:pPr>
            <w:r w:rsidRPr="007B269A">
              <w:rPr>
                <w:sz w:val="18"/>
                <w:szCs w:val="18"/>
                <w:lang w:val="hr-HR"/>
              </w:rPr>
              <w:t>0</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0FBDD92E" w14:textId="77777777" w:rsidR="006354EF" w:rsidRPr="007B269A" w:rsidRDefault="006354EF">
            <w:pPr>
              <w:spacing w:line="254" w:lineRule="auto"/>
              <w:jc w:val="center"/>
              <w:rPr>
                <w:sz w:val="18"/>
                <w:szCs w:val="18"/>
                <w:lang w:val="hr-HR"/>
              </w:rPr>
            </w:pPr>
            <w:r w:rsidRPr="007B269A">
              <w:rPr>
                <w:sz w:val="18"/>
                <w:szCs w:val="18"/>
                <w:lang w:val="hr-HR"/>
              </w:rPr>
              <w:t>50</w:t>
            </w:r>
          </w:p>
        </w:tc>
        <w:tc>
          <w:tcPr>
            <w:tcW w:w="1419" w:type="dxa"/>
            <w:tcBorders>
              <w:top w:val="single" w:sz="4" w:space="0" w:color="00000A"/>
              <w:left w:val="single" w:sz="4" w:space="0" w:color="00000A"/>
              <w:bottom w:val="single" w:sz="4" w:space="0" w:color="00000A"/>
              <w:right w:val="single" w:sz="4" w:space="0" w:color="00000A"/>
            </w:tcBorders>
            <w:vAlign w:val="center"/>
          </w:tcPr>
          <w:p w14:paraId="01417DE6" w14:textId="4F4324F5" w:rsidR="006354EF" w:rsidRPr="007B269A" w:rsidRDefault="00D42C17">
            <w:pPr>
              <w:spacing w:line="254" w:lineRule="auto"/>
              <w:jc w:val="center"/>
              <w:rPr>
                <w:sz w:val="18"/>
                <w:szCs w:val="18"/>
                <w:lang w:val="hr-HR"/>
              </w:rPr>
            </w:pPr>
            <w:r w:rsidRPr="007B269A">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tcPr>
          <w:p w14:paraId="48879F45" w14:textId="021E9588" w:rsidR="006354EF" w:rsidRPr="007B269A" w:rsidRDefault="00D42C17">
            <w:pPr>
              <w:spacing w:line="254" w:lineRule="auto"/>
              <w:jc w:val="center"/>
              <w:rPr>
                <w:sz w:val="18"/>
                <w:szCs w:val="18"/>
                <w:lang w:val="hr-HR"/>
              </w:rPr>
            </w:pPr>
            <w:r w:rsidRPr="007B269A">
              <w:rPr>
                <w:sz w:val="18"/>
                <w:szCs w:val="18"/>
                <w:lang w:val="hr-HR"/>
              </w:rPr>
              <w:t>50</w:t>
            </w:r>
          </w:p>
        </w:tc>
      </w:tr>
      <w:tr w:rsidR="007B269A" w:rsidRPr="007B269A" w14:paraId="32448412" w14:textId="77777777" w:rsidTr="0071749B">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17CBC639" w14:textId="77777777" w:rsidR="006354EF" w:rsidRPr="007B269A" w:rsidRDefault="006354EF">
            <w:pPr>
              <w:spacing w:line="254" w:lineRule="auto"/>
              <w:rPr>
                <w:sz w:val="18"/>
                <w:szCs w:val="18"/>
                <w:lang w:val="hr-HR"/>
              </w:rPr>
            </w:pPr>
            <w:r w:rsidRPr="007B269A">
              <w:rPr>
                <w:sz w:val="18"/>
                <w:szCs w:val="18"/>
                <w:lang w:val="hr-HR"/>
              </w:rPr>
              <w:t>Krajnji korisnici koji ostvaruju pomoć u kući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F802A62" w14:textId="77777777" w:rsidR="006354EF" w:rsidRPr="007B269A" w:rsidRDefault="006354EF">
            <w:pPr>
              <w:spacing w:line="254" w:lineRule="auto"/>
              <w:rPr>
                <w:sz w:val="18"/>
                <w:szCs w:val="18"/>
                <w:lang w:val="hr-HR"/>
              </w:rPr>
            </w:pPr>
            <w:r w:rsidRPr="007B269A">
              <w:rPr>
                <w:sz w:val="18"/>
                <w:szCs w:val="18"/>
                <w:lang w:val="hr-HR"/>
              </w:rPr>
              <w:t>Broj krajnjih korisnika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72E6DBD9" w14:textId="77777777" w:rsidR="006354EF" w:rsidRPr="007B269A" w:rsidRDefault="006354EF">
            <w:pPr>
              <w:spacing w:line="254" w:lineRule="auto"/>
              <w:jc w:val="center"/>
              <w:rPr>
                <w:sz w:val="18"/>
                <w:szCs w:val="18"/>
                <w:lang w:val="hr-HR"/>
              </w:rPr>
            </w:pPr>
            <w:r w:rsidRPr="007B269A">
              <w:rPr>
                <w:sz w:val="18"/>
                <w:szCs w:val="18"/>
                <w:lang w:val="hr-HR"/>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D8D038D" w14:textId="77777777" w:rsidR="006354EF" w:rsidRPr="007B269A" w:rsidRDefault="006354EF">
            <w:pPr>
              <w:spacing w:line="254" w:lineRule="auto"/>
              <w:jc w:val="center"/>
              <w:rPr>
                <w:sz w:val="18"/>
                <w:szCs w:val="18"/>
                <w:lang w:val="hr-HR"/>
              </w:rPr>
            </w:pPr>
            <w:r w:rsidRPr="007B269A">
              <w:rPr>
                <w:sz w:val="18"/>
                <w:szCs w:val="18"/>
                <w:lang w:val="hr-HR"/>
              </w:rPr>
              <w:t>0</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45CE0B78" w14:textId="77777777" w:rsidR="006354EF" w:rsidRPr="007B269A" w:rsidRDefault="006354EF">
            <w:pPr>
              <w:spacing w:line="254" w:lineRule="auto"/>
              <w:jc w:val="center"/>
              <w:rPr>
                <w:sz w:val="18"/>
                <w:szCs w:val="18"/>
                <w:lang w:val="hr-HR"/>
              </w:rPr>
            </w:pPr>
            <w:r w:rsidRPr="007B269A">
              <w:rPr>
                <w:sz w:val="18"/>
                <w:szCs w:val="18"/>
                <w:lang w:val="hr-HR"/>
              </w:rPr>
              <w:t>300</w:t>
            </w:r>
          </w:p>
        </w:tc>
        <w:tc>
          <w:tcPr>
            <w:tcW w:w="1419" w:type="dxa"/>
            <w:tcBorders>
              <w:top w:val="single" w:sz="4" w:space="0" w:color="00000A"/>
              <w:left w:val="single" w:sz="4" w:space="0" w:color="00000A"/>
              <w:bottom w:val="single" w:sz="4" w:space="0" w:color="00000A"/>
              <w:right w:val="single" w:sz="4" w:space="0" w:color="00000A"/>
            </w:tcBorders>
            <w:vAlign w:val="center"/>
          </w:tcPr>
          <w:p w14:paraId="0C9ACCDE" w14:textId="6A5B301C" w:rsidR="006354EF" w:rsidRPr="007B269A" w:rsidRDefault="00D42C17">
            <w:pPr>
              <w:spacing w:line="254" w:lineRule="auto"/>
              <w:jc w:val="center"/>
              <w:rPr>
                <w:sz w:val="18"/>
                <w:szCs w:val="18"/>
                <w:lang w:val="hr-HR"/>
              </w:rPr>
            </w:pPr>
            <w:r w:rsidRPr="007B269A">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tcPr>
          <w:p w14:paraId="29B2250F" w14:textId="32D231B3" w:rsidR="006354EF" w:rsidRPr="007B269A" w:rsidRDefault="00D42C17">
            <w:pPr>
              <w:spacing w:line="254" w:lineRule="auto"/>
              <w:jc w:val="center"/>
              <w:rPr>
                <w:sz w:val="18"/>
                <w:szCs w:val="18"/>
                <w:lang w:val="hr-HR"/>
              </w:rPr>
            </w:pPr>
            <w:r w:rsidRPr="007B269A">
              <w:rPr>
                <w:sz w:val="18"/>
                <w:szCs w:val="18"/>
                <w:lang w:val="hr-HR"/>
              </w:rPr>
              <w:t>300</w:t>
            </w:r>
          </w:p>
        </w:tc>
      </w:tr>
    </w:tbl>
    <w:p w14:paraId="7A7529CD" w14:textId="6D7139A6" w:rsidR="00FC7570" w:rsidRPr="007B269A" w:rsidRDefault="00FC7570" w:rsidP="006B2459">
      <w:pPr>
        <w:autoSpaceDE w:val="0"/>
        <w:jc w:val="both"/>
        <w:rPr>
          <w:bCs/>
          <w:sz w:val="22"/>
          <w:szCs w:val="22"/>
          <w:lang w:val="hr-HR"/>
        </w:rPr>
      </w:pPr>
    </w:p>
    <w:p w14:paraId="59A2AFD7" w14:textId="77777777" w:rsidR="006354EF" w:rsidRPr="007B269A" w:rsidRDefault="006354EF" w:rsidP="006354EF">
      <w:pPr>
        <w:ind w:right="-108"/>
        <w:jc w:val="both"/>
        <w:rPr>
          <w:b/>
          <w:sz w:val="22"/>
          <w:szCs w:val="22"/>
          <w:lang w:val="hr-HR"/>
        </w:rPr>
      </w:pPr>
      <w:r w:rsidRPr="007B269A">
        <w:rPr>
          <w:b/>
          <w:sz w:val="22"/>
          <w:szCs w:val="22"/>
          <w:lang w:val="hr-HR"/>
        </w:rPr>
        <w:t xml:space="preserve">NAZIV PROGRAMA: UNAPRIJEĐENJA USLUGA ZA DJECU U SUSTAVU RANOG I PREDŠKOLSKOG ODGOJA </w:t>
      </w:r>
    </w:p>
    <w:p w14:paraId="4B4F4578" w14:textId="77777777" w:rsidR="006354EF" w:rsidRPr="007B269A" w:rsidRDefault="006354EF" w:rsidP="00A661D3">
      <w:pPr>
        <w:ind w:right="-108"/>
        <w:jc w:val="both"/>
        <w:rPr>
          <w:sz w:val="22"/>
          <w:szCs w:val="22"/>
        </w:rPr>
      </w:pPr>
    </w:p>
    <w:tbl>
      <w:tblPr>
        <w:tblStyle w:val="Reetkatablice1"/>
        <w:tblW w:w="9356" w:type="dxa"/>
        <w:tblInd w:w="-5" w:type="dxa"/>
        <w:tblLook w:val="04A0" w:firstRow="1" w:lastRow="0" w:firstColumn="1" w:lastColumn="0" w:noHBand="0" w:noVBand="1"/>
      </w:tblPr>
      <w:tblGrid>
        <w:gridCol w:w="4966"/>
        <w:gridCol w:w="1413"/>
        <w:gridCol w:w="1276"/>
        <w:gridCol w:w="1701"/>
      </w:tblGrid>
      <w:tr w:rsidR="007B269A" w:rsidRPr="007B269A" w14:paraId="2197A1EC" w14:textId="77777777" w:rsidTr="006354EF">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3B28DBCB" w14:textId="77777777" w:rsidR="008E5D62" w:rsidRPr="007B269A" w:rsidRDefault="008E5D62" w:rsidP="008E5D6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2320 PROGRAM UNAPRIJEĐENJA USLUGA ZA DJECU U SUSTAVU RANOG I PREDŠKOLSKOG ODGOJA I OBRAZOVANJA</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2984D45D" w14:textId="03589060"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7D3B08D" w14:textId="6C7E7752"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F28F6FA" w14:textId="0939A337"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6702555D" w14:textId="77777777" w:rsidTr="006354EF">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512BB10D" w14:textId="77777777" w:rsidR="006354EF" w:rsidRPr="007B269A" w:rsidRDefault="006354EF">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T230002 POŽEŠKI LIMAČI - II. FAZA</w:t>
            </w:r>
          </w:p>
        </w:tc>
        <w:tc>
          <w:tcPr>
            <w:tcW w:w="1413" w:type="dxa"/>
            <w:tcBorders>
              <w:top w:val="single" w:sz="4" w:space="0" w:color="auto"/>
              <w:left w:val="single" w:sz="4" w:space="0" w:color="auto"/>
              <w:bottom w:val="single" w:sz="4" w:space="0" w:color="auto"/>
              <w:right w:val="single" w:sz="4" w:space="0" w:color="auto"/>
            </w:tcBorders>
            <w:noWrap/>
            <w:hideMark/>
          </w:tcPr>
          <w:p w14:paraId="14342328" w14:textId="77777777" w:rsidR="006354EF" w:rsidRPr="007B269A" w:rsidRDefault="006354EF">
            <w:pPr>
              <w:suppressAutoHyphens w:val="0"/>
              <w:jc w:val="right"/>
              <w:rPr>
                <w:rFonts w:ascii="Times New Roman" w:hAnsi="Times New Roman"/>
                <w:sz w:val="20"/>
                <w:lang w:val="hr-HR" w:eastAsia="hr-HR"/>
              </w:rPr>
            </w:pPr>
            <w:r w:rsidRPr="007B269A">
              <w:rPr>
                <w:rFonts w:ascii="Times New Roman" w:hAnsi="Times New Roman"/>
                <w:sz w:val="20"/>
                <w:lang w:val="hr-HR" w:eastAsia="hr-HR"/>
              </w:rPr>
              <w:t>567.750,00</w:t>
            </w:r>
          </w:p>
        </w:tc>
        <w:tc>
          <w:tcPr>
            <w:tcW w:w="1276" w:type="dxa"/>
            <w:tcBorders>
              <w:top w:val="single" w:sz="4" w:space="0" w:color="auto"/>
              <w:left w:val="single" w:sz="4" w:space="0" w:color="auto"/>
              <w:bottom w:val="single" w:sz="4" w:space="0" w:color="auto"/>
              <w:right w:val="single" w:sz="4" w:space="0" w:color="auto"/>
            </w:tcBorders>
            <w:noWrap/>
            <w:hideMark/>
          </w:tcPr>
          <w:p w14:paraId="2F356A6F" w14:textId="5363BA95" w:rsidR="006354EF" w:rsidRPr="007B269A" w:rsidRDefault="00A661D3">
            <w:pPr>
              <w:suppressAutoHyphens w:val="0"/>
              <w:jc w:val="right"/>
              <w:rPr>
                <w:rFonts w:ascii="Times New Roman" w:hAnsi="Times New Roman"/>
                <w:sz w:val="20"/>
                <w:lang w:val="hr-HR" w:eastAsia="hr-HR"/>
              </w:rPr>
            </w:pPr>
            <w:r w:rsidRPr="007B269A">
              <w:rPr>
                <w:rFonts w:ascii="Times New Roman" w:hAnsi="Times New Roman"/>
                <w:sz w:val="20"/>
                <w:lang w:val="hr-HR" w:eastAsia="hr-HR"/>
              </w:rPr>
              <w:t>611.750,</w:t>
            </w:r>
            <w:r w:rsidR="006354EF" w:rsidRPr="007B269A">
              <w:rPr>
                <w:rFonts w:ascii="Times New Roman" w:hAnsi="Times New Roman"/>
                <w:sz w:val="20"/>
                <w:lang w:val="hr-HR" w:eastAsia="hr-HR"/>
              </w:rPr>
              <w:t>00</w:t>
            </w:r>
          </w:p>
        </w:tc>
        <w:tc>
          <w:tcPr>
            <w:tcW w:w="1701" w:type="dxa"/>
            <w:tcBorders>
              <w:top w:val="single" w:sz="4" w:space="0" w:color="auto"/>
              <w:left w:val="single" w:sz="4" w:space="0" w:color="auto"/>
              <w:bottom w:val="single" w:sz="4" w:space="0" w:color="auto"/>
              <w:right w:val="single" w:sz="4" w:space="0" w:color="auto"/>
            </w:tcBorders>
            <w:noWrap/>
            <w:hideMark/>
          </w:tcPr>
          <w:p w14:paraId="2F40E0F1" w14:textId="00F7110D" w:rsidR="006354EF" w:rsidRPr="007B269A" w:rsidRDefault="00A661D3">
            <w:pPr>
              <w:suppressAutoHyphens w:val="0"/>
              <w:jc w:val="right"/>
              <w:rPr>
                <w:rFonts w:ascii="Times New Roman" w:hAnsi="Times New Roman"/>
                <w:sz w:val="20"/>
                <w:lang w:val="hr-HR" w:eastAsia="hr-HR"/>
              </w:rPr>
            </w:pPr>
            <w:r w:rsidRPr="007B269A">
              <w:rPr>
                <w:rFonts w:ascii="Times New Roman" w:hAnsi="Times New Roman"/>
                <w:sz w:val="20"/>
                <w:lang w:val="hr-HR" w:eastAsia="hr-HR"/>
              </w:rPr>
              <w:t>1.179.5</w:t>
            </w:r>
            <w:r w:rsidR="006354EF" w:rsidRPr="007B269A">
              <w:rPr>
                <w:rFonts w:ascii="Times New Roman" w:hAnsi="Times New Roman"/>
                <w:sz w:val="20"/>
                <w:lang w:val="hr-HR" w:eastAsia="hr-HR"/>
              </w:rPr>
              <w:t>00,00</w:t>
            </w:r>
          </w:p>
        </w:tc>
      </w:tr>
    </w:tbl>
    <w:p w14:paraId="5F91CC7D" w14:textId="77777777" w:rsidR="006354EF" w:rsidRPr="007B269A" w:rsidRDefault="006354EF" w:rsidP="006354EF">
      <w:pPr>
        <w:ind w:right="-108"/>
        <w:jc w:val="both"/>
        <w:rPr>
          <w:bCs/>
          <w:sz w:val="22"/>
          <w:szCs w:val="22"/>
          <w:lang w:val="hr-HR"/>
        </w:rPr>
      </w:pPr>
    </w:p>
    <w:p w14:paraId="59CF6565" w14:textId="77777777" w:rsidR="00815C75" w:rsidRPr="007B269A" w:rsidRDefault="00815C75" w:rsidP="00815C75">
      <w:pPr>
        <w:ind w:right="-108"/>
        <w:jc w:val="both"/>
        <w:rPr>
          <w:bCs/>
          <w:sz w:val="22"/>
          <w:szCs w:val="22"/>
          <w:lang w:val="hr-HR"/>
        </w:rPr>
      </w:pPr>
      <w:r w:rsidRPr="007B269A">
        <w:rPr>
          <w:bCs/>
          <w:sz w:val="22"/>
          <w:szCs w:val="22"/>
          <w:lang w:val="hr-HR"/>
        </w:rPr>
        <w:t>POŽEŠKI LIMAČI – II. FAZA –  povećanje sukladno projiciranim troškovima projekt unaprjeđenja usluge ranog i predškolskog odgoja i obrazovanja u Dječjem vrtiću Požega kroz koji se financira plaća voditelja projekta te ostali materijalni rashodi nastali u projektu izuzev plaća djelatnika zaposlenih u Dječjem vrtiću Požega, koji se financiraju iz proračuna Dječjeg vrtića Požega.</w:t>
      </w:r>
    </w:p>
    <w:p w14:paraId="0BDE9B15" w14:textId="77777777" w:rsidR="006354EF" w:rsidRPr="007B269A" w:rsidRDefault="006354EF" w:rsidP="00D42C17">
      <w:pPr>
        <w:ind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5"/>
        <w:gridCol w:w="1275"/>
        <w:gridCol w:w="850"/>
        <w:gridCol w:w="1134"/>
        <w:gridCol w:w="1276"/>
        <w:gridCol w:w="1417"/>
        <w:gridCol w:w="1418"/>
      </w:tblGrid>
      <w:tr w:rsidR="007B269A" w:rsidRPr="007B269A" w14:paraId="0510FA3D" w14:textId="77777777" w:rsidTr="00A661D3">
        <w:trPr>
          <w:trHeight w:val="56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75F02C73" w14:textId="77777777" w:rsidR="00A661D3" w:rsidRPr="007B269A" w:rsidRDefault="00A661D3" w:rsidP="00A661D3">
            <w:pPr>
              <w:spacing w:line="254" w:lineRule="auto"/>
              <w:jc w:val="center"/>
              <w:rPr>
                <w:sz w:val="18"/>
                <w:szCs w:val="18"/>
                <w:lang w:val="hr-HR"/>
              </w:rPr>
            </w:pPr>
            <w:r w:rsidRPr="007B269A">
              <w:rPr>
                <w:sz w:val="18"/>
                <w:szCs w:val="18"/>
                <w:lang w:val="hr-HR"/>
              </w:rPr>
              <w:t>Pokazatelj uspješnosti</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9E61DFB" w14:textId="77777777" w:rsidR="00A661D3" w:rsidRPr="007B269A" w:rsidRDefault="00A661D3" w:rsidP="00A661D3">
            <w:pPr>
              <w:spacing w:line="254"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C18F6BC" w14:textId="77777777" w:rsidR="00A661D3" w:rsidRPr="007B269A" w:rsidRDefault="00A661D3" w:rsidP="00A661D3">
            <w:pPr>
              <w:spacing w:line="254" w:lineRule="auto"/>
              <w:jc w:val="center"/>
              <w:rPr>
                <w:sz w:val="18"/>
                <w:szCs w:val="18"/>
                <w:lang w:val="hr-HR"/>
              </w:rPr>
            </w:pPr>
            <w:r w:rsidRPr="007B269A">
              <w:rPr>
                <w:sz w:val="18"/>
                <w:szCs w:val="18"/>
                <w:lang w:val="hr-HR"/>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4BE47E3" w14:textId="77777777" w:rsidR="00A661D3" w:rsidRPr="007B269A" w:rsidRDefault="00A661D3" w:rsidP="00A661D3">
            <w:pPr>
              <w:spacing w:line="254" w:lineRule="auto"/>
              <w:jc w:val="center"/>
              <w:rPr>
                <w:sz w:val="18"/>
                <w:szCs w:val="18"/>
                <w:lang w:val="hr-HR"/>
              </w:rPr>
            </w:pPr>
            <w:r w:rsidRPr="007B269A">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D8B525" w14:textId="6E715F70" w:rsidR="00A661D3" w:rsidRPr="007B269A" w:rsidRDefault="00A661D3" w:rsidP="00A661D3">
            <w:pPr>
              <w:spacing w:line="254" w:lineRule="auto"/>
              <w:jc w:val="center"/>
              <w:rPr>
                <w:sz w:val="18"/>
                <w:szCs w:val="18"/>
                <w:lang w:val="hr-HR"/>
              </w:rPr>
            </w:pPr>
            <w:r w:rsidRPr="007B269A">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AA1292" w14:textId="293F3960" w:rsidR="00A661D3" w:rsidRPr="007B269A" w:rsidRDefault="00A661D3" w:rsidP="00A661D3">
            <w:pPr>
              <w:spacing w:line="254" w:lineRule="auto"/>
              <w:jc w:val="center"/>
              <w:rPr>
                <w:sz w:val="18"/>
                <w:szCs w:val="18"/>
                <w:lang w:val="hr-HR"/>
              </w:rPr>
            </w:pPr>
            <w:r w:rsidRPr="007B269A">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976BD8" w14:textId="148B7838" w:rsidR="00A661D3" w:rsidRPr="007B269A" w:rsidRDefault="00A661D3" w:rsidP="00A661D3">
            <w:pPr>
              <w:spacing w:line="254" w:lineRule="auto"/>
              <w:jc w:val="center"/>
              <w:rPr>
                <w:sz w:val="18"/>
                <w:szCs w:val="18"/>
                <w:lang w:val="hr-HR"/>
              </w:rPr>
            </w:pPr>
            <w:r w:rsidRPr="007B269A">
              <w:rPr>
                <w:sz w:val="18"/>
                <w:szCs w:val="18"/>
                <w:lang w:val="hr-HR"/>
              </w:rPr>
              <w:t>I. rebalans 2022.</w:t>
            </w:r>
          </w:p>
        </w:tc>
      </w:tr>
      <w:tr w:rsidR="007B269A" w:rsidRPr="007B269A" w14:paraId="10860E76" w14:textId="77777777" w:rsidTr="00A661D3">
        <w:trPr>
          <w:trHeight w:val="57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775CB58C" w14:textId="77777777" w:rsidR="006354EF" w:rsidRPr="007B269A" w:rsidRDefault="006354EF">
            <w:pPr>
              <w:spacing w:line="254" w:lineRule="auto"/>
              <w:rPr>
                <w:sz w:val="18"/>
                <w:szCs w:val="18"/>
                <w:lang w:val="hr-HR"/>
              </w:rPr>
            </w:pPr>
            <w:r w:rsidRPr="007B269A">
              <w:rPr>
                <w:sz w:val="18"/>
                <w:szCs w:val="18"/>
                <w:lang w:val="hr-HR"/>
              </w:rPr>
              <w:t xml:space="preserve">Broj djece uključene u poslijepodnevni rad vrtića Požeški </w:t>
            </w:r>
            <w:proofErr w:type="spellStart"/>
            <w:r w:rsidRPr="007B269A">
              <w:rPr>
                <w:sz w:val="18"/>
                <w:szCs w:val="18"/>
                <w:lang w:val="hr-HR"/>
              </w:rPr>
              <w:t>limači</w:t>
            </w:r>
            <w:proofErr w:type="spellEnd"/>
            <w:r w:rsidRPr="007B269A">
              <w:rPr>
                <w:sz w:val="18"/>
                <w:szCs w:val="18"/>
                <w:lang w:val="hr-HR"/>
              </w:rPr>
              <w:t xml:space="preserve"> II. faza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AADAF53" w14:textId="77777777" w:rsidR="006354EF" w:rsidRPr="007B269A" w:rsidRDefault="006354EF">
            <w:pPr>
              <w:spacing w:line="254" w:lineRule="auto"/>
              <w:rPr>
                <w:sz w:val="18"/>
                <w:szCs w:val="18"/>
                <w:lang w:val="hr-HR"/>
              </w:rPr>
            </w:pPr>
            <w:r w:rsidRPr="007B269A">
              <w:rPr>
                <w:sz w:val="18"/>
                <w:szCs w:val="18"/>
                <w:lang w:val="hr-HR"/>
              </w:rPr>
              <w:t>Broj uključene djece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42BD98C" w14:textId="77777777" w:rsidR="006354EF" w:rsidRPr="007B269A" w:rsidRDefault="006354EF">
            <w:pPr>
              <w:spacing w:line="254" w:lineRule="auto"/>
              <w:jc w:val="center"/>
              <w:rPr>
                <w:sz w:val="18"/>
                <w:szCs w:val="18"/>
                <w:lang w:val="hr-HR"/>
              </w:rPr>
            </w:pPr>
            <w:r w:rsidRPr="007B269A">
              <w:rPr>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14593E6" w14:textId="77777777" w:rsidR="006354EF" w:rsidRPr="007B269A" w:rsidRDefault="006354EF">
            <w:pPr>
              <w:spacing w:line="254" w:lineRule="auto"/>
              <w:jc w:val="center"/>
              <w:rPr>
                <w:sz w:val="18"/>
                <w:szCs w:val="18"/>
                <w:lang w:val="hr-HR"/>
              </w:rPr>
            </w:pPr>
            <w:r w:rsidRPr="007B269A">
              <w:rPr>
                <w:sz w:val="18"/>
                <w:szCs w:val="18"/>
                <w:lang w:val="hr-HR"/>
              </w:rPr>
              <w:t>20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5478F56" w14:textId="77777777" w:rsidR="006354EF" w:rsidRPr="007B269A" w:rsidRDefault="006354EF">
            <w:pPr>
              <w:spacing w:line="254" w:lineRule="auto"/>
              <w:jc w:val="center"/>
              <w:rPr>
                <w:sz w:val="18"/>
                <w:szCs w:val="18"/>
                <w:lang w:val="hr-HR"/>
              </w:rPr>
            </w:pPr>
            <w:r w:rsidRPr="007B269A">
              <w:rPr>
                <w:sz w:val="18"/>
                <w:szCs w:val="18"/>
                <w:lang w:val="hr-HR"/>
              </w:rPr>
              <w:t>30</w:t>
            </w:r>
          </w:p>
        </w:tc>
        <w:tc>
          <w:tcPr>
            <w:tcW w:w="1417" w:type="dxa"/>
            <w:tcBorders>
              <w:top w:val="single" w:sz="4" w:space="0" w:color="00000A"/>
              <w:left w:val="single" w:sz="4" w:space="0" w:color="00000A"/>
              <w:bottom w:val="single" w:sz="4" w:space="0" w:color="00000A"/>
              <w:right w:val="single" w:sz="4" w:space="0" w:color="00000A"/>
            </w:tcBorders>
            <w:vAlign w:val="center"/>
          </w:tcPr>
          <w:p w14:paraId="1552933D" w14:textId="6F1E6C42" w:rsidR="006354EF" w:rsidRPr="007B269A" w:rsidRDefault="0012094D">
            <w:pPr>
              <w:spacing w:line="254" w:lineRule="auto"/>
              <w:jc w:val="center"/>
              <w:rPr>
                <w:sz w:val="18"/>
                <w:szCs w:val="18"/>
                <w:lang w:val="hr-HR"/>
              </w:rPr>
            </w:pPr>
            <w:r w:rsidRPr="007B269A">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tcPr>
          <w:p w14:paraId="1BE73918" w14:textId="1E57736E" w:rsidR="006354EF" w:rsidRPr="007B269A" w:rsidRDefault="0012094D">
            <w:pPr>
              <w:spacing w:line="254" w:lineRule="auto"/>
              <w:jc w:val="center"/>
              <w:rPr>
                <w:sz w:val="18"/>
                <w:szCs w:val="18"/>
                <w:lang w:val="hr-HR"/>
              </w:rPr>
            </w:pPr>
            <w:r w:rsidRPr="007B269A">
              <w:rPr>
                <w:sz w:val="18"/>
                <w:szCs w:val="18"/>
                <w:lang w:val="hr-HR"/>
              </w:rPr>
              <w:t>30</w:t>
            </w:r>
          </w:p>
        </w:tc>
      </w:tr>
      <w:tr w:rsidR="007B269A" w:rsidRPr="007B269A" w14:paraId="2A1F2DA5" w14:textId="77777777" w:rsidTr="00A661D3">
        <w:trPr>
          <w:trHeight w:val="57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01E575F3" w14:textId="77777777" w:rsidR="006354EF" w:rsidRPr="007B269A" w:rsidRDefault="006354EF">
            <w:pPr>
              <w:spacing w:line="254" w:lineRule="auto"/>
              <w:rPr>
                <w:sz w:val="18"/>
                <w:szCs w:val="18"/>
                <w:lang w:val="hr-HR"/>
              </w:rPr>
            </w:pPr>
            <w:r w:rsidRPr="007B269A">
              <w:rPr>
                <w:sz w:val="18"/>
                <w:szCs w:val="18"/>
                <w:lang w:val="hr-HR"/>
              </w:rPr>
              <w:t xml:space="preserve">Broj pružatelja usluga koji provode projekt Požeški </w:t>
            </w:r>
            <w:proofErr w:type="spellStart"/>
            <w:r w:rsidRPr="007B269A">
              <w:rPr>
                <w:sz w:val="18"/>
                <w:szCs w:val="18"/>
                <w:lang w:val="hr-HR"/>
              </w:rPr>
              <w:t>limači</w:t>
            </w:r>
            <w:proofErr w:type="spellEnd"/>
            <w:r w:rsidRPr="007B269A">
              <w:rPr>
                <w:sz w:val="18"/>
                <w:szCs w:val="18"/>
                <w:lang w:val="hr-HR"/>
              </w:rPr>
              <w:t xml:space="preserve"> II. faza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AEA9DC7" w14:textId="77777777" w:rsidR="006354EF" w:rsidRPr="007B269A" w:rsidRDefault="006354EF">
            <w:pPr>
              <w:spacing w:line="254" w:lineRule="auto"/>
              <w:rPr>
                <w:sz w:val="18"/>
                <w:szCs w:val="18"/>
                <w:lang w:val="hr-HR"/>
              </w:rPr>
            </w:pPr>
            <w:r w:rsidRPr="007B269A">
              <w:rPr>
                <w:sz w:val="18"/>
                <w:szCs w:val="18"/>
                <w:lang w:val="hr-HR"/>
              </w:rPr>
              <w:t>Broj uključenih vrtića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5B3C577" w14:textId="77777777" w:rsidR="006354EF" w:rsidRPr="007B269A" w:rsidRDefault="006354EF">
            <w:pPr>
              <w:spacing w:line="254" w:lineRule="auto"/>
              <w:jc w:val="center"/>
              <w:rPr>
                <w:sz w:val="18"/>
                <w:szCs w:val="18"/>
                <w:lang w:val="hr-HR"/>
              </w:rPr>
            </w:pPr>
            <w:r w:rsidRPr="007B269A">
              <w:rPr>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CAB65D6" w14:textId="77777777" w:rsidR="006354EF" w:rsidRPr="007B269A" w:rsidRDefault="006354EF">
            <w:pPr>
              <w:spacing w:line="254" w:lineRule="auto"/>
              <w:jc w:val="center"/>
              <w:rPr>
                <w:sz w:val="18"/>
                <w:szCs w:val="18"/>
                <w:lang w:val="hr-HR"/>
              </w:rPr>
            </w:pPr>
            <w:r w:rsidRPr="007B269A">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66E831C" w14:textId="77777777" w:rsidR="006354EF" w:rsidRPr="007B269A" w:rsidRDefault="006354EF">
            <w:pPr>
              <w:spacing w:line="254" w:lineRule="auto"/>
              <w:jc w:val="center"/>
              <w:rPr>
                <w:sz w:val="18"/>
                <w:szCs w:val="18"/>
                <w:lang w:val="hr-HR"/>
              </w:rPr>
            </w:pPr>
            <w:r w:rsidRPr="007B269A">
              <w:rPr>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vAlign w:val="center"/>
          </w:tcPr>
          <w:p w14:paraId="78A87DC5" w14:textId="1BF3FF6E" w:rsidR="006354EF" w:rsidRPr="007B269A" w:rsidRDefault="0012094D">
            <w:pPr>
              <w:spacing w:line="254" w:lineRule="auto"/>
              <w:jc w:val="center"/>
              <w:rPr>
                <w:sz w:val="18"/>
                <w:szCs w:val="18"/>
                <w:lang w:val="hr-HR"/>
              </w:rPr>
            </w:pPr>
            <w:r w:rsidRPr="007B269A">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tcPr>
          <w:p w14:paraId="72EDDC09" w14:textId="7A9AE8D6" w:rsidR="006354EF" w:rsidRPr="007B269A" w:rsidRDefault="0012094D">
            <w:pPr>
              <w:spacing w:line="254" w:lineRule="auto"/>
              <w:jc w:val="center"/>
              <w:rPr>
                <w:sz w:val="18"/>
                <w:szCs w:val="18"/>
                <w:lang w:val="hr-HR"/>
              </w:rPr>
            </w:pPr>
            <w:r w:rsidRPr="007B269A">
              <w:rPr>
                <w:sz w:val="18"/>
                <w:szCs w:val="18"/>
                <w:lang w:val="hr-HR"/>
              </w:rPr>
              <w:t>1</w:t>
            </w:r>
          </w:p>
        </w:tc>
      </w:tr>
    </w:tbl>
    <w:p w14:paraId="53708EDD" w14:textId="20258DFA" w:rsidR="006354EF" w:rsidRPr="007B269A" w:rsidRDefault="006354EF" w:rsidP="006B2459">
      <w:pPr>
        <w:autoSpaceDE w:val="0"/>
        <w:jc w:val="both"/>
        <w:rPr>
          <w:bCs/>
          <w:sz w:val="22"/>
          <w:szCs w:val="22"/>
          <w:lang w:val="hr-HR"/>
        </w:rPr>
      </w:pPr>
    </w:p>
    <w:p w14:paraId="24FC40AF" w14:textId="77777777" w:rsidR="006354EF" w:rsidRPr="007B269A" w:rsidRDefault="006354EF" w:rsidP="006354EF">
      <w:pPr>
        <w:ind w:right="-108"/>
        <w:jc w:val="both"/>
        <w:rPr>
          <w:b/>
          <w:sz w:val="22"/>
          <w:szCs w:val="22"/>
          <w:lang w:val="hr-HR"/>
        </w:rPr>
      </w:pPr>
      <w:r w:rsidRPr="007B269A">
        <w:rPr>
          <w:b/>
          <w:sz w:val="22"/>
          <w:szCs w:val="22"/>
          <w:lang w:val="hr-HR"/>
        </w:rPr>
        <w:t>NAZIV PROGRAMA: NABAVA SPREMNIKA ZA ODVOJENO PRIKUPLJANJE KOMUNALNOG OTPADA</w:t>
      </w:r>
    </w:p>
    <w:p w14:paraId="50CE7526" w14:textId="77777777" w:rsidR="006354EF" w:rsidRPr="007B269A" w:rsidRDefault="006354EF" w:rsidP="00A661D3">
      <w:pPr>
        <w:ind w:right="-108"/>
        <w:jc w:val="both"/>
        <w:rPr>
          <w:sz w:val="22"/>
          <w:szCs w:val="22"/>
        </w:rPr>
      </w:pPr>
    </w:p>
    <w:tbl>
      <w:tblPr>
        <w:tblStyle w:val="Reetkatablice1"/>
        <w:tblW w:w="9209" w:type="dxa"/>
        <w:tblInd w:w="0" w:type="dxa"/>
        <w:tblLook w:val="04A0" w:firstRow="1" w:lastRow="0" w:firstColumn="1" w:lastColumn="0" w:noHBand="0" w:noVBand="1"/>
      </w:tblPr>
      <w:tblGrid>
        <w:gridCol w:w="4961"/>
        <w:gridCol w:w="1559"/>
        <w:gridCol w:w="1413"/>
        <w:gridCol w:w="1276"/>
      </w:tblGrid>
      <w:tr w:rsidR="007B269A" w:rsidRPr="007B269A" w14:paraId="6766D7C8" w14:textId="77777777" w:rsidTr="006354EF">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1B710E25" w14:textId="77777777" w:rsidR="008E5D62" w:rsidRPr="007B269A" w:rsidRDefault="008E5D62" w:rsidP="008E5D6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lastRenderedPageBreak/>
              <w:t xml:space="preserve">PROGRAM 2322 NABAVA SPREMNIKA ZA ODVOJENO PRIKUPLJANJE KOMUNALNOG OTPADA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B386507" w14:textId="1C56B891"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1D88913E" w14:textId="22F09FA8"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B38A6E1" w14:textId="519FA847"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446868B7" w14:textId="77777777" w:rsidTr="006354EF">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75495DD6" w14:textId="77777777" w:rsidR="006354EF" w:rsidRPr="007B269A" w:rsidRDefault="006354EF">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T230002 NABAVA SPREMNIKA ZA ODVOJENO PRIKUPLJANJE KOMUNALNOG OTPADA U DJEČJIM VRTIĆIMA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AA1C7EA" w14:textId="77777777" w:rsidR="006354EF" w:rsidRPr="007B269A" w:rsidRDefault="006354EF">
            <w:pPr>
              <w:suppressAutoHyphens w:val="0"/>
              <w:jc w:val="right"/>
              <w:rPr>
                <w:rFonts w:ascii="Times New Roman" w:hAnsi="Times New Roman"/>
                <w:sz w:val="20"/>
                <w:lang w:val="hr-HR" w:eastAsia="hr-HR"/>
              </w:rPr>
            </w:pPr>
            <w:r w:rsidRPr="007B269A">
              <w:rPr>
                <w:rFonts w:ascii="Times New Roman" w:hAnsi="Times New Roman"/>
                <w:sz w:val="20"/>
                <w:lang w:val="hr-HR" w:eastAsia="hr-HR"/>
              </w:rPr>
              <w:t>232.000,00</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4B7F2882" w14:textId="7F58DE43" w:rsidR="006354EF" w:rsidRPr="007B269A" w:rsidRDefault="00A661D3">
            <w:pPr>
              <w:suppressAutoHyphens w:val="0"/>
              <w:jc w:val="right"/>
              <w:rPr>
                <w:rFonts w:ascii="Times New Roman" w:hAnsi="Times New Roman"/>
                <w:sz w:val="20"/>
                <w:lang w:val="hr-HR" w:eastAsia="hr-HR"/>
              </w:rPr>
            </w:pPr>
            <w:r w:rsidRPr="007B269A">
              <w:rPr>
                <w:rFonts w:ascii="Times New Roman" w:hAnsi="Times New Roman"/>
                <w:sz w:val="20"/>
                <w:lang w:val="hr-HR" w:eastAsia="hr-HR"/>
              </w:rPr>
              <w:t>-28.00</w:t>
            </w:r>
            <w:r w:rsidR="006354EF" w:rsidRPr="007B269A">
              <w:rPr>
                <w:rFonts w:ascii="Times New Roman" w:hAnsi="Times New Roman"/>
                <w:sz w:val="20"/>
                <w:lang w:val="hr-HR"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841EE86" w14:textId="61F8B7B7" w:rsidR="006354EF" w:rsidRPr="007B269A" w:rsidRDefault="00A661D3">
            <w:pPr>
              <w:suppressAutoHyphens w:val="0"/>
              <w:jc w:val="right"/>
              <w:rPr>
                <w:rFonts w:ascii="Times New Roman" w:hAnsi="Times New Roman"/>
                <w:sz w:val="20"/>
                <w:lang w:val="hr-HR" w:eastAsia="hr-HR"/>
              </w:rPr>
            </w:pPr>
            <w:r w:rsidRPr="007B269A">
              <w:rPr>
                <w:rFonts w:ascii="Times New Roman" w:hAnsi="Times New Roman"/>
                <w:sz w:val="20"/>
                <w:lang w:val="hr-HR" w:eastAsia="hr-HR"/>
              </w:rPr>
              <w:t>204.00</w:t>
            </w:r>
            <w:r w:rsidR="006354EF" w:rsidRPr="007B269A">
              <w:rPr>
                <w:rFonts w:ascii="Times New Roman" w:hAnsi="Times New Roman"/>
                <w:sz w:val="20"/>
                <w:lang w:val="hr-HR" w:eastAsia="hr-HR"/>
              </w:rPr>
              <w:t>0,00</w:t>
            </w:r>
          </w:p>
        </w:tc>
      </w:tr>
    </w:tbl>
    <w:p w14:paraId="10A7D115" w14:textId="77777777" w:rsidR="006354EF" w:rsidRPr="007B269A" w:rsidRDefault="006354EF" w:rsidP="006354EF">
      <w:pPr>
        <w:ind w:right="-108"/>
        <w:jc w:val="both"/>
        <w:rPr>
          <w:b/>
          <w:sz w:val="22"/>
          <w:szCs w:val="22"/>
          <w:lang w:val="hr-HR"/>
        </w:rPr>
      </w:pPr>
    </w:p>
    <w:p w14:paraId="12A45F6F" w14:textId="77777777" w:rsidR="00815C75" w:rsidRPr="007B269A" w:rsidRDefault="00815C75" w:rsidP="00815C75">
      <w:pPr>
        <w:ind w:right="1"/>
        <w:jc w:val="both"/>
        <w:rPr>
          <w:sz w:val="22"/>
          <w:szCs w:val="22"/>
          <w:lang w:val="hr-HR"/>
        </w:rPr>
      </w:pPr>
      <w:r w:rsidRPr="007B269A">
        <w:rPr>
          <w:bCs/>
          <w:sz w:val="22"/>
          <w:szCs w:val="22"/>
          <w:lang w:val="hr-HR"/>
        </w:rPr>
        <w:t xml:space="preserve">Nabava spremnika za odvojeno prikupljanje komunalnog otpada u dječjim vrtićima za potrebe </w:t>
      </w:r>
      <w:r w:rsidRPr="007B269A">
        <w:rPr>
          <w:sz w:val="22"/>
          <w:szCs w:val="22"/>
          <w:lang w:val="hr-HR"/>
        </w:rPr>
        <w:t>odvajanja otpada u dječjim vrtićima nabava spojenih posuda za odvojeno sakupljanje otpada te za potrebe provođenja edukacije nabava i pojedinačnih posuda u obliku dupina, medvjeda i žabe kako bi se kod djece na zanimljiviji i jednostavniji način stvorile navike odvajanja otpada po bojama i oblicima. Financijska sredstva za tekući projekt su smanjena, budući da je projekt završen, te da su točno poznati iznosi koji su utrošeni za njegovu realizaciju.</w:t>
      </w:r>
    </w:p>
    <w:p w14:paraId="333B1E6B" w14:textId="77777777" w:rsidR="006354EF" w:rsidRPr="007B269A" w:rsidRDefault="006354EF" w:rsidP="006354EF">
      <w:pPr>
        <w:ind w:right="-108"/>
        <w:jc w:val="both"/>
        <w:rPr>
          <w:bCs/>
          <w:sz w:val="22"/>
          <w:szCs w:val="22"/>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26"/>
        <w:gridCol w:w="1668"/>
        <w:gridCol w:w="851"/>
        <w:gridCol w:w="1027"/>
        <w:gridCol w:w="1385"/>
        <w:gridCol w:w="1276"/>
        <w:gridCol w:w="1277"/>
      </w:tblGrid>
      <w:tr w:rsidR="007B269A" w:rsidRPr="007B269A" w14:paraId="2622DE27" w14:textId="77777777" w:rsidTr="00522833">
        <w:trPr>
          <w:trHeight w:val="653"/>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7E0ACE07" w14:textId="77777777" w:rsidR="00522833" w:rsidRPr="007B269A" w:rsidRDefault="00522833" w:rsidP="00522833">
            <w:pPr>
              <w:spacing w:line="254" w:lineRule="auto"/>
              <w:jc w:val="center"/>
              <w:rPr>
                <w:sz w:val="18"/>
                <w:szCs w:val="18"/>
                <w:lang w:val="hr-HR"/>
              </w:rPr>
            </w:pPr>
            <w:r w:rsidRPr="007B269A">
              <w:rPr>
                <w:sz w:val="18"/>
                <w:szCs w:val="18"/>
                <w:lang w:val="hr-HR"/>
              </w:rPr>
              <w:t>Pokazatelj uspješnosti</w:t>
            </w:r>
          </w:p>
        </w:tc>
        <w:tc>
          <w:tcPr>
            <w:tcW w:w="1668" w:type="dxa"/>
            <w:tcBorders>
              <w:top w:val="single" w:sz="4" w:space="0" w:color="00000A"/>
              <w:left w:val="single" w:sz="4" w:space="0" w:color="00000A"/>
              <w:bottom w:val="single" w:sz="4" w:space="0" w:color="00000A"/>
              <w:right w:val="single" w:sz="4" w:space="0" w:color="00000A"/>
            </w:tcBorders>
            <w:vAlign w:val="center"/>
            <w:hideMark/>
          </w:tcPr>
          <w:p w14:paraId="7F8ED69A" w14:textId="77777777" w:rsidR="00522833" w:rsidRPr="007B269A" w:rsidRDefault="00522833" w:rsidP="00522833">
            <w:pPr>
              <w:spacing w:line="254" w:lineRule="auto"/>
              <w:jc w:val="center"/>
              <w:rPr>
                <w:sz w:val="18"/>
                <w:szCs w:val="18"/>
                <w:lang w:val="hr-HR"/>
              </w:rPr>
            </w:pPr>
            <w:r w:rsidRPr="007B269A">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5CBE016" w14:textId="77777777" w:rsidR="00522833" w:rsidRPr="007B269A" w:rsidRDefault="00522833" w:rsidP="00522833">
            <w:pPr>
              <w:spacing w:line="254" w:lineRule="auto"/>
              <w:jc w:val="center"/>
              <w:rPr>
                <w:sz w:val="18"/>
                <w:szCs w:val="18"/>
                <w:lang w:val="hr-HR"/>
              </w:rPr>
            </w:pPr>
            <w:r w:rsidRPr="007B269A">
              <w:rPr>
                <w:sz w:val="18"/>
                <w:szCs w:val="18"/>
                <w:lang w:val="hr-HR"/>
              </w:rPr>
              <w:t>Jedinica</w:t>
            </w:r>
          </w:p>
        </w:tc>
        <w:tc>
          <w:tcPr>
            <w:tcW w:w="1027" w:type="dxa"/>
            <w:tcBorders>
              <w:top w:val="single" w:sz="4" w:space="0" w:color="00000A"/>
              <w:left w:val="single" w:sz="4" w:space="0" w:color="00000A"/>
              <w:bottom w:val="single" w:sz="4" w:space="0" w:color="00000A"/>
              <w:right w:val="single" w:sz="4" w:space="0" w:color="00000A"/>
            </w:tcBorders>
            <w:vAlign w:val="center"/>
            <w:hideMark/>
          </w:tcPr>
          <w:p w14:paraId="19607580" w14:textId="77777777" w:rsidR="00522833" w:rsidRPr="007B269A" w:rsidRDefault="00522833" w:rsidP="00522833">
            <w:pPr>
              <w:spacing w:line="254" w:lineRule="auto"/>
              <w:jc w:val="center"/>
              <w:rPr>
                <w:sz w:val="18"/>
                <w:szCs w:val="18"/>
                <w:lang w:val="hr-HR"/>
              </w:rPr>
            </w:pPr>
            <w:r w:rsidRPr="007B269A">
              <w:rPr>
                <w:sz w:val="18"/>
                <w:szCs w:val="18"/>
                <w:lang w:val="hr-HR"/>
              </w:rPr>
              <w:t>Polazna vrijednost</w:t>
            </w:r>
          </w:p>
        </w:tc>
        <w:tc>
          <w:tcPr>
            <w:tcW w:w="13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886A3F" w14:textId="329ADCDB" w:rsidR="00522833" w:rsidRPr="007B269A" w:rsidRDefault="00522833" w:rsidP="00522833">
            <w:pPr>
              <w:spacing w:line="254" w:lineRule="auto"/>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60B5F3" w14:textId="77096ADC" w:rsidR="00522833" w:rsidRPr="007B269A" w:rsidRDefault="00522833" w:rsidP="00522833">
            <w:pPr>
              <w:spacing w:line="254" w:lineRule="auto"/>
              <w:jc w:val="center"/>
              <w:rPr>
                <w:sz w:val="18"/>
                <w:szCs w:val="18"/>
                <w:lang w:val="hr-HR"/>
              </w:rPr>
            </w:pPr>
            <w:r w:rsidRPr="007B269A">
              <w:rPr>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30F48F" w14:textId="4D0CF171" w:rsidR="00522833" w:rsidRPr="007B269A" w:rsidRDefault="00522833" w:rsidP="00522833">
            <w:pPr>
              <w:spacing w:line="254" w:lineRule="auto"/>
              <w:jc w:val="center"/>
              <w:rPr>
                <w:sz w:val="18"/>
                <w:szCs w:val="18"/>
                <w:lang w:val="hr-HR"/>
              </w:rPr>
            </w:pPr>
            <w:r w:rsidRPr="007B269A">
              <w:rPr>
                <w:sz w:val="18"/>
                <w:szCs w:val="18"/>
                <w:lang w:val="hr-HR"/>
              </w:rPr>
              <w:t>I. rebalans 2022.</w:t>
            </w:r>
          </w:p>
        </w:tc>
      </w:tr>
      <w:tr w:rsidR="007B269A" w:rsidRPr="007B269A" w14:paraId="7E221F41" w14:textId="77777777" w:rsidTr="00522833">
        <w:trPr>
          <w:trHeight w:val="438"/>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22B14D98" w14:textId="77777777" w:rsidR="006354EF" w:rsidRPr="007B269A" w:rsidRDefault="006354EF">
            <w:pPr>
              <w:spacing w:line="254" w:lineRule="auto"/>
              <w:rPr>
                <w:sz w:val="18"/>
                <w:szCs w:val="18"/>
                <w:lang w:val="hr-HR"/>
              </w:rPr>
            </w:pPr>
            <w:r w:rsidRPr="007B269A">
              <w:rPr>
                <w:sz w:val="18"/>
                <w:szCs w:val="18"/>
                <w:lang w:val="hr-HR"/>
              </w:rPr>
              <w:t>Nabavljeni spremnici za odvojeno prikupljanje komunalnog otpada</w:t>
            </w:r>
          </w:p>
        </w:tc>
        <w:tc>
          <w:tcPr>
            <w:tcW w:w="1668" w:type="dxa"/>
            <w:tcBorders>
              <w:top w:val="single" w:sz="4" w:space="0" w:color="00000A"/>
              <w:left w:val="single" w:sz="4" w:space="0" w:color="00000A"/>
              <w:bottom w:val="single" w:sz="4" w:space="0" w:color="00000A"/>
              <w:right w:val="single" w:sz="4" w:space="0" w:color="00000A"/>
            </w:tcBorders>
            <w:vAlign w:val="center"/>
            <w:hideMark/>
          </w:tcPr>
          <w:p w14:paraId="06FA8861" w14:textId="77777777" w:rsidR="006354EF" w:rsidRPr="007B269A" w:rsidRDefault="006354EF">
            <w:pPr>
              <w:spacing w:line="254" w:lineRule="auto"/>
              <w:rPr>
                <w:sz w:val="18"/>
                <w:szCs w:val="18"/>
                <w:lang w:val="hr-HR"/>
              </w:rPr>
            </w:pPr>
            <w:r w:rsidRPr="007B269A">
              <w:rPr>
                <w:sz w:val="18"/>
                <w:szCs w:val="18"/>
                <w:lang w:val="hr-HR"/>
              </w:rPr>
              <w:t>Broj kupljenih spremnika za odvojeno prikupljanje komunalnog otpada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44EA1A4" w14:textId="77777777" w:rsidR="006354EF" w:rsidRPr="007B269A" w:rsidRDefault="006354EF">
            <w:pPr>
              <w:spacing w:line="254" w:lineRule="auto"/>
              <w:jc w:val="center"/>
              <w:rPr>
                <w:sz w:val="18"/>
                <w:szCs w:val="18"/>
                <w:lang w:val="hr-HR"/>
              </w:rPr>
            </w:pPr>
            <w:r w:rsidRPr="007B269A">
              <w:rPr>
                <w:sz w:val="18"/>
                <w:szCs w:val="18"/>
                <w:lang w:val="hr-HR"/>
              </w:rPr>
              <w:t>Kom</w:t>
            </w:r>
          </w:p>
        </w:tc>
        <w:tc>
          <w:tcPr>
            <w:tcW w:w="1027" w:type="dxa"/>
            <w:tcBorders>
              <w:top w:val="single" w:sz="4" w:space="0" w:color="00000A"/>
              <w:left w:val="single" w:sz="4" w:space="0" w:color="00000A"/>
              <w:bottom w:val="single" w:sz="4" w:space="0" w:color="00000A"/>
              <w:right w:val="single" w:sz="4" w:space="0" w:color="00000A"/>
            </w:tcBorders>
            <w:vAlign w:val="center"/>
            <w:hideMark/>
          </w:tcPr>
          <w:p w14:paraId="679BF774" w14:textId="77777777" w:rsidR="006354EF" w:rsidRPr="007B269A" w:rsidRDefault="006354EF">
            <w:pPr>
              <w:spacing w:line="254" w:lineRule="auto"/>
              <w:jc w:val="center"/>
              <w:rPr>
                <w:sz w:val="18"/>
                <w:szCs w:val="18"/>
                <w:lang w:val="hr-HR"/>
              </w:rPr>
            </w:pPr>
            <w:r w:rsidRPr="007B269A">
              <w:rPr>
                <w:sz w:val="18"/>
                <w:szCs w:val="18"/>
                <w:lang w:val="hr-HR"/>
              </w:rPr>
              <w:t>33</w:t>
            </w:r>
          </w:p>
        </w:tc>
        <w:tc>
          <w:tcPr>
            <w:tcW w:w="1385" w:type="dxa"/>
            <w:tcBorders>
              <w:top w:val="single" w:sz="4" w:space="0" w:color="00000A"/>
              <w:left w:val="single" w:sz="4" w:space="0" w:color="00000A"/>
              <w:bottom w:val="single" w:sz="4" w:space="0" w:color="00000A"/>
              <w:right w:val="single" w:sz="4" w:space="0" w:color="00000A"/>
            </w:tcBorders>
            <w:vAlign w:val="center"/>
            <w:hideMark/>
          </w:tcPr>
          <w:p w14:paraId="6571060A" w14:textId="77777777" w:rsidR="006354EF" w:rsidRPr="007B269A" w:rsidRDefault="006354EF">
            <w:pPr>
              <w:spacing w:line="254" w:lineRule="auto"/>
              <w:jc w:val="center"/>
              <w:rPr>
                <w:sz w:val="18"/>
                <w:szCs w:val="18"/>
                <w:lang w:val="hr-HR"/>
              </w:rPr>
            </w:pPr>
            <w:r w:rsidRPr="007B269A">
              <w:rPr>
                <w:sz w:val="18"/>
                <w:szCs w:val="18"/>
                <w:lang w:val="hr-HR"/>
              </w:rPr>
              <w:t>33</w:t>
            </w:r>
          </w:p>
        </w:tc>
        <w:tc>
          <w:tcPr>
            <w:tcW w:w="1276" w:type="dxa"/>
            <w:tcBorders>
              <w:top w:val="single" w:sz="4" w:space="0" w:color="00000A"/>
              <w:left w:val="single" w:sz="4" w:space="0" w:color="00000A"/>
              <w:bottom w:val="single" w:sz="4" w:space="0" w:color="00000A"/>
              <w:right w:val="single" w:sz="4" w:space="0" w:color="00000A"/>
            </w:tcBorders>
            <w:vAlign w:val="center"/>
          </w:tcPr>
          <w:p w14:paraId="3C0192DD" w14:textId="68D7313F" w:rsidR="006354EF" w:rsidRPr="007B269A" w:rsidRDefault="00815C75">
            <w:pPr>
              <w:spacing w:line="254" w:lineRule="auto"/>
              <w:jc w:val="center"/>
              <w:rPr>
                <w:sz w:val="18"/>
                <w:szCs w:val="18"/>
                <w:lang w:val="hr-HR"/>
              </w:rPr>
            </w:pPr>
            <w:r w:rsidRPr="007B269A">
              <w:rPr>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236BEAF9" w14:textId="029372E6" w:rsidR="006354EF" w:rsidRPr="007B269A" w:rsidRDefault="00815C75">
            <w:pPr>
              <w:spacing w:line="254" w:lineRule="auto"/>
              <w:jc w:val="center"/>
              <w:rPr>
                <w:sz w:val="18"/>
                <w:szCs w:val="18"/>
                <w:lang w:val="hr-HR"/>
              </w:rPr>
            </w:pPr>
            <w:r w:rsidRPr="007B269A">
              <w:rPr>
                <w:sz w:val="18"/>
                <w:szCs w:val="18"/>
                <w:lang w:val="hr-HR"/>
              </w:rPr>
              <w:t>33</w:t>
            </w:r>
          </w:p>
        </w:tc>
      </w:tr>
    </w:tbl>
    <w:p w14:paraId="5BC4738E" w14:textId="1A91F038" w:rsidR="006354EF" w:rsidRPr="007B269A" w:rsidRDefault="006354EF" w:rsidP="006B2459">
      <w:pPr>
        <w:autoSpaceDE w:val="0"/>
        <w:jc w:val="both"/>
        <w:rPr>
          <w:bCs/>
          <w:sz w:val="22"/>
          <w:szCs w:val="22"/>
          <w:lang w:val="hr-HR"/>
        </w:rPr>
      </w:pPr>
    </w:p>
    <w:p w14:paraId="19D4357B" w14:textId="77777777" w:rsidR="006354EF" w:rsidRPr="007B269A" w:rsidRDefault="006354EF" w:rsidP="006354EF">
      <w:pPr>
        <w:ind w:right="1"/>
        <w:jc w:val="both"/>
        <w:rPr>
          <w:b/>
          <w:sz w:val="22"/>
          <w:szCs w:val="22"/>
          <w:lang w:val="hr-HR"/>
        </w:rPr>
      </w:pPr>
      <w:r w:rsidRPr="007B269A">
        <w:rPr>
          <w:b/>
          <w:sz w:val="22"/>
          <w:szCs w:val="22"/>
          <w:lang w:val="hr-HR"/>
        </w:rPr>
        <w:t xml:space="preserve">NAZIV PROGRAMA: ENERGETSKA OBNOVA ZGRADE PREKRŠAJNOG SUDA U ULICI MATIJE GUPCA </w:t>
      </w:r>
    </w:p>
    <w:p w14:paraId="7894BB86" w14:textId="77777777" w:rsidR="006354EF" w:rsidRPr="007B269A" w:rsidRDefault="006354EF" w:rsidP="00522833">
      <w:pPr>
        <w:ind w:right="-108"/>
        <w:jc w:val="both"/>
        <w:rPr>
          <w:sz w:val="22"/>
          <w:szCs w:val="22"/>
        </w:rPr>
      </w:pPr>
    </w:p>
    <w:tbl>
      <w:tblPr>
        <w:tblStyle w:val="Reetkatablice1"/>
        <w:tblW w:w="9209" w:type="dxa"/>
        <w:jc w:val="center"/>
        <w:tblInd w:w="0" w:type="dxa"/>
        <w:tblLook w:val="04A0" w:firstRow="1" w:lastRow="0" w:firstColumn="1" w:lastColumn="0" w:noHBand="0" w:noVBand="1"/>
      </w:tblPr>
      <w:tblGrid>
        <w:gridCol w:w="4824"/>
        <w:gridCol w:w="1559"/>
        <w:gridCol w:w="1409"/>
        <w:gridCol w:w="1417"/>
      </w:tblGrid>
      <w:tr w:rsidR="007B269A" w:rsidRPr="007B269A" w14:paraId="64989FD6" w14:textId="77777777" w:rsidTr="00522833">
        <w:trPr>
          <w:trHeight w:val="255"/>
          <w:jc w:val="center"/>
        </w:trPr>
        <w:tc>
          <w:tcPr>
            <w:tcW w:w="4824" w:type="dxa"/>
            <w:tcBorders>
              <w:top w:val="single" w:sz="4" w:space="0" w:color="auto"/>
              <w:left w:val="single" w:sz="4" w:space="0" w:color="auto"/>
              <w:bottom w:val="single" w:sz="4" w:space="0" w:color="auto"/>
              <w:right w:val="single" w:sz="4" w:space="0" w:color="auto"/>
            </w:tcBorders>
            <w:noWrap/>
            <w:hideMark/>
          </w:tcPr>
          <w:p w14:paraId="7CEAF8CA" w14:textId="77777777" w:rsidR="008E5D62" w:rsidRPr="007B269A" w:rsidRDefault="008E5D62" w:rsidP="008E5D6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 xml:space="preserve">PROGRAM 2324 ENERGETSKA OBNOVA ZGRADE PREKRŠAJNOG SUDA U ULICI MATIJE GUPCA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D5759FD" w14:textId="4C566AD3"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409" w:type="dxa"/>
            <w:tcBorders>
              <w:top w:val="single" w:sz="4" w:space="0" w:color="auto"/>
              <w:left w:val="single" w:sz="4" w:space="0" w:color="auto"/>
              <w:bottom w:val="single" w:sz="4" w:space="0" w:color="auto"/>
              <w:right w:val="single" w:sz="4" w:space="0" w:color="auto"/>
            </w:tcBorders>
            <w:noWrap/>
            <w:vAlign w:val="center"/>
            <w:hideMark/>
          </w:tcPr>
          <w:p w14:paraId="7B241B71" w14:textId="64D3D539"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33DCAC4" w14:textId="18DC5754"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568A4C33" w14:textId="77777777" w:rsidTr="00522833">
        <w:trPr>
          <w:trHeight w:val="255"/>
          <w:jc w:val="center"/>
        </w:trPr>
        <w:tc>
          <w:tcPr>
            <w:tcW w:w="4824" w:type="dxa"/>
            <w:tcBorders>
              <w:top w:val="single" w:sz="4" w:space="0" w:color="auto"/>
              <w:left w:val="single" w:sz="4" w:space="0" w:color="auto"/>
              <w:bottom w:val="single" w:sz="4" w:space="0" w:color="auto"/>
              <w:right w:val="single" w:sz="4" w:space="0" w:color="auto"/>
            </w:tcBorders>
            <w:noWrap/>
            <w:hideMark/>
          </w:tcPr>
          <w:p w14:paraId="4E38BE64" w14:textId="77777777" w:rsidR="006354EF" w:rsidRPr="007B269A" w:rsidRDefault="006354EF">
            <w:pPr>
              <w:suppressAutoHyphens w:val="0"/>
              <w:rPr>
                <w:rFonts w:ascii="Times New Roman" w:hAnsi="Times New Roman"/>
                <w:sz w:val="20"/>
                <w:lang w:val="hr-HR" w:eastAsia="hr-HR"/>
              </w:rPr>
            </w:pPr>
            <w:r w:rsidRPr="007B269A">
              <w:rPr>
                <w:rFonts w:ascii="Times New Roman" w:hAnsi="Times New Roman"/>
                <w:sz w:val="20"/>
                <w:lang w:val="hr-HR" w:eastAsia="hr-HR"/>
              </w:rPr>
              <w:t>Kapitalni projekt K230001 ENERGETSKA OBNOVA ZGRADE PREKRŠAJNOG SUDA U ULICI MATIJE GUPCA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1ECE083" w14:textId="77777777" w:rsidR="006354EF" w:rsidRPr="007B269A" w:rsidRDefault="006354EF">
            <w:pPr>
              <w:suppressAutoHyphens w:val="0"/>
              <w:jc w:val="right"/>
              <w:rPr>
                <w:rFonts w:ascii="Times New Roman" w:hAnsi="Times New Roman"/>
                <w:sz w:val="20"/>
                <w:lang w:val="hr-HR" w:eastAsia="hr-HR"/>
              </w:rPr>
            </w:pPr>
            <w:r w:rsidRPr="007B269A">
              <w:rPr>
                <w:rFonts w:ascii="Times New Roman" w:hAnsi="Times New Roman"/>
                <w:sz w:val="20"/>
                <w:lang w:val="hr-HR" w:eastAsia="hr-HR"/>
              </w:rPr>
              <w:t>1.100.000,00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14:paraId="276DE7CB" w14:textId="7DFFC983" w:rsidR="006354EF" w:rsidRPr="007B269A" w:rsidRDefault="00522833">
            <w:pPr>
              <w:suppressAutoHyphens w:val="0"/>
              <w:jc w:val="right"/>
              <w:rPr>
                <w:rFonts w:ascii="Times New Roman" w:hAnsi="Times New Roman"/>
                <w:sz w:val="20"/>
                <w:lang w:val="hr-HR" w:eastAsia="hr-HR"/>
              </w:rPr>
            </w:pPr>
            <w:r w:rsidRPr="007B269A">
              <w:rPr>
                <w:rFonts w:ascii="Times New Roman" w:hAnsi="Times New Roman"/>
                <w:sz w:val="20"/>
                <w:lang w:val="hr-HR" w:eastAsia="hr-HR"/>
              </w:rPr>
              <w:t>-1.100</w:t>
            </w:r>
            <w:r w:rsidR="006354EF" w:rsidRPr="007B269A">
              <w:rPr>
                <w:rFonts w:ascii="Times New Roman" w:hAnsi="Times New Roman"/>
                <w:sz w:val="20"/>
                <w:lang w:val="hr-HR" w:eastAsia="hr-HR"/>
              </w:rPr>
              <w:t>.000,00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E62274B" w14:textId="5D2C9EBF" w:rsidR="006354EF" w:rsidRPr="007B269A" w:rsidRDefault="006354EF">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r>
    </w:tbl>
    <w:p w14:paraId="129A2635" w14:textId="77777777" w:rsidR="006354EF" w:rsidRPr="007B269A" w:rsidRDefault="006354EF" w:rsidP="006354EF">
      <w:pPr>
        <w:ind w:right="-108"/>
        <w:jc w:val="both"/>
        <w:rPr>
          <w:sz w:val="22"/>
          <w:szCs w:val="22"/>
          <w:lang w:val="hr-HR"/>
        </w:rPr>
      </w:pPr>
    </w:p>
    <w:p w14:paraId="6A1F69FA" w14:textId="77777777" w:rsidR="00815C75" w:rsidRPr="007B269A" w:rsidRDefault="00815C75" w:rsidP="00815C75">
      <w:pPr>
        <w:ind w:right="-108"/>
        <w:jc w:val="both"/>
        <w:rPr>
          <w:sz w:val="22"/>
          <w:szCs w:val="22"/>
          <w:lang w:val="hr-HR"/>
        </w:rPr>
      </w:pPr>
      <w:r w:rsidRPr="007B269A">
        <w:rPr>
          <w:sz w:val="22"/>
          <w:szCs w:val="22"/>
          <w:lang w:val="hr-HR" w:eastAsia="hr-HR"/>
        </w:rPr>
        <w:t xml:space="preserve">Energetska obnova zgrade Prekršajnog suda u ulici Matije Gupca </w:t>
      </w:r>
      <w:r w:rsidRPr="007B269A">
        <w:rPr>
          <w:sz w:val="22"/>
          <w:szCs w:val="22"/>
          <w:lang w:val="hr-HR"/>
        </w:rPr>
        <w:t>odnosi se na dodatna ulaganja na građevinskim objektima i uslugama promidžbe kojima će se omogućiti bolji društveni život lokalnoj zajednici. Financijska sredstva za kapitalni projekt se umanjuju, budući da javni poziv za energetsku obnovu javnih ustanova, na koji je predmetni projekt trebao biti prijavljen, nije objavljen, niti postoji naznaka da će se objaviti u 2022 . godini.</w:t>
      </w:r>
    </w:p>
    <w:p w14:paraId="47E20167" w14:textId="77777777" w:rsidR="006354EF" w:rsidRPr="007B269A" w:rsidRDefault="006354EF" w:rsidP="006354EF">
      <w:pPr>
        <w:pStyle w:val="ListParagraph"/>
        <w:ind w:right="-108"/>
        <w:jc w:val="both"/>
        <w:rPr>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20"/>
        <w:gridCol w:w="1134"/>
        <w:gridCol w:w="992"/>
        <w:gridCol w:w="992"/>
        <w:gridCol w:w="1277"/>
        <w:gridCol w:w="1277"/>
        <w:gridCol w:w="1418"/>
      </w:tblGrid>
      <w:tr w:rsidR="007B269A" w:rsidRPr="007B269A" w14:paraId="5063243B" w14:textId="77777777" w:rsidTr="00BE0D2E">
        <w:trPr>
          <w:trHeight w:val="653"/>
        </w:trPr>
        <w:tc>
          <w:tcPr>
            <w:tcW w:w="2120" w:type="dxa"/>
            <w:tcBorders>
              <w:top w:val="single" w:sz="4" w:space="0" w:color="00000A"/>
              <w:left w:val="single" w:sz="4" w:space="0" w:color="00000A"/>
              <w:bottom w:val="single" w:sz="4" w:space="0" w:color="00000A"/>
              <w:right w:val="single" w:sz="4" w:space="0" w:color="00000A"/>
            </w:tcBorders>
            <w:vAlign w:val="center"/>
            <w:hideMark/>
          </w:tcPr>
          <w:p w14:paraId="445CAF79" w14:textId="77777777" w:rsidR="00522833" w:rsidRPr="007B269A" w:rsidRDefault="00522833" w:rsidP="00522833">
            <w:pPr>
              <w:spacing w:line="254" w:lineRule="auto"/>
              <w:jc w:val="center"/>
              <w:rPr>
                <w:sz w:val="18"/>
                <w:szCs w:val="18"/>
                <w:lang w:val="hr-HR"/>
              </w:rPr>
            </w:pPr>
            <w:r w:rsidRPr="007B269A">
              <w:rPr>
                <w:sz w:val="18"/>
                <w:szCs w:val="18"/>
                <w:lang w:val="hr-HR"/>
              </w:rPr>
              <w:t>Pokazatelj uspješnosti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2C493BE" w14:textId="77777777" w:rsidR="00522833" w:rsidRPr="007B269A" w:rsidRDefault="00522833" w:rsidP="00522833">
            <w:pPr>
              <w:spacing w:line="254" w:lineRule="auto"/>
              <w:jc w:val="center"/>
              <w:rPr>
                <w:sz w:val="18"/>
                <w:szCs w:val="18"/>
                <w:lang w:val="hr-HR"/>
              </w:rPr>
            </w:pPr>
            <w:r w:rsidRPr="007B269A">
              <w:rPr>
                <w:sz w:val="18"/>
                <w:szCs w:val="18"/>
                <w:lang w:val="hr-HR"/>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A64B13F" w14:textId="77777777" w:rsidR="00522833" w:rsidRPr="007B269A" w:rsidRDefault="00522833" w:rsidP="00522833">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3F093D4" w14:textId="77777777" w:rsidR="00522833" w:rsidRPr="007B269A" w:rsidRDefault="00522833" w:rsidP="00522833">
            <w:pPr>
              <w:spacing w:line="254" w:lineRule="auto"/>
              <w:jc w:val="center"/>
              <w:rPr>
                <w:sz w:val="18"/>
                <w:szCs w:val="18"/>
                <w:lang w:val="hr-HR"/>
              </w:rPr>
            </w:pPr>
            <w:r w:rsidRPr="007B269A">
              <w:rPr>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6412F7" w14:textId="22AC61E2" w:rsidR="00522833" w:rsidRPr="007B269A" w:rsidRDefault="00522833" w:rsidP="00522833">
            <w:pPr>
              <w:spacing w:line="254" w:lineRule="auto"/>
              <w:jc w:val="center"/>
              <w:rPr>
                <w:sz w:val="18"/>
                <w:szCs w:val="18"/>
                <w:lang w:val="hr-HR"/>
              </w:rPr>
            </w:pPr>
            <w:r w:rsidRPr="007B269A">
              <w:rPr>
                <w:sz w:val="18"/>
                <w:szCs w:val="18"/>
                <w:lang w:val="hr-HR"/>
              </w:rPr>
              <w:t>Proračun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387D99" w14:textId="43D8CF49" w:rsidR="00522833" w:rsidRPr="007B269A" w:rsidRDefault="00522833" w:rsidP="00522833">
            <w:pPr>
              <w:spacing w:line="254" w:lineRule="auto"/>
              <w:jc w:val="center"/>
              <w:rPr>
                <w:sz w:val="18"/>
                <w:szCs w:val="18"/>
                <w:lang w:val="hr-HR"/>
              </w:rPr>
            </w:pPr>
            <w:r w:rsidRPr="007B269A">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3737C4" w14:textId="4380504F" w:rsidR="00522833" w:rsidRPr="007B269A" w:rsidRDefault="00522833" w:rsidP="00522833">
            <w:pPr>
              <w:spacing w:line="254" w:lineRule="auto"/>
              <w:jc w:val="center"/>
              <w:rPr>
                <w:sz w:val="18"/>
                <w:szCs w:val="18"/>
                <w:lang w:val="hr-HR"/>
              </w:rPr>
            </w:pPr>
            <w:r w:rsidRPr="007B269A">
              <w:rPr>
                <w:sz w:val="18"/>
                <w:szCs w:val="18"/>
                <w:lang w:val="hr-HR"/>
              </w:rPr>
              <w:t>I. rebalans 2022.</w:t>
            </w:r>
          </w:p>
        </w:tc>
      </w:tr>
      <w:tr w:rsidR="007B269A" w:rsidRPr="007B269A" w14:paraId="08996014" w14:textId="77777777" w:rsidTr="00522833">
        <w:trPr>
          <w:trHeight w:val="574"/>
        </w:trPr>
        <w:tc>
          <w:tcPr>
            <w:tcW w:w="2120" w:type="dxa"/>
            <w:tcBorders>
              <w:top w:val="single" w:sz="4" w:space="0" w:color="00000A"/>
              <w:left w:val="single" w:sz="4" w:space="0" w:color="00000A"/>
              <w:bottom w:val="single" w:sz="4" w:space="0" w:color="00000A"/>
              <w:right w:val="single" w:sz="4" w:space="0" w:color="00000A"/>
            </w:tcBorders>
            <w:vAlign w:val="center"/>
            <w:hideMark/>
          </w:tcPr>
          <w:p w14:paraId="0671D6F6" w14:textId="77777777" w:rsidR="006354EF" w:rsidRPr="007B269A" w:rsidRDefault="006354EF">
            <w:pPr>
              <w:spacing w:line="254" w:lineRule="auto"/>
              <w:rPr>
                <w:sz w:val="18"/>
                <w:szCs w:val="18"/>
                <w:lang w:val="hr-HR"/>
              </w:rPr>
            </w:pPr>
            <w:r w:rsidRPr="007B269A">
              <w:rPr>
                <w:sz w:val="18"/>
                <w:szCs w:val="18"/>
                <w:lang w:val="hr-HR"/>
              </w:rPr>
              <w:t>Energetski obnovljena zgrada prekršajnog suda u ulici „Matija Gupca“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8504194" w14:textId="77777777" w:rsidR="006354EF" w:rsidRPr="007B269A" w:rsidRDefault="006354EF">
            <w:pPr>
              <w:spacing w:line="254" w:lineRule="auto"/>
              <w:rPr>
                <w:sz w:val="18"/>
                <w:szCs w:val="18"/>
                <w:lang w:val="hr-HR"/>
              </w:rPr>
            </w:pPr>
            <w:r w:rsidRPr="007B269A">
              <w:rPr>
                <w:sz w:val="18"/>
                <w:szCs w:val="18"/>
                <w:lang w:val="hr-HR"/>
              </w:rPr>
              <w:t>Površina energetski obnovljenog prostora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9F0BD09" w14:textId="77777777" w:rsidR="006354EF" w:rsidRPr="007B269A" w:rsidRDefault="006354EF">
            <w:pPr>
              <w:spacing w:line="254" w:lineRule="auto"/>
              <w:jc w:val="center"/>
              <w:rPr>
                <w:sz w:val="18"/>
                <w:szCs w:val="18"/>
                <w:lang w:val="hr-HR"/>
              </w:rPr>
            </w:pPr>
            <w:r w:rsidRPr="007B269A">
              <w:rPr>
                <w:sz w:val="18"/>
                <w:szCs w:val="18"/>
                <w:lang w:val="hr-HR"/>
              </w:rPr>
              <w:t>M2</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390B5D2" w14:textId="77777777" w:rsidR="006354EF" w:rsidRPr="007B269A" w:rsidRDefault="006354EF">
            <w:pPr>
              <w:spacing w:line="254" w:lineRule="auto"/>
              <w:jc w:val="center"/>
              <w:rPr>
                <w:sz w:val="18"/>
                <w:szCs w:val="18"/>
                <w:lang w:val="hr-HR"/>
              </w:rPr>
            </w:pPr>
            <w:r w:rsidRPr="007B269A">
              <w:rPr>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19C11EE" w14:textId="77777777" w:rsidR="006354EF" w:rsidRPr="007B269A" w:rsidRDefault="006354EF">
            <w:pPr>
              <w:spacing w:line="254" w:lineRule="auto"/>
              <w:jc w:val="center"/>
              <w:rPr>
                <w:sz w:val="18"/>
                <w:szCs w:val="18"/>
                <w:lang w:val="hr-HR"/>
              </w:rPr>
            </w:pPr>
            <w:r w:rsidRPr="007B269A">
              <w:rPr>
                <w:sz w:val="18"/>
                <w:szCs w:val="18"/>
                <w:lang w:val="hr-HR"/>
              </w:rPr>
              <w:t>1788,84</w:t>
            </w:r>
          </w:p>
        </w:tc>
        <w:tc>
          <w:tcPr>
            <w:tcW w:w="1277" w:type="dxa"/>
            <w:tcBorders>
              <w:top w:val="single" w:sz="4" w:space="0" w:color="00000A"/>
              <w:left w:val="single" w:sz="4" w:space="0" w:color="00000A"/>
              <w:bottom w:val="single" w:sz="4" w:space="0" w:color="00000A"/>
              <w:right w:val="single" w:sz="4" w:space="0" w:color="00000A"/>
            </w:tcBorders>
            <w:vAlign w:val="center"/>
          </w:tcPr>
          <w:p w14:paraId="7B68ACBA" w14:textId="5D756F97" w:rsidR="006354EF" w:rsidRPr="007B269A" w:rsidRDefault="00815C75">
            <w:pPr>
              <w:spacing w:line="254" w:lineRule="auto"/>
              <w:jc w:val="center"/>
              <w:rPr>
                <w:sz w:val="18"/>
                <w:szCs w:val="18"/>
                <w:lang w:val="hr-HR"/>
              </w:rPr>
            </w:pPr>
            <w:r w:rsidRPr="007B269A">
              <w:rPr>
                <w:sz w:val="18"/>
                <w:szCs w:val="18"/>
                <w:lang w:val="hr-HR"/>
              </w:rPr>
              <w:t>-1788,84</w:t>
            </w:r>
          </w:p>
        </w:tc>
        <w:tc>
          <w:tcPr>
            <w:tcW w:w="1418" w:type="dxa"/>
            <w:tcBorders>
              <w:top w:val="single" w:sz="4" w:space="0" w:color="00000A"/>
              <w:left w:val="single" w:sz="4" w:space="0" w:color="00000A"/>
              <w:bottom w:val="single" w:sz="4" w:space="0" w:color="00000A"/>
              <w:right w:val="single" w:sz="4" w:space="0" w:color="00000A"/>
            </w:tcBorders>
            <w:vAlign w:val="center"/>
          </w:tcPr>
          <w:p w14:paraId="79B75088" w14:textId="7D46D5B5" w:rsidR="006354EF" w:rsidRPr="007B269A" w:rsidRDefault="00815C75">
            <w:pPr>
              <w:spacing w:line="254" w:lineRule="auto"/>
              <w:jc w:val="center"/>
              <w:rPr>
                <w:sz w:val="18"/>
                <w:szCs w:val="18"/>
                <w:lang w:val="hr-HR"/>
              </w:rPr>
            </w:pPr>
            <w:r w:rsidRPr="007B269A">
              <w:rPr>
                <w:sz w:val="18"/>
                <w:szCs w:val="18"/>
                <w:lang w:val="hr-HR"/>
              </w:rPr>
              <w:t>0</w:t>
            </w:r>
          </w:p>
        </w:tc>
      </w:tr>
    </w:tbl>
    <w:p w14:paraId="6D4C6010" w14:textId="77777777" w:rsidR="00522833" w:rsidRPr="007B269A" w:rsidRDefault="00522833" w:rsidP="006354EF">
      <w:pPr>
        <w:ind w:right="-108"/>
        <w:jc w:val="both"/>
        <w:rPr>
          <w:b/>
          <w:sz w:val="22"/>
          <w:szCs w:val="22"/>
          <w:lang w:val="hr-HR"/>
        </w:rPr>
      </w:pPr>
    </w:p>
    <w:p w14:paraId="4C761D5B" w14:textId="08CE4C28" w:rsidR="006354EF" w:rsidRPr="007B269A" w:rsidRDefault="006354EF" w:rsidP="006354EF">
      <w:pPr>
        <w:ind w:right="-108"/>
        <w:jc w:val="both"/>
        <w:rPr>
          <w:b/>
          <w:sz w:val="22"/>
          <w:szCs w:val="22"/>
          <w:lang w:val="hr-HR"/>
        </w:rPr>
      </w:pPr>
      <w:r w:rsidRPr="007B269A">
        <w:rPr>
          <w:b/>
          <w:sz w:val="22"/>
          <w:szCs w:val="22"/>
          <w:lang w:val="hr-HR"/>
        </w:rPr>
        <w:t>NAZIV PROGRAMA: ŠKOLSKA PREHRANA</w:t>
      </w:r>
    </w:p>
    <w:p w14:paraId="0D0EFA94" w14:textId="77777777" w:rsidR="006354EF" w:rsidRPr="007B269A" w:rsidRDefault="006354EF" w:rsidP="00522833">
      <w:pPr>
        <w:ind w:right="-108"/>
        <w:jc w:val="both"/>
        <w:rPr>
          <w:sz w:val="22"/>
          <w:szCs w:val="22"/>
        </w:rPr>
      </w:pPr>
    </w:p>
    <w:tbl>
      <w:tblPr>
        <w:tblStyle w:val="Reetkatablice1"/>
        <w:tblW w:w="9356" w:type="dxa"/>
        <w:tblInd w:w="-5" w:type="dxa"/>
        <w:tblLook w:val="04A0" w:firstRow="1" w:lastRow="0" w:firstColumn="1" w:lastColumn="0" w:noHBand="0" w:noVBand="1"/>
      </w:tblPr>
      <w:tblGrid>
        <w:gridCol w:w="5099"/>
        <w:gridCol w:w="1559"/>
        <w:gridCol w:w="1418"/>
        <w:gridCol w:w="1280"/>
      </w:tblGrid>
      <w:tr w:rsidR="007B269A" w:rsidRPr="007B269A" w14:paraId="2A9C7DAC" w14:textId="77777777" w:rsidTr="0069547C">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12AFA6F5" w14:textId="77777777" w:rsidR="008E5D62" w:rsidRPr="007B269A" w:rsidRDefault="008E5D62" w:rsidP="008E5D6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2334 ŠKOLSKE PREHRANE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7A4B867" w14:textId="762245F4"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543387D" w14:textId="5FE3732A"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280" w:type="dxa"/>
            <w:tcBorders>
              <w:top w:val="single" w:sz="4" w:space="0" w:color="auto"/>
              <w:left w:val="single" w:sz="4" w:space="0" w:color="auto"/>
              <w:bottom w:val="single" w:sz="4" w:space="0" w:color="auto"/>
              <w:right w:val="single" w:sz="4" w:space="0" w:color="auto"/>
            </w:tcBorders>
            <w:noWrap/>
            <w:vAlign w:val="center"/>
            <w:hideMark/>
          </w:tcPr>
          <w:p w14:paraId="7EDACAA1" w14:textId="4BA32562"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12C84C03" w14:textId="77777777" w:rsidTr="006354EF">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508DFAA3" w14:textId="77777777" w:rsidR="006354EF" w:rsidRPr="007B269A" w:rsidRDefault="006354EF">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T230002 NAŠA ŠKOLSKA UŽINA II</w:t>
            </w:r>
          </w:p>
        </w:tc>
        <w:tc>
          <w:tcPr>
            <w:tcW w:w="1559" w:type="dxa"/>
            <w:tcBorders>
              <w:top w:val="single" w:sz="4" w:space="0" w:color="auto"/>
              <w:left w:val="single" w:sz="4" w:space="0" w:color="auto"/>
              <w:bottom w:val="single" w:sz="4" w:space="0" w:color="auto"/>
              <w:right w:val="single" w:sz="4" w:space="0" w:color="auto"/>
            </w:tcBorders>
            <w:noWrap/>
            <w:hideMark/>
          </w:tcPr>
          <w:p w14:paraId="71D5202B" w14:textId="77777777" w:rsidR="006354EF" w:rsidRPr="007B269A" w:rsidRDefault="006354EF">
            <w:pPr>
              <w:suppressAutoHyphens w:val="0"/>
              <w:jc w:val="right"/>
              <w:rPr>
                <w:rFonts w:ascii="Times New Roman" w:hAnsi="Times New Roman"/>
                <w:sz w:val="20"/>
                <w:lang w:val="hr-HR" w:eastAsia="hr-HR"/>
              </w:rPr>
            </w:pPr>
            <w:r w:rsidRPr="007B269A">
              <w:rPr>
                <w:rFonts w:ascii="Times New Roman" w:hAnsi="Times New Roman"/>
                <w:sz w:val="20"/>
                <w:lang w:val="hr-HR" w:eastAsia="hr-HR"/>
              </w:rPr>
              <w:t>125.000,00</w:t>
            </w:r>
          </w:p>
        </w:tc>
        <w:tc>
          <w:tcPr>
            <w:tcW w:w="1418" w:type="dxa"/>
            <w:tcBorders>
              <w:top w:val="single" w:sz="4" w:space="0" w:color="auto"/>
              <w:left w:val="single" w:sz="4" w:space="0" w:color="auto"/>
              <w:bottom w:val="single" w:sz="4" w:space="0" w:color="auto"/>
              <w:right w:val="single" w:sz="4" w:space="0" w:color="auto"/>
            </w:tcBorders>
            <w:noWrap/>
            <w:hideMark/>
          </w:tcPr>
          <w:p w14:paraId="18401379" w14:textId="77777777" w:rsidR="006354EF" w:rsidRPr="007B269A" w:rsidRDefault="006354EF">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280" w:type="dxa"/>
            <w:tcBorders>
              <w:top w:val="single" w:sz="4" w:space="0" w:color="auto"/>
              <w:left w:val="single" w:sz="4" w:space="0" w:color="auto"/>
              <w:bottom w:val="single" w:sz="4" w:space="0" w:color="auto"/>
              <w:right w:val="single" w:sz="4" w:space="0" w:color="auto"/>
            </w:tcBorders>
            <w:noWrap/>
            <w:hideMark/>
          </w:tcPr>
          <w:p w14:paraId="6D37DA8D" w14:textId="02C23885" w:rsidR="006354EF" w:rsidRPr="007B269A" w:rsidRDefault="00522833">
            <w:pPr>
              <w:suppressAutoHyphens w:val="0"/>
              <w:jc w:val="right"/>
              <w:rPr>
                <w:rFonts w:ascii="Times New Roman" w:hAnsi="Times New Roman"/>
                <w:sz w:val="20"/>
                <w:lang w:val="hr-HR" w:eastAsia="hr-HR"/>
              </w:rPr>
            </w:pPr>
            <w:r w:rsidRPr="007B269A">
              <w:rPr>
                <w:rFonts w:ascii="Times New Roman" w:hAnsi="Times New Roman"/>
                <w:sz w:val="20"/>
                <w:lang w:val="hr-HR" w:eastAsia="hr-HR"/>
              </w:rPr>
              <w:t>125.00</w:t>
            </w:r>
            <w:r w:rsidR="006354EF" w:rsidRPr="007B269A">
              <w:rPr>
                <w:rFonts w:ascii="Times New Roman" w:hAnsi="Times New Roman"/>
                <w:sz w:val="20"/>
                <w:lang w:val="hr-HR" w:eastAsia="hr-HR"/>
              </w:rPr>
              <w:t>0,00</w:t>
            </w:r>
          </w:p>
        </w:tc>
      </w:tr>
      <w:tr w:rsidR="007B269A" w:rsidRPr="007B269A" w14:paraId="3F9F5D2D" w14:textId="77777777" w:rsidTr="006354EF">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2918BB13" w14:textId="77777777" w:rsidR="006354EF" w:rsidRPr="007B269A" w:rsidRDefault="006354EF">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T230003 NAŠA ŠKOLSKA UŽINA  III</w:t>
            </w:r>
          </w:p>
        </w:tc>
        <w:tc>
          <w:tcPr>
            <w:tcW w:w="1559" w:type="dxa"/>
            <w:tcBorders>
              <w:top w:val="single" w:sz="4" w:space="0" w:color="auto"/>
              <w:left w:val="single" w:sz="4" w:space="0" w:color="auto"/>
              <w:bottom w:val="single" w:sz="4" w:space="0" w:color="auto"/>
              <w:right w:val="single" w:sz="4" w:space="0" w:color="auto"/>
            </w:tcBorders>
            <w:noWrap/>
            <w:hideMark/>
          </w:tcPr>
          <w:p w14:paraId="34CD9348" w14:textId="77777777" w:rsidR="006354EF" w:rsidRPr="007B269A" w:rsidRDefault="006354EF">
            <w:pPr>
              <w:suppressAutoHyphens w:val="0"/>
              <w:jc w:val="right"/>
              <w:rPr>
                <w:rFonts w:ascii="Times New Roman" w:hAnsi="Times New Roman"/>
                <w:sz w:val="20"/>
                <w:lang w:val="hr-HR" w:eastAsia="hr-HR"/>
              </w:rPr>
            </w:pPr>
            <w:r w:rsidRPr="007B269A">
              <w:rPr>
                <w:rFonts w:ascii="Times New Roman" w:hAnsi="Times New Roman"/>
                <w:sz w:val="20"/>
                <w:lang w:val="hr-HR" w:eastAsia="hr-HR"/>
              </w:rPr>
              <w:t>520.000,00</w:t>
            </w:r>
          </w:p>
        </w:tc>
        <w:tc>
          <w:tcPr>
            <w:tcW w:w="1418" w:type="dxa"/>
            <w:tcBorders>
              <w:top w:val="single" w:sz="4" w:space="0" w:color="auto"/>
              <w:left w:val="single" w:sz="4" w:space="0" w:color="auto"/>
              <w:bottom w:val="single" w:sz="4" w:space="0" w:color="auto"/>
              <w:right w:val="single" w:sz="4" w:space="0" w:color="auto"/>
            </w:tcBorders>
            <w:noWrap/>
            <w:hideMark/>
          </w:tcPr>
          <w:p w14:paraId="4D9800A8" w14:textId="5DDEDFEF" w:rsidR="006354EF" w:rsidRPr="007B269A" w:rsidRDefault="00522833">
            <w:pPr>
              <w:suppressAutoHyphens w:val="0"/>
              <w:jc w:val="right"/>
              <w:rPr>
                <w:rFonts w:ascii="Times New Roman" w:hAnsi="Times New Roman"/>
                <w:sz w:val="20"/>
                <w:lang w:val="hr-HR" w:eastAsia="hr-HR"/>
              </w:rPr>
            </w:pPr>
            <w:r w:rsidRPr="007B269A">
              <w:rPr>
                <w:rFonts w:ascii="Times New Roman" w:hAnsi="Times New Roman"/>
                <w:sz w:val="20"/>
                <w:lang w:val="hr-HR" w:eastAsia="hr-HR"/>
              </w:rPr>
              <w:t>-8.00</w:t>
            </w:r>
            <w:r w:rsidR="006354EF" w:rsidRPr="007B269A">
              <w:rPr>
                <w:rFonts w:ascii="Times New Roman" w:hAnsi="Times New Roman"/>
                <w:sz w:val="20"/>
                <w:lang w:val="hr-HR" w:eastAsia="hr-HR"/>
              </w:rPr>
              <w:t>0,00</w:t>
            </w:r>
          </w:p>
        </w:tc>
        <w:tc>
          <w:tcPr>
            <w:tcW w:w="1280" w:type="dxa"/>
            <w:tcBorders>
              <w:top w:val="single" w:sz="4" w:space="0" w:color="auto"/>
              <w:left w:val="single" w:sz="4" w:space="0" w:color="auto"/>
              <w:bottom w:val="single" w:sz="4" w:space="0" w:color="auto"/>
              <w:right w:val="single" w:sz="4" w:space="0" w:color="auto"/>
            </w:tcBorders>
            <w:noWrap/>
            <w:hideMark/>
          </w:tcPr>
          <w:p w14:paraId="5B5DFC27" w14:textId="3B861A3D" w:rsidR="006354EF" w:rsidRPr="007B269A" w:rsidRDefault="00522833">
            <w:pPr>
              <w:suppressAutoHyphens w:val="0"/>
              <w:jc w:val="right"/>
              <w:rPr>
                <w:rFonts w:ascii="Times New Roman" w:hAnsi="Times New Roman"/>
                <w:sz w:val="20"/>
                <w:lang w:val="hr-HR" w:eastAsia="hr-HR"/>
              </w:rPr>
            </w:pPr>
            <w:r w:rsidRPr="007B269A">
              <w:rPr>
                <w:rFonts w:ascii="Times New Roman" w:hAnsi="Times New Roman"/>
                <w:sz w:val="20"/>
                <w:lang w:val="hr-HR" w:eastAsia="hr-HR"/>
              </w:rPr>
              <w:t>512.00</w:t>
            </w:r>
            <w:r w:rsidR="006354EF" w:rsidRPr="007B269A">
              <w:rPr>
                <w:rFonts w:ascii="Times New Roman" w:hAnsi="Times New Roman"/>
                <w:sz w:val="20"/>
                <w:lang w:val="hr-HR" w:eastAsia="hr-HR"/>
              </w:rPr>
              <w:t>0,00</w:t>
            </w:r>
          </w:p>
        </w:tc>
      </w:tr>
      <w:tr w:rsidR="007B269A" w:rsidRPr="007B269A" w14:paraId="02DA8DF1" w14:textId="77777777" w:rsidTr="006354EF">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5FC66E99" w14:textId="77777777" w:rsidR="006354EF" w:rsidRPr="007B269A" w:rsidRDefault="006354EF">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T230004 NAŠA ŠKOLSKA UŽINA IV</w:t>
            </w:r>
          </w:p>
        </w:tc>
        <w:tc>
          <w:tcPr>
            <w:tcW w:w="1559" w:type="dxa"/>
            <w:tcBorders>
              <w:top w:val="single" w:sz="4" w:space="0" w:color="auto"/>
              <w:left w:val="single" w:sz="4" w:space="0" w:color="auto"/>
              <w:bottom w:val="single" w:sz="4" w:space="0" w:color="auto"/>
              <w:right w:val="single" w:sz="4" w:space="0" w:color="auto"/>
            </w:tcBorders>
            <w:noWrap/>
            <w:hideMark/>
          </w:tcPr>
          <w:p w14:paraId="5A8DC8F5" w14:textId="77777777" w:rsidR="006354EF" w:rsidRPr="007B269A" w:rsidRDefault="006354EF">
            <w:pPr>
              <w:suppressAutoHyphens w:val="0"/>
              <w:jc w:val="right"/>
              <w:rPr>
                <w:rFonts w:ascii="Times New Roman" w:hAnsi="Times New Roman"/>
                <w:sz w:val="20"/>
                <w:lang w:val="hr-HR" w:eastAsia="hr-HR"/>
              </w:rPr>
            </w:pPr>
            <w:r w:rsidRPr="007B269A">
              <w:rPr>
                <w:rFonts w:ascii="Times New Roman" w:hAnsi="Times New Roman"/>
                <w:sz w:val="20"/>
                <w:lang w:val="hr-HR" w:eastAsia="hr-HR"/>
              </w:rPr>
              <w:t>284.000,00</w:t>
            </w:r>
          </w:p>
        </w:tc>
        <w:tc>
          <w:tcPr>
            <w:tcW w:w="1418" w:type="dxa"/>
            <w:tcBorders>
              <w:top w:val="single" w:sz="4" w:space="0" w:color="auto"/>
              <w:left w:val="single" w:sz="4" w:space="0" w:color="auto"/>
              <w:bottom w:val="single" w:sz="4" w:space="0" w:color="auto"/>
              <w:right w:val="single" w:sz="4" w:space="0" w:color="auto"/>
            </w:tcBorders>
            <w:noWrap/>
            <w:hideMark/>
          </w:tcPr>
          <w:p w14:paraId="0C6355FE" w14:textId="31C80DE7" w:rsidR="006354EF" w:rsidRPr="007B269A" w:rsidRDefault="006354EF">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280" w:type="dxa"/>
            <w:tcBorders>
              <w:top w:val="single" w:sz="4" w:space="0" w:color="auto"/>
              <w:left w:val="single" w:sz="4" w:space="0" w:color="auto"/>
              <w:bottom w:val="single" w:sz="4" w:space="0" w:color="auto"/>
              <w:right w:val="single" w:sz="4" w:space="0" w:color="auto"/>
            </w:tcBorders>
            <w:noWrap/>
            <w:hideMark/>
          </w:tcPr>
          <w:p w14:paraId="59E6B5D5" w14:textId="33A3E019" w:rsidR="006354EF" w:rsidRPr="007B269A" w:rsidRDefault="00522833">
            <w:pPr>
              <w:suppressAutoHyphens w:val="0"/>
              <w:jc w:val="right"/>
              <w:rPr>
                <w:rFonts w:ascii="Times New Roman" w:hAnsi="Times New Roman"/>
                <w:sz w:val="20"/>
                <w:lang w:val="hr-HR" w:eastAsia="hr-HR"/>
              </w:rPr>
            </w:pPr>
            <w:r w:rsidRPr="007B269A">
              <w:rPr>
                <w:rFonts w:ascii="Times New Roman" w:hAnsi="Times New Roman"/>
                <w:sz w:val="20"/>
                <w:lang w:val="hr-HR" w:eastAsia="hr-HR"/>
              </w:rPr>
              <w:t>284.00</w:t>
            </w:r>
            <w:r w:rsidR="006354EF" w:rsidRPr="007B269A">
              <w:rPr>
                <w:rFonts w:ascii="Times New Roman" w:hAnsi="Times New Roman"/>
                <w:sz w:val="20"/>
                <w:lang w:val="hr-HR" w:eastAsia="hr-HR"/>
              </w:rPr>
              <w:t>0,00</w:t>
            </w:r>
          </w:p>
        </w:tc>
      </w:tr>
    </w:tbl>
    <w:p w14:paraId="1AA668EA" w14:textId="77777777" w:rsidR="006354EF" w:rsidRPr="007B269A" w:rsidRDefault="006354EF" w:rsidP="00522833">
      <w:pPr>
        <w:ind w:right="-108"/>
        <w:jc w:val="both"/>
        <w:rPr>
          <w:bCs/>
          <w:sz w:val="22"/>
          <w:szCs w:val="22"/>
        </w:rPr>
      </w:pPr>
    </w:p>
    <w:p w14:paraId="0184BA03" w14:textId="77777777" w:rsidR="00815C75" w:rsidRPr="007B269A" w:rsidRDefault="00815C75" w:rsidP="00815C75">
      <w:pPr>
        <w:ind w:right="-108"/>
        <w:jc w:val="both"/>
        <w:rPr>
          <w:bCs/>
          <w:sz w:val="22"/>
          <w:szCs w:val="22"/>
          <w:lang w:val="hr-HR"/>
        </w:rPr>
      </w:pPr>
      <w:r w:rsidRPr="007B269A">
        <w:rPr>
          <w:bCs/>
          <w:sz w:val="22"/>
          <w:szCs w:val="22"/>
          <w:lang w:val="hr-HR"/>
        </w:rPr>
        <w:lastRenderedPageBreak/>
        <w:t>Za tekući projekt NAŠA ŠKOLSKA UŽINA III dolazi do umanjenja financijskih sredstava, budući da je provedeno usklađenje sa stvarnom potrošnom i stvarnim sredstvima, uključujući i prijenos rezultata iz prethodne godine, koja se odnose na pomoći.</w:t>
      </w:r>
    </w:p>
    <w:p w14:paraId="7343343B" w14:textId="77777777" w:rsidR="006354EF" w:rsidRPr="007B269A" w:rsidRDefault="006354EF" w:rsidP="006354EF">
      <w:pPr>
        <w:pStyle w:val="ListParagraph"/>
        <w:ind w:left="1440"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7B269A" w:rsidRPr="007B269A" w14:paraId="682B5F60" w14:textId="77777777" w:rsidTr="0005415C">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7437BA22" w14:textId="77777777" w:rsidR="005C6BE0" w:rsidRPr="007B269A" w:rsidRDefault="005C6BE0" w:rsidP="005C6BE0">
            <w:pPr>
              <w:spacing w:line="254" w:lineRule="auto"/>
              <w:jc w:val="center"/>
              <w:rPr>
                <w:sz w:val="18"/>
                <w:szCs w:val="18"/>
                <w:lang w:val="hr-HR"/>
              </w:rPr>
            </w:pPr>
            <w:r w:rsidRPr="007B269A">
              <w:rPr>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18ECB08D" w14:textId="77777777" w:rsidR="005C6BE0" w:rsidRPr="007B269A" w:rsidRDefault="005C6BE0" w:rsidP="005C6BE0">
            <w:pPr>
              <w:spacing w:line="254"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B3DD0FC" w14:textId="77777777" w:rsidR="005C6BE0" w:rsidRPr="007B269A" w:rsidRDefault="005C6BE0" w:rsidP="005C6BE0">
            <w:pPr>
              <w:spacing w:line="254" w:lineRule="auto"/>
              <w:jc w:val="center"/>
              <w:rPr>
                <w:sz w:val="18"/>
                <w:szCs w:val="18"/>
                <w:lang w:val="hr-HR"/>
              </w:rPr>
            </w:pPr>
            <w:r w:rsidRPr="007B269A">
              <w:rPr>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D87437E" w14:textId="77777777" w:rsidR="005C6BE0" w:rsidRPr="007B269A" w:rsidRDefault="005C6BE0" w:rsidP="005C6BE0">
            <w:pPr>
              <w:spacing w:line="254" w:lineRule="auto"/>
              <w:jc w:val="center"/>
              <w:rPr>
                <w:sz w:val="18"/>
                <w:szCs w:val="18"/>
                <w:lang w:val="hr-HR"/>
              </w:rPr>
            </w:pPr>
            <w:r w:rsidRPr="007B269A">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34FA7C" w14:textId="6BB1C83A" w:rsidR="005C6BE0" w:rsidRPr="007B269A" w:rsidRDefault="005C6BE0" w:rsidP="005C6BE0">
            <w:pPr>
              <w:spacing w:line="254" w:lineRule="auto"/>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7A4C5A" w14:textId="2CE21934" w:rsidR="005C6BE0" w:rsidRPr="007B269A" w:rsidRDefault="005C6BE0" w:rsidP="005C6BE0">
            <w:pPr>
              <w:spacing w:line="254" w:lineRule="auto"/>
              <w:jc w:val="center"/>
              <w:rPr>
                <w:sz w:val="18"/>
                <w:szCs w:val="18"/>
                <w:lang w:val="hr-HR"/>
              </w:rPr>
            </w:pPr>
            <w:r w:rsidRPr="007B269A">
              <w:rPr>
                <w:sz w:val="18"/>
                <w:szCs w:val="18"/>
                <w:lang w:val="hr-HR"/>
              </w:rPr>
              <w:t>Promjena</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CFE259" w14:textId="4E74A0B9" w:rsidR="005C6BE0" w:rsidRPr="007B269A" w:rsidRDefault="005C6BE0" w:rsidP="005C6BE0">
            <w:pPr>
              <w:spacing w:line="254" w:lineRule="auto"/>
              <w:jc w:val="center"/>
              <w:rPr>
                <w:sz w:val="18"/>
                <w:szCs w:val="18"/>
                <w:lang w:val="hr-HR"/>
              </w:rPr>
            </w:pPr>
            <w:r w:rsidRPr="007B269A">
              <w:rPr>
                <w:sz w:val="18"/>
                <w:szCs w:val="18"/>
                <w:lang w:val="hr-HR"/>
              </w:rPr>
              <w:t>I. rebalans 2022.</w:t>
            </w:r>
          </w:p>
        </w:tc>
      </w:tr>
      <w:tr w:rsidR="007B269A" w:rsidRPr="007B269A" w14:paraId="03D792E3" w14:textId="77777777" w:rsidTr="005C6BE0">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62F6C70E" w14:textId="77777777" w:rsidR="006354EF" w:rsidRPr="007B269A" w:rsidRDefault="006354EF">
            <w:pPr>
              <w:spacing w:line="254" w:lineRule="auto"/>
              <w:rPr>
                <w:sz w:val="18"/>
                <w:szCs w:val="18"/>
                <w:lang w:val="hr-HR"/>
              </w:rPr>
            </w:pPr>
            <w:r w:rsidRPr="007B269A">
              <w:rPr>
                <w:sz w:val="18"/>
                <w:szCs w:val="18"/>
                <w:lang w:val="hr-HR"/>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03F547B" w14:textId="77777777" w:rsidR="006354EF" w:rsidRPr="007B269A" w:rsidRDefault="006354EF">
            <w:pPr>
              <w:spacing w:line="254" w:lineRule="auto"/>
              <w:rPr>
                <w:sz w:val="18"/>
                <w:szCs w:val="18"/>
                <w:lang w:val="hr-HR"/>
              </w:rPr>
            </w:pPr>
            <w:r w:rsidRPr="007B269A">
              <w:rPr>
                <w:sz w:val="18"/>
                <w:szCs w:val="18"/>
                <w:lang w:val="hr-HR"/>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898B7D9" w14:textId="77777777" w:rsidR="006354EF" w:rsidRPr="007B269A" w:rsidRDefault="006354EF">
            <w:pPr>
              <w:spacing w:line="254" w:lineRule="auto"/>
              <w:jc w:val="center"/>
              <w:rPr>
                <w:sz w:val="18"/>
                <w:szCs w:val="18"/>
                <w:lang w:val="hr-HR"/>
              </w:rPr>
            </w:pPr>
            <w:r w:rsidRPr="007B269A">
              <w:rPr>
                <w:sz w:val="18"/>
                <w:szCs w:val="18"/>
                <w:lang w:val="hr-HR"/>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5D1A60B" w14:textId="77777777" w:rsidR="006354EF" w:rsidRPr="007B269A" w:rsidRDefault="006354EF">
            <w:pPr>
              <w:spacing w:line="254" w:lineRule="auto"/>
              <w:jc w:val="center"/>
              <w:rPr>
                <w:sz w:val="18"/>
                <w:szCs w:val="18"/>
                <w:lang w:val="hr-HR"/>
              </w:rPr>
            </w:pPr>
            <w:r w:rsidRPr="007B269A">
              <w:rPr>
                <w:sz w:val="18"/>
                <w:szCs w:val="18"/>
                <w:lang w:val="hr-HR"/>
              </w:rPr>
              <w:t>516</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6DBE643" w14:textId="77777777" w:rsidR="006354EF" w:rsidRPr="007B269A" w:rsidRDefault="006354EF">
            <w:pPr>
              <w:spacing w:line="254" w:lineRule="auto"/>
              <w:jc w:val="center"/>
              <w:rPr>
                <w:sz w:val="18"/>
                <w:szCs w:val="18"/>
                <w:lang w:val="hr-HR"/>
              </w:rPr>
            </w:pPr>
            <w:r w:rsidRPr="007B269A">
              <w:rPr>
                <w:sz w:val="18"/>
                <w:szCs w:val="18"/>
                <w:lang w:val="hr-HR"/>
              </w:rPr>
              <w:t>516</w:t>
            </w:r>
          </w:p>
        </w:tc>
        <w:tc>
          <w:tcPr>
            <w:tcW w:w="1276" w:type="dxa"/>
            <w:tcBorders>
              <w:top w:val="single" w:sz="4" w:space="0" w:color="00000A"/>
              <w:left w:val="single" w:sz="4" w:space="0" w:color="00000A"/>
              <w:bottom w:val="single" w:sz="4" w:space="0" w:color="00000A"/>
              <w:right w:val="single" w:sz="4" w:space="0" w:color="00000A"/>
            </w:tcBorders>
            <w:vAlign w:val="center"/>
          </w:tcPr>
          <w:p w14:paraId="2D1D7241" w14:textId="295D0EEC" w:rsidR="006354EF" w:rsidRPr="007B269A" w:rsidRDefault="00815C75">
            <w:pPr>
              <w:spacing w:line="254" w:lineRule="auto"/>
              <w:jc w:val="center"/>
              <w:rPr>
                <w:sz w:val="18"/>
                <w:szCs w:val="18"/>
                <w:lang w:val="hr-HR"/>
              </w:rPr>
            </w:pPr>
            <w:r w:rsidRPr="007B269A">
              <w:rPr>
                <w:sz w:val="18"/>
                <w:szCs w:val="18"/>
                <w:lang w:val="hr-HR"/>
              </w:rPr>
              <w:t>0</w:t>
            </w:r>
          </w:p>
        </w:tc>
        <w:tc>
          <w:tcPr>
            <w:tcW w:w="1273" w:type="dxa"/>
            <w:tcBorders>
              <w:top w:val="single" w:sz="4" w:space="0" w:color="00000A"/>
              <w:left w:val="single" w:sz="4" w:space="0" w:color="00000A"/>
              <w:bottom w:val="single" w:sz="4" w:space="0" w:color="00000A"/>
              <w:right w:val="single" w:sz="4" w:space="0" w:color="00000A"/>
            </w:tcBorders>
            <w:vAlign w:val="center"/>
          </w:tcPr>
          <w:p w14:paraId="5DB50041" w14:textId="0C030DE1" w:rsidR="006354EF" w:rsidRPr="007B269A" w:rsidRDefault="00815C75">
            <w:pPr>
              <w:spacing w:line="254" w:lineRule="auto"/>
              <w:jc w:val="center"/>
              <w:rPr>
                <w:sz w:val="18"/>
                <w:szCs w:val="18"/>
                <w:lang w:val="hr-HR"/>
              </w:rPr>
            </w:pPr>
            <w:r w:rsidRPr="007B269A">
              <w:rPr>
                <w:sz w:val="18"/>
                <w:szCs w:val="18"/>
                <w:lang w:val="hr-HR"/>
              </w:rPr>
              <w:t>516</w:t>
            </w:r>
          </w:p>
        </w:tc>
      </w:tr>
    </w:tbl>
    <w:p w14:paraId="2C9EC41C" w14:textId="4196C892" w:rsidR="00C16A18" w:rsidRPr="007B269A" w:rsidRDefault="00C16A18" w:rsidP="006B2459">
      <w:pPr>
        <w:autoSpaceDE w:val="0"/>
        <w:jc w:val="both"/>
        <w:rPr>
          <w:bCs/>
          <w:sz w:val="22"/>
          <w:szCs w:val="22"/>
          <w:lang w:val="hr-HR"/>
        </w:rPr>
      </w:pPr>
    </w:p>
    <w:p w14:paraId="0FE3A0EF" w14:textId="77777777" w:rsidR="006706F8" w:rsidRPr="007B269A" w:rsidRDefault="006706F8" w:rsidP="006706F8">
      <w:pPr>
        <w:ind w:right="-108"/>
        <w:jc w:val="both"/>
        <w:rPr>
          <w:b/>
          <w:sz w:val="22"/>
          <w:szCs w:val="22"/>
          <w:lang w:val="hr-HR"/>
        </w:rPr>
      </w:pPr>
      <w:r w:rsidRPr="007B269A">
        <w:rPr>
          <w:b/>
          <w:sz w:val="22"/>
          <w:szCs w:val="22"/>
          <w:lang w:val="hr-HR"/>
        </w:rPr>
        <w:t xml:space="preserve">NAZIV PROGRAMA:  IMPLEMENTACIJA SUSTAVA VIDEO NADZORA JAVNIH POVRŠINA </w:t>
      </w:r>
    </w:p>
    <w:p w14:paraId="6D542AC4" w14:textId="77777777" w:rsidR="006706F8" w:rsidRPr="007B269A" w:rsidRDefault="006706F8" w:rsidP="005C6BE0">
      <w:pPr>
        <w:ind w:right="-108"/>
        <w:jc w:val="both"/>
        <w:rPr>
          <w:bCs/>
          <w:sz w:val="22"/>
          <w:szCs w:val="22"/>
        </w:rPr>
      </w:pPr>
    </w:p>
    <w:tbl>
      <w:tblPr>
        <w:tblStyle w:val="Reetkatablice1"/>
        <w:tblW w:w="9351" w:type="dxa"/>
        <w:tblInd w:w="0" w:type="dxa"/>
        <w:tblLook w:val="04A0" w:firstRow="1" w:lastRow="0" w:firstColumn="1" w:lastColumn="0" w:noHBand="0" w:noVBand="1"/>
      </w:tblPr>
      <w:tblGrid>
        <w:gridCol w:w="4815"/>
        <w:gridCol w:w="1417"/>
        <w:gridCol w:w="1560"/>
        <w:gridCol w:w="1559"/>
      </w:tblGrid>
      <w:tr w:rsidR="007B269A" w:rsidRPr="007B269A" w14:paraId="2C486D2C" w14:textId="77777777" w:rsidTr="006706F8">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50F999C3" w14:textId="77777777" w:rsidR="008E5D62" w:rsidRPr="007B269A" w:rsidRDefault="008E5D62" w:rsidP="008E5D6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2335 IMPLEMENTACIJA SUSTAVA VIDEO NADZORA JAVNIH POVRŠINA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28CB1B9" w14:textId="7105C312"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A8ABE8E" w14:textId="3EB4FBFB"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7BD17D6" w14:textId="1991990D"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4DE7D448" w14:textId="77777777" w:rsidTr="006706F8">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7190F158" w14:textId="77777777" w:rsidR="006706F8" w:rsidRPr="007B269A" w:rsidRDefault="006706F8">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T230001 IMPLEMENTACIJA SUSTAVA VIDEO NADZORA JAVNIH POVRŠINA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087BE4B" w14:textId="77777777"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487.500,00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29C30DE" w14:textId="0B20E6AE" w:rsidR="006706F8" w:rsidRPr="007B269A" w:rsidRDefault="005C6BE0">
            <w:pPr>
              <w:suppressAutoHyphens w:val="0"/>
              <w:jc w:val="right"/>
              <w:rPr>
                <w:rFonts w:ascii="Times New Roman" w:hAnsi="Times New Roman"/>
                <w:sz w:val="20"/>
                <w:lang w:val="hr-HR" w:eastAsia="hr-HR"/>
              </w:rPr>
            </w:pPr>
            <w:r w:rsidRPr="007B269A">
              <w:rPr>
                <w:rFonts w:ascii="Times New Roman" w:hAnsi="Times New Roman"/>
                <w:sz w:val="20"/>
                <w:lang w:val="hr-HR" w:eastAsia="hr-HR"/>
              </w:rPr>
              <w:t>-487.50</w:t>
            </w:r>
            <w:r w:rsidR="006706F8" w:rsidRPr="007B269A">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D0B8486" w14:textId="77777777"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r>
    </w:tbl>
    <w:p w14:paraId="51C7B28F" w14:textId="77777777" w:rsidR="006706F8" w:rsidRPr="007B269A" w:rsidRDefault="006706F8" w:rsidP="006706F8">
      <w:pPr>
        <w:pStyle w:val="ListParagraph"/>
        <w:ind w:right="-108"/>
        <w:jc w:val="both"/>
        <w:rPr>
          <w:bCs/>
          <w:sz w:val="22"/>
          <w:szCs w:val="22"/>
        </w:rPr>
      </w:pPr>
    </w:p>
    <w:p w14:paraId="3F8D5244" w14:textId="77777777" w:rsidR="00815C75" w:rsidRPr="007B269A" w:rsidRDefault="00815C75" w:rsidP="00815C75">
      <w:pPr>
        <w:ind w:right="-108"/>
        <w:jc w:val="both"/>
        <w:rPr>
          <w:sz w:val="22"/>
          <w:szCs w:val="22"/>
          <w:lang w:val="hr-HR"/>
        </w:rPr>
      </w:pPr>
      <w:r w:rsidRPr="007B269A">
        <w:rPr>
          <w:sz w:val="22"/>
          <w:szCs w:val="22"/>
          <w:lang w:val="hr-HR"/>
        </w:rPr>
        <w:t>Za projekt Implementacije sustava video nadzora javnih površina umanjuju se financijska sredstva budući da je zbog stanja na tržištu nemoguće nabaviti opremu u okvirima i rokovima zadanim projektom.</w:t>
      </w:r>
    </w:p>
    <w:p w14:paraId="01A809AD" w14:textId="77777777" w:rsidR="006706F8" w:rsidRPr="007B269A" w:rsidRDefault="006706F8" w:rsidP="006706F8">
      <w:pPr>
        <w:ind w:right="-108"/>
        <w:jc w:val="both"/>
        <w:rPr>
          <w:bCs/>
          <w:sz w:val="22"/>
          <w:szCs w:val="22"/>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833"/>
        <w:gridCol w:w="1418"/>
        <w:gridCol w:w="992"/>
        <w:gridCol w:w="992"/>
        <w:gridCol w:w="1276"/>
        <w:gridCol w:w="1276"/>
        <w:gridCol w:w="1558"/>
      </w:tblGrid>
      <w:tr w:rsidR="007B269A" w:rsidRPr="007B269A" w14:paraId="0E6F28F7" w14:textId="77777777" w:rsidTr="005C6BE0">
        <w:trPr>
          <w:trHeight w:val="170"/>
        </w:trPr>
        <w:tc>
          <w:tcPr>
            <w:tcW w:w="1833" w:type="dxa"/>
            <w:tcBorders>
              <w:top w:val="single" w:sz="4" w:space="0" w:color="00000A"/>
              <w:left w:val="single" w:sz="4" w:space="0" w:color="00000A"/>
              <w:bottom w:val="single" w:sz="4" w:space="0" w:color="00000A"/>
              <w:right w:val="single" w:sz="4" w:space="0" w:color="00000A"/>
            </w:tcBorders>
            <w:vAlign w:val="center"/>
            <w:hideMark/>
          </w:tcPr>
          <w:p w14:paraId="2687E853" w14:textId="77777777" w:rsidR="005C6BE0" w:rsidRPr="007B269A" w:rsidRDefault="005C6BE0" w:rsidP="005C6BE0">
            <w:pPr>
              <w:spacing w:line="254" w:lineRule="auto"/>
              <w:jc w:val="center"/>
              <w:rPr>
                <w:sz w:val="18"/>
                <w:szCs w:val="18"/>
                <w:lang w:val="hr-HR"/>
              </w:rPr>
            </w:pPr>
            <w:r w:rsidRPr="007B269A">
              <w:rPr>
                <w:sz w:val="18"/>
                <w:szCs w:val="18"/>
                <w:lang w:val="hr-HR"/>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6E86DA7" w14:textId="77777777" w:rsidR="005C6BE0" w:rsidRPr="007B269A" w:rsidRDefault="005C6BE0" w:rsidP="005C6BE0">
            <w:pPr>
              <w:spacing w:line="254" w:lineRule="auto"/>
              <w:jc w:val="center"/>
              <w:rPr>
                <w:sz w:val="18"/>
                <w:szCs w:val="18"/>
                <w:lang w:val="hr-HR"/>
              </w:rPr>
            </w:pPr>
            <w:r w:rsidRPr="007B269A">
              <w:rPr>
                <w:sz w:val="18"/>
                <w:szCs w:val="18"/>
                <w:lang w:val="hr-HR"/>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DC3792B" w14:textId="77777777" w:rsidR="005C6BE0" w:rsidRPr="007B269A" w:rsidRDefault="005C6BE0" w:rsidP="005C6BE0">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F0C5285" w14:textId="77777777" w:rsidR="005C6BE0" w:rsidRPr="007B269A" w:rsidRDefault="005C6BE0" w:rsidP="005C6BE0">
            <w:pPr>
              <w:spacing w:line="254" w:lineRule="auto"/>
              <w:jc w:val="center"/>
              <w:rPr>
                <w:sz w:val="18"/>
                <w:szCs w:val="18"/>
                <w:lang w:val="hr-HR"/>
              </w:rPr>
            </w:pPr>
            <w:r w:rsidRPr="007B269A">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C68160" w14:textId="2815B827" w:rsidR="005C6BE0" w:rsidRPr="007B269A" w:rsidRDefault="005C6BE0" w:rsidP="005C6BE0">
            <w:pPr>
              <w:spacing w:line="254" w:lineRule="auto"/>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5DF72D" w14:textId="7C8335F0" w:rsidR="005C6BE0" w:rsidRPr="007B269A" w:rsidRDefault="005C6BE0" w:rsidP="005C6BE0">
            <w:pPr>
              <w:spacing w:line="254" w:lineRule="auto"/>
              <w:jc w:val="center"/>
              <w:rPr>
                <w:sz w:val="18"/>
                <w:szCs w:val="18"/>
                <w:lang w:val="hr-HR"/>
              </w:rPr>
            </w:pPr>
            <w:r w:rsidRPr="007B269A">
              <w:rPr>
                <w:sz w:val="18"/>
                <w:szCs w:val="18"/>
                <w:lang w:val="hr-HR"/>
              </w:rPr>
              <w:t>Promjena</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E02EC6" w14:textId="699BC9C4" w:rsidR="005C6BE0" w:rsidRPr="007B269A" w:rsidRDefault="005C6BE0" w:rsidP="005C6BE0">
            <w:pPr>
              <w:spacing w:line="254" w:lineRule="auto"/>
              <w:jc w:val="center"/>
              <w:rPr>
                <w:sz w:val="18"/>
                <w:szCs w:val="18"/>
                <w:lang w:val="hr-HR"/>
              </w:rPr>
            </w:pPr>
            <w:r w:rsidRPr="007B269A">
              <w:rPr>
                <w:sz w:val="18"/>
                <w:szCs w:val="18"/>
                <w:lang w:val="hr-HR"/>
              </w:rPr>
              <w:t>I. rebalans 2022.</w:t>
            </w:r>
          </w:p>
        </w:tc>
      </w:tr>
      <w:tr w:rsidR="007B269A" w:rsidRPr="007B269A" w14:paraId="0A1BADF5" w14:textId="77777777" w:rsidTr="005C6BE0">
        <w:trPr>
          <w:trHeight w:val="170"/>
        </w:trPr>
        <w:tc>
          <w:tcPr>
            <w:tcW w:w="1833" w:type="dxa"/>
            <w:tcBorders>
              <w:top w:val="single" w:sz="4" w:space="0" w:color="00000A"/>
              <w:left w:val="single" w:sz="4" w:space="0" w:color="00000A"/>
              <w:bottom w:val="single" w:sz="4" w:space="0" w:color="00000A"/>
              <w:right w:val="single" w:sz="4" w:space="0" w:color="00000A"/>
            </w:tcBorders>
            <w:vAlign w:val="center"/>
            <w:hideMark/>
          </w:tcPr>
          <w:p w14:paraId="598346B3" w14:textId="77777777" w:rsidR="006706F8" w:rsidRPr="007B269A" w:rsidRDefault="006706F8">
            <w:pPr>
              <w:spacing w:line="254" w:lineRule="auto"/>
              <w:rPr>
                <w:sz w:val="18"/>
                <w:szCs w:val="18"/>
                <w:lang w:val="hr-HR"/>
              </w:rPr>
            </w:pPr>
            <w:r w:rsidRPr="007B269A">
              <w:rPr>
                <w:sz w:val="18"/>
                <w:szCs w:val="18"/>
                <w:lang w:val="hr-HR"/>
              </w:rPr>
              <w:t>Broj ugrađenih kamera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C3C18FF" w14:textId="77777777" w:rsidR="006706F8" w:rsidRPr="007B269A" w:rsidRDefault="006706F8">
            <w:pPr>
              <w:spacing w:line="254" w:lineRule="auto"/>
              <w:rPr>
                <w:sz w:val="18"/>
                <w:szCs w:val="18"/>
                <w:lang w:val="hr-HR"/>
              </w:rPr>
            </w:pPr>
            <w:r w:rsidRPr="007B269A">
              <w:rPr>
                <w:sz w:val="18"/>
                <w:szCs w:val="18"/>
                <w:lang w:val="hr-HR"/>
              </w:rPr>
              <w:t>Broj ugrađenih kamera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897AB8E" w14:textId="77777777" w:rsidR="006706F8" w:rsidRPr="007B269A" w:rsidRDefault="006706F8">
            <w:pPr>
              <w:spacing w:line="254" w:lineRule="auto"/>
              <w:jc w:val="center"/>
              <w:rPr>
                <w:sz w:val="18"/>
                <w:szCs w:val="18"/>
                <w:lang w:val="hr-HR"/>
              </w:rPr>
            </w:pPr>
            <w:r w:rsidRPr="007B269A">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D9D33E9" w14:textId="77777777" w:rsidR="006706F8" w:rsidRPr="007B269A" w:rsidRDefault="006706F8">
            <w:pPr>
              <w:spacing w:line="254" w:lineRule="auto"/>
              <w:jc w:val="center"/>
              <w:rPr>
                <w:sz w:val="18"/>
                <w:szCs w:val="18"/>
                <w:lang w:val="hr-HR"/>
              </w:rPr>
            </w:pPr>
            <w:r w:rsidRPr="007B269A">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2DD5CDF" w14:textId="77777777" w:rsidR="006706F8" w:rsidRPr="007B269A" w:rsidRDefault="006706F8">
            <w:pPr>
              <w:spacing w:line="254" w:lineRule="auto"/>
              <w:jc w:val="center"/>
              <w:rPr>
                <w:sz w:val="18"/>
                <w:szCs w:val="18"/>
                <w:lang w:val="hr-HR"/>
              </w:rPr>
            </w:pPr>
            <w:r w:rsidRPr="007B269A">
              <w:rPr>
                <w:sz w:val="18"/>
                <w:szCs w:val="18"/>
                <w:lang w:val="hr-HR"/>
              </w:rPr>
              <w:t>12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14087CA" w14:textId="4337BA0A" w:rsidR="006706F8" w:rsidRPr="007B269A" w:rsidRDefault="00695F1E">
            <w:pPr>
              <w:spacing w:line="254" w:lineRule="auto"/>
              <w:jc w:val="center"/>
              <w:rPr>
                <w:sz w:val="18"/>
                <w:szCs w:val="18"/>
                <w:lang w:val="hr-HR"/>
              </w:rPr>
            </w:pPr>
            <w:r w:rsidRPr="007B269A">
              <w:rPr>
                <w:sz w:val="18"/>
                <w:szCs w:val="18"/>
                <w:lang w:val="hr-HR"/>
              </w:rPr>
              <w:t>-12</w:t>
            </w:r>
          </w:p>
        </w:tc>
        <w:tc>
          <w:tcPr>
            <w:tcW w:w="1558" w:type="dxa"/>
            <w:tcBorders>
              <w:top w:val="single" w:sz="4" w:space="0" w:color="00000A"/>
              <w:left w:val="single" w:sz="4" w:space="0" w:color="00000A"/>
              <w:bottom w:val="single" w:sz="4" w:space="0" w:color="00000A"/>
              <w:right w:val="single" w:sz="4" w:space="0" w:color="00000A"/>
            </w:tcBorders>
            <w:vAlign w:val="center"/>
            <w:hideMark/>
          </w:tcPr>
          <w:p w14:paraId="33A633BD" w14:textId="77777777" w:rsidR="006706F8" w:rsidRPr="007B269A" w:rsidRDefault="006706F8">
            <w:pPr>
              <w:spacing w:line="254" w:lineRule="auto"/>
              <w:jc w:val="center"/>
              <w:rPr>
                <w:sz w:val="18"/>
                <w:szCs w:val="18"/>
                <w:lang w:val="hr-HR"/>
              </w:rPr>
            </w:pPr>
            <w:r w:rsidRPr="007B269A">
              <w:rPr>
                <w:sz w:val="18"/>
                <w:szCs w:val="18"/>
                <w:lang w:val="hr-HR"/>
              </w:rPr>
              <w:t>0</w:t>
            </w:r>
          </w:p>
        </w:tc>
      </w:tr>
    </w:tbl>
    <w:p w14:paraId="50994FFF" w14:textId="249EC401" w:rsidR="006354EF" w:rsidRPr="007B269A" w:rsidRDefault="006354EF" w:rsidP="006B2459">
      <w:pPr>
        <w:autoSpaceDE w:val="0"/>
        <w:jc w:val="both"/>
        <w:rPr>
          <w:bCs/>
          <w:sz w:val="22"/>
          <w:szCs w:val="22"/>
          <w:lang w:val="hr-HR"/>
        </w:rPr>
      </w:pPr>
    </w:p>
    <w:p w14:paraId="65778608" w14:textId="77777777" w:rsidR="006706F8" w:rsidRPr="007B269A" w:rsidRDefault="006706F8" w:rsidP="006706F8">
      <w:pPr>
        <w:ind w:right="-108"/>
        <w:jc w:val="both"/>
        <w:rPr>
          <w:b/>
          <w:sz w:val="22"/>
          <w:szCs w:val="22"/>
          <w:lang w:val="hr-HR"/>
        </w:rPr>
      </w:pPr>
      <w:r w:rsidRPr="007B269A">
        <w:rPr>
          <w:b/>
          <w:sz w:val="22"/>
          <w:szCs w:val="22"/>
          <w:lang w:val="hr-HR"/>
        </w:rPr>
        <w:t>NAZIV PROGRAMA : PREKOGRANIČNE SURADNJE</w:t>
      </w:r>
    </w:p>
    <w:p w14:paraId="50B3EE50" w14:textId="77777777" w:rsidR="006706F8" w:rsidRPr="007B269A" w:rsidRDefault="006706F8" w:rsidP="005C6BE0">
      <w:pPr>
        <w:ind w:right="-108"/>
        <w:jc w:val="both"/>
        <w:rPr>
          <w:bCs/>
          <w:sz w:val="22"/>
          <w:szCs w:val="22"/>
        </w:rPr>
      </w:pPr>
    </w:p>
    <w:tbl>
      <w:tblPr>
        <w:tblStyle w:val="Reetkatablice1"/>
        <w:tblW w:w="9351" w:type="dxa"/>
        <w:tblInd w:w="0" w:type="dxa"/>
        <w:tblLook w:val="04A0" w:firstRow="1" w:lastRow="0" w:firstColumn="1" w:lastColumn="0" w:noHBand="0" w:noVBand="1"/>
      </w:tblPr>
      <w:tblGrid>
        <w:gridCol w:w="4961"/>
        <w:gridCol w:w="1413"/>
        <w:gridCol w:w="1418"/>
        <w:gridCol w:w="1559"/>
      </w:tblGrid>
      <w:tr w:rsidR="007B269A" w:rsidRPr="007B269A" w14:paraId="3029040E" w14:textId="77777777" w:rsidTr="006706F8">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21CA499B" w14:textId="77777777" w:rsidR="008E5D62" w:rsidRPr="007B269A" w:rsidRDefault="008E5D62" w:rsidP="008E5D6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2337 PROGRAMI PREKOGRANIČNE SURADNJE</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68769147" w14:textId="768DCE8E"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7B0460F" w14:textId="02CCC035"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07C6B31" w14:textId="1D6C5828"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0BF4E48E" w14:textId="77777777" w:rsidTr="006706F8">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308D4AFA" w14:textId="77777777" w:rsidR="006706F8" w:rsidRPr="007B269A" w:rsidRDefault="006706F8">
            <w:pPr>
              <w:suppressAutoHyphens w:val="0"/>
              <w:rPr>
                <w:rFonts w:ascii="Times New Roman" w:hAnsi="Times New Roman"/>
                <w:sz w:val="20"/>
                <w:lang w:val="hr-HR" w:eastAsia="hr-HR"/>
              </w:rPr>
            </w:pPr>
            <w:r w:rsidRPr="007B269A">
              <w:rPr>
                <w:rFonts w:ascii="Times New Roman" w:hAnsi="Times New Roman"/>
                <w:sz w:val="20"/>
                <w:lang w:val="hr-HR" w:eastAsia="hr-HR"/>
              </w:rPr>
              <w:t>Kapitalni projekt K230001 ULAGANJE U PARTNERSKA PODRUČJA POŽEGA-KREŠEVO</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37823402" w14:textId="77777777"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50.000,00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9120CBE" w14:textId="2FEA0926" w:rsidR="006706F8" w:rsidRPr="007B269A" w:rsidRDefault="00410214">
            <w:pPr>
              <w:suppressAutoHyphens w:val="0"/>
              <w:jc w:val="right"/>
              <w:rPr>
                <w:rFonts w:ascii="Times New Roman" w:hAnsi="Times New Roman"/>
                <w:sz w:val="20"/>
                <w:lang w:val="hr-HR" w:eastAsia="hr-HR"/>
              </w:rPr>
            </w:pPr>
            <w:r w:rsidRPr="007B269A">
              <w:rPr>
                <w:rFonts w:ascii="Times New Roman" w:hAnsi="Times New Roman"/>
                <w:sz w:val="20"/>
                <w:lang w:val="hr-HR" w:eastAsia="hr-HR"/>
              </w:rPr>
              <w:t>260.00</w:t>
            </w:r>
            <w:r w:rsidR="006706F8" w:rsidRPr="007B269A">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47F8A98" w14:textId="22B28455" w:rsidR="006706F8" w:rsidRPr="007B269A" w:rsidRDefault="00410214">
            <w:pPr>
              <w:suppressAutoHyphens w:val="0"/>
              <w:jc w:val="right"/>
              <w:rPr>
                <w:rFonts w:ascii="Times New Roman" w:hAnsi="Times New Roman"/>
                <w:sz w:val="20"/>
                <w:lang w:val="hr-HR" w:eastAsia="hr-HR"/>
              </w:rPr>
            </w:pPr>
            <w:r w:rsidRPr="007B269A">
              <w:rPr>
                <w:rFonts w:ascii="Times New Roman" w:hAnsi="Times New Roman"/>
                <w:sz w:val="20"/>
                <w:lang w:val="hr-HR" w:eastAsia="hr-HR"/>
              </w:rPr>
              <w:t>310.00</w:t>
            </w:r>
            <w:r w:rsidR="006706F8" w:rsidRPr="007B269A">
              <w:rPr>
                <w:rFonts w:ascii="Times New Roman" w:hAnsi="Times New Roman"/>
                <w:sz w:val="20"/>
                <w:lang w:val="hr-HR" w:eastAsia="hr-HR"/>
              </w:rPr>
              <w:t>0,00</w:t>
            </w:r>
          </w:p>
        </w:tc>
      </w:tr>
      <w:tr w:rsidR="007B269A" w:rsidRPr="007B269A" w14:paraId="693A62E4" w14:textId="77777777" w:rsidTr="006706F8">
        <w:trPr>
          <w:trHeight w:val="255"/>
        </w:trPr>
        <w:tc>
          <w:tcPr>
            <w:tcW w:w="4961" w:type="dxa"/>
            <w:tcBorders>
              <w:top w:val="single" w:sz="4" w:space="0" w:color="auto"/>
              <w:left w:val="single" w:sz="4" w:space="0" w:color="auto"/>
              <w:bottom w:val="single" w:sz="4" w:space="0" w:color="auto"/>
              <w:right w:val="single" w:sz="4" w:space="0" w:color="auto"/>
            </w:tcBorders>
            <w:noWrap/>
          </w:tcPr>
          <w:p w14:paraId="03540EAE" w14:textId="4B3A72C0" w:rsidR="00410214" w:rsidRPr="007B269A" w:rsidRDefault="00410214" w:rsidP="00410214">
            <w:pPr>
              <w:suppressAutoHyphens w:val="0"/>
              <w:rPr>
                <w:sz w:val="20"/>
                <w:lang w:val="hr-HR" w:eastAsia="hr-HR"/>
              </w:rPr>
            </w:pPr>
            <w:r w:rsidRPr="007B269A">
              <w:rPr>
                <w:rFonts w:ascii="Times New Roman" w:hAnsi="Times New Roman"/>
                <w:sz w:val="20"/>
                <w:lang w:val="hr-HR" w:eastAsia="hr-HR"/>
              </w:rPr>
              <w:t>Kapitalni projekt K230002 PREKOGRANIČNA SURADNJA POŽEGA-SENTA-NOVI</w:t>
            </w:r>
          </w:p>
        </w:tc>
        <w:tc>
          <w:tcPr>
            <w:tcW w:w="1413" w:type="dxa"/>
            <w:tcBorders>
              <w:top w:val="single" w:sz="4" w:space="0" w:color="auto"/>
              <w:left w:val="single" w:sz="4" w:space="0" w:color="auto"/>
              <w:bottom w:val="single" w:sz="4" w:space="0" w:color="auto"/>
              <w:right w:val="single" w:sz="4" w:space="0" w:color="auto"/>
            </w:tcBorders>
            <w:noWrap/>
            <w:vAlign w:val="center"/>
          </w:tcPr>
          <w:p w14:paraId="4AC3D0B3" w14:textId="4C51619C" w:rsidR="00410214" w:rsidRPr="007B269A" w:rsidRDefault="00410214" w:rsidP="00410214">
            <w:pPr>
              <w:suppressAutoHyphens w:val="0"/>
              <w:jc w:val="right"/>
              <w:rPr>
                <w:sz w:val="20"/>
                <w:lang w:val="hr-HR" w:eastAsia="hr-HR"/>
              </w:rPr>
            </w:pPr>
            <w:r w:rsidRPr="007B269A">
              <w:rPr>
                <w:rFonts w:ascii="Times New Roman" w:hAnsi="Times New Roman"/>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52A324E" w14:textId="669713D3" w:rsidR="00410214" w:rsidRPr="007B269A" w:rsidRDefault="00410214" w:rsidP="00410214">
            <w:pPr>
              <w:suppressAutoHyphens w:val="0"/>
              <w:jc w:val="right"/>
              <w:rPr>
                <w:rFonts w:ascii="Times New Roman" w:hAnsi="Times New Roman"/>
                <w:sz w:val="20"/>
                <w:lang w:val="hr-HR" w:eastAsia="hr-HR"/>
              </w:rPr>
            </w:pPr>
            <w:r w:rsidRPr="007B269A">
              <w:rPr>
                <w:rFonts w:ascii="Times New Roman" w:hAnsi="Times New Roman"/>
                <w:sz w:val="20"/>
                <w:lang w:val="hr-HR" w:eastAsia="hr-HR"/>
              </w:rPr>
              <w:t>29.450,00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ED8AB8F" w14:textId="1C52C953" w:rsidR="00410214" w:rsidRPr="007B269A" w:rsidRDefault="00410214" w:rsidP="00410214">
            <w:pPr>
              <w:suppressAutoHyphens w:val="0"/>
              <w:jc w:val="right"/>
              <w:rPr>
                <w:rFonts w:ascii="Times New Roman" w:hAnsi="Times New Roman"/>
                <w:sz w:val="20"/>
                <w:lang w:val="hr-HR" w:eastAsia="hr-HR"/>
              </w:rPr>
            </w:pPr>
            <w:r w:rsidRPr="007B269A">
              <w:rPr>
                <w:rFonts w:ascii="Times New Roman" w:hAnsi="Times New Roman"/>
                <w:sz w:val="20"/>
                <w:lang w:val="hr-HR" w:eastAsia="hr-HR"/>
              </w:rPr>
              <w:t>29.450,00</w:t>
            </w:r>
          </w:p>
        </w:tc>
      </w:tr>
      <w:tr w:rsidR="00410214" w:rsidRPr="007B269A" w14:paraId="6B47ACBD" w14:textId="77777777" w:rsidTr="006706F8">
        <w:trPr>
          <w:trHeight w:val="255"/>
        </w:trPr>
        <w:tc>
          <w:tcPr>
            <w:tcW w:w="4961" w:type="dxa"/>
            <w:tcBorders>
              <w:top w:val="single" w:sz="4" w:space="0" w:color="auto"/>
              <w:left w:val="single" w:sz="4" w:space="0" w:color="auto"/>
              <w:bottom w:val="single" w:sz="4" w:space="0" w:color="auto"/>
              <w:right w:val="single" w:sz="4" w:space="0" w:color="auto"/>
            </w:tcBorders>
            <w:noWrap/>
          </w:tcPr>
          <w:p w14:paraId="0CB648C6" w14:textId="0210235C" w:rsidR="00410214" w:rsidRPr="007B269A" w:rsidRDefault="00410214" w:rsidP="00410214">
            <w:pPr>
              <w:suppressAutoHyphens w:val="0"/>
              <w:rPr>
                <w:sz w:val="20"/>
                <w:lang w:val="hr-HR" w:eastAsia="hr-HR"/>
              </w:rPr>
            </w:pPr>
            <w:r w:rsidRPr="007B269A">
              <w:rPr>
                <w:rFonts w:ascii="Times New Roman" w:hAnsi="Times New Roman"/>
                <w:sz w:val="20"/>
                <w:lang w:val="hr-HR" w:eastAsia="hr-HR"/>
              </w:rPr>
              <w:t>Kapitalni projekt K230003 PREKOGRANIČNA SURADNJA POŽEGA-SOMBOR</w:t>
            </w:r>
          </w:p>
        </w:tc>
        <w:tc>
          <w:tcPr>
            <w:tcW w:w="1413" w:type="dxa"/>
            <w:tcBorders>
              <w:top w:val="single" w:sz="4" w:space="0" w:color="auto"/>
              <w:left w:val="single" w:sz="4" w:space="0" w:color="auto"/>
              <w:bottom w:val="single" w:sz="4" w:space="0" w:color="auto"/>
              <w:right w:val="single" w:sz="4" w:space="0" w:color="auto"/>
            </w:tcBorders>
            <w:noWrap/>
            <w:vAlign w:val="center"/>
          </w:tcPr>
          <w:p w14:paraId="48127A25" w14:textId="68399064" w:rsidR="00410214" w:rsidRPr="007B269A" w:rsidRDefault="00410214" w:rsidP="00410214">
            <w:pPr>
              <w:suppressAutoHyphens w:val="0"/>
              <w:jc w:val="right"/>
              <w:rPr>
                <w:sz w:val="20"/>
                <w:lang w:val="hr-HR" w:eastAsia="hr-HR"/>
              </w:rPr>
            </w:pPr>
            <w:r w:rsidRPr="007B269A">
              <w:rPr>
                <w:rFonts w:ascii="Times New Roman" w:hAnsi="Times New Roman"/>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7E4A959" w14:textId="347CB247" w:rsidR="00410214" w:rsidRPr="007B269A" w:rsidRDefault="00410214" w:rsidP="00410214">
            <w:pPr>
              <w:suppressAutoHyphens w:val="0"/>
              <w:jc w:val="right"/>
              <w:rPr>
                <w:sz w:val="20"/>
                <w:lang w:val="hr-HR" w:eastAsia="hr-HR"/>
              </w:rPr>
            </w:pPr>
            <w:r w:rsidRPr="007B269A">
              <w:rPr>
                <w:rFonts w:ascii="Times New Roman" w:hAnsi="Times New Roman"/>
                <w:sz w:val="20"/>
                <w:lang w:val="hr-HR" w:eastAsia="hr-HR"/>
              </w:rPr>
              <w:t>33.800,00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A416EE1" w14:textId="77A9CC87" w:rsidR="00410214" w:rsidRPr="007B269A" w:rsidRDefault="00410214" w:rsidP="00410214">
            <w:pPr>
              <w:suppressAutoHyphens w:val="0"/>
              <w:jc w:val="right"/>
              <w:rPr>
                <w:sz w:val="20"/>
                <w:lang w:val="hr-HR" w:eastAsia="hr-HR"/>
              </w:rPr>
            </w:pPr>
            <w:r w:rsidRPr="007B269A">
              <w:rPr>
                <w:rFonts w:ascii="Times New Roman" w:hAnsi="Times New Roman"/>
                <w:sz w:val="20"/>
                <w:lang w:val="hr-HR" w:eastAsia="hr-HR"/>
              </w:rPr>
              <w:t>33.800,00</w:t>
            </w:r>
          </w:p>
        </w:tc>
      </w:tr>
    </w:tbl>
    <w:p w14:paraId="4CF0CE50" w14:textId="77777777" w:rsidR="006706F8" w:rsidRPr="007B269A" w:rsidRDefault="006706F8" w:rsidP="006706F8">
      <w:pPr>
        <w:ind w:right="-108"/>
        <w:jc w:val="both"/>
        <w:rPr>
          <w:bCs/>
          <w:sz w:val="22"/>
          <w:szCs w:val="22"/>
          <w:lang w:val="hr-HR"/>
        </w:rPr>
      </w:pPr>
    </w:p>
    <w:p w14:paraId="1C89E104" w14:textId="77777777" w:rsidR="00815C75" w:rsidRPr="007B269A" w:rsidRDefault="00815C75" w:rsidP="00815C75">
      <w:pPr>
        <w:ind w:right="-108"/>
        <w:jc w:val="both"/>
        <w:rPr>
          <w:bCs/>
          <w:sz w:val="22"/>
          <w:szCs w:val="22"/>
          <w:lang w:val="hr-HR"/>
        </w:rPr>
      </w:pPr>
      <w:r w:rsidRPr="007B269A">
        <w:rPr>
          <w:sz w:val="22"/>
          <w:szCs w:val="22"/>
          <w:lang w:val="hr-HR"/>
        </w:rPr>
        <w:t>Za kapitalni projekt Ulaganje u partnerska područja – Požega – Kreševo dolazi do povećanja financijskih sredstava s obzirom na prijavljene aktivnosti u sklopu poziva prekogranične suradnje. Cilj projekta je poboljšati edukacijske i komunalne uvjete u obrazovnim institucijama prijavitelja i partnera te ostvariti bolje uvjete obrazovanja. U sklopu predmetnog projekta Grad Požege (Vodeći Partner) poboljšava komunalne uvjete u obrazovnim institucijama putem sanacije odvodnje dječjeg igrališta u sklopu vrtića „ Cvjetna livada“.</w:t>
      </w:r>
    </w:p>
    <w:p w14:paraId="05F5CD89" w14:textId="0FF775E7" w:rsidR="006706F8" w:rsidRPr="007B269A" w:rsidRDefault="006706F8" w:rsidP="006706F8">
      <w:pPr>
        <w:suppressAutoHyphens w:val="0"/>
        <w:rPr>
          <w:bCs/>
          <w:sz w:val="22"/>
          <w:szCs w:val="22"/>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1291"/>
        <w:gridCol w:w="1277"/>
        <w:gridCol w:w="1418"/>
      </w:tblGrid>
      <w:tr w:rsidR="007B269A" w:rsidRPr="007B269A" w14:paraId="5972EE56" w14:textId="77777777" w:rsidTr="001B4BB7">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1DAA4E3" w14:textId="77777777" w:rsidR="00410214" w:rsidRPr="007B269A" w:rsidRDefault="00410214" w:rsidP="00410214">
            <w:pPr>
              <w:spacing w:line="252" w:lineRule="auto"/>
              <w:jc w:val="center"/>
              <w:rPr>
                <w:sz w:val="18"/>
                <w:szCs w:val="18"/>
                <w:lang w:val="hr-HR"/>
              </w:rPr>
            </w:pPr>
            <w:r w:rsidRPr="007B269A">
              <w:rPr>
                <w:sz w:val="18"/>
                <w:szCs w:val="18"/>
                <w:lang w:val="hr-HR"/>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7BF46111" w14:textId="77777777" w:rsidR="00410214" w:rsidRPr="007B269A" w:rsidRDefault="00410214" w:rsidP="00410214">
            <w:pPr>
              <w:spacing w:line="252"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93CC9C0" w14:textId="77777777" w:rsidR="00410214" w:rsidRPr="007B269A" w:rsidRDefault="00410214" w:rsidP="00410214">
            <w:pPr>
              <w:spacing w:line="252" w:lineRule="auto"/>
              <w:jc w:val="center"/>
              <w:rPr>
                <w:sz w:val="18"/>
                <w:szCs w:val="18"/>
                <w:lang w:val="hr-HR"/>
              </w:rPr>
            </w:pPr>
            <w:r w:rsidRPr="007B269A">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C14BF43" w14:textId="77777777" w:rsidR="00410214" w:rsidRPr="007B269A" w:rsidRDefault="00410214" w:rsidP="00410214">
            <w:pPr>
              <w:spacing w:line="252" w:lineRule="auto"/>
              <w:jc w:val="center"/>
              <w:rPr>
                <w:sz w:val="18"/>
                <w:szCs w:val="18"/>
                <w:lang w:val="hr-HR"/>
              </w:rPr>
            </w:pPr>
            <w:r w:rsidRPr="007B269A">
              <w:rPr>
                <w:sz w:val="18"/>
                <w:szCs w:val="18"/>
                <w:lang w:val="hr-HR"/>
              </w:rPr>
              <w:t>Polazna vrijednost</w:t>
            </w:r>
          </w:p>
        </w:tc>
        <w:tc>
          <w:tcPr>
            <w:tcW w:w="12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FA587D" w14:textId="59F87F0A" w:rsidR="00410214" w:rsidRPr="007B269A" w:rsidRDefault="00410214" w:rsidP="00410214">
            <w:pPr>
              <w:spacing w:line="252" w:lineRule="auto"/>
              <w:jc w:val="center"/>
              <w:rPr>
                <w:sz w:val="18"/>
                <w:szCs w:val="18"/>
                <w:lang w:val="hr-HR"/>
              </w:rPr>
            </w:pPr>
            <w:r w:rsidRPr="007B269A">
              <w:rPr>
                <w:sz w:val="18"/>
                <w:szCs w:val="18"/>
                <w:lang w:val="hr-HR"/>
              </w:rPr>
              <w:t>Proračun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218381" w14:textId="6BAC281E" w:rsidR="00410214" w:rsidRPr="007B269A" w:rsidRDefault="00410214" w:rsidP="00410214">
            <w:pPr>
              <w:spacing w:line="252" w:lineRule="auto"/>
              <w:jc w:val="center"/>
              <w:rPr>
                <w:sz w:val="18"/>
                <w:szCs w:val="18"/>
                <w:lang w:val="hr-HR"/>
              </w:rPr>
            </w:pPr>
            <w:r w:rsidRPr="007B269A">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BEF2BD" w14:textId="00FFAFFA" w:rsidR="00410214" w:rsidRPr="007B269A" w:rsidRDefault="00410214" w:rsidP="00410214">
            <w:pPr>
              <w:spacing w:line="252" w:lineRule="auto"/>
              <w:jc w:val="center"/>
              <w:rPr>
                <w:sz w:val="18"/>
                <w:szCs w:val="18"/>
                <w:lang w:val="hr-HR"/>
              </w:rPr>
            </w:pPr>
            <w:r w:rsidRPr="007B269A">
              <w:rPr>
                <w:sz w:val="18"/>
                <w:szCs w:val="18"/>
                <w:lang w:val="hr-HR"/>
              </w:rPr>
              <w:t>I. rebalans 2022.</w:t>
            </w:r>
          </w:p>
        </w:tc>
      </w:tr>
      <w:tr w:rsidR="007B269A" w:rsidRPr="007B269A" w14:paraId="1A66C74A" w14:textId="77777777" w:rsidTr="00410214">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92E437E" w14:textId="77777777" w:rsidR="006706F8" w:rsidRPr="007B269A" w:rsidRDefault="006706F8">
            <w:pPr>
              <w:spacing w:line="252" w:lineRule="auto"/>
              <w:rPr>
                <w:sz w:val="18"/>
                <w:szCs w:val="18"/>
                <w:lang w:val="hr-HR"/>
              </w:rPr>
            </w:pPr>
            <w:r w:rsidRPr="007B269A">
              <w:rPr>
                <w:sz w:val="18"/>
                <w:szCs w:val="18"/>
                <w:lang w:val="hr-HR"/>
              </w:rPr>
              <w:t>Poboljšani komunalni uvjeti u obrazovnim institucijama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6EE001FA" w14:textId="77777777" w:rsidR="006706F8" w:rsidRPr="007B269A" w:rsidRDefault="006706F8">
            <w:pPr>
              <w:spacing w:line="252" w:lineRule="auto"/>
              <w:rPr>
                <w:sz w:val="18"/>
                <w:szCs w:val="18"/>
                <w:lang w:val="hr-HR"/>
              </w:rPr>
            </w:pPr>
            <w:r w:rsidRPr="007B269A">
              <w:rPr>
                <w:sz w:val="18"/>
                <w:szCs w:val="18"/>
                <w:lang w:val="hr-HR"/>
              </w:rPr>
              <w:t>Broj uključenih obrazovnih institucija Vodećeg Partnera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2B8BF6B" w14:textId="77777777" w:rsidR="006706F8" w:rsidRPr="007B269A" w:rsidRDefault="006706F8">
            <w:pPr>
              <w:spacing w:line="252" w:lineRule="auto"/>
              <w:jc w:val="center"/>
              <w:rPr>
                <w:sz w:val="18"/>
                <w:szCs w:val="18"/>
                <w:lang w:val="hr-HR"/>
              </w:rPr>
            </w:pPr>
            <w:r w:rsidRPr="007B269A">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4943F6B" w14:textId="77777777" w:rsidR="006706F8" w:rsidRPr="007B269A" w:rsidRDefault="006706F8">
            <w:pPr>
              <w:spacing w:line="252" w:lineRule="auto"/>
              <w:jc w:val="center"/>
              <w:rPr>
                <w:sz w:val="18"/>
                <w:szCs w:val="18"/>
                <w:lang w:val="hr-HR"/>
              </w:rPr>
            </w:pPr>
            <w:r w:rsidRPr="007B269A">
              <w:rPr>
                <w:sz w:val="18"/>
                <w:szCs w:val="18"/>
                <w:lang w:val="hr-HR"/>
              </w:rPr>
              <w:t>1</w:t>
            </w:r>
          </w:p>
        </w:tc>
        <w:tc>
          <w:tcPr>
            <w:tcW w:w="1291" w:type="dxa"/>
            <w:tcBorders>
              <w:top w:val="single" w:sz="4" w:space="0" w:color="00000A"/>
              <w:left w:val="single" w:sz="4" w:space="0" w:color="00000A"/>
              <w:bottom w:val="single" w:sz="4" w:space="0" w:color="00000A"/>
              <w:right w:val="single" w:sz="4" w:space="0" w:color="00000A"/>
            </w:tcBorders>
            <w:vAlign w:val="center"/>
            <w:hideMark/>
          </w:tcPr>
          <w:p w14:paraId="6651B3A6" w14:textId="77777777" w:rsidR="006706F8" w:rsidRPr="007B269A" w:rsidRDefault="006706F8">
            <w:pPr>
              <w:spacing w:line="252" w:lineRule="auto"/>
              <w:jc w:val="center"/>
              <w:rPr>
                <w:sz w:val="18"/>
                <w:szCs w:val="18"/>
                <w:lang w:val="hr-HR"/>
              </w:rPr>
            </w:pPr>
            <w:r w:rsidRPr="007B269A">
              <w:rPr>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tcPr>
          <w:p w14:paraId="6765E7F4" w14:textId="162F895D" w:rsidR="006706F8" w:rsidRPr="007B269A" w:rsidRDefault="00815C75">
            <w:pPr>
              <w:spacing w:line="252" w:lineRule="auto"/>
              <w:jc w:val="center"/>
              <w:rPr>
                <w:sz w:val="18"/>
                <w:szCs w:val="18"/>
                <w:lang w:val="hr-HR"/>
              </w:rPr>
            </w:pPr>
            <w:r w:rsidRPr="007B269A">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tcPr>
          <w:p w14:paraId="4B80771F" w14:textId="38B5767F" w:rsidR="006706F8" w:rsidRPr="007B269A" w:rsidRDefault="00815C75">
            <w:pPr>
              <w:spacing w:line="252" w:lineRule="auto"/>
              <w:jc w:val="center"/>
              <w:rPr>
                <w:sz w:val="18"/>
                <w:szCs w:val="18"/>
                <w:lang w:val="hr-HR"/>
              </w:rPr>
            </w:pPr>
            <w:r w:rsidRPr="007B269A">
              <w:rPr>
                <w:sz w:val="18"/>
                <w:szCs w:val="18"/>
                <w:lang w:val="hr-HR"/>
              </w:rPr>
              <w:t>1</w:t>
            </w:r>
          </w:p>
        </w:tc>
      </w:tr>
    </w:tbl>
    <w:p w14:paraId="73F8325A" w14:textId="48A41C1E" w:rsidR="006706F8" w:rsidRPr="007B269A" w:rsidRDefault="006706F8" w:rsidP="006706F8">
      <w:pPr>
        <w:ind w:right="1"/>
        <w:jc w:val="both"/>
        <w:rPr>
          <w:b/>
          <w:sz w:val="22"/>
          <w:szCs w:val="22"/>
          <w:lang w:val="hr-HR"/>
        </w:rPr>
      </w:pPr>
    </w:p>
    <w:p w14:paraId="4353E3CF" w14:textId="77777777" w:rsidR="00695F1E" w:rsidRPr="007B269A" w:rsidRDefault="00695F1E" w:rsidP="00695F1E">
      <w:pPr>
        <w:ind w:right="1"/>
        <w:jc w:val="both"/>
        <w:rPr>
          <w:bCs/>
          <w:sz w:val="22"/>
          <w:szCs w:val="22"/>
          <w:lang w:val="hr-HR"/>
        </w:rPr>
      </w:pPr>
      <w:r w:rsidRPr="007B269A">
        <w:rPr>
          <w:bCs/>
          <w:sz w:val="22"/>
          <w:szCs w:val="22"/>
          <w:lang w:val="hr-HR"/>
        </w:rPr>
        <w:t>Prekogranična suradnja Požega-</w:t>
      </w:r>
      <w:proofErr w:type="spellStart"/>
      <w:r w:rsidRPr="007B269A">
        <w:rPr>
          <w:bCs/>
          <w:sz w:val="22"/>
          <w:szCs w:val="22"/>
          <w:lang w:val="hr-HR"/>
        </w:rPr>
        <w:t>Senta</w:t>
      </w:r>
      <w:proofErr w:type="spellEnd"/>
      <w:r w:rsidRPr="007B269A">
        <w:rPr>
          <w:bCs/>
          <w:sz w:val="22"/>
          <w:szCs w:val="22"/>
          <w:lang w:val="hr-HR"/>
        </w:rPr>
        <w:t>-Novi se odnosi na</w:t>
      </w:r>
      <w:r w:rsidRPr="007B269A">
        <w:rPr>
          <w:sz w:val="22"/>
          <w:szCs w:val="22"/>
        </w:rPr>
        <w:t xml:space="preserve"> </w:t>
      </w:r>
      <w:r w:rsidRPr="007B269A">
        <w:rPr>
          <w:bCs/>
          <w:sz w:val="22"/>
          <w:szCs w:val="22"/>
          <w:lang w:val="hr-HR"/>
        </w:rPr>
        <w:t>trošak izrade projektno-tehničke dokumentacije, promotivni članak i trošak službenog puta.</w:t>
      </w:r>
    </w:p>
    <w:p w14:paraId="0457567E" w14:textId="77777777" w:rsidR="00695F1E" w:rsidRPr="007B269A" w:rsidRDefault="00695F1E" w:rsidP="00695F1E">
      <w:pPr>
        <w:ind w:right="1"/>
        <w:jc w:val="both"/>
        <w:rPr>
          <w:bCs/>
          <w:sz w:val="22"/>
          <w:szCs w:val="22"/>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1291"/>
        <w:gridCol w:w="1277"/>
        <w:gridCol w:w="1418"/>
      </w:tblGrid>
      <w:tr w:rsidR="007B269A" w:rsidRPr="007B269A" w14:paraId="0B37B381" w14:textId="77777777" w:rsidTr="00695F1E">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59DCE88" w14:textId="77777777" w:rsidR="00695F1E" w:rsidRPr="007B269A" w:rsidRDefault="00695F1E">
            <w:pPr>
              <w:spacing w:line="252" w:lineRule="auto"/>
              <w:jc w:val="center"/>
              <w:rPr>
                <w:sz w:val="18"/>
                <w:szCs w:val="18"/>
                <w:lang w:val="hr-HR"/>
              </w:rPr>
            </w:pPr>
            <w:r w:rsidRPr="007B269A">
              <w:rPr>
                <w:sz w:val="18"/>
                <w:szCs w:val="18"/>
                <w:lang w:val="hr-HR"/>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3208F812" w14:textId="77777777" w:rsidR="00695F1E" w:rsidRPr="007B269A" w:rsidRDefault="00695F1E">
            <w:pPr>
              <w:spacing w:line="252"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D219B04" w14:textId="77777777" w:rsidR="00695F1E" w:rsidRPr="007B269A" w:rsidRDefault="00695F1E">
            <w:pPr>
              <w:spacing w:line="252" w:lineRule="auto"/>
              <w:jc w:val="center"/>
              <w:rPr>
                <w:sz w:val="18"/>
                <w:szCs w:val="18"/>
                <w:lang w:val="hr-HR"/>
              </w:rPr>
            </w:pPr>
            <w:r w:rsidRPr="007B269A">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D449F14" w14:textId="77777777" w:rsidR="00695F1E" w:rsidRPr="007B269A" w:rsidRDefault="00695F1E">
            <w:pPr>
              <w:spacing w:line="252" w:lineRule="auto"/>
              <w:jc w:val="center"/>
              <w:rPr>
                <w:sz w:val="18"/>
                <w:szCs w:val="18"/>
                <w:lang w:val="hr-HR"/>
              </w:rPr>
            </w:pPr>
            <w:r w:rsidRPr="007B269A">
              <w:rPr>
                <w:sz w:val="18"/>
                <w:szCs w:val="18"/>
                <w:lang w:val="hr-HR"/>
              </w:rPr>
              <w:t>Polazna vrijednost</w:t>
            </w:r>
          </w:p>
        </w:tc>
        <w:tc>
          <w:tcPr>
            <w:tcW w:w="12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9785B4" w14:textId="77777777" w:rsidR="00695F1E" w:rsidRPr="007B269A" w:rsidRDefault="00695F1E">
            <w:pPr>
              <w:spacing w:line="252" w:lineRule="auto"/>
              <w:jc w:val="center"/>
              <w:rPr>
                <w:sz w:val="18"/>
                <w:szCs w:val="18"/>
                <w:lang w:val="hr-HR"/>
              </w:rPr>
            </w:pPr>
            <w:r w:rsidRPr="007B269A">
              <w:rPr>
                <w:sz w:val="18"/>
                <w:szCs w:val="18"/>
                <w:lang w:val="hr-HR"/>
              </w:rPr>
              <w:t>Proračun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F11027" w14:textId="77777777" w:rsidR="00695F1E" w:rsidRPr="007B269A" w:rsidRDefault="00695F1E">
            <w:pPr>
              <w:spacing w:line="252" w:lineRule="auto"/>
              <w:jc w:val="center"/>
              <w:rPr>
                <w:sz w:val="18"/>
                <w:szCs w:val="18"/>
                <w:lang w:val="hr-HR"/>
              </w:rPr>
            </w:pPr>
            <w:r w:rsidRPr="007B269A">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055FC5" w14:textId="77777777" w:rsidR="00695F1E" w:rsidRPr="007B269A" w:rsidRDefault="00695F1E">
            <w:pPr>
              <w:spacing w:line="252" w:lineRule="auto"/>
              <w:jc w:val="center"/>
              <w:rPr>
                <w:sz w:val="18"/>
                <w:szCs w:val="18"/>
                <w:lang w:val="hr-HR"/>
              </w:rPr>
            </w:pPr>
            <w:r w:rsidRPr="007B269A">
              <w:rPr>
                <w:sz w:val="18"/>
                <w:szCs w:val="18"/>
                <w:lang w:val="hr-HR"/>
              </w:rPr>
              <w:t>I. rebalans 2022.</w:t>
            </w:r>
          </w:p>
        </w:tc>
      </w:tr>
      <w:tr w:rsidR="007B269A" w:rsidRPr="007B269A" w14:paraId="269C3D4C" w14:textId="77777777" w:rsidTr="00695F1E">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72EE1269" w14:textId="77777777" w:rsidR="00695F1E" w:rsidRPr="007B269A" w:rsidRDefault="00695F1E">
            <w:pPr>
              <w:spacing w:line="252" w:lineRule="auto"/>
              <w:rPr>
                <w:sz w:val="18"/>
                <w:szCs w:val="18"/>
                <w:lang w:val="hr-HR"/>
              </w:rPr>
            </w:pPr>
            <w:r w:rsidRPr="007B269A">
              <w:rPr>
                <w:sz w:val="18"/>
                <w:szCs w:val="18"/>
                <w:lang w:val="hr-HR"/>
              </w:rPr>
              <w:lastRenderedPageBreak/>
              <w:t>Unaprijeđena poduzetnička infrastruktura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324528FA" w14:textId="77777777" w:rsidR="00695F1E" w:rsidRPr="007B269A" w:rsidRDefault="00695F1E">
            <w:pPr>
              <w:spacing w:line="252" w:lineRule="auto"/>
              <w:rPr>
                <w:sz w:val="18"/>
                <w:szCs w:val="18"/>
                <w:lang w:val="hr-HR"/>
              </w:rPr>
            </w:pPr>
            <w:r w:rsidRPr="007B269A">
              <w:rPr>
                <w:sz w:val="18"/>
                <w:szCs w:val="18"/>
                <w:lang w:val="hr-HR"/>
              </w:rPr>
              <w:t>Izrađena projektno tehnička dokumentacija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241C8C7" w14:textId="77777777" w:rsidR="00695F1E" w:rsidRPr="007B269A" w:rsidRDefault="00695F1E">
            <w:pPr>
              <w:spacing w:line="252" w:lineRule="auto"/>
              <w:jc w:val="center"/>
              <w:rPr>
                <w:sz w:val="18"/>
                <w:szCs w:val="18"/>
                <w:lang w:val="hr-HR"/>
              </w:rPr>
            </w:pPr>
            <w:r w:rsidRPr="007B269A">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0C0387C" w14:textId="77777777" w:rsidR="00695F1E" w:rsidRPr="007B269A" w:rsidRDefault="00695F1E">
            <w:pPr>
              <w:spacing w:line="252" w:lineRule="auto"/>
              <w:jc w:val="center"/>
              <w:rPr>
                <w:sz w:val="18"/>
                <w:szCs w:val="18"/>
                <w:lang w:val="hr-HR"/>
              </w:rPr>
            </w:pPr>
            <w:r w:rsidRPr="007B269A">
              <w:rPr>
                <w:sz w:val="18"/>
                <w:szCs w:val="18"/>
                <w:lang w:val="hr-HR"/>
              </w:rPr>
              <w:t>0</w:t>
            </w:r>
          </w:p>
        </w:tc>
        <w:tc>
          <w:tcPr>
            <w:tcW w:w="1291" w:type="dxa"/>
            <w:tcBorders>
              <w:top w:val="single" w:sz="4" w:space="0" w:color="00000A"/>
              <w:left w:val="single" w:sz="4" w:space="0" w:color="00000A"/>
              <w:bottom w:val="single" w:sz="4" w:space="0" w:color="00000A"/>
              <w:right w:val="single" w:sz="4" w:space="0" w:color="00000A"/>
            </w:tcBorders>
            <w:vAlign w:val="center"/>
            <w:hideMark/>
          </w:tcPr>
          <w:p w14:paraId="7943BDBE" w14:textId="77777777" w:rsidR="00695F1E" w:rsidRPr="007B269A" w:rsidRDefault="00695F1E">
            <w:pPr>
              <w:spacing w:line="252" w:lineRule="auto"/>
              <w:jc w:val="center"/>
              <w:rPr>
                <w:sz w:val="18"/>
                <w:szCs w:val="18"/>
                <w:lang w:val="hr-HR"/>
              </w:rPr>
            </w:pPr>
            <w:r w:rsidRPr="007B269A">
              <w:rPr>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6D313EA" w14:textId="77777777" w:rsidR="00695F1E" w:rsidRPr="007B269A" w:rsidRDefault="00695F1E">
            <w:pPr>
              <w:spacing w:line="252" w:lineRule="auto"/>
              <w:jc w:val="center"/>
              <w:rPr>
                <w:sz w:val="18"/>
                <w:szCs w:val="18"/>
                <w:lang w:val="hr-HR"/>
              </w:rPr>
            </w:pPr>
            <w:r w:rsidRPr="007B269A">
              <w:rPr>
                <w:sz w:val="18"/>
                <w:szCs w:val="18"/>
                <w:lang w:val="hr-HR"/>
              </w:rPr>
              <w:t>12</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AAFD571" w14:textId="77777777" w:rsidR="00695F1E" w:rsidRPr="007B269A" w:rsidRDefault="00695F1E">
            <w:pPr>
              <w:spacing w:line="252" w:lineRule="auto"/>
              <w:jc w:val="center"/>
              <w:rPr>
                <w:sz w:val="18"/>
                <w:szCs w:val="18"/>
                <w:lang w:val="hr-HR"/>
              </w:rPr>
            </w:pPr>
            <w:r w:rsidRPr="007B269A">
              <w:rPr>
                <w:sz w:val="18"/>
                <w:szCs w:val="18"/>
                <w:lang w:val="hr-HR"/>
              </w:rPr>
              <w:t>12</w:t>
            </w:r>
          </w:p>
        </w:tc>
      </w:tr>
    </w:tbl>
    <w:p w14:paraId="52E86001" w14:textId="77777777" w:rsidR="00695F1E" w:rsidRPr="007B269A" w:rsidRDefault="00695F1E" w:rsidP="00695F1E">
      <w:pPr>
        <w:ind w:right="1"/>
        <w:jc w:val="both"/>
        <w:rPr>
          <w:bCs/>
          <w:sz w:val="22"/>
          <w:szCs w:val="22"/>
          <w:lang w:val="hr-HR"/>
        </w:rPr>
      </w:pPr>
    </w:p>
    <w:p w14:paraId="37B7E692" w14:textId="77777777" w:rsidR="00695F1E" w:rsidRPr="007B269A" w:rsidRDefault="00695F1E" w:rsidP="00695F1E">
      <w:pPr>
        <w:ind w:right="1"/>
        <w:jc w:val="both"/>
        <w:rPr>
          <w:bCs/>
          <w:sz w:val="22"/>
          <w:szCs w:val="22"/>
          <w:lang w:val="hr-HR"/>
        </w:rPr>
      </w:pPr>
      <w:r w:rsidRPr="007B269A">
        <w:rPr>
          <w:bCs/>
          <w:sz w:val="22"/>
          <w:szCs w:val="22"/>
          <w:lang w:val="hr-HR"/>
        </w:rPr>
        <w:t>Prekogranična suradnja Požega-Sombor se odnosi na</w:t>
      </w:r>
      <w:r w:rsidRPr="007B269A">
        <w:rPr>
          <w:sz w:val="22"/>
          <w:szCs w:val="22"/>
        </w:rPr>
        <w:t xml:space="preserve"> </w:t>
      </w:r>
      <w:r w:rsidRPr="007B269A">
        <w:rPr>
          <w:bCs/>
          <w:sz w:val="22"/>
          <w:szCs w:val="22"/>
          <w:lang w:val="hr-HR"/>
        </w:rPr>
        <w:t>trošak izrade projektno-tehničke dokumentacije, promotivni članak</w:t>
      </w:r>
    </w:p>
    <w:p w14:paraId="25155192" w14:textId="77777777" w:rsidR="00695F1E" w:rsidRPr="007B269A" w:rsidRDefault="00695F1E" w:rsidP="00695F1E">
      <w:pPr>
        <w:ind w:right="1"/>
        <w:jc w:val="both"/>
        <w:rPr>
          <w:b/>
          <w:sz w:val="22"/>
          <w:szCs w:val="22"/>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1291"/>
        <w:gridCol w:w="1277"/>
        <w:gridCol w:w="1418"/>
      </w:tblGrid>
      <w:tr w:rsidR="007B269A" w:rsidRPr="007B269A" w14:paraId="553C927A" w14:textId="77777777" w:rsidTr="00695F1E">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3DE72269" w14:textId="77777777" w:rsidR="00695F1E" w:rsidRPr="007B269A" w:rsidRDefault="00695F1E">
            <w:pPr>
              <w:spacing w:line="252" w:lineRule="auto"/>
              <w:jc w:val="center"/>
              <w:rPr>
                <w:sz w:val="18"/>
                <w:szCs w:val="18"/>
                <w:lang w:val="hr-HR"/>
              </w:rPr>
            </w:pPr>
            <w:r w:rsidRPr="007B269A">
              <w:rPr>
                <w:sz w:val="18"/>
                <w:szCs w:val="18"/>
                <w:lang w:val="hr-HR"/>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671FDDD9" w14:textId="77777777" w:rsidR="00695F1E" w:rsidRPr="007B269A" w:rsidRDefault="00695F1E">
            <w:pPr>
              <w:spacing w:line="252"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C8EC784" w14:textId="77777777" w:rsidR="00695F1E" w:rsidRPr="007B269A" w:rsidRDefault="00695F1E">
            <w:pPr>
              <w:spacing w:line="252" w:lineRule="auto"/>
              <w:jc w:val="center"/>
              <w:rPr>
                <w:sz w:val="18"/>
                <w:szCs w:val="18"/>
                <w:lang w:val="hr-HR"/>
              </w:rPr>
            </w:pPr>
            <w:r w:rsidRPr="007B269A">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C88EC32" w14:textId="77777777" w:rsidR="00695F1E" w:rsidRPr="007B269A" w:rsidRDefault="00695F1E">
            <w:pPr>
              <w:spacing w:line="252" w:lineRule="auto"/>
              <w:jc w:val="center"/>
              <w:rPr>
                <w:sz w:val="18"/>
                <w:szCs w:val="18"/>
                <w:lang w:val="hr-HR"/>
              </w:rPr>
            </w:pPr>
            <w:r w:rsidRPr="007B269A">
              <w:rPr>
                <w:sz w:val="18"/>
                <w:szCs w:val="18"/>
                <w:lang w:val="hr-HR"/>
              </w:rPr>
              <w:t>Polazna vrijednost</w:t>
            </w:r>
          </w:p>
        </w:tc>
        <w:tc>
          <w:tcPr>
            <w:tcW w:w="12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D9FA74" w14:textId="77777777" w:rsidR="00695F1E" w:rsidRPr="007B269A" w:rsidRDefault="00695F1E">
            <w:pPr>
              <w:spacing w:line="252" w:lineRule="auto"/>
              <w:jc w:val="center"/>
              <w:rPr>
                <w:sz w:val="18"/>
                <w:szCs w:val="18"/>
                <w:lang w:val="hr-HR"/>
              </w:rPr>
            </w:pPr>
            <w:r w:rsidRPr="007B269A">
              <w:rPr>
                <w:sz w:val="18"/>
                <w:szCs w:val="18"/>
                <w:lang w:val="hr-HR"/>
              </w:rPr>
              <w:t>Proračun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6A0824" w14:textId="77777777" w:rsidR="00695F1E" w:rsidRPr="007B269A" w:rsidRDefault="00695F1E">
            <w:pPr>
              <w:spacing w:line="252" w:lineRule="auto"/>
              <w:jc w:val="center"/>
              <w:rPr>
                <w:sz w:val="18"/>
                <w:szCs w:val="18"/>
                <w:lang w:val="hr-HR"/>
              </w:rPr>
            </w:pPr>
            <w:r w:rsidRPr="007B269A">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C6F1F1" w14:textId="77777777" w:rsidR="00695F1E" w:rsidRPr="007B269A" w:rsidRDefault="00695F1E">
            <w:pPr>
              <w:spacing w:line="252" w:lineRule="auto"/>
              <w:jc w:val="center"/>
              <w:rPr>
                <w:sz w:val="18"/>
                <w:szCs w:val="18"/>
                <w:lang w:val="hr-HR"/>
              </w:rPr>
            </w:pPr>
            <w:r w:rsidRPr="007B269A">
              <w:rPr>
                <w:sz w:val="18"/>
                <w:szCs w:val="18"/>
                <w:lang w:val="hr-HR"/>
              </w:rPr>
              <w:t>I. rebalans 2022.</w:t>
            </w:r>
          </w:p>
        </w:tc>
      </w:tr>
      <w:tr w:rsidR="007B269A" w:rsidRPr="007B269A" w14:paraId="6ADAD63A" w14:textId="77777777" w:rsidTr="00695F1E">
        <w:trPr>
          <w:trHeight w:val="170"/>
        </w:trPr>
        <w:tc>
          <w:tcPr>
            <w:tcW w:w="1644" w:type="dxa"/>
            <w:tcBorders>
              <w:top w:val="single" w:sz="4" w:space="0" w:color="00000A"/>
              <w:left w:val="single" w:sz="4" w:space="0" w:color="00000A"/>
              <w:bottom w:val="single" w:sz="4" w:space="0" w:color="00000A"/>
              <w:right w:val="single" w:sz="4" w:space="0" w:color="00000A"/>
            </w:tcBorders>
            <w:hideMark/>
          </w:tcPr>
          <w:p w14:paraId="0FCC29C4" w14:textId="77777777" w:rsidR="00695F1E" w:rsidRPr="007B269A" w:rsidRDefault="00695F1E">
            <w:pPr>
              <w:spacing w:line="252" w:lineRule="auto"/>
              <w:rPr>
                <w:sz w:val="18"/>
                <w:szCs w:val="18"/>
                <w:lang w:val="hr-HR"/>
              </w:rPr>
            </w:pPr>
            <w:proofErr w:type="spellStart"/>
            <w:r w:rsidRPr="007B269A">
              <w:rPr>
                <w:sz w:val="18"/>
                <w:szCs w:val="18"/>
              </w:rPr>
              <w:t>Unaprijeđena</w:t>
            </w:r>
            <w:proofErr w:type="spellEnd"/>
            <w:r w:rsidRPr="007B269A">
              <w:rPr>
                <w:sz w:val="18"/>
                <w:szCs w:val="18"/>
              </w:rPr>
              <w:t xml:space="preserve"> </w:t>
            </w:r>
            <w:proofErr w:type="spellStart"/>
            <w:r w:rsidRPr="007B269A">
              <w:rPr>
                <w:sz w:val="18"/>
                <w:szCs w:val="18"/>
              </w:rPr>
              <w:t>poduzetnička</w:t>
            </w:r>
            <w:proofErr w:type="spellEnd"/>
            <w:r w:rsidRPr="007B269A">
              <w:rPr>
                <w:sz w:val="18"/>
                <w:szCs w:val="18"/>
              </w:rPr>
              <w:t xml:space="preserve"> </w:t>
            </w:r>
            <w:proofErr w:type="spellStart"/>
            <w:r w:rsidRPr="007B269A">
              <w:rPr>
                <w:sz w:val="18"/>
                <w:szCs w:val="18"/>
              </w:rPr>
              <w:t>infrastruktura</w:t>
            </w:r>
            <w:proofErr w:type="spellEnd"/>
          </w:p>
        </w:tc>
        <w:tc>
          <w:tcPr>
            <w:tcW w:w="1766" w:type="dxa"/>
            <w:tcBorders>
              <w:top w:val="single" w:sz="4" w:space="0" w:color="00000A"/>
              <w:left w:val="single" w:sz="4" w:space="0" w:color="00000A"/>
              <w:bottom w:val="single" w:sz="4" w:space="0" w:color="00000A"/>
              <w:right w:val="single" w:sz="4" w:space="0" w:color="00000A"/>
            </w:tcBorders>
            <w:hideMark/>
          </w:tcPr>
          <w:p w14:paraId="266AF6B5" w14:textId="77777777" w:rsidR="00695F1E" w:rsidRPr="007B269A" w:rsidRDefault="00695F1E">
            <w:pPr>
              <w:spacing w:line="252" w:lineRule="auto"/>
              <w:rPr>
                <w:sz w:val="18"/>
                <w:szCs w:val="18"/>
                <w:lang w:val="hr-HR"/>
              </w:rPr>
            </w:pPr>
            <w:proofErr w:type="spellStart"/>
            <w:r w:rsidRPr="007B269A">
              <w:rPr>
                <w:sz w:val="18"/>
                <w:szCs w:val="18"/>
              </w:rPr>
              <w:t>Izrađena</w:t>
            </w:r>
            <w:proofErr w:type="spellEnd"/>
            <w:r w:rsidRPr="007B269A">
              <w:rPr>
                <w:sz w:val="18"/>
                <w:szCs w:val="18"/>
              </w:rPr>
              <w:t xml:space="preserve"> </w:t>
            </w:r>
            <w:proofErr w:type="spellStart"/>
            <w:r w:rsidRPr="007B269A">
              <w:rPr>
                <w:sz w:val="18"/>
                <w:szCs w:val="18"/>
              </w:rPr>
              <w:t>projektno</w:t>
            </w:r>
            <w:proofErr w:type="spellEnd"/>
            <w:r w:rsidRPr="007B269A">
              <w:rPr>
                <w:sz w:val="18"/>
                <w:szCs w:val="18"/>
              </w:rPr>
              <w:t xml:space="preserve"> </w:t>
            </w:r>
            <w:proofErr w:type="spellStart"/>
            <w:r w:rsidRPr="007B269A">
              <w:rPr>
                <w:sz w:val="18"/>
                <w:szCs w:val="18"/>
              </w:rPr>
              <w:t>tehnička</w:t>
            </w:r>
            <w:proofErr w:type="spellEnd"/>
            <w:r w:rsidRPr="007B269A">
              <w:rPr>
                <w:sz w:val="18"/>
                <w:szCs w:val="18"/>
              </w:rPr>
              <w:t xml:space="preserve"> </w:t>
            </w:r>
            <w:proofErr w:type="spellStart"/>
            <w:r w:rsidRPr="007B269A">
              <w:rPr>
                <w:sz w:val="18"/>
                <w:szCs w:val="18"/>
              </w:rPr>
              <w:t>dokumentacija</w:t>
            </w:r>
            <w:proofErr w:type="spellEnd"/>
          </w:p>
        </w:tc>
        <w:tc>
          <w:tcPr>
            <w:tcW w:w="850" w:type="dxa"/>
            <w:tcBorders>
              <w:top w:val="single" w:sz="4" w:space="0" w:color="00000A"/>
              <w:left w:val="single" w:sz="4" w:space="0" w:color="00000A"/>
              <w:bottom w:val="single" w:sz="4" w:space="0" w:color="00000A"/>
              <w:right w:val="single" w:sz="4" w:space="0" w:color="00000A"/>
            </w:tcBorders>
            <w:hideMark/>
          </w:tcPr>
          <w:p w14:paraId="70874190" w14:textId="77777777" w:rsidR="00695F1E" w:rsidRPr="007B269A" w:rsidRDefault="00695F1E">
            <w:pPr>
              <w:spacing w:line="252" w:lineRule="auto"/>
              <w:jc w:val="center"/>
              <w:rPr>
                <w:sz w:val="18"/>
                <w:szCs w:val="18"/>
                <w:lang w:val="hr-HR"/>
              </w:rPr>
            </w:pPr>
            <w:proofErr w:type="spellStart"/>
            <w:r w:rsidRPr="007B269A">
              <w:rPr>
                <w:sz w:val="18"/>
                <w:szCs w:val="18"/>
              </w:rPr>
              <w:t>kom</w:t>
            </w:r>
            <w:proofErr w:type="spellEnd"/>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FEB19EA" w14:textId="77777777" w:rsidR="00695F1E" w:rsidRPr="007B269A" w:rsidRDefault="00695F1E" w:rsidP="00695F1E">
            <w:pPr>
              <w:spacing w:line="252" w:lineRule="auto"/>
              <w:jc w:val="center"/>
              <w:rPr>
                <w:sz w:val="18"/>
                <w:szCs w:val="18"/>
                <w:lang w:val="hr-HR"/>
              </w:rPr>
            </w:pPr>
            <w:r w:rsidRPr="007B269A">
              <w:rPr>
                <w:sz w:val="18"/>
                <w:szCs w:val="18"/>
              </w:rPr>
              <w:t>0</w:t>
            </w:r>
          </w:p>
        </w:tc>
        <w:tc>
          <w:tcPr>
            <w:tcW w:w="1291" w:type="dxa"/>
            <w:tcBorders>
              <w:top w:val="single" w:sz="4" w:space="0" w:color="00000A"/>
              <w:left w:val="single" w:sz="4" w:space="0" w:color="00000A"/>
              <w:bottom w:val="single" w:sz="4" w:space="0" w:color="00000A"/>
              <w:right w:val="single" w:sz="4" w:space="0" w:color="00000A"/>
            </w:tcBorders>
            <w:vAlign w:val="center"/>
            <w:hideMark/>
          </w:tcPr>
          <w:p w14:paraId="494DEF5D" w14:textId="77777777" w:rsidR="00695F1E" w:rsidRPr="007B269A" w:rsidRDefault="00695F1E" w:rsidP="00695F1E">
            <w:pPr>
              <w:spacing w:line="252" w:lineRule="auto"/>
              <w:jc w:val="center"/>
              <w:rPr>
                <w:sz w:val="18"/>
                <w:szCs w:val="18"/>
                <w:lang w:val="hr-HR"/>
              </w:rPr>
            </w:pPr>
            <w:r w:rsidRPr="007B269A">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DE495F4" w14:textId="77777777" w:rsidR="00695F1E" w:rsidRPr="007B269A" w:rsidRDefault="00695F1E" w:rsidP="00695F1E">
            <w:pPr>
              <w:spacing w:line="252" w:lineRule="auto"/>
              <w:jc w:val="center"/>
              <w:rPr>
                <w:sz w:val="18"/>
                <w:szCs w:val="18"/>
                <w:lang w:val="hr-HR"/>
              </w:rPr>
            </w:pPr>
            <w:r w:rsidRPr="007B269A">
              <w:rPr>
                <w:sz w:val="18"/>
                <w:szCs w:val="18"/>
              </w:rPr>
              <w:t>12</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559A34E" w14:textId="77777777" w:rsidR="00695F1E" w:rsidRPr="007B269A" w:rsidRDefault="00695F1E" w:rsidP="00695F1E">
            <w:pPr>
              <w:spacing w:line="252" w:lineRule="auto"/>
              <w:jc w:val="center"/>
              <w:rPr>
                <w:sz w:val="18"/>
                <w:szCs w:val="18"/>
                <w:lang w:val="hr-HR"/>
              </w:rPr>
            </w:pPr>
            <w:r w:rsidRPr="007B269A">
              <w:rPr>
                <w:sz w:val="18"/>
                <w:szCs w:val="18"/>
              </w:rPr>
              <w:t>12</w:t>
            </w:r>
          </w:p>
        </w:tc>
      </w:tr>
    </w:tbl>
    <w:p w14:paraId="3F9B1D7C" w14:textId="058F1FF4" w:rsidR="00C16A18" w:rsidRPr="007B269A" w:rsidRDefault="00C16A18" w:rsidP="006B2459">
      <w:pPr>
        <w:autoSpaceDE w:val="0"/>
        <w:jc w:val="both"/>
        <w:rPr>
          <w:bCs/>
          <w:sz w:val="22"/>
          <w:szCs w:val="22"/>
          <w:lang w:val="hr-HR"/>
        </w:rPr>
      </w:pPr>
    </w:p>
    <w:p w14:paraId="4EF00B2C" w14:textId="77777777" w:rsidR="006706F8" w:rsidRPr="007B269A" w:rsidRDefault="006706F8" w:rsidP="006706F8">
      <w:pPr>
        <w:ind w:right="1"/>
        <w:jc w:val="both"/>
        <w:rPr>
          <w:b/>
          <w:sz w:val="22"/>
          <w:szCs w:val="22"/>
          <w:lang w:val="hr-HR"/>
        </w:rPr>
      </w:pPr>
      <w:r w:rsidRPr="007B269A">
        <w:rPr>
          <w:b/>
          <w:sz w:val="22"/>
          <w:szCs w:val="22"/>
          <w:lang w:val="hr-HR"/>
        </w:rPr>
        <w:t xml:space="preserve">NAZIV PROGRAMA: ULAGANJE U STEM-PODRUČJA </w:t>
      </w:r>
    </w:p>
    <w:p w14:paraId="6AB16CDE" w14:textId="77777777" w:rsidR="006706F8" w:rsidRPr="007B269A" w:rsidRDefault="006706F8" w:rsidP="00410214">
      <w:pPr>
        <w:ind w:right="-108"/>
        <w:jc w:val="both"/>
        <w:rPr>
          <w:bCs/>
          <w:sz w:val="22"/>
          <w:szCs w:val="22"/>
        </w:rPr>
      </w:pPr>
    </w:p>
    <w:tbl>
      <w:tblPr>
        <w:tblStyle w:val="Reetkatablice1"/>
        <w:tblW w:w="9209" w:type="dxa"/>
        <w:tblInd w:w="0" w:type="dxa"/>
        <w:tblLook w:val="04A0" w:firstRow="1" w:lastRow="0" w:firstColumn="1" w:lastColumn="0" w:noHBand="0" w:noVBand="1"/>
      </w:tblPr>
      <w:tblGrid>
        <w:gridCol w:w="4267"/>
        <w:gridCol w:w="1691"/>
        <w:gridCol w:w="1701"/>
        <w:gridCol w:w="1550"/>
      </w:tblGrid>
      <w:tr w:rsidR="007B269A" w:rsidRPr="007B269A" w14:paraId="54D8CB81" w14:textId="77777777" w:rsidTr="006706F8">
        <w:trPr>
          <w:trHeight w:val="255"/>
        </w:trPr>
        <w:tc>
          <w:tcPr>
            <w:tcW w:w="4267" w:type="dxa"/>
            <w:tcBorders>
              <w:top w:val="single" w:sz="4" w:space="0" w:color="auto"/>
              <w:left w:val="single" w:sz="4" w:space="0" w:color="auto"/>
              <w:bottom w:val="single" w:sz="4" w:space="0" w:color="auto"/>
              <w:right w:val="single" w:sz="4" w:space="0" w:color="auto"/>
            </w:tcBorders>
            <w:noWrap/>
            <w:hideMark/>
          </w:tcPr>
          <w:p w14:paraId="33AA63C8" w14:textId="77777777" w:rsidR="008E5D62" w:rsidRPr="007B269A" w:rsidRDefault="008E5D62" w:rsidP="008E5D6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2338 ULAGANJE U STEM PODRUČJA</w:t>
            </w:r>
          </w:p>
        </w:tc>
        <w:tc>
          <w:tcPr>
            <w:tcW w:w="1691" w:type="dxa"/>
            <w:tcBorders>
              <w:top w:val="single" w:sz="4" w:space="0" w:color="auto"/>
              <w:left w:val="single" w:sz="4" w:space="0" w:color="auto"/>
              <w:bottom w:val="single" w:sz="4" w:space="0" w:color="auto"/>
              <w:right w:val="single" w:sz="4" w:space="0" w:color="auto"/>
            </w:tcBorders>
            <w:noWrap/>
            <w:vAlign w:val="center"/>
            <w:hideMark/>
          </w:tcPr>
          <w:p w14:paraId="2AC2AF0C" w14:textId="61DB5724"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9C22C77" w14:textId="543D351E"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930812E" w14:textId="6605B32E"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093D9E09" w14:textId="77777777" w:rsidTr="006706F8">
        <w:trPr>
          <w:trHeight w:val="255"/>
        </w:trPr>
        <w:tc>
          <w:tcPr>
            <w:tcW w:w="4267" w:type="dxa"/>
            <w:tcBorders>
              <w:top w:val="single" w:sz="4" w:space="0" w:color="auto"/>
              <w:left w:val="single" w:sz="4" w:space="0" w:color="auto"/>
              <w:bottom w:val="single" w:sz="4" w:space="0" w:color="auto"/>
              <w:right w:val="single" w:sz="4" w:space="0" w:color="auto"/>
            </w:tcBorders>
            <w:noWrap/>
            <w:hideMark/>
          </w:tcPr>
          <w:p w14:paraId="1C03EF34" w14:textId="77777777" w:rsidR="006706F8" w:rsidRPr="007B269A" w:rsidRDefault="006706F8">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T230001 STEM - MUSICLAB</w:t>
            </w:r>
          </w:p>
        </w:tc>
        <w:tc>
          <w:tcPr>
            <w:tcW w:w="1691" w:type="dxa"/>
            <w:tcBorders>
              <w:top w:val="single" w:sz="4" w:space="0" w:color="auto"/>
              <w:left w:val="single" w:sz="4" w:space="0" w:color="auto"/>
              <w:bottom w:val="single" w:sz="4" w:space="0" w:color="auto"/>
              <w:right w:val="single" w:sz="4" w:space="0" w:color="auto"/>
            </w:tcBorders>
            <w:noWrap/>
            <w:hideMark/>
          </w:tcPr>
          <w:p w14:paraId="5DFC6179" w14:textId="77777777"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23.000,00</w:t>
            </w:r>
          </w:p>
        </w:tc>
        <w:tc>
          <w:tcPr>
            <w:tcW w:w="1701" w:type="dxa"/>
            <w:tcBorders>
              <w:top w:val="single" w:sz="4" w:space="0" w:color="auto"/>
              <w:left w:val="single" w:sz="4" w:space="0" w:color="auto"/>
              <w:bottom w:val="single" w:sz="4" w:space="0" w:color="auto"/>
              <w:right w:val="single" w:sz="4" w:space="0" w:color="auto"/>
            </w:tcBorders>
            <w:noWrap/>
            <w:hideMark/>
          </w:tcPr>
          <w:p w14:paraId="36345904" w14:textId="7C23B130" w:rsidR="006706F8" w:rsidRPr="007B269A" w:rsidRDefault="00410214">
            <w:pPr>
              <w:suppressAutoHyphens w:val="0"/>
              <w:jc w:val="right"/>
              <w:rPr>
                <w:rFonts w:ascii="Times New Roman" w:hAnsi="Times New Roman"/>
                <w:sz w:val="20"/>
                <w:lang w:val="hr-HR" w:eastAsia="hr-HR"/>
              </w:rPr>
            </w:pPr>
            <w:r w:rsidRPr="007B269A">
              <w:rPr>
                <w:rFonts w:ascii="Times New Roman" w:hAnsi="Times New Roman"/>
                <w:sz w:val="20"/>
                <w:lang w:val="hr-HR" w:eastAsia="hr-HR"/>
              </w:rPr>
              <w:t>-23.00</w:t>
            </w:r>
            <w:r w:rsidR="006706F8" w:rsidRPr="007B269A">
              <w:rPr>
                <w:rFonts w:ascii="Times New Roman" w:hAnsi="Times New Roman"/>
                <w:sz w:val="20"/>
                <w:lang w:val="hr-HR" w:eastAsia="hr-HR"/>
              </w:rPr>
              <w:t>0,00</w:t>
            </w:r>
          </w:p>
        </w:tc>
        <w:tc>
          <w:tcPr>
            <w:tcW w:w="1550" w:type="dxa"/>
            <w:tcBorders>
              <w:top w:val="single" w:sz="4" w:space="0" w:color="auto"/>
              <w:left w:val="single" w:sz="4" w:space="0" w:color="auto"/>
              <w:bottom w:val="single" w:sz="4" w:space="0" w:color="auto"/>
              <w:right w:val="single" w:sz="4" w:space="0" w:color="auto"/>
            </w:tcBorders>
            <w:noWrap/>
            <w:hideMark/>
          </w:tcPr>
          <w:p w14:paraId="1147C42D" w14:textId="77777777"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r>
      <w:tr w:rsidR="007B269A" w:rsidRPr="007B269A" w14:paraId="10143F14" w14:textId="77777777" w:rsidTr="006706F8">
        <w:trPr>
          <w:trHeight w:val="255"/>
        </w:trPr>
        <w:tc>
          <w:tcPr>
            <w:tcW w:w="4267" w:type="dxa"/>
            <w:tcBorders>
              <w:top w:val="single" w:sz="4" w:space="0" w:color="auto"/>
              <w:left w:val="single" w:sz="4" w:space="0" w:color="auto"/>
              <w:bottom w:val="single" w:sz="4" w:space="0" w:color="auto"/>
              <w:right w:val="single" w:sz="4" w:space="0" w:color="auto"/>
            </w:tcBorders>
            <w:noWrap/>
            <w:hideMark/>
          </w:tcPr>
          <w:p w14:paraId="1BE46EC7" w14:textId="77777777" w:rsidR="006706F8" w:rsidRPr="007B269A" w:rsidRDefault="006706F8">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T230002 STEM - BETS</w:t>
            </w:r>
          </w:p>
        </w:tc>
        <w:tc>
          <w:tcPr>
            <w:tcW w:w="1691" w:type="dxa"/>
            <w:tcBorders>
              <w:top w:val="single" w:sz="4" w:space="0" w:color="auto"/>
              <w:left w:val="single" w:sz="4" w:space="0" w:color="auto"/>
              <w:bottom w:val="single" w:sz="4" w:space="0" w:color="auto"/>
              <w:right w:val="single" w:sz="4" w:space="0" w:color="auto"/>
            </w:tcBorders>
            <w:noWrap/>
            <w:hideMark/>
          </w:tcPr>
          <w:p w14:paraId="257A81EA" w14:textId="77777777"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38.600,00</w:t>
            </w:r>
          </w:p>
        </w:tc>
        <w:tc>
          <w:tcPr>
            <w:tcW w:w="1701" w:type="dxa"/>
            <w:tcBorders>
              <w:top w:val="single" w:sz="4" w:space="0" w:color="auto"/>
              <w:left w:val="single" w:sz="4" w:space="0" w:color="auto"/>
              <w:bottom w:val="single" w:sz="4" w:space="0" w:color="auto"/>
              <w:right w:val="single" w:sz="4" w:space="0" w:color="auto"/>
            </w:tcBorders>
            <w:noWrap/>
            <w:hideMark/>
          </w:tcPr>
          <w:p w14:paraId="67D6BBA2" w14:textId="1B031750"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550" w:type="dxa"/>
            <w:tcBorders>
              <w:top w:val="single" w:sz="4" w:space="0" w:color="auto"/>
              <w:left w:val="single" w:sz="4" w:space="0" w:color="auto"/>
              <w:bottom w:val="single" w:sz="4" w:space="0" w:color="auto"/>
              <w:right w:val="single" w:sz="4" w:space="0" w:color="auto"/>
            </w:tcBorders>
            <w:noWrap/>
            <w:hideMark/>
          </w:tcPr>
          <w:p w14:paraId="33E91696" w14:textId="211F0C42" w:rsidR="006706F8" w:rsidRPr="007B269A" w:rsidRDefault="00410214">
            <w:pPr>
              <w:suppressAutoHyphens w:val="0"/>
              <w:jc w:val="right"/>
              <w:rPr>
                <w:rFonts w:ascii="Times New Roman" w:hAnsi="Times New Roman"/>
                <w:sz w:val="20"/>
                <w:lang w:val="hr-HR" w:eastAsia="hr-HR"/>
              </w:rPr>
            </w:pPr>
            <w:r w:rsidRPr="007B269A">
              <w:rPr>
                <w:rFonts w:ascii="Times New Roman" w:hAnsi="Times New Roman"/>
                <w:sz w:val="20"/>
                <w:lang w:val="hr-HR" w:eastAsia="hr-HR"/>
              </w:rPr>
              <w:t>38.60</w:t>
            </w:r>
            <w:r w:rsidR="006706F8" w:rsidRPr="007B269A">
              <w:rPr>
                <w:rFonts w:ascii="Times New Roman" w:hAnsi="Times New Roman"/>
                <w:sz w:val="20"/>
                <w:lang w:val="hr-HR" w:eastAsia="hr-HR"/>
              </w:rPr>
              <w:t>0,00</w:t>
            </w:r>
          </w:p>
        </w:tc>
      </w:tr>
    </w:tbl>
    <w:p w14:paraId="73C499C9" w14:textId="77777777" w:rsidR="006706F8" w:rsidRPr="007B269A" w:rsidRDefault="006706F8" w:rsidP="006706F8">
      <w:pPr>
        <w:ind w:right="1"/>
        <w:jc w:val="both"/>
        <w:rPr>
          <w:bCs/>
          <w:sz w:val="22"/>
          <w:szCs w:val="22"/>
          <w:lang w:val="hr-HR"/>
        </w:rPr>
      </w:pPr>
    </w:p>
    <w:p w14:paraId="3B7C77B5" w14:textId="77777777" w:rsidR="00815C75" w:rsidRPr="007B269A" w:rsidRDefault="00815C75" w:rsidP="00815C75">
      <w:pPr>
        <w:ind w:right="1"/>
        <w:jc w:val="both"/>
        <w:rPr>
          <w:bCs/>
          <w:sz w:val="22"/>
          <w:szCs w:val="22"/>
          <w:lang w:val="hr-HR"/>
        </w:rPr>
      </w:pPr>
      <w:r w:rsidRPr="007B269A">
        <w:rPr>
          <w:bCs/>
          <w:sz w:val="22"/>
          <w:szCs w:val="22"/>
          <w:lang w:val="hr-HR"/>
        </w:rPr>
        <w:t xml:space="preserve">Za tekući projekt STEM – MUSICLAB se umanjuju financijska sredstva budući da projekt neće biti realiziran. </w:t>
      </w:r>
    </w:p>
    <w:p w14:paraId="0F57BB27" w14:textId="77777777" w:rsidR="006706F8" w:rsidRPr="007B269A" w:rsidRDefault="006706F8" w:rsidP="006706F8">
      <w:pPr>
        <w:pStyle w:val="ListParagraph"/>
        <w:ind w:left="1440" w:right="-108"/>
        <w:jc w:val="both"/>
        <w:rPr>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7B269A" w:rsidRPr="007B269A" w14:paraId="720CD618" w14:textId="77777777" w:rsidTr="00410214">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3B38343" w14:textId="77777777" w:rsidR="00410214" w:rsidRPr="007B269A" w:rsidRDefault="00410214" w:rsidP="00410214">
            <w:pPr>
              <w:spacing w:line="254" w:lineRule="auto"/>
              <w:jc w:val="center"/>
              <w:rPr>
                <w:sz w:val="18"/>
                <w:szCs w:val="18"/>
                <w:lang w:val="hr-HR"/>
              </w:rPr>
            </w:pPr>
            <w:r w:rsidRPr="007B269A">
              <w:rPr>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08BF6EBF" w14:textId="77777777" w:rsidR="00410214" w:rsidRPr="007B269A" w:rsidRDefault="00410214" w:rsidP="00410214">
            <w:pPr>
              <w:spacing w:line="254" w:lineRule="auto"/>
              <w:jc w:val="center"/>
              <w:rPr>
                <w:sz w:val="18"/>
                <w:szCs w:val="18"/>
                <w:lang w:val="hr-HR"/>
              </w:rPr>
            </w:pPr>
            <w:r w:rsidRPr="007B269A">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3083ADA" w14:textId="77777777" w:rsidR="00410214" w:rsidRPr="007B269A" w:rsidRDefault="00410214" w:rsidP="00410214">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DC69024" w14:textId="77777777" w:rsidR="00410214" w:rsidRPr="007B269A" w:rsidRDefault="00410214" w:rsidP="00410214">
            <w:pPr>
              <w:spacing w:line="254" w:lineRule="auto"/>
              <w:jc w:val="center"/>
              <w:rPr>
                <w:sz w:val="18"/>
                <w:szCs w:val="18"/>
                <w:lang w:val="hr-HR"/>
              </w:rPr>
            </w:pPr>
            <w:r w:rsidRPr="007B269A">
              <w:rPr>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9491D7" w14:textId="4345D777" w:rsidR="00410214" w:rsidRPr="007B269A" w:rsidRDefault="00410214" w:rsidP="00410214">
            <w:pPr>
              <w:spacing w:line="254" w:lineRule="auto"/>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ABBA00" w14:textId="4DC885D3" w:rsidR="00410214" w:rsidRPr="007B269A" w:rsidRDefault="00410214" w:rsidP="00410214">
            <w:pPr>
              <w:spacing w:line="254" w:lineRule="auto"/>
              <w:jc w:val="center"/>
              <w:rPr>
                <w:sz w:val="18"/>
                <w:szCs w:val="18"/>
                <w:lang w:val="hr-HR"/>
              </w:rPr>
            </w:pPr>
            <w:r w:rsidRPr="007B269A">
              <w:rPr>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0B6420" w14:textId="69CD2E8F" w:rsidR="00410214" w:rsidRPr="007B269A" w:rsidRDefault="00410214" w:rsidP="00410214">
            <w:pPr>
              <w:spacing w:line="254" w:lineRule="auto"/>
              <w:jc w:val="center"/>
              <w:rPr>
                <w:sz w:val="18"/>
                <w:szCs w:val="18"/>
                <w:lang w:val="hr-HR"/>
              </w:rPr>
            </w:pPr>
            <w:r w:rsidRPr="007B269A">
              <w:rPr>
                <w:sz w:val="18"/>
                <w:szCs w:val="18"/>
                <w:lang w:val="hr-HR"/>
              </w:rPr>
              <w:t>I. rebalans 2022.</w:t>
            </w:r>
          </w:p>
        </w:tc>
      </w:tr>
      <w:tr w:rsidR="007B269A" w:rsidRPr="007B269A" w14:paraId="56E5C542" w14:textId="77777777" w:rsidTr="00695F1E">
        <w:trPr>
          <w:trHeight w:val="1545"/>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17E58F1" w14:textId="77777777" w:rsidR="006706F8" w:rsidRPr="007B269A" w:rsidRDefault="006706F8">
            <w:pPr>
              <w:spacing w:line="254" w:lineRule="auto"/>
              <w:rPr>
                <w:sz w:val="18"/>
                <w:szCs w:val="18"/>
                <w:lang w:val="hr-HR"/>
              </w:rPr>
            </w:pPr>
            <w:r w:rsidRPr="007B269A">
              <w:rPr>
                <w:sz w:val="18"/>
                <w:szCs w:val="18"/>
                <w:lang w:val="hr-HR"/>
              </w:rPr>
              <w:t>Broj (lokalnih) OCD-ova koji sudjeluju u aktivnostima</w:t>
            </w:r>
          </w:p>
          <w:p w14:paraId="17270A11" w14:textId="77777777" w:rsidR="006706F8" w:rsidRPr="007B269A" w:rsidRDefault="006706F8">
            <w:pPr>
              <w:spacing w:line="254" w:lineRule="auto"/>
              <w:rPr>
                <w:sz w:val="18"/>
                <w:szCs w:val="18"/>
                <w:lang w:val="hr-HR"/>
              </w:rPr>
            </w:pPr>
            <w:r w:rsidRPr="007B269A">
              <w:rPr>
                <w:sz w:val="18"/>
                <w:szCs w:val="18"/>
                <w:lang w:val="hr-HR"/>
              </w:rPr>
              <w:t>izgradnje kapaciteta relevantnih za svoje područje rada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FB9F309" w14:textId="77777777" w:rsidR="006706F8" w:rsidRPr="007B269A" w:rsidRDefault="006706F8">
            <w:pPr>
              <w:spacing w:line="254" w:lineRule="auto"/>
              <w:rPr>
                <w:sz w:val="18"/>
                <w:szCs w:val="18"/>
                <w:lang w:val="hr-HR"/>
              </w:rPr>
            </w:pPr>
            <w:r w:rsidRPr="007B269A">
              <w:rPr>
                <w:sz w:val="18"/>
                <w:szCs w:val="18"/>
                <w:lang w:val="hr-HR"/>
              </w:rPr>
              <w:t>Broj organizacija civilnog društva uključenih u provedbu projekata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BAD7756" w14:textId="77777777" w:rsidR="006706F8" w:rsidRPr="007B269A" w:rsidRDefault="006706F8">
            <w:pPr>
              <w:spacing w:line="254" w:lineRule="auto"/>
              <w:jc w:val="center"/>
              <w:rPr>
                <w:sz w:val="18"/>
                <w:szCs w:val="18"/>
                <w:lang w:val="hr-HR"/>
              </w:rPr>
            </w:pPr>
            <w:r w:rsidRPr="007B269A">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8C7FAA1" w14:textId="77777777" w:rsidR="006706F8" w:rsidRPr="007B269A" w:rsidRDefault="006706F8">
            <w:pPr>
              <w:spacing w:line="254" w:lineRule="auto"/>
              <w:jc w:val="center"/>
              <w:rPr>
                <w:sz w:val="18"/>
                <w:szCs w:val="18"/>
                <w:lang w:val="hr-HR"/>
              </w:rPr>
            </w:pPr>
            <w:r w:rsidRPr="007B269A">
              <w:rPr>
                <w:sz w:val="18"/>
                <w:szCs w:val="18"/>
                <w:lang w:val="hr-HR"/>
              </w:rPr>
              <w:t>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AE6CAE7" w14:textId="77777777" w:rsidR="006706F8" w:rsidRPr="007B269A" w:rsidRDefault="006706F8">
            <w:pPr>
              <w:spacing w:line="254" w:lineRule="auto"/>
              <w:jc w:val="center"/>
              <w:rPr>
                <w:sz w:val="18"/>
                <w:szCs w:val="18"/>
                <w:lang w:val="hr-HR"/>
              </w:rPr>
            </w:pPr>
            <w:r w:rsidRPr="007B269A">
              <w:rPr>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vAlign w:val="center"/>
          </w:tcPr>
          <w:p w14:paraId="3302E6A5" w14:textId="74E3FD08" w:rsidR="006706F8" w:rsidRPr="007B269A" w:rsidRDefault="00695F1E">
            <w:pPr>
              <w:spacing w:line="254" w:lineRule="auto"/>
              <w:jc w:val="center"/>
              <w:rPr>
                <w:sz w:val="18"/>
                <w:szCs w:val="18"/>
                <w:lang w:val="hr-HR"/>
              </w:rPr>
            </w:pPr>
            <w:r w:rsidRPr="007B269A">
              <w:rPr>
                <w:sz w:val="18"/>
                <w:szCs w:val="18"/>
                <w:lang w:val="hr-HR"/>
              </w:rPr>
              <w:t>-2</w:t>
            </w:r>
          </w:p>
        </w:tc>
        <w:tc>
          <w:tcPr>
            <w:tcW w:w="1277" w:type="dxa"/>
            <w:tcBorders>
              <w:top w:val="single" w:sz="4" w:space="0" w:color="00000A"/>
              <w:left w:val="single" w:sz="4" w:space="0" w:color="00000A"/>
              <w:bottom w:val="single" w:sz="4" w:space="0" w:color="00000A"/>
              <w:right w:val="single" w:sz="4" w:space="0" w:color="00000A"/>
            </w:tcBorders>
            <w:vAlign w:val="center"/>
          </w:tcPr>
          <w:p w14:paraId="115722FC" w14:textId="696F0447" w:rsidR="006706F8" w:rsidRPr="007B269A" w:rsidRDefault="00695F1E">
            <w:pPr>
              <w:spacing w:line="254" w:lineRule="auto"/>
              <w:jc w:val="center"/>
              <w:rPr>
                <w:sz w:val="18"/>
                <w:szCs w:val="18"/>
                <w:lang w:val="hr-HR"/>
              </w:rPr>
            </w:pPr>
            <w:r w:rsidRPr="007B269A">
              <w:rPr>
                <w:sz w:val="18"/>
                <w:szCs w:val="18"/>
                <w:lang w:val="hr-HR"/>
              </w:rPr>
              <w:t>0</w:t>
            </w:r>
          </w:p>
        </w:tc>
      </w:tr>
    </w:tbl>
    <w:p w14:paraId="6D6EE127" w14:textId="77777777" w:rsidR="006706F8" w:rsidRPr="007B269A" w:rsidRDefault="006706F8" w:rsidP="006706F8">
      <w:pPr>
        <w:ind w:right="-108"/>
        <w:jc w:val="both"/>
        <w:rPr>
          <w:bCs/>
          <w:sz w:val="22"/>
          <w:szCs w:val="22"/>
          <w:lang w:val="hr-HR"/>
        </w:rPr>
      </w:pPr>
    </w:p>
    <w:p w14:paraId="51C0955F" w14:textId="77777777" w:rsidR="006706F8" w:rsidRPr="007B269A" w:rsidRDefault="006706F8" w:rsidP="006706F8">
      <w:pPr>
        <w:jc w:val="both"/>
        <w:rPr>
          <w:b/>
          <w:sz w:val="22"/>
          <w:szCs w:val="22"/>
          <w:lang w:val="hr-HR"/>
        </w:rPr>
      </w:pPr>
      <w:r w:rsidRPr="007B269A">
        <w:rPr>
          <w:b/>
          <w:sz w:val="22"/>
          <w:szCs w:val="22"/>
          <w:lang w:val="hr-HR"/>
        </w:rPr>
        <w:t xml:space="preserve">NAZIV PROGRAMA: ONLINE YOUTH BIG BAND CROATIA </w:t>
      </w:r>
    </w:p>
    <w:p w14:paraId="19AA4952" w14:textId="77777777" w:rsidR="006706F8" w:rsidRPr="007B269A" w:rsidRDefault="006706F8" w:rsidP="006706F8">
      <w:pPr>
        <w:jc w:val="both"/>
        <w:rPr>
          <w:bCs/>
          <w:sz w:val="22"/>
          <w:szCs w:val="22"/>
          <w:lang w:val="hr-HR"/>
        </w:rPr>
      </w:pPr>
    </w:p>
    <w:tbl>
      <w:tblPr>
        <w:tblStyle w:val="Reetkatablice1"/>
        <w:tblW w:w="9198" w:type="dxa"/>
        <w:jc w:val="right"/>
        <w:tblInd w:w="0" w:type="dxa"/>
        <w:tblLook w:val="04A0" w:firstRow="1" w:lastRow="0" w:firstColumn="1" w:lastColumn="0" w:noHBand="0" w:noVBand="1"/>
      </w:tblPr>
      <w:tblGrid>
        <w:gridCol w:w="5245"/>
        <w:gridCol w:w="1418"/>
        <w:gridCol w:w="1276"/>
        <w:gridCol w:w="1259"/>
      </w:tblGrid>
      <w:tr w:rsidR="007B269A" w:rsidRPr="007B269A" w14:paraId="55042D5E" w14:textId="77777777" w:rsidTr="003F62EC">
        <w:trPr>
          <w:trHeight w:val="255"/>
          <w:jc w:val="right"/>
        </w:trPr>
        <w:tc>
          <w:tcPr>
            <w:tcW w:w="5245" w:type="dxa"/>
            <w:tcBorders>
              <w:top w:val="single" w:sz="4" w:space="0" w:color="auto"/>
              <w:left w:val="single" w:sz="4" w:space="0" w:color="auto"/>
              <w:bottom w:val="single" w:sz="4" w:space="0" w:color="auto"/>
              <w:right w:val="single" w:sz="4" w:space="0" w:color="auto"/>
            </w:tcBorders>
            <w:noWrap/>
            <w:hideMark/>
          </w:tcPr>
          <w:p w14:paraId="34CB84F7" w14:textId="77777777" w:rsidR="008E5D62" w:rsidRPr="007B269A" w:rsidRDefault="008E5D62" w:rsidP="008E5D6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2339 ONLINE YOUTH BIG BAND CROATIA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EB8B7B7" w14:textId="1B884119"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F6CEC55" w14:textId="19248E6A"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259" w:type="dxa"/>
            <w:tcBorders>
              <w:top w:val="single" w:sz="4" w:space="0" w:color="auto"/>
              <w:left w:val="single" w:sz="4" w:space="0" w:color="auto"/>
              <w:bottom w:val="single" w:sz="4" w:space="0" w:color="auto"/>
              <w:right w:val="single" w:sz="4" w:space="0" w:color="auto"/>
            </w:tcBorders>
            <w:noWrap/>
            <w:vAlign w:val="center"/>
            <w:hideMark/>
          </w:tcPr>
          <w:p w14:paraId="60B32E4D" w14:textId="5EB7FA2B"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40BED126" w14:textId="77777777" w:rsidTr="006706F8">
        <w:trPr>
          <w:trHeight w:val="255"/>
          <w:jc w:val="right"/>
        </w:trPr>
        <w:tc>
          <w:tcPr>
            <w:tcW w:w="5245" w:type="dxa"/>
            <w:tcBorders>
              <w:top w:val="single" w:sz="4" w:space="0" w:color="auto"/>
              <w:left w:val="single" w:sz="4" w:space="0" w:color="auto"/>
              <w:bottom w:val="single" w:sz="4" w:space="0" w:color="auto"/>
              <w:right w:val="single" w:sz="4" w:space="0" w:color="auto"/>
            </w:tcBorders>
            <w:noWrap/>
            <w:hideMark/>
          </w:tcPr>
          <w:p w14:paraId="1C4D507C" w14:textId="77777777" w:rsidR="006706F8" w:rsidRPr="007B269A" w:rsidRDefault="006706F8">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T230001 ONLINE YOUTH BIG BAND CROATIA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D1556A6" w14:textId="77777777"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21.500,00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6AA0196" w14:textId="5869547E" w:rsidR="006706F8" w:rsidRPr="007B269A" w:rsidRDefault="007236BC">
            <w:pPr>
              <w:suppressAutoHyphens w:val="0"/>
              <w:jc w:val="right"/>
              <w:rPr>
                <w:rFonts w:ascii="Times New Roman" w:hAnsi="Times New Roman"/>
                <w:sz w:val="20"/>
                <w:lang w:val="hr-HR" w:eastAsia="hr-HR"/>
              </w:rPr>
            </w:pPr>
            <w:r w:rsidRPr="007B269A">
              <w:rPr>
                <w:rFonts w:ascii="Times New Roman" w:hAnsi="Times New Roman"/>
                <w:sz w:val="20"/>
                <w:lang w:val="hr-HR" w:eastAsia="hr-HR"/>
              </w:rPr>
              <w:t>-21.50</w:t>
            </w:r>
            <w:r w:rsidR="006706F8" w:rsidRPr="007B269A">
              <w:rPr>
                <w:rFonts w:ascii="Times New Roman" w:hAnsi="Times New Roman"/>
                <w:sz w:val="20"/>
                <w:lang w:val="hr-HR" w:eastAsia="hr-HR"/>
              </w:rPr>
              <w:t>0,00</w:t>
            </w:r>
          </w:p>
        </w:tc>
        <w:tc>
          <w:tcPr>
            <w:tcW w:w="1259" w:type="dxa"/>
            <w:tcBorders>
              <w:top w:val="single" w:sz="4" w:space="0" w:color="auto"/>
              <w:left w:val="single" w:sz="4" w:space="0" w:color="auto"/>
              <w:bottom w:val="single" w:sz="4" w:space="0" w:color="auto"/>
              <w:right w:val="single" w:sz="4" w:space="0" w:color="auto"/>
            </w:tcBorders>
            <w:noWrap/>
            <w:vAlign w:val="center"/>
            <w:hideMark/>
          </w:tcPr>
          <w:p w14:paraId="130BA4D2" w14:textId="77777777"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r>
    </w:tbl>
    <w:p w14:paraId="736A75DE" w14:textId="77777777" w:rsidR="006706F8" w:rsidRPr="007B269A" w:rsidRDefault="006706F8" w:rsidP="006706F8">
      <w:pPr>
        <w:jc w:val="both"/>
        <w:rPr>
          <w:bCs/>
          <w:sz w:val="22"/>
          <w:szCs w:val="22"/>
          <w:lang w:val="hr-HR"/>
        </w:rPr>
      </w:pPr>
    </w:p>
    <w:p w14:paraId="46714542" w14:textId="77777777" w:rsidR="00815C75" w:rsidRPr="007B269A" w:rsidRDefault="00815C75" w:rsidP="00815C75">
      <w:pPr>
        <w:jc w:val="both"/>
        <w:rPr>
          <w:bCs/>
          <w:sz w:val="22"/>
          <w:szCs w:val="22"/>
          <w:lang w:val="hr-HR"/>
        </w:rPr>
      </w:pPr>
      <w:r w:rsidRPr="007B269A">
        <w:rPr>
          <w:bCs/>
          <w:sz w:val="22"/>
          <w:szCs w:val="22"/>
          <w:lang w:val="hr-HR"/>
        </w:rPr>
        <w:t>Za tekući projekt ONLINE YOUTH BIG BAND CROATIA se umanjuju financijska sredstva budući da je prijavitelj projekta Big Band Požega odustao od provedbe projekta, te da se navedeni projekt neće realizirati.</w:t>
      </w:r>
    </w:p>
    <w:p w14:paraId="5B6CC98B" w14:textId="77777777" w:rsidR="006706F8" w:rsidRPr="007B269A" w:rsidRDefault="006706F8" w:rsidP="006706F8">
      <w:pPr>
        <w:ind w:right="-108"/>
        <w:jc w:val="both"/>
        <w:rPr>
          <w:bCs/>
          <w:sz w:val="22"/>
          <w:szCs w:val="22"/>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1289"/>
        <w:gridCol w:w="1420"/>
        <w:gridCol w:w="1277"/>
      </w:tblGrid>
      <w:tr w:rsidR="007B269A" w:rsidRPr="007B269A" w14:paraId="0F22B0FE" w14:textId="77777777" w:rsidTr="007236BC">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777CC730" w14:textId="77777777" w:rsidR="007236BC" w:rsidRPr="007B269A" w:rsidRDefault="007236BC" w:rsidP="007236BC">
            <w:pPr>
              <w:spacing w:line="254" w:lineRule="auto"/>
              <w:jc w:val="center"/>
              <w:rPr>
                <w:sz w:val="18"/>
                <w:szCs w:val="18"/>
                <w:lang w:val="hr-HR"/>
              </w:rPr>
            </w:pPr>
            <w:r w:rsidRPr="007B269A">
              <w:rPr>
                <w:sz w:val="18"/>
                <w:szCs w:val="18"/>
                <w:lang w:val="hr-HR"/>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08F279A5" w14:textId="77777777" w:rsidR="007236BC" w:rsidRPr="007B269A" w:rsidRDefault="007236BC" w:rsidP="007236BC">
            <w:pPr>
              <w:spacing w:line="254"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931767F" w14:textId="77777777" w:rsidR="007236BC" w:rsidRPr="007B269A" w:rsidRDefault="007236BC" w:rsidP="007236BC">
            <w:pPr>
              <w:spacing w:line="254" w:lineRule="auto"/>
              <w:jc w:val="center"/>
              <w:rPr>
                <w:sz w:val="18"/>
                <w:szCs w:val="18"/>
                <w:lang w:val="hr-HR"/>
              </w:rPr>
            </w:pPr>
            <w:r w:rsidRPr="007B269A">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99BD1E2" w14:textId="77777777" w:rsidR="007236BC" w:rsidRPr="007B269A" w:rsidRDefault="007236BC" w:rsidP="007236BC">
            <w:pPr>
              <w:spacing w:line="254" w:lineRule="auto"/>
              <w:jc w:val="center"/>
              <w:rPr>
                <w:sz w:val="18"/>
                <w:szCs w:val="18"/>
                <w:lang w:val="hr-HR"/>
              </w:rPr>
            </w:pPr>
            <w:r w:rsidRPr="007B269A">
              <w:rPr>
                <w:sz w:val="18"/>
                <w:szCs w:val="18"/>
                <w:lang w:val="hr-HR"/>
              </w:rPr>
              <w:t>Polazna vrijednost</w:t>
            </w:r>
          </w:p>
        </w:tc>
        <w:tc>
          <w:tcPr>
            <w:tcW w:w="12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CFAC95" w14:textId="70A0468F" w:rsidR="007236BC" w:rsidRPr="007B269A" w:rsidRDefault="007236BC" w:rsidP="007236BC">
            <w:pPr>
              <w:spacing w:line="254" w:lineRule="auto"/>
              <w:jc w:val="center"/>
              <w:rPr>
                <w:sz w:val="18"/>
                <w:szCs w:val="18"/>
                <w:lang w:val="hr-HR"/>
              </w:rPr>
            </w:pPr>
            <w:r w:rsidRPr="007B269A">
              <w:rPr>
                <w:sz w:val="18"/>
                <w:szCs w:val="18"/>
                <w:lang w:val="hr-HR"/>
              </w:rPr>
              <w:t>Proračun 2022.</w:t>
            </w:r>
          </w:p>
        </w:tc>
        <w:tc>
          <w:tcPr>
            <w:tcW w:w="14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1CB608" w14:textId="0D3FC393" w:rsidR="007236BC" w:rsidRPr="007B269A" w:rsidRDefault="007236BC" w:rsidP="007236BC">
            <w:pPr>
              <w:spacing w:line="254" w:lineRule="auto"/>
              <w:jc w:val="center"/>
              <w:rPr>
                <w:sz w:val="18"/>
                <w:szCs w:val="18"/>
                <w:lang w:val="hr-HR"/>
              </w:rPr>
            </w:pPr>
            <w:r w:rsidRPr="007B269A">
              <w:rPr>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802BF2" w14:textId="134FEEDB" w:rsidR="007236BC" w:rsidRPr="007B269A" w:rsidRDefault="007236BC" w:rsidP="007236BC">
            <w:pPr>
              <w:spacing w:line="254" w:lineRule="auto"/>
              <w:jc w:val="center"/>
              <w:rPr>
                <w:sz w:val="18"/>
                <w:szCs w:val="18"/>
                <w:lang w:val="hr-HR"/>
              </w:rPr>
            </w:pPr>
            <w:r w:rsidRPr="007B269A">
              <w:rPr>
                <w:sz w:val="18"/>
                <w:szCs w:val="18"/>
                <w:lang w:val="hr-HR"/>
              </w:rPr>
              <w:t>I. rebalans 2022.</w:t>
            </w:r>
          </w:p>
        </w:tc>
      </w:tr>
      <w:tr w:rsidR="007B269A" w:rsidRPr="007B269A" w14:paraId="3D8CCD6F" w14:textId="77777777" w:rsidTr="007236BC">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0ECBE17" w14:textId="77777777" w:rsidR="006706F8" w:rsidRPr="007B269A" w:rsidRDefault="006706F8">
            <w:pPr>
              <w:spacing w:line="254" w:lineRule="auto"/>
              <w:rPr>
                <w:sz w:val="18"/>
                <w:szCs w:val="18"/>
                <w:lang w:val="hr-HR"/>
              </w:rPr>
            </w:pPr>
            <w:r w:rsidRPr="007B269A">
              <w:rPr>
                <w:sz w:val="18"/>
                <w:szCs w:val="18"/>
                <w:lang w:val="hr-HR"/>
              </w:rPr>
              <w:t>Broj mladih uključenih u projekt</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55454C93" w14:textId="77777777" w:rsidR="006706F8" w:rsidRPr="007B269A" w:rsidRDefault="006706F8">
            <w:pPr>
              <w:spacing w:line="254" w:lineRule="auto"/>
              <w:rPr>
                <w:sz w:val="18"/>
                <w:szCs w:val="18"/>
                <w:lang w:val="hr-HR"/>
              </w:rPr>
            </w:pPr>
            <w:r w:rsidRPr="007B269A">
              <w:rPr>
                <w:sz w:val="18"/>
                <w:szCs w:val="18"/>
                <w:lang w:val="hr-HR"/>
              </w:rPr>
              <w:t>Broj osoba mlađih od 25 godina koji će sudjelovati u provedbi projekta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E978389" w14:textId="77777777" w:rsidR="006706F8" w:rsidRPr="007B269A" w:rsidRDefault="006706F8">
            <w:pPr>
              <w:spacing w:line="254" w:lineRule="auto"/>
              <w:jc w:val="center"/>
              <w:rPr>
                <w:sz w:val="18"/>
                <w:szCs w:val="18"/>
                <w:lang w:val="hr-HR"/>
              </w:rPr>
            </w:pPr>
            <w:r w:rsidRPr="007B269A">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59DFA54" w14:textId="77777777" w:rsidR="006706F8" w:rsidRPr="007B269A" w:rsidRDefault="006706F8">
            <w:pPr>
              <w:spacing w:line="254" w:lineRule="auto"/>
              <w:jc w:val="center"/>
              <w:rPr>
                <w:sz w:val="18"/>
                <w:szCs w:val="18"/>
                <w:lang w:val="hr-HR"/>
              </w:rPr>
            </w:pPr>
            <w:r w:rsidRPr="007B269A">
              <w:rPr>
                <w:sz w:val="18"/>
                <w:szCs w:val="18"/>
                <w:lang w:val="hr-HR"/>
              </w:rPr>
              <w:t>150</w:t>
            </w:r>
          </w:p>
        </w:tc>
        <w:tc>
          <w:tcPr>
            <w:tcW w:w="1289" w:type="dxa"/>
            <w:tcBorders>
              <w:top w:val="single" w:sz="4" w:space="0" w:color="00000A"/>
              <w:left w:val="single" w:sz="4" w:space="0" w:color="00000A"/>
              <w:bottom w:val="single" w:sz="4" w:space="0" w:color="00000A"/>
              <w:right w:val="single" w:sz="4" w:space="0" w:color="00000A"/>
            </w:tcBorders>
            <w:vAlign w:val="center"/>
            <w:hideMark/>
          </w:tcPr>
          <w:p w14:paraId="4899675E" w14:textId="77777777" w:rsidR="006706F8" w:rsidRPr="007B269A" w:rsidRDefault="006706F8">
            <w:pPr>
              <w:spacing w:line="254" w:lineRule="auto"/>
              <w:jc w:val="center"/>
              <w:rPr>
                <w:sz w:val="18"/>
                <w:szCs w:val="18"/>
                <w:lang w:val="hr-HR"/>
              </w:rPr>
            </w:pPr>
            <w:r w:rsidRPr="007B269A">
              <w:rPr>
                <w:sz w:val="18"/>
                <w:szCs w:val="18"/>
                <w:lang w:val="hr-HR"/>
              </w:rPr>
              <w:t>150</w:t>
            </w:r>
          </w:p>
        </w:tc>
        <w:tc>
          <w:tcPr>
            <w:tcW w:w="1420" w:type="dxa"/>
            <w:tcBorders>
              <w:top w:val="single" w:sz="4" w:space="0" w:color="00000A"/>
              <w:left w:val="single" w:sz="4" w:space="0" w:color="00000A"/>
              <w:bottom w:val="single" w:sz="4" w:space="0" w:color="00000A"/>
              <w:right w:val="single" w:sz="4" w:space="0" w:color="00000A"/>
            </w:tcBorders>
            <w:vAlign w:val="center"/>
          </w:tcPr>
          <w:p w14:paraId="401F6EEB" w14:textId="615A4E6B" w:rsidR="006706F8" w:rsidRPr="007B269A" w:rsidRDefault="00695F1E">
            <w:pPr>
              <w:spacing w:line="254" w:lineRule="auto"/>
              <w:jc w:val="center"/>
              <w:rPr>
                <w:sz w:val="18"/>
                <w:szCs w:val="18"/>
                <w:lang w:val="hr-HR"/>
              </w:rPr>
            </w:pPr>
            <w:r w:rsidRPr="007B269A">
              <w:rPr>
                <w:sz w:val="18"/>
                <w:szCs w:val="18"/>
                <w:lang w:val="hr-HR"/>
              </w:rPr>
              <w:t>-150</w:t>
            </w:r>
          </w:p>
        </w:tc>
        <w:tc>
          <w:tcPr>
            <w:tcW w:w="1277" w:type="dxa"/>
            <w:tcBorders>
              <w:top w:val="single" w:sz="4" w:space="0" w:color="00000A"/>
              <w:left w:val="single" w:sz="4" w:space="0" w:color="00000A"/>
              <w:bottom w:val="single" w:sz="4" w:space="0" w:color="00000A"/>
              <w:right w:val="single" w:sz="4" w:space="0" w:color="00000A"/>
            </w:tcBorders>
            <w:vAlign w:val="center"/>
          </w:tcPr>
          <w:p w14:paraId="10EF0B2F" w14:textId="607F460C" w:rsidR="006706F8" w:rsidRPr="007B269A" w:rsidRDefault="00695F1E">
            <w:pPr>
              <w:spacing w:line="254" w:lineRule="auto"/>
              <w:jc w:val="center"/>
              <w:rPr>
                <w:sz w:val="18"/>
                <w:szCs w:val="18"/>
                <w:lang w:val="hr-HR"/>
              </w:rPr>
            </w:pPr>
            <w:r w:rsidRPr="007B269A">
              <w:rPr>
                <w:sz w:val="18"/>
                <w:szCs w:val="18"/>
                <w:lang w:val="hr-HR"/>
              </w:rPr>
              <w:t>0</w:t>
            </w:r>
          </w:p>
        </w:tc>
      </w:tr>
    </w:tbl>
    <w:p w14:paraId="3202A2E5" w14:textId="77777777" w:rsidR="006706F8" w:rsidRPr="007B269A" w:rsidRDefault="006706F8" w:rsidP="006706F8">
      <w:pPr>
        <w:ind w:right="-108"/>
        <w:jc w:val="both"/>
        <w:rPr>
          <w:bCs/>
          <w:sz w:val="22"/>
          <w:szCs w:val="22"/>
          <w:lang w:val="hr-HR"/>
        </w:rPr>
      </w:pPr>
    </w:p>
    <w:p w14:paraId="2A30051C" w14:textId="77777777" w:rsidR="006706F8" w:rsidRPr="007B269A" w:rsidRDefault="006706F8" w:rsidP="006706F8">
      <w:pPr>
        <w:jc w:val="both"/>
        <w:rPr>
          <w:b/>
          <w:sz w:val="22"/>
          <w:szCs w:val="22"/>
          <w:lang w:val="hr-HR"/>
        </w:rPr>
      </w:pPr>
      <w:r w:rsidRPr="007B269A">
        <w:rPr>
          <w:b/>
          <w:sz w:val="22"/>
          <w:szCs w:val="22"/>
          <w:lang w:val="hr-HR"/>
        </w:rPr>
        <w:t xml:space="preserve">NAZIV PROGRAMA: ZDRAVI ODABIR </w:t>
      </w:r>
    </w:p>
    <w:p w14:paraId="40A6954B" w14:textId="77777777" w:rsidR="006706F8" w:rsidRPr="007B269A" w:rsidRDefault="006706F8" w:rsidP="007236BC">
      <w:pPr>
        <w:jc w:val="both"/>
        <w:rPr>
          <w:bCs/>
          <w:sz w:val="22"/>
          <w:szCs w:val="22"/>
        </w:rPr>
      </w:pPr>
    </w:p>
    <w:tbl>
      <w:tblPr>
        <w:tblStyle w:val="Reetkatablice1"/>
        <w:tblW w:w="9209" w:type="dxa"/>
        <w:tblInd w:w="0" w:type="dxa"/>
        <w:tblLook w:val="04A0" w:firstRow="1" w:lastRow="0" w:firstColumn="1" w:lastColumn="0" w:noHBand="0" w:noVBand="1"/>
      </w:tblPr>
      <w:tblGrid>
        <w:gridCol w:w="4106"/>
        <w:gridCol w:w="1706"/>
        <w:gridCol w:w="1554"/>
        <w:gridCol w:w="1843"/>
      </w:tblGrid>
      <w:tr w:rsidR="007B269A" w:rsidRPr="007B269A" w14:paraId="7456C754" w14:textId="77777777" w:rsidTr="00214AE0">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51BA43D9" w14:textId="77777777" w:rsidR="008E5D62" w:rsidRPr="007B269A" w:rsidRDefault="008E5D62" w:rsidP="008E5D6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2341 ZDRAVI ODABIR</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71C9C15B" w14:textId="5F41CC9A"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640BC4FB" w14:textId="632EC1B3"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290B404" w14:textId="43F2660A"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7E0CFE91" w14:textId="77777777" w:rsidTr="006706F8">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4029E577" w14:textId="77777777" w:rsidR="006706F8" w:rsidRPr="007B269A" w:rsidRDefault="006706F8">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T230001 ZDRAVI ODABIR</w:t>
            </w:r>
          </w:p>
        </w:tc>
        <w:tc>
          <w:tcPr>
            <w:tcW w:w="1706" w:type="dxa"/>
            <w:tcBorders>
              <w:top w:val="single" w:sz="4" w:space="0" w:color="auto"/>
              <w:left w:val="single" w:sz="4" w:space="0" w:color="auto"/>
              <w:bottom w:val="single" w:sz="4" w:space="0" w:color="auto"/>
              <w:right w:val="single" w:sz="4" w:space="0" w:color="auto"/>
            </w:tcBorders>
            <w:noWrap/>
            <w:hideMark/>
          </w:tcPr>
          <w:p w14:paraId="2254DB20" w14:textId="77777777"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241.000,00</w:t>
            </w:r>
          </w:p>
        </w:tc>
        <w:tc>
          <w:tcPr>
            <w:tcW w:w="1554" w:type="dxa"/>
            <w:tcBorders>
              <w:top w:val="single" w:sz="4" w:space="0" w:color="auto"/>
              <w:left w:val="single" w:sz="4" w:space="0" w:color="auto"/>
              <w:bottom w:val="single" w:sz="4" w:space="0" w:color="auto"/>
              <w:right w:val="single" w:sz="4" w:space="0" w:color="auto"/>
            </w:tcBorders>
            <w:noWrap/>
            <w:hideMark/>
          </w:tcPr>
          <w:p w14:paraId="2C672CBF" w14:textId="24AC0CD1" w:rsidR="006706F8" w:rsidRPr="007B269A" w:rsidRDefault="007236BC">
            <w:pPr>
              <w:suppressAutoHyphens w:val="0"/>
              <w:jc w:val="right"/>
              <w:rPr>
                <w:rFonts w:ascii="Times New Roman" w:hAnsi="Times New Roman"/>
                <w:sz w:val="20"/>
                <w:lang w:val="hr-HR" w:eastAsia="hr-HR"/>
              </w:rPr>
            </w:pPr>
            <w:r w:rsidRPr="007B269A">
              <w:rPr>
                <w:rFonts w:ascii="Times New Roman" w:hAnsi="Times New Roman"/>
                <w:sz w:val="20"/>
                <w:lang w:val="hr-HR" w:eastAsia="hr-HR"/>
              </w:rPr>
              <w:t>-241.00</w:t>
            </w:r>
            <w:r w:rsidR="006706F8" w:rsidRPr="007B269A">
              <w:rPr>
                <w:rFonts w:ascii="Times New Roman" w:hAnsi="Times New Roman"/>
                <w:sz w:val="20"/>
                <w:lang w:val="hr-HR" w:eastAsia="hr-HR"/>
              </w:rPr>
              <w:t>0,00</w:t>
            </w:r>
          </w:p>
        </w:tc>
        <w:tc>
          <w:tcPr>
            <w:tcW w:w="1843" w:type="dxa"/>
            <w:tcBorders>
              <w:top w:val="single" w:sz="4" w:space="0" w:color="auto"/>
              <w:left w:val="single" w:sz="4" w:space="0" w:color="auto"/>
              <w:bottom w:val="single" w:sz="4" w:space="0" w:color="auto"/>
              <w:right w:val="single" w:sz="4" w:space="0" w:color="auto"/>
            </w:tcBorders>
            <w:noWrap/>
            <w:hideMark/>
          </w:tcPr>
          <w:p w14:paraId="0D2C783A" w14:textId="77777777"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r>
    </w:tbl>
    <w:p w14:paraId="538EF50A" w14:textId="77777777" w:rsidR="006706F8" w:rsidRPr="007B269A" w:rsidRDefault="006706F8" w:rsidP="006706F8">
      <w:pPr>
        <w:pStyle w:val="ListParagraph"/>
        <w:jc w:val="both"/>
        <w:rPr>
          <w:bCs/>
          <w:sz w:val="22"/>
          <w:szCs w:val="22"/>
        </w:rPr>
      </w:pPr>
    </w:p>
    <w:p w14:paraId="294F34A8" w14:textId="77777777" w:rsidR="00561A43" w:rsidRPr="007B269A" w:rsidRDefault="00561A43" w:rsidP="00561A43">
      <w:pPr>
        <w:ind w:right="-108"/>
        <w:jc w:val="both"/>
        <w:rPr>
          <w:bCs/>
          <w:sz w:val="22"/>
          <w:szCs w:val="22"/>
          <w:lang w:val="hr-HR"/>
        </w:rPr>
      </w:pPr>
      <w:r w:rsidRPr="007B269A">
        <w:rPr>
          <w:bCs/>
          <w:sz w:val="22"/>
          <w:szCs w:val="22"/>
          <w:lang w:val="hr-HR"/>
        </w:rPr>
        <w:t>Za tekući projekt ZDRAVI ODABIR smanjuju se financijska sredstva budući da projekt neće biti realiziran.</w:t>
      </w:r>
    </w:p>
    <w:p w14:paraId="022EDFAF" w14:textId="77777777" w:rsidR="006706F8" w:rsidRPr="007B269A" w:rsidRDefault="006706F8" w:rsidP="006706F8">
      <w:pPr>
        <w:pStyle w:val="ListParagraph"/>
        <w:ind w:right="-108"/>
        <w:jc w:val="both"/>
        <w:rPr>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7B269A" w:rsidRPr="007B269A" w14:paraId="018553E8" w14:textId="77777777" w:rsidTr="007236BC">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5B47F1D9" w14:textId="77777777" w:rsidR="007236BC" w:rsidRPr="007B269A" w:rsidRDefault="007236BC" w:rsidP="007236BC">
            <w:pPr>
              <w:spacing w:line="254" w:lineRule="auto"/>
              <w:jc w:val="center"/>
              <w:rPr>
                <w:sz w:val="18"/>
                <w:szCs w:val="18"/>
                <w:lang w:val="hr-HR"/>
              </w:rPr>
            </w:pPr>
            <w:r w:rsidRPr="007B269A">
              <w:rPr>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215F14A" w14:textId="77777777" w:rsidR="007236BC" w:rsidRPr="007B269A" w:rsidRDefault="007236BC" w:rsidP="007236BC">
            <w:pPr>
              <w:spacing w:line="254" w:lineRule="auto"/>
              <w:jc w:val="center"/>
              <w:rPr>
                <w:sz w:val="18"/>
                <w:szCs w:val="18"/>
                <w:lang w:val="hr-HR"/>
              </w:rPr>
            </w:pPr>
            <w:r w:rsidRPr="007B269A">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ED6A476" w14:textId="77777777" w:rsidR="007236BC" w:rsidRPr="007B269A" w:rsidRDefault="007236BC" w:rsidP="007236BC">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B701105" w14:textId="77777777" w:rsidR="007236BC" w:rsidRPr="007B269A" w:rsidRDefault="007236BC" w:rsidP="007236BC">
            <w:pPr>
              <w:spacing w:line="254" w:lineRule="auto"/>
              <w:jc w:val="center"/>
              <w:rPr>
                <w:sz w:val="18"/>
                <w:szCs w:val="18"/>
                <w:lang w:val="hr-HR"/>
              </w:rPr>
            </w:pPr>
            <w:r w:rsidRPr="007B269A">
              <w:rPr>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49B19A" w14:textId="5FB1EE88" w:rsidR="007236BC" w:rsidRPr="007B269A" w:rsidRDefault="007236BC" w:rsidP="007236BC">
            <w:pPr>
              <w:spacing w:line="254" w:lineRule="auto"/>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2F310B" w14:textId="78D87296" w:rsidR="007236BC" w:rsidRPr="007B269A" w:rsidRDefault="007236BC" w:rsidP="007236BC">
            <w:pPr>
              <w:spacing w:line="254" w:lineRule="auto"/>
              <w:jc w:val="center"/>
              <w:rPr>
                <w:sz w:val="18"/>
                <w:szCs w:val="18"/>
                <w:lang w:val="hr-HR"/>
              </w:rPr>
            </w:pPr>
            <w:r w:rsidRPr="007B269A">
              <w:rPr>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795382" w14:textId="76D51752" w:rsidR="007236BC" w:rsidRPr="007B269A" w:rsidRDefault="007236BC" w:rsidP="007236BC">
            <w:pPr>
              <w:spacing w:line="254" w:lineRule="auto"/>
              <w:jc w:val="center"/>
              <w:rPr>
                <w:sz w:val="18"/>
                <w:szCs w:val="18"/>
                <w:lang w:val="hr-HR"/>
              </w:rPr>
            </w:pPr>
            <w:r w:rsidRPr="007B269A">
              <w:rPr>
                <w:sz w:val="18"/>
                <w:szCs w:val="18"/>
                <w:lang w:val="hr-HR"/>
              </w:rPr>
              <w:t>I. rebalans 2022.</w:t>
            </w:r>
          </w:p>
        </w:tc>
      </w:tr>
      <w:tr w:rsidR="007B269A" w:rsidRPr="007B269A" w14:paraId="07FE81FB" w14:textId="77777777" w:rsidTr="007236BC">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2F0AF2A" w14:textId="77777777" w:rsidR="006706F8" w:rsidRPr="007B269A" w:rsidRDefault="006706F8">
            <w:pPr>
              <w:spacing w:line="254" w:lineRule="auto"/>
              <w:rPr>
                <w:sz w:val="18"/>
                <w:szCs w:val="18"/>
                <w:lang w:val="hr-HR"/>
              </w:rPr>
            </w:pPr>
            <w:r w:rsidRPr="007B269A">
              <w:rPr>
                <w:sz w:val="18"/>
                <w:szCs w:val="18"/>
                <w:lang w:val="hr-HR"/>
              </w:rPr>
              <w:t>Povećanje znanja i svijesti o važnosti promocije zdravlja i prevencije bolesti na području Grada Požege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67CCDD5" w14:textId="77777777" w:rsidR="006706F8" w:rsidRPr="007B269A" w:rsidRDefault="006706F8">
            <w:pPr>
              <w:spacing w:line="254" w:lineRule="auto"/>
              <w:rPr>
                <w:sz w:val="18"/>
                <w:szCs w:val="18"/>
                <w:lang w:val="hr-HR"/>
              </w:rPr>
            </w:pPr>
            <w:r w:rsidRPr="007B269A">
              <w:rPr>
                <w:sz w:val="18"/>
                <w:szCs w:val="18"/>
                <w:lang w:val="hr-HR"/>
              </w:rPr>
              <w:t>Broj projekata i programa u zdravstvenom sektoru koji su primili potporu (Broj</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CF10EDD" w14:textId="77777777" w:rsidR="006706F8" w:rsidRPr="007B269A" w:rsidRDefault="006706F8">
            <w:pPr>
              <w:spacing w:line="254" w:lineRule="auto"/>
              <w:jc w:val="center"/>
              <w:rPr>
                <w:sz w:val="18"/>
                <w:szCs w:val="18"/>
                <w:lang w:val="hr-HR"/>
              </w:rPr>
            </w:pPr>
            <w:r w:rsidRPr="007B269A">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6D40DC0" w14:textId="77777777" w:rsidR="006706F8" w:rsidRPr="007B269A" w:rsidRDefault="006706F8">
            <w:pPr>
              <w:spacing w:line="254" w:lineRule="auto"/>
              <w:jc w:val="center"/>
              <w:rPr>
                <w:sz w:val="18"/>
                <w:szCs w:val="18"/>
                <w:lang w:val="hr-HR"/>
              </w:rPr>
            </w:pPr>
            <w:r w:rsidRPr="007B269A">
              <w:rPr>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02053F2" w14:textId="77777777" w:rsidR="006706F8" w:rsidRPr="007B269A" w:rsidRDefault="006706F8">
            <w:pPr>
              <w:spacing w:line="254" w:lineRule="auto"/>
              <w:jc w:val="center"/>
              <w:rPr>
                <w:sz w:val="18"/>
                <w:szCs w:val="18"/>
                <w:lang w:val="hr-HR"/>
              </w:rPr>
            </w:pPr>
            <w:r w:rsidRPr="007B269A">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tcPr>
          <w:p w14:paraId="1341328C" w14:textId="11561250" w:rsidR="006706F8" w:rsidRPr="007B269A" w:rsidRDefault="00695F1E">
            <w:pPr>
              <w:spacing w:line="254" w:lineRule="auto"/>
              <w:jc w:val="center"/>
              <w:rPr>
                <w:sz w:val="18"/>
                <w:szCs w:val="18"/>
                <w:lang w:val="hr-HR"/>
              </w:rPr>
            </w:pPr>
            <w:r w:rsidRPr="007B269A">
              <w:rPr>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tcPr>
          <w:p w14:paraId="473CF136" w14:textId="2E094B40" w:rsidR="006706F8" w:rsidRPr="007B269A" w:rsidRDefault="00695F1E">
            <w:pPr>
              <w:spacing w:line="254" w:lineRule="auto"/>
              <w:jc w:val="center"/>
              <w:rPr>
                <w:sz w:val="18"/>
                <w:szCs w:val="18"/>
                <w:lang w:val="hr-HR"/>
              </w:rPr>
            </w:pPr>
            <w:r w:rsidRPr="007B269A">
              <w:rPr>
                <w:sz w:val="18"/>
                <w:szCs w:val="18"/>
                <w:lang w:val="hr-HR"/>
              </w:rPr>
              <w:t>0</w:t>
            </w:r>
          </w:p>
        </w:tc>
      </w:tr>
    </w:tbl>
    <w:p w14:paraId="668E924D" w14:textId="359894F7" w:rsidR="006706F8" w:rsidRPr="007B269A" w:rsidRDefault="006706F8" w:rsidP="007236BC">
      <w:pPr>
        <w:autoSpaceDE w:val="0"/>
        <w:jc w:val="both"/>
        <w:rPr>
          <w:bCs/>
          <w:sz w:val="22"/>
          <w:szCs w:val="22"/>
          <w:lang w:val="hr-HR"/>
        </w:rPr>
      </w:pPr>
    </w:p>
    <w:p w14:paraId="5FCA4EAA" w14:textId="77777777" w:rsidR="00695F1E" w:rsidRPr="007B269A" w:rsidRDefault="00695F1E" w:rsidP="00695F1E">
      <w:pPr>
        <w:jc w:val="both"/>
        <w:rPr>
          <w:b/>
          <w:sz w:val="22"/>
          <w:szCs w:val="22"/>
          <w:lang w:val="hr-HR"/>
        </w:rPr>
      </w:pPr>
      <w:r w:rsidRPr="007B269A">
        <w:rPr>
          <w:b/>
          <w:sz w:val="22"/>
          <w:szCs w:val="22"/>
          <w:lang w:val="hr-HR"/>
        </w:rPr>
        <w:t>NAZIV PROGRAMA: IZRADA PROJEKTNO TEHNIČKE DOKUMENTACIJE KROZ NPOO</w:t>
      </w:r>
    </w:p>
    <w:p w14:paraId="6F38B429" w14:textId="77777777" w:rsidR="00695F1E" w:rsidRPr="007B269A" w:rsidRDefault="00695F1E" w:rsidP="00695F1E">
      <w:pPr>
        <w:jc w:val="both"/>
        <w:rPr>
          <w:b/>
          <w:sz w:val="22"/>
          <w:szCs w:val="22"/>
          <w:lang w:val="hr-HR"/>
        </w:rPr>
      </w:pPr>
    </w:p>
    <w:p w14:paraId="6D647204" w14:textId="77777777" w:rsidR="00695F1E" w:rsidRPr="007B269A" w:rsidRDefault="00695F1E" w:rsidP="00695F1E">
      <w:pPr>
        <w:jc w:val="both"/>
        <w:rPr>
          <w:bCs/>
          <w:sz w:val="22"/>
          <w:szCs w:val="22"/>
          <w:lang w:val="hr-HR"/>
        </w:rPr>
      </w:pPr>
      <w:r w:rsidRPr="007B269A">
        <w:rPr>
          <w:bCs/>
          <w:sz w:val="22"/>
          <w:szCs w:val="22"/>
          <w:lang w:val="hr-HR"/>
        </w:rPr>
        <w:t>Cilj programa je pružiti podršku nositeljima projekata u području digitalne transformacije i zelene tranzicije za pripremu projektno-tehničke dokumentacije kako bi se stvorili preduvjeti za brzi početak implementacije i/ili fizičke realizacije tih projekata.</w:t>
      </w:r>
    </w:p>
    <w:p w14:paraId="0CEE2021" w14:textId="77777777" w:rsidR="00695F1E" w:rsidRPr="007B269A" w:rsidRDefault="00695F1E" w:rsidP="00695F1E">
      <w:pPr>
        <w:jc w:val="both"/>
        <w:rPr>
          <w:b/>
          <w:sz w:val="22"/>
          <w:szCs w:val="22"/>
          <w:lang w:val="hr-HR"/>
        </w:rPr>
      </w:pPr>
    </w:p>
    <w:p w14:paraId="26533C66" w14:textId="77777777" w:rsidR="00695F1E" w:rsidRPr="007B269A" w:rsidRDefault="00695F1E" w:rsidP="00695F1E">
      <w:pPr>
        <w:ind w:right="-108"/>
        <w:jc w:val="both"/>
        <w:rPr>
          <w:b/>
          <w:bCs/>
          <w:sz w:val="22"/>
          <w:szCs w:val="22"/>
          <w:lang w:val="hr-HR"/>
        </w:rPr>
      </w:pPr>
      <w:r w:rsidRPr="007B269A">
        <w:rPr>
          <w:b/>
          <w:bCs/>
          <w:sz w:val="22"/>
          <w:szCs w:val="22"/>
          <w:lang w:val="hr-HR"/>
        </w:rPr>
        <w:t>Zakonska osnova za uvođenje programa</w:t>
      </w:r>
    </w:p>
    <w:p w14:paraId="6EFFE589" w14:textId="33E8E6E5" w:rsidR="00695F1E" w:rsidRPr="007B269A" w:rsidRDefault="00695F1E" w:rsidP="00F94543">
      <w:pPr>
        <w:pStyle w:val="ListParagraph"/>
        <w:tabs>
          <w:tab w:val="left" w:pos="142"/>
          <w:tab w:val="left" w:pos="567"/>
        </w:tabs>
        <w:ind w:left="567" w:right="-108"/>
        <w:jc w:val="both"/>
        <w:rPr>
          <w:sz w:val="22"/>
          <w:szCs w:val="22"/>
        </w:rPr>
      </w:pPr>
      <w:r w:rsidRPr="007B269A">
        <w:rPr>
          <w:sz w:val="22"/>
          <w:szCs w:val="22"/>
        </w:rPr>
        <w:t>-Uredba (EU) 2021/241 Europskog Parlamenta i Vijeća od 12. veljače 2021. o</w:t>
      </w:r>
      <w:r w:rsidR="00F94543" w:rsidRPr="007B269A">
        <w:rPr>
          <w:sz w:val="22"/>
          <w:szCs w:val="22"/>
        </w:rPr>
        <w:t xml:space="preserve"> </w:t>
      </w:r>
      <w:r w:rsidRPr="007B269A">
        <w:rPr>
          <w:sz w:val="22"/>
          <w:szCs w:val="22"/>
        </w:rPr>
        <w:t>uspostavi Mehanizma za oporavak i otpornost;</w:t>
      </w:r>
    </w:p>
    <w:p w14:paraId="5B9D1A46" w14:textId="6BDE5E98" w:rsidR="00695F1E" w:rsidRPr="007B269A" w:rsidRDefault="00F94543" w:rsidP="00F94543">
      <w:pPr>
        <w:tabs>
          <w:tab w:val="left" w:pos="567"/>
        </w:tabs>
        <w:ind w:left="567" w:right="-108"/>
        <w:jc w:val="both"/>
        <w:rPr>
          <w:sz w:val="22"/>
          <w:szCs w:val="22"/>
          <w:lang w:val="hr-HR"/>
        </w:rPr>
      </w:pPr>
      <w:r w:rsidRPr="007B269A">
        <w:rPr>
          <w:b/>
          <w:bCs/>
          <w:sz w:val="22"/>
          <w:szCs w:val="22"/>
          <w:lang w:val="hr-HR"/>
        </w:rPr>
        <w:t xml:space="preserve">- </w:t>
      </w:r>
      <w:r w:rsidR="00695F1E" w:rsidRPr="007B269A">
        <w:rPr>
          <w:sz w:val="22"/>
          <w:szCs w:val="22"/>
          <w:lang w:val="hr-HR"/>
        </w:rPr>
        <w:t>Provedbena odluka Vijeća Europske unije od 28. srpnja 2021. o odobrenju ocjene</w:t>
      </w:r>
      <w:r w:rsidRPr="007B269A">
        <w:rPr>
          <w:sz w:val="22"/>
          <w:szCs w:val="22"/>
          <w:lang w:val="hr-HR"/>
        </w:rPr>
        <w:t xml:space="preserve"> </w:t>
      </w:r>
      <w:r w:rsidR="00695F1E" w:rsidRPr="007B269A">
        <w:rPr>
          <w:sz w:val="22"/>
          <w:szCs w:val="22"/>
          <w:lang w:val="hr-HR"/>
        </w:rPr>
        <w:t>Plana oporavka i otpornosti Republike Hrvatske (ST10687/21; ST 10687/21 ADD1);</w:t>
      </w:r>
    </w:p>
    <w:p w14:paraId="3EB01812" w14:textId="704DB1D7" w:rsidR="00695F1E" w:rsidRPr="007B269A" w:rsidRDefault="00F94543" w:rsidP="00F94543">
      <w:pPr>
        <w:tabs>
          <w:tab w:val="left" w:pos="567"/>
        </w:tabs>
        <w:ind w:left="567" w:right="-108" w:hanging="567"/>
        <w:jc w:val="both"/>
        <w:rPr>
          <w:sz w:val="22"/>
          <w:szCs w:val="22"/>
          <w:lang w:val="hr-HR"/>
        </w:rPr>
      </w:pPr>
      <w:r w:rsidRPr="007B269A">
        <w:rPr>
          <w:sz w:val="22"/>
          <w:szCs w:val="22"/>
          <w:lang w:val="hr-HR"/>
        </w:rPr>
        <w:tab/>
        <w:t>-</w:t>
      </w:r>
      <w:proofErr w:type="spellStart"/>
      <w:r w:rsidR="00695F1E" w:rsidRPr="007B269A">
        <w:rPr>
          <w:sz w:val="22"/>
          <w:szCs w:val="22"/>
        </w:rPr>
        <w:t>Sporazum</w:t>
      </w:r>
      <w:proofErr w:type="spellEnd"/>
      <w:r w:rsidR="00695F1E" w:rsidRPr="007B269A">
        <w:rPr>
          <w:sz w:val="22"/>
          <w:szCs w:val="22"/>
        </w:rPr>
        <w:t xml:space="preserve"> o </w:t>
      </w:r>
      <w:proofErr w:type="spellStart"/>
      <w:r w:rsidR="00695F1E" w:rsidRPr="007B269A">
        <w:rPr>
          <w:sz w:val="22"/>
          <w:szCs w:val="22"/>
        </w:rPr>
        <w:t>financiranju</w:t>
      </w:r>
      <w:proofErr w:type="spellEnd"/>
      <w:r w:rsidR="00695F1E" w:rsidRPr="007B269A">
        <w:rPr>
          <w:sz w:val="22"/>
          <w:szCs w:val="22"/>
        </w:rPr>
        <w:t xml:space="preserve"> </w:t>
      </w:r>
      <w:proofErr w:type="spellStart"/>
      <w:r w:rsidR="00695F1E" w:rsidRPr="007B269A">
        <w:rPr>
          <w:sz w:val="22"/>
          <w:szCs w:val="22"/>
        </w:rPr>
        <w:t>između</w:t>
      </w:r>
      <w:proofErr w:type="spellEnd"/>
      <w:r w:rsidR="00695F1E" w:rsidRPr="007B269A">
        <w:rPr>
          <w:sz w:val="22"/>
          <w:szCs w:val="22"/>
        </w:rPr>
        <w:t xml:space="preserve"> </w:t>
      </w:r>
      <w:proofErr w:type="spellStart"/>
      <w:r w:rsidR="00695F1E" w:rsidRPr="007B269A">
        <w:rPr>
          <w:sz w:val="22"/>
          <w:szCs w:val="22"/>
        </w:rPr>
        <w:t>Komisije</w:t>
      </w:r>
      <w:proofErr w:type="spellEnd"/>
      <w:r w:rsidR="00695F1E" w:rsidRPr="007B269A">
        <w:rPr>
          <w:sz w:val="22"/>
          <w:szCs w:val="22"/>
        </w:rPr>
        <w:t xml:space="preserve"> </w:t>
      </w:r>
      <w:proofErr w:type="spellStart"/>
      <w:r w:rsidR="00695F1E" w:rsidRPr="007B269A">
        <w:rPr>
          <w:sz w:val="22"/>
          <w:szCs w:val="22"/>
        </w:rPr>
        <w:t>i</w:t>
      </w:r>
      <w:proofErr w:type="spellEnd"/>
      <w:r w:rsidR="00695F1E" w:rsidRPr="007B269A">
        <w:rPr>
          <w:sz w:val="22"/>
          <w:szCs w:val="22"/>
        </w:rPr>
        <w:t xml:space="preserve"> </w:t>
      </w:r>
      <w:proofErr w:type="spellStart"/>
      <w:r w:rsidR="00695F1E" w:rsidRPr="007B269A">
        <w:rPr>
          <w:sz w:val="22"/>
          <w:szCs w:val="22"/>
        </w:rPr>
        <w:t>republike</w:t>
      </w:r>
      <w:proofErr w:type="spellEnd"/>
      <w:r w:rsidR="00695F1E" w:rsidRPr="007B269A">
        <w:rPr>
          <w:sz w:val="22"/>
          <w:szCs w:val="22"/>
        </w:rPr>
        <w:t xml:space="preserve"> </w:t>
      </w:r>
      <w:proofErr w:type="spellStart"/>
      <w:r w:rsidR="00695F1E" w:rsidRPr="007B269A">
        <w:rPr>
          <w:sz w:val="22"/>
          <w:szCs w:val="22"/>
        </w:rPr>
        <w:t>Hrvatske</w:t>
      </w:r>
      <w:proofErr w:type="spellEnd"/>
      <w:r w:rsidR="00695F1E" w:rsidRPr="007B269A">
        <w:rPr>
          <w:sz w:val="22"/>
          <w:szCs w:val="22"/>
        </w:rPr>
        <w:t xml:space="preserve"> u </w:t>
      </w:r>
      <w:proofErr w:type="spellStart"/>
      <w:r w:rsidR="00695F1E" w:rsidRPr="007B269A">
        <w:rPr>
          <w:sz w:val="22"/>
          <w:szCs w:val="22"/>
        </w:rPr>
        <w:t>okviru</w:t>
      </w:r>
      <w:proofErr w:type="spellEnd"/>
      <w:r w:rsidR="00695F1E" w:rsidRPr="007B269A">
        <w:rPr>
          <w:sz w:val="22"/>
          <w:szCs w:val="22"/>
        </w:rPr>
        <w:t xml:space="preserve"> </w:t>
      </w:r>
      <w:proofErr w:type="spellStart"/>
      <w:r w:rsidR="00695F1E" w:rsidRPr="007B269A">
        <w:rPr>
          <w:sz w:val="22"/>
          <w:szCs w:val="22"/>
        </w:rPr>
        <w:t>Mehanizma</w:t>
      </w:r>
      <w:proofErr w:type="spellEnd"/>
      <w:r w:rsidRPr="007B269A">
        <w:rPr>
          <w:sz w:val="22"/>
          <w:szCs w:val="22"/>
        </w:rPr>
        <w:t xml:space="preserve"> </w:t>
      </w:r>
      <w:r w:rsidR="00695F1E" w:rsidRPr="007B269A">
        <w:rPr>
          <w:sz w:val="22"/>
          <w:szCs w:val="22"/>
          <w:lang w:val="hr-HR"/>
        </w:rPr>
        <w:t>za oporavak i otpornost</w:t>
      </w:r>
    </w:p>
    <w:p w14:paraId="5D1D1618" w14:textId="45819B88" w:rsidR="00695F1E" w:rsidRPr="007B269A" w:rsidRDefault="00F94543" w:rsidP="00F94543">
      <w:pPr>
        <w:tabs>
          <w:tab w:val="left" w:pos="567"/>
        </w:tabs>
        <w:ind w:left="567" w:right="-108" w:hanging="1843"/>
        <w:jc w:val="both"/>
        <w:rPr>
          <w:sz w:val="22"/>
          <w:szCs w:val="22"/>
          <w:lang w:val="hr-HR"/>
        </w:rPr>
      </w:pPr>
      <w:r w:rsidRPr="007B269A">
        <w:rPr>
          <w:sz w:val="22"/>
          <w:szCs w:val="22"/>
          <w:lang w:val="hr-HR"/>
        </w:rPr>
        <w:tab/>
        <w:t>-</w:t>
      </w:r>
      <w:r w:rsidR="00695F1E" w:rsidRPr="007B269A">
        <w:rPr>
          <w:sz w:val="22"/>
          <w:szCs w:val="22"/>
          <w:lang w:val="hr-HR"/>
        </w:rPr>
        <w:t>Odluka o sustavu upravljanja i praćenju provedbe aktivnosti u okviru Nacionalnog</w:t>
      </w:r>
      <w:r w:rsidRPr="007B269A">
        <w:rPr>
          <w:sz w:val="22"/>
          <w:szCs w:val="22"/>
          <w:lang w:val="hr-HR"/>
        </w:rPr>
        <w:t xml:space="preserve"> </w:t>
      </w:r>
      <w:r w:rsidR="00695F1E" w:rsidRPr="007B269A">
        <w:rPr>
          <w:sz w:val="22"/>
          <w:szCs w:val="22"/>
          <w:lang w:val="hr-HR"/>
        </w:rPr>
        <w:t>plana oporavka i otpornosti 2021. – 2026. (Narodne novine, broj 78/2021);</w:t>
      </w:r>
    </w:p>
    <w:p w14:paraId="63326C0E" w14:textId="643BFAB9" w:rsidR="00695F1E" w:rsidRPr="007B269A" w:rsidRDefault="00F94543" w:rsidP="00F94543">
      <w:pPr>
        <w:tabs>
          <w:tab w:val="left" w:pos="567"/>
        </w:tabs>
        <w:ind w:left="567" w:right="-108" w:hanging="709"/>
        <w:jc w:val="both"/>
        <w:rPr>
          <w:sz w:val="22"/>
          <w:szCs w:val="22"/>
          <w:lang w:val="hr-HR"/>
        </w:rPr>
      </w:pPr>
      <w:r w:rsidRPr="007B269A">
        <w:rPr>
          <w:sz w:val="22"/>
          <w:szCs w:val="22"/>
        </w:rPr>
        <w:tab/>
        <w:t>-</w:t>
      </w:r>
      <w:r w:rsidR="00695F1E" w:rsidRPr="007B269A">
        <w:rPr>
          <w:sz w:val="22"/>
          <w:szCs w:val="22"/>
          <w:lang w:val="hr-HR"/>
        </w:rPr>
        <w:t>Zakon o regionalnom razvoju Republike Hrvatske (Narodne novine, br. 147/2014,123/2017, 118/2018)</w:t>
      </w:r>
    </w:p>
    <w:p w14:paraId="5A6F4E27" w14:textId="6019C8A2" w:rsidR="00695F1E" w:rsidRPr="007B269A" w:rsidRDefault="00F94543" w:rsidP="00F94543">
      <w:pPr>
        <w:tabs>
          <w:tab w:val="left" w:pos="567"/>
        </w:tabs>
        <w:ind w:left="567" w:right="-108" w:hanging="567"/>
        <w:jc w:val="both"/>
        <w:rPr>
          <w:sz w:val="22"/>
          <w:szCs w:val="22"/>
          <w:lang w:val="hr-HR"/>
        </w:rPr>
      </w:pPr>
      <w:r w:rsidRPr="007B269A">
        <w:rPr>
          <w:sz w:val="22"/>
          <w:szCs w:val="22"/>
          <w:lang w:val="hr-HR"/>
        </w:rPr>
        <w:tab/>
        <w:t>-</w:t>
      </w:r>
      <w:r w:rsidR="00695F1E" w:rsidRPr="007B269A">
        <w:rPr>
          <w:sz w:val="22"/>
          <w:szCs w:val="22"/>
          <w:lang w:val="hr-HR"/>
        </w:rPr>
        <w:t>Plan oporavka i otpornosti Republike Hrvatske (Nacionalni plan oporavka i otpornosti</w:t>
      </w:r>
      <w:r w:rsidRPr="007B269A">
        <w:rPr>
          <w:sz w:val="22"/>
          <w:szCs w:val="22"/>
          <w:lang w:val="hr-HR"/>
        </w:rPr>
        <w:t xml:space="preserve"> </w:t>
      </w:r>
      <w:r w:rsidR="00695F1E" w:rsidRPr="007B269A">
        <w:rPr>
          <w:sz w:val="22"/>
          <w:szCs w:val="22"/>
          <w:lang w:val="hr-HR"/>
        </w:rPr>
        <w:t>2021. – 2026.)</w:t>
      </w:r>
    </w:p>
    <w:p w14:paraId="7B1616EA" w14:textId="77777777" w:rsidR="00695F1E" w:rsidRPr="007B269A" w:rsidRDefault="00695F1E" w:rsidP="00695F1E">
      <w:pPr>
        <w:rPr>
          <w:sz w:val="22"/>
          <w:szCs w:val="22"/>
        </w:rPr>
      </w:pPr>
    </w:p>
    <w:tbl>
      <w:tblPr>
        <w:tblStyle w:val="Reetkatablice1"/>
        <w:tblW w:w="9209" w:type="dxa"/>
        <w:tblInd w:w="0" w:type="dxa"/>
        <w:tblLook w:val="04A0" w:firstRow="1" w:lastRow="0" w:firstColumn="1" w:lastColumn="0" w:noHBand="0" w:noVBand="1"/>
      </w:tblPr>
      <w:tblGrid>
        <w:gridCol w:w="4106"/>
        <w:gridCol w:w="1706"/>
        <w:gridCol w:w="1554"/>
        <w:gridCol w:w="1843"/>
      </w:tblGrid>
      <w:tr w:rsidR="007B269A" w:rsidRPr="007B269A" w14:paraId="3CC92971" w14:textId="77777777" w:rsidTr="00332A66">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197A0CAA" w14:textId="77777777" w:rsidR="00F94543" w:rsidRPr="007B269A" w:rsidRDefault="00F94543" w:rsidP="00F94543">
            <w:pPr>
              <w:suppressAutoHyphens w:val="0"/>
              <w:rPr>
                <w:rFonts w:ascii="Times New Roman" w:hAnsi="Times New Roman"/>
                <w:b/>
                <w:bCs/>
                <w:sz w:val="20"/>
                <w:szCs w:val="20"/>
                <w:lang w:val="hr-HR" w:eastAsia="hr-HR"/>
              </w:rPr>
            </w:pPr>
            <w:r w:rsidRPr="007B269A">
              <w:rPr>
                <w:rFonts w:ascii="Times New Roman" w:hAnsi="Times New Roman"/>
                <w:b/>
                <w:bCs/>
                <w:sz w:val="20"/>
                <w:szCs w:val="20"/>
                <w:lang w:val="hr-HR" w:eastAsia="hr-HR"/>
              </w:rPr>
              <w:t>Program 2342 IZRADA PROJEKTNO TEHNIČKE DOKUMENTACIJE KROZ NPOO</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7A44A0C2" w14:textId="48C63988" w:rsidR="00F94543" w:rsidRPr="007B269A" w:rsidRDefault="00F94543" w:rsidP="00F94543">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val="hr-HR" w:eastAsia="hr-HR"/>
              </w:rPr>
              <w:t>Proračun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5D82BDD" w14:textId="692F20B6" w:rsidR="00F94543" w:rsidRPr="007B269A" w:rsidRDefault="00F94543" w:rsidP="00F94543">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val="hr-HR" w:eastAsia="hr-HR"/>
              </w:rPr>
              <w:t>Promjena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1177AA7" w14:textId="2EF060D0" w:rsidR="00F94543" w:rsidRPr="007B269A" w:rsidRDefault="00F94543" w:rsidP="00F94543">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eastAsia="hr-HR"/>
              </w:rPr>
              <w:t xml:space="preserve">I. </w:t>
            </w:r>
            <w:proofErr w:type="spellStart"/>
            <w:r w:rsidRPr="007B269A">
              <w:rPr>
                <w:rFonts w:ascii="Times New Roman" w:hAnsi="Times New Roman"/>
                <w:b/>
                <w:bCs/>
                <w:sz w:val="20"/>
                <w:szCs w:val="20"/>
                <w:lang w:eastAsia="hr-HR"/>
              </w:rPr>
              <w:t>rebalans</w:t>
            </w:r>
            <w:proofErr w:type="spellEnd"/>
            <w:r w:rsidRPr="007B269A">
              <w:rPr>
                <w:rFonts w:ascii="Times New Roman" w:hAnsi="Times New Roman"/>
                <w:b/>
                <w:bCs/>
                <w:sz w:val="20"/>
                <w:szCs w:val="20"/>
                <w:lang w:eastAsia="hr-HR"/>
              </w:rPr>
              <w:t xml:space="preserve"> 2022.</w:t>
            </w:r>
          </w:p>
        </w:tc>
      </w:tr>
      <w:tr w:rsidR="007B269A" w:rsidRPr="007B269A" w14:paraId="02BD8FAE" w14:textId="77777777" w:rsidTr="00F94543">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0C47A68D" w14:textId="77777777" w:rsidR="00695F1E" w:rsidRPr="007B269A" w:rsidRDefault="00695F1E">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Kapitalni projekt K230001 IZGRADNJA OŠ U NASELJU BABIN VIR</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33CD222D" w14:textId="77777777" w:rsidR="00695F1E" w:rsidRPr="007B269A" w:rsidRDefault="00695F1E" w:rsidP="00F94543">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5FA4DF9A" w14:textId="77777777" w:rsidR="00695F1E" w:rsidRPr="007B269A" w:rsidRDefault="00695F1E" w:rsidP="00F94543">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1.650.000,00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3230D2E" w14:textId="77777777" w:rsidR="00695F1E" w:rsidRPr="007B269A" w:rsidRDefault="00695F1E" w:rsidP="00F94543">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1.650.000,00</w:t>
            </w:r>
          </w:p>
        </w:tc>
      </w:tr>
      <w:tr w:rsidR="007B269A" w:rsidRPr="007B269A" w14:paraId="687652D8" w14:textId="77777777" w:rsidTr="00F94543">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3D3DC441" w14:textId="77777777" w:rsidR="00695F1E" w:rsidRPr="007B269A" w:rsidRDefault="00695F1E">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Kapitalni projekt K230002 SMART CITY POŽEGA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059EB461" w14:textId="77777777" w:rsidR="00695F1E" w:rsidRPr="007B269A" w:rsidRDefault="00695F1E" w:rsidP="00F94543">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47AB1A6" w14:textId="77777777" w:rsidR="00695F1E" w:rsidRPr="007B269A" w:rsidRDefault="00695F1E" w:rsidP="00F94543">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750.000,00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1FE00EC" w14:textId="77777777" w:rsidR="00695F1E" w:rsidRPr="007B269A" w:rsidRDefault="00695F1E" w:rsidP="00F94543">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750.000,00</w:t>
            </w:r>
          </w:p>
        </w:tc>
      </w:tr>
    </w:tbl>
    <w:p w14:paraId="1E552500" w14:textId="77777777" w:rsidR="00695F1E" w:rsidRPr="007B269A" w:rsidRDefault="00695F1E" w:rsidP="00695F1E">
      <w:pPr>
        <w:rPr>
          <w:sz w:val="22"/>
          <w:szCs w:val="22"/>
        </w:rPr>
      </w:pPr>
    </w:p>
    <w:p w14:paraId="4379467E" w14:textId="77777777" w:rsidR="00695F1E" w:rsidRPr="007B269A" w:rsidRDefault="00695F1E" w:rsidP="00695F1E">
      <w:pPr>
        <w:ind w:right="-108"/>
        <w:jc w:val="both"/>
        <w:rPr>
          <w:bCs/>
          <w:sz w:val="22"/>
          <w:szCs w:val="22"/>
          <w:lang w:val="hr-HR"/>
        </w:rPr>
      </w:pPr>
      <w:r w:rsidRPr="007B269A">
        <w:rPr>
          <w:sz w:val="22"/>
          <w:szCs w:val="22"/>
        </w:rPr>
        <w:t xml:space="preserve"> </w:t>
      </w:r>
      <w:r w:rsidRPr="007B269A">
        <w:rPr>
          <w:sz w:val="22"/>
          <w:szCs w:val="22"/>
          <w:lang w:val="hr-HR"/>
        </w:rPr>
        <w:t>IZGRADNJA OŠ U NASELJU BABIN VIR   – odnosi se na troškove izrade projektno tehničke</w:t>
      </w:r>
      <w:r w:rsidRPr="007B269A">
        <w:rPr>
          <w:bCs/>
          <w:sz w:val="22"/>
          <w:szCs w:val="22"/>
          <w:lang w:val="hr-HR"/>
        </w:rPr>
        <w:t xml:space="preserve"> dokumentacije</w:t>
      </w:r>
    </w:p>
    <w:p w14:paraId="1E923348" w14:textId="77777777" w:rsidR="00695F1E" w:rsidRPr="007B269A" w:rsidRDefault="00695F1E" w:rsidP="00695F1E">
      <w:pPr>
        <w:rPr>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7B269A" w:rsidRPr="007B269A" w14:paraId="34ABC58C" w14:textId="77777777" w:rsidTr="00F94543">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69C60D06" w14:textId="77777777" w:rsidR="00F94543" w:rsidRPr="007B269A" w:rsidRDefault="00F94543" w:rsidP="00F94543">
            <w:pPr>
              <w:spacing w:line="254" w:lineRule="auto"/>
              <w:jc w:val="center"/>
              <w:rPr>
                <w:sz w:val="18"/>
                <w:szCs w:val="18"/>
                <w:lang w:val="hr-HR"/>
              </w:rPr>
            </w:pPr>
            <w:r w:rsidRPr="007B269A">
              <w:rPr>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DEE7E09" w14:textId="77777777" w:rsidR="00F94543" w:rsidRPr="007B269A" w:rsidRDefault="00F94543" w:rsidP="00F94543">
            <w:pPr>
              <w:spacing w:line="254" w:lineRule="auto"/>
              <w:jc w:val="center"/>
              <w:rPr>
                <w:sz w:val="18"/>
                <w:szCs w:val="18"/>
                <w:lang w:val="hr-HR"/>
              </w:rPr>
            </w:pPr>
            <w:r w:rsidRPr="007B269A">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1661DD2" w14:textId="77777777" w:rsidR="00F94543" w:rsidRPr="007B269A" w:rsidRDefault="00F94543" w:rsidP="00F94543">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592F98C" w14:textId="77777777" w:rsidR="00F94543" w:rsidRPr="007B269A" w:rsidRDefault="00F94543" w:rsidP="00F94543">
            <w:pPr>
              <w:spacing w:line="254" w:lineRule="auto"/>
              <w:jc w:val="center"/>
              <w:rPr>
                <w:sz w:val="18"/>
                <w:szCs w:val="18"/>
                <w:lang w:val="hr-HR"/>
              </w:rPr>
            </w:pPr>
            <w:r w:rsidRPr="007B269A">
              <w:rPr>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7C5E3B" w14:textId="4DADB5B0" w:rsidR="00F94543" w:rsidRPr="007B269A" w:rsidRDefault="00F94543" w:rsidP="00F94543">
            <w:pPr>
              <w:spacing w:line="254" w:lineRule="auto"/>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37C657" w14:textId="135FF05C" w:rsidR="00F94543" w:rsidRPr="007B269A" w:rsidRDefault="00F94543" w:rsidP="00F94543">
            <w:pPr>
              <w:spacing w:line="254" w:lineRule="auto"/>
              <w:jc w:val="center"/>
              <w:rPr>
                <w:sz w:val="18"/>
                <w:szCs w:val="18"/>
                <w:lang w:val="hr-HR"/>
              </w:rPr>
            </w:pPr>
            <w:r w:rsidRPr="007B269A">
              <w:rPr>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C0C755" w14:textId="002C3D87" w:rsidR="00F94543" w:rsidRPr="007B269A" w:rsidRDefault="00F94543" w:rsidP="00F94543">
            <w:pPr>
              <w:spacing w:line="254" w:lineRule="auto"/>
              <w:jc w:val="center"/>
              <w:rPr>
                <w:sz w:val="18"/>
                <w:szCs w:val="18"/>
                <w:lang w:val="hr-HR"/>
              </w:rPr>
            </w:pPr>
            <w:r w:rsidRPr="007B269A">
              <w:rPr>
                <w:sz w:val="18"/>
                <w:szCs w:val="18"/>
                <w:lang w:val="hr-HR"/>
              </w:rPr>
              <w:t>I. rebalans 2022.</w:t>
            </w:r>
          </w:p>
        </w:tc>
      </w:tr>
      <w:tr w:rsidR="007B269A" w:rsidRPr="007B269A" w14:paraId="1069C55E" w14:textId="77777777" w:rsidTr="00F94543">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CC65225" w14:textId="77777777" w:rsidR="00695F1E" w:rsidRPr="007B269A" w:rsidRDefault="00695F1E">
            <w:pPr>
              <w:spacing w:line="254" w:lineRule="auto"/>
              <w:rPr>
                <w:sz w:val="18"/>
                <w:szCs w:val="18"/>
                <w:lang w:val="hr-HR"/>
              </w:rPr>
            </w:pPr>
            <w:r w:rsidRPr="007B269A">
              <w:rPr>
                <w:sz w:val="18"/>
                <w:szCs w:val="18"/>
                <w:lang w:val="hr-HR"/>
              </w:rPr>
              <w:t>Stvoreni preduvjeti za implementaciju projekata u području digitalne transformacije i zelene tranzicije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F4A1775" w14:textId="77777777" w:rsidR="00695F1E" w:rsidRPr="007B269A" w:rsidRDefault="00695F1E">
            <w:pPr>
              <w:spacing w:line="254" w:lineRule="auto"/>
              <w:rPr>
                <w:sz w:val="18"/>
                <w:szCs w:val="18"/>
                <w:lang w:val="hr-HR"/>
              </w:rPr>
            </w:pPr>
            <w:r w:rsidRPr="007B269A">
              <w:rPr>
                <w:sz w:val="18"/>
                <w:szCs w:val="18"/>
                <w:lang w:val="hr-HR"/>
              </w:rPr>
              <w:t>Izrađena projektno-tehnička dokumentacija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87297F3" w14:textId="23947EDF" w:rsidR="00695F1E" w:rsidRPr="007B269A" w:rsidRDefault="00695F1E">
            <w:pPr>
              <w:spacing w:line="254" w:lineRule="auto"/>
              <w:jc w:val="center"/>
              <w:rPr>
                <w:sz w:val="18"/>
                <w:szCs w:val="18"/>
                <w:lang w:val="hr-HR"/>
              </w:rPr>
            </w:pPr>
            <w:r w:rsidRPr="007B269A">
              <w:rPr>
                <w:sz w:val="18"/>
                <w:szCs w:val="18"/>
                <w:lang w:val="hr-HR"/>
              </w:rPr>
              <w:t>ko</w:t>
            </w:r>
            <w:r w:rsidR="00561A43" w:rsidRPr="007B269A">
              <w:rPr>
                <w:sz w:val="18"/>
                <w:szCs w:val="18"/>
                <w:lang w:val="hr-HR"/>
              </w:rPr>
              <w:t>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F3C4B2C" w14:textId="77777777" w:rsidR="00695F1E" w:rsidRPr="007B269A" w:rsidRDefault="00695F1E">
            <w:pPr>
              <w:spacing w:line="254" w:lineRule="auto"/>
              <w:jc w:val="center"/>
              <w:rPr>
                <w:sz w:val="18"/>
                <w:szCs w:val="18"/>
                <w:lang w:val="hr-HR"/>
              </w:rPr>
            </w:pPr>
            <w:r w:rsidRPr="007B269A">
              <w:rPr>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71CC79A" w14:textId="77777777" w:rsidR="00695F1E" w:rsidRPr="007B269A" w:rsidRDefault="00695F1E">
            <w:pPr>
              <w:spacing w:line="254" w:lineRule="auto"/>
              <w:jc w:val="center"/>
              <w:rPr>
                <w:sz w:val="18"/>
                <w:szCs w:val="18"/>
                <w:lang w:val="hr-HR"/>
              </w:rPr>
            </w:pPr>
            <w:r w:rsidRPr="007B269A">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6223903" w14:textId="77777777" w:rsidR="00695F1E" w:rsidRPr="007B269A" w:rsidRDefault="00695F1E">
            <w:pPr>
              <w:spacing w:line="254" w:lineRule="auto"/>
              <w:jc w:val="center"/>
              <w:rPr>
                <w:sz w:val="18"/>
                <w:szCs w:val="18"/>
                <w:lang w:val="hr-HR"/>
              </w:rPr>
            </w:pPr>
            <w:r w:rsidRPr="007B269A">
              <w:rPr>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9F1E84E" w14:textId="77777777" w:rsidR="00695F1E" w:rsidRPr="007B269A" w:rsidRDefault="00695F1E">
            <w:pPr>
              <w:spacing w:line="254" w:lineRule="auto"/>
              <w:jc w:val="center"/>
              <w:rPr>
                <w:sz w:val="18"/>
                <w:szCs w:val="18"/>
                <w:lang w:val="hr-HR"/>
              </w:rPr>
            </w:pPr>
            <w:r w:rsidRPr="007B269A">
              <w:rPr>
                <w:sz w:val="18"/>
                <w:szCs w:val="18"/>
                <w:lang w:val="hr-HR"/>
              </w:rPr>
              <w:t>1</w:t>
            </w:r>
          </w:p>
        </w:tc>
      </w:tr>
    </w:tbl>
    <w:p w14:paraId="44C55022" w14:textId="77777777" w:rsidR="00695F1E" w:rsidRPr="007B269A" w:rsidRDefault="00695F1E" w:rsidP="00695F1E">
      <w:pPr>
        <w:rPr>
          <w:sz w:val="22"/>
          <w:szCs w:val="22"/>
        </w:rPr>
      </w:pPr>
    </w:p>
    <w:p w14:paraId="60A00FE7" w14:textId="283E7A58" w:rsidR="00695F1E" w:rsidRPr="007B269A" w:rsidRDefault="00695F1E" w:rsidP="00695F1E">
      <w:pPr>
        <w:ind w:right="-108"/>
        <w:jc w:val="both"/>
        <w:rPr>
          <w:bCs/>
          <w:sz w:val="22"/>
          <w:szCs w:val="22"/>
          <w:lang w:val="hr-HR"/>
        </w:rPr>
      </w:pPr>
      <w:r w:rsidRPr="007B269A">
        <w:rPr>
          <w:bCs/>
          <w:sz w:val="22"/>
          <w:szCs w:val="22"/>
          <w:lang w:val="hr-HR"/>
        </w:rPr>
        <w:t>SMART CITY POŽEGA -odnosi se na troškove izrade projektno tehničke dokumentacije</w:t>
      </w:r>
    </w:p>
    <w:p w14:paraId="778EEBCE" w14:textId="77777777" w:rsidR="00695F1E" w:rsidRPr="007B269A" w:rsidRDefault="00695F1E" w:rsidP="00695F1E">
      <w:pPr>
        <w:rPr>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7B269A" w:rsidRPr="007B269A" w14:paraId="28F921E7" w14:textId="77777777" w:rsidTr="004D006E">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40F92457" w14:textId="77777777" w:rsidR="004D006E" w:rsidRPr="007B269A" w:rsidRDefault="004D006E" w:rsidP="004D006E">
            <w:pPr>
              <w:spacing w:line="254" w:lineRule="auto"/>
              <w:jc w:val="center"/>
              <w:rPr>
                <w:sz w:val="18"/>
                <w:szCs w:val="18"/>
                <w:lang w:val="hr-HR"/>
              </w:rPr>
            </w:pPr>
            <w:r w:rsidRPr="007B269A">
              <w:rPr>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30F3E3AA" w14:textId="77777777" w:rsidR="004D006E" w:rsidRPr="007B269A" w:rsidRDefault="004D006E" w:rsidP="004D006E">
            <w:pPr>
              <w:spacing w:line="254" w:lineRule="auto"/>
              <w:jc w:val="center"/>
              <w:rPr>
                <w:sz w:val="18"/>
                <w:szCs w:val="18"/>
                <w:lang w:val="hr-HR"/>
              </w:rPr>
            </w:pPr>
            <w:r w:rsidRPr="007B269A">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771C43B" w14:textId="77777777" w:rsidR="004D006E" w:rsidRPr="007B269A" w:rsidRDefault="004D006E" w:rsidP="004D006E">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281CC40" w14:textId="77777777" w:rsidR="004D006E" w:rsidRPr="007B269A" w:rsidRDefault="004D006E" w:rsidP="004D006E">
            <w:pPr>
              <w:spacing w:line="254" w:lineRule="auto"/>
              <w:jc w:val="center"/>
              <w:rPr>
                <w:sz w:val="18"/>
                <w:szCs w:val="18"/>
                <w:lang w:val="hr-HR"/>
              </w:rPr>
            </w:pPr>
            <w:r w:rsidRPr="007B269A">
              <w:rPr>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856B4C" w14:textId="0DD03763" w:rsidR="004D006E" w:rsidRPr="007B269A" w:rsidRDefault="004D006E" w:rsidP="004D006E">
            <w:pPr>
              <w:spacing w:line="254" w:lineRule="auto"/>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72175B" w14:textId="26621F84" w:rsidR="004D006E" w:rsidRPr="007B269A" w:rsidRDefault="004D006E" w:rsidP="004D006E">
            <w:pPr>
              <w:spacing w:line="254" w:lineRule="auto"/>
              <w:jc w:val="center"/>
              <w:rPr>
                <w:sz w:val="18"/>
                <w:szCs w:val="18"/>
                <w:lang w:val="hr-HR"/>
              </w:rPr>
            </w:pPr>
            <w:r w:rsidRPr="007B269A">
              <w:rPr>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F6D93F" w14:textId="7F3B7B0F" w:rsidR="004D006E" w:rsidRPr="007B269A" w:rsidRDefault="004D006E" w:rsidP="004D006E">
            <w:pPr>
              <w:spacing w:line="254" w:lineRule="auto"/>
              <w:jc w:val="center"/>
              <w:rPr>
                <w:sz w:val="18"/>
                <w:szCs w:val="18"/>
                <w:lang w:val="hr-HR"/>
              </w:rPr>
            </w:pPr>
            <w:r w:rsidRPr="007B269A">
              <w:rPr>
                <w:sz w:val="18"/>
                <w:szCs w:val="18"/>
                <w:lang w:val="hr-HR"/>
              </w:rPr>
              <w:t>I. rebalans 2022.</w:t>
            </w:r>
          </w:p>
        </w:tc>
      </w:tr>
      <w:tr w:rsidR="007B269A" w:rsidRPr="007B269A" w14:paraId="04EA32CA" w14:textId="77777777" w:rsidTr="007B269A">
        <w:trPr>
          <w:trHeight w:val="283"/>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896507D" w14:textId="77777777" w:rsidR="00695F1E" w:rsidRPr="007B269A" w:rsidRDefault="00695F1E">
            <w:pPr>
              <w:spacing w:line="254" w:lineRule="auto"/>
              <w:rPr>
                <w:sz w:val="18"/>
                <w:szCs w:val="18"/>
                <w:lang w:val="hr-HR"/>
              </w:rPr>
            </w:pPr>
            <w:r w:rsidRPr="007B269A">
              <w:rPr>
                <w:sz w:val="18"/>
                <w:szCs w:val="18"/>
                <w:lang w:val="hr-HR"/>
              </w:rPr>
              <w:t xml:space="preserve">Stvoreni preduvjeti za implementaciju projekata u području </w:t>
            </w:r>
            <w:r w:rsidRPr="007B269A">
              <w:rPr>
                <w:sz w:val="18"/>
                <w:szCs w:val="18"/>
                <w:lang w:val="hr-HR"/>
              </w:rPr>
              <w:lastRenderedPageBreak/>
              <w:t>digitalne transformacije i zelene tranzicije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399AC6BE" w14:textId="77777777" w:rsidR="00695F1E" w:rsidRPr="007B269A" w:rsidRDefault="00695F1E">
            <w:pPr>
              <w:spacing w:line="254" w:lineRule="auto"/>
              <w:rPr>
                <w:sz w:val="18"/>
                <w:szCs w:val="18"/>
                <w:lang w:val="hr-HR"/>
              </w:rPr>
            </w:pPr>
            <w:r w:rsidRPr="007B269A">
              <w:rPr>
                <w:sz w:val="18"/>
                <w:szCs w:val="18"/>
                <w:lang w:val="hr-HR"/>
              </w:rPr>
              <w:lastRenderedPageBreak/>
              <w:t>Izrađena projektno-tehnička dokumentacija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1C74044" w14:textId="7B1301B4" w:rsidR="00695F1E" w:rsidRPr="007B269A" w:rsidRDefault="00561A43">
            <w:pPr>
              <w:spacing w:line="254" w:lineRule="auto"/>
              <w:jc w:val="center"/>
              <w:rPr>
                <w:sz w:val="18"/>
                <w:szCs w:val="18"/>
                <w:lang w:val="hr-HR"/>
              </w:rPr>
            </w:pPr>
            <w:r w:rsidRPr="007B269A">
              <w:rPr>
                <w:sz w:val="18"/>
                <w:szCs w:val="18"/>
                <w:lang w:val="hr-HR"/>
              </w:rPr>
              <w:t>K</w:t>
            </w:r>
            <w:r w:rsidR="00695F1E" w:rsidRPr="007B269A">
              <w:rPr>
                <w:sz w:val="18"/>
                <w:szCs w:val="18"/>
                <w:lang w:val="hr-HR"/>
              </w:rPr>
              <w:t>o</w:t>
            </w:r>
            <w:r w:rsidRPr="007B269A">
              <w:rPr>
                <w:sz w:val="18"/>
                <w:szCs w:val="18"/>
                <w:lang w:val="hr-HR"/>
              </w:rPr>
              <w:t>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3F930FE" w14:textId="77777777" w:rsidR="00695F1E" w:rsidRPr="007B269A" w:rsidRDefault="00695F1E">
            <w:pPr>
              <w:spacing w:line="254" w:lineRule="auto"/>
              <w:jc w:val="center"/>
              <w:rPr>
                <w:sz w:val="18"/>
                <w:szCs w:val="18"/>
                <w:lang w:val="hr-HR"/>
              </w:rPr>
            </w:pPr>
            <w:r w:rsidRPr="007B269A">
              <w:rPr>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19D95446" w14:textId="77777777" w:rsidR="00695F1E" w:rsidRPr="007B269A" w:rsidRDefault="00695F1E">
            <w:pPr>
              <w:spacing w:line="254" w:lineRule="auto"/>
              <w:jc w:val="center"/>
              <w:rPr>
                <w:sz w:val="18"/>
                <w:szCs w:val="18"/>
                <w:lang w:val="hr-HR"/>
              </w:rPr>
            </w:pPr>
            <w:r w:rsidRPr="007B269A">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182BD4C" w14:textId="77777777" w:rsidR="00695F1E" w:rsidRPr="007B269A" w:rsidRDefault="00695F1E">
            <w:pPr>
              <w:spacing w:line="254" w:lineRule="auto"/>
              <w:jc w:val="center"/>
              <w:rPr>
                <w:sz w:val="18"/>
                <w:szCs w:val="18"/>
                <w:lang w:val="hr-HR"/>
              </w:rPr>
            </w:pPr>
            <w:r w:rsidRPr="007B269A">
              <w:rPr>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FA4EB78" w14:textId="77777777" w:rsidR="00695F1E" w:rsidRPr="007B269A" w:rsidRDefault="00695F1E">
            <w:pPr>
              <w:spacing w:line="254" w:lineRule="auto"/>
              <w:jc w:val="center"/>
              <w:rPr>
                <w:sz w:val="18"/>
                <w:szCs w:val="18"/>
                <w:lang w:val="hr-HR"/>
              </w:rPr>
            </w:pPr>
            <w:r w:rsidRPr="007B269A">
              <w:rPr>
                <w:sz w:val="18"/>
                <w:szCs w:val="18"/>
                <w:lang w:val="hr-HR"/>
              </w:rPr>
              <w:t>1</w:t>
            </w:r>
          </w:p>
        </w:tc>
      </w:tr>
    </w:tbl>
    <w:p w14:paraId="27AB1AD8" w14:textId="77777777" w:rsidR="00695F1E" w:rsidRPr="007B269A" w:rsidRDefault="00695F1E" w:rsidP="00695F1E">
      <w:pPr>
        <w:rPr>
          <w:sz w:val="22"/>
          <w:szCs w:val="22"/>
        </w:rPr>
      </w:pPr>
    </w:p>
    <w:p w14:paraId="6A31916E" w14:textId="77777777" w:rsidR="00695F1E" w:rsidRPr="007B269A" w:rsidRDefault="00695F1E" w:rsidP="00695F1E">
      <w:pPr>
        <w:jc w:val="both"/>
        <w:rPr>
          <w:b/>
          <w:sz w:val="22"/>
          <w:szCs w:val="22"/>
          <w:lang w:val="hr-HR"/>
        </w:rPr>
      </w:pPr>
      <w:r w:rsidRPr="007B269A">
        <w:rPr>
          <w:b/>
          <w:sz w:val="22"/>
          <w:szCs w:val="22"/>
          <w:lang w:val="hr-HR"/>
        </w:rPr>
        <w:t>NAZIV PROGRAMA: ITU MEHANIZAM</w:t>
      </w:r>
    </w:p>
    <w:p w14:paraId="0AA51550" w14:textId="77777777" w:rsidR="00695F1E" w:rsidRPr="007B269A" w:rsidRDefault="00695F1E" w:rsidP="00695F1E">
      <w:pPr>
        <w:jc w:val="both"/>
        <w:rPr>
          <w:b/>
          <w:sz w:val="22"/>
          <w:szCs w:val="22"/>
          <w:lang w:val="hr-HR"/>
        </w:rPr>
      </w:pPr>
    </w:p>
    <w:p w14:paraId="7A2F4433" w14:textId="77777777" w:rsidR="00695F1E" w:rsidRPr="007B269A" w:rsidRDefault="00695F1E" w:rsidP="00695F1E">
      <w:pPr>
        <w:jc w:val="both"/>
        <w:rPr>
          <w:bCs/>
          <w:sz w:val="22"/>
          <w:szCs w:val="22"/>
          <w:lang w:val="hr-HR"/>
        </w:rPr>
      </w:pPr>
      <w:r w:rsidRPr="007B269A">
        <w:rPr>
          <w:bCs/>
          <w:sz w:val="22"/>
          <w:szCs w:val="22"/>
          <w:lang w:val="hr-HR"/>
        </w:rPr>
        <w:t>Mehanizam integriranih teritorijalnih ulaganja predstavlja mehanizam za provedbu aktivnosti održivog urbanog razvoja koje imaju naglašenu teritorijalnu dimenziju te omogućava pružanje financijske potpore iz različitih europskih fondova i operativnih programa za provođenje integriranih aktivnosti te time jačanje uloge gradova kao pokretača gospodarskog razvoja. Riječ je o mehanizmu Europske unije koji je s provedbom započeo u razdoblju 2014.-2020. godine, a nastavlja se i kroz novo financijsko razdoblje 2021.-2027.</w:t>
      </w:r>
    </w:p>
    <w:p w14:paraId="025843D4" w14:textId="77777777" w:rsidR="00695F1E" w:rsidRPr="007B269A" w:rsidRDefault="00695F1E" w:rsidP="00695F1E">
      <w:pPr>
        <w:jc w:val="both"/>
        <w:rPr>
          <w:b/>
          <w:sz w:val="22"/>
          <w:szCs w:val="22"/>
          <w:lang w:val="hr-HR"/>
        </w:rPr>
      </w:pPr>
    </w:p>
    <w:p w14:paraId="0F2ED3B1" w14:textId="77777777" w:rsidR="00695F1E" w:rsidRPr="007B269A" w:rsidRDefault="00695F1E" w:rsidP="00695F1E">
      <w:pPr>
        <w:ind w:right="-108"/>
        <w:jc w:val="both"/>
        <w:rPr>
          <w:b/>
          <w:bCs/>
          <w:sz w:val="22"/>
          <w:szCs w:val="22"/>
          <w:lang w:val="hr-HR"/>
        </w:rPr>
      </w:pPr>
      <w:r w:rsidRPr="007B269A">
        <w:rPr>
          <w:b/>
          <w:bCs/>
          <w:sz w:val="22"/>
          <w:szCs w:val="22"/>
          <w:lang w:val="hr-HR"/>
        </w:rPr>
        <w:t>Zakonska osnova za uvođenje programa</w:t>
      </w:r>
    </w:p>
    <w:p w14:paraId="352EBDAF" w14:textId="451F6A59" w:rsidR="00695F1E" w:rsidRPr="007B269A" w:rsidRDefault="00695F1E" w:rsidP="004D006E">
      <w:pPr>
        <w:ind w:right="-108" w:firstLine="720"/>
        <w:jc w:val="both"/>
        <w:rPr>
          <w:sz w:val="22"/>
          <w:szCs w:val="22"/>
          <w:lang w:val="hr-HR"/>
        </w:rPr>
      </w:pPr>
      <w:r w:rsidRPr="007B269A">
        <w:rPr>
          <w:sz w:val="22"/>
          <w:szCs w:val="22"/>
          <w:lang w:val="hr-HR"/>
        </w:rPr>
        <w:t>-Zakon o regionalnom razvoju Republike Hrvatske (Narodne novine, br. 147/2014,</w:t>
      </w:r>
      <w:r w:rsidR="004D006E" w:rsidRPr="007B269A">
        <w:rPr>
          <w:sz w:val="22"/>
          <w:szCs w:val="22"/>
          <w:lang w:val="hr-HR"/>
        </w:rPr>
        <w:t xml:space="preserve"> </w:t>
      </w:r>
      <w:r w:rsidRPr="007B269A">
        <w:rPr>
          <w:sz w:val="22"/>
          <w:szCs w:val="22"/>
          <w:lang w:val="hr-HR"/>
        </w:rPr>
        <w:t>123/2017, 118/2018)</w:t>
      </w:r>
    </w:p>
    <w:p w14:paraId="0B677FAA" w14:textId="77777777" w:rsidR="00695F1E" w:rsidRPr="007B269A" w:rsidRDefault="00695F1E" w:rsidP="00695F1E">
      <w:pPr>
        <w:rPr>
          <w:sz w:val="22"/>
          <w:szCs w:val="22"/>
        </w:rPr>
      </w:pPr>
    </w:p>
    <w:tbl>
      <w:tblPr>
        <w:tblStyle w:val="Reetkatablice1"/>
        <w:tblW w:w="9209" w:type="dxa"/>
        <w:tblInd w:w="0" w:type="dxa"/>
        <w:tblLook w:val="04A0" w:firstRow="1" w:lastRow="0" w:firstColumn="1" w:lastColumn="0" w:noHBand="0" w:noVBand="1"/>
      </w:tblPr>
      <w:tblGrid>
        <w:gridCol w:w="4106"/>
        <w:gridCol w:w="1706"/>
        <w:gridCol w:w="1554"/>
        <w:gridCol w:w="1843"/>
      </w:tblGrid>
      <w:tr w:rsidR="007B269A" w:rsidRPr="007B269A" w14:paraId="55F78F37" w14:textId="77777777" w:rsidTr="00F857A6">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1C9965AA" w14:textId="77777777" w:rsidR="00F94543" w:rsidRPr="007B269A" w:rsidRDefault="00F94543" w:rsidP="00F94543">
            <w:pPr>
              <w:suppressAutoHyphens w:val="0"/>
              <w:rPr>
                <w:rFonts w:ascii="Times New Roman" w:hAnsi="Times New Roman"/>
                <w:b/>
                <w:bCs/>
                <w:sz w:val="20"/>
                <w:szCs w:val="20"/>
                <w:lang w:val="hr-HR" w:eastAsia="hr-HR"/>
              </w:rPr>
            </w:pPr>
            <w:r w:rsidRPr="007B269A">
              <w:rPr>
                <w:rFonts w:ascii="Times New Roman" w:hAnsi="Times New Roman"/>
                <w:b/>
                <w:bCs/>
                <w:sz w:val="20"/>
                <w:szCs w:val="20"/>
                <w:lang w:val="hr-HR" w:eastAsia="hr-HR"/>
              </w:rPr>
              <w:t>Program 2343 ITU MEHANIZAM</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43DDFA7B" w14:textId="46A5AEEF" w:rsidR="00F94543" w:rsidRPr="007B269A" w:rsidRDefault="00F94543" w:rsidP="00F94543">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val="hr-HR" w:eastAsia="hr-HR"/>
              </w:rPr>
              <w:t>Proračun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5DF24B7" w14:textId="526A769B" w:rsidR="00F94543" w:rsidRPr="007B269A" w:rsidRDefault="00F94543" w:rsidP="00F94543">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val="hr-HR" w:eastAsia="hr-HR"/>
              </w:rPr>
              <w:t>Promjena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C9046C3" w14:textId="2ED6DF91" w:rsidR="00F94543" w:rsidRPr="007B269A" w:rsidRDefault="00F94543" w:rsidP="00F94543">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eastAsia="hr-HR"/>
              </w:rPr>
              <w:t xml:space="preserve">I. </w:t>
            </w:r>
            <w:proofErr w:type="spellStart"/>
            <w:r w:rsidRPr="007B269A">
              <w:rPr>
                <w:rFonts w:ascii="Times New Roman" w:hAnsi="Times New Roman"/>
                <w:b/>
                <w:bCs/>
                <w:sz w:val="20"/>
                <w:szCs w:val="20"/>
                <w:lang w:eastAsia="hr-HR"/>
              </w:rPr>
              <w:t>rebalans</w:t>
            </w:r>
            <w:proofErr w:type="spellEnd"/>
            <w:r w:rsidRPr="007B269A">
              <w:rPr>
                <w:rFonts w:ascii="Times New Roman" w:hAnsi="Times New Roman"/>
                <w:b/>
                <w:bCs/>
                <w:sz w:val="20"/>
                <w:szCs w:val="20"/>
                <w:lang w:eastAsia="hr-HR"/>
              </w:rPr>
              <w:t xml:space="preserve"> 2022.</w:t>
            </w:r>
          </w:p>
        </w:tc>
      </w:tr>
      <w:tr w:rsidR="007B269A" w:rsidRPr="007B269A" w14:paraId="37C091F1" w14:textId="77777777" w:rsidTr="00695F1E">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153E0BCC" w14:textId="77777777" w:rsidR="00695F1E" w:rsidRPr="007B269A" w:rsidRDefault="00695F1E">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Kapitalni projekt K230001 SRUP</w:t>
            </w:r>
          </w:p>
        </w:tc>
        <w:tc>
          <w:tcPr>
            <w:tcW w:w="1706" w:type="dxa"/>
            <w:tcBorders>
              <w:top w:val="single" w:sz="4" w:space="0" w:color="auto"/>
              <w:left w:val="single" w:sz="4" w:space="0" w:color="auto"/>
              <w:bottom w:val="single" w:sz="4" w:space="0" w:color="auto"/>
              <w:right w:val="single" w:sz="4" w:space="0" w:color="auto"/>
            </w:tcBorders>
            <w:noWrap/>
            <w:hideMark/>
          </w:tcPr>
          <w:p w14:paraId="08574A49" w14:textId="77777777" w:rsidR="00695F1E" w:rsidRPr="007B269A" w:rsidRDefault="00695F1E">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hideMark/>
          </w:tcPr>
          <w:p w14:paraId="17C97657" w14:textId="77777777" w:rsidR="00695F1E" w:rsidRPr="007B269A" w:rsidRDefault="00695F1E">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250.000,00</w:t>
            </w:r>
          </w:p>
        </w:tc>
        <w:tc>
          <w:tcPr>
            <w:tcW w:w="1843" w:type="dxa"/>
            <w:tcBorders>
              <w:top w:val="single" w:sz="4" w:space="0" w:color="auto"/>
              <w:left w:val="single" w:sz="4" w:space="0" w:color="auto"/>
              <w:bottom w:val="single" w:sz="4" w:space="0" w:color="auto"/>
              <w:right w:val="single" w:sz="4" w:space="0" w:color="auto"/>
            </w:tcBorders>
            <w:noWrap/>
            <w:hideMark/>
          </w:tcPr>
          <w:p w14:paraId="26CD9457" w14:textId="77777777" w:rsidR="00695F1E" w:rsidRPr="007B269A" w:rsidRDefault="00695F1E">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250.000,00</w:t>
            </w:r>
          </w:p>
        </w:tc>
      </w:tr>
    </w:tbl>
    <w:p w14:paraId="71AB9733" w14:textId="77777777" w:rsidR="00695F1E" w:rsidRPr="007B269A" w:rsidRDefault="00695F1E" w:rsidP="00695F1E">
      <w:pPr>
        <w:rPr>
          <w:sz w:val="22"/>
          <w:szCs w:val="22"/>
        </w:rPr>
      </w:pPr>
    </w:p>
    <w:p w14:paraId="4F6D60CB" w14:textId="77777777" w:rsidR="00561A43" w:rsidRPr="007B269A" w:rsidRDefault="00561A43" w:rsidP="00561A43">
      <w:pPr>
        <w:ind w:right="-108"/>
        <w:jc w:val="both"/>
        <w:rPr>
          <w:b/>
          <w:sz w:val="22"/>
          <w:szCs w:val="22"/>
          <w:bdr w:val="single" w:sz="4" w:space="0" w:color="auto"/>
          <w:lang w:val="hr-HR"/>
        </w:rPr>
      </w:pPr>
      <w:r w:rsidRPr="007B269A">
        <w:rPr>
          <w:bCs/>
          <w:sz w:val="22"/>
          <w:szCs w:val="22"/>
          <w:lang w:val="hr-HR"/>
        </w:rPr>
        <w:t>Kapitalni projekt SRUP odnosi se na troškove izrade Strategije razvoja urbanog područja grada Požege za financijsko razdoblje 2021. – 2027. godine (SRUP), koji predstavlja osnovu u budućem povlačenju financijskih sredstava iz fondova EU.</w:t>
      </w:r>
    </w:p>
    <w:p w14:paraId="1829A6C9" w14:textId="77777777" w:rsidR="00695F1E" w:rsidRPr="007B269A" w:rsidRDefault="00695F1E" w:rsidP="00695F1E">
      <w:pPr>
        <w:rPr>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7B269A" w:rsidRPr="007B269A" w14:paraId="3DE13E5E" w14:textId="77777777" w:rsidTr="004D006E">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10F02D9C" w14:textId="77777777" w:rsidR="004D006E" w:rsidRPr="007B269A" w:rsidRDefault="004D006E" w:rsidP="004D006E">
            <w:pPr>
              <w:spacing w:line="254" w:lineRule="auto"/>
              <w:jc w:val="center"/>
              <w:rPr>
                <w:sz w:val="18"/>
                <w:szCs w:val="18"/>
                <w:lang w:val="hr-HR"/>
              </w:rPr>
            </w:pPr>
            <w:r w:rsidRPr="007B269A">
              <w:rPr>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912832D" w14:textId="77777777" w:rsidR="004D006E" w:rsidRPr="007B269A" w:rsidRDefault="004D006E" w:rsidP="004D006E">
            <w:pPr>
              <w:spacing w:line="254" w:lineRule="auto"/>
              <w:jc w:val="center"/>
              <w:rPr>
                <w:sz w:val="18"/>
                <w:szCs w:val="18"/>
                <w:lang w:val="hr-HR"/>
              </w:rPr>
            </w:pPr>
            <w:r w:rsidRPr="007B269A">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63F3675" w14:textId="77777777" w:rsidR="004D006E" w:rsidRPr="007B269A" w:rsidRDefault="004D006E" w:rsidP="004D006E">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218E991" w14:textId="77777777" w:rsidR="004D006E" w:rsidRPr="007B269A" w:rsidRDefault="004D006E" w:rsidP="004D006E">
            <w:pPr>
              <w:spacing w:line="254" w:lineRule="auto"/>
              <w:jc w:val="center"/>
              <w:rPr>
                <w:sz w:val="18"/>
                <w:szCs w:val="18"/>
                <w:lang w:val="hr-HR"/>
              </w:rPr>
            </w:pPr>
            <w:r w:rsidRPr="007B269A">
              <w:rPr>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C528F4" w14:textId="51E402F6" w:rsidR="004D006E" w:rsidRPr="007B269A" w:rsidRDefault="004D006E" w:rsidP="004D006E">
            <w:pPr>
              <w:spacing w:line="254" w:lineRule="auto"/>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C10B35" w14:textId="00AD8350" w:rsidR="004D006E" w:rsidRPr="007B269A" w:rsidRDefault="004D006E" w:rsidP="004D006E">
            <w:pPr>
              <w:spacing w:line="254" w:lineRule="auto"/>
              <w:jc w:val="center"/>
              <w:rPr>
                <w:sz w:val="18"/>
                <w:szCs w:val="18"/>
                <w:lang w:val="hr-HR"/>
              </w:rPr>
            </w:pPr>
            <w:r w:rsidRPr="007B269A">
              <w:rPr>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D7BFAE" w14:textId="7BC1EF96" w:rsidR="004D006E" w:rsidRPr="007B269A" w:rsidRDefault="004D006E" w:rsidP="004D006E">
            <w:pPr>
              <w:spacing w:line="254" w:lineRule="auto"/>
              <w:jc w:val="center"/>
              <w:rPr>
                <w:sz w:val="18"/>
                <w:szCs w:val="18"/>
                <w:lang w:val="hr-HR"/>
              </w:rPr>
            </w:pPr>
            <w:r w:rsidRPr="007B269A">
              <w:rPr>
                <w:sz w:val="18"/>
                <w:szCs w:val="18"/>
                <w:lang w:val="hr-HR"/>
              </w:rPr>
              <w:t>I. rebalans 2022.</w:t>
            </w:r>
          </w:p>
        </w:tc>
      </w:tr>
      <w:tr w:rsidR="007B269A" w:rsidRPr="007B269A" w14:paraId="42B71018" w14:textId="77777777" w:rsidTr="004D006E">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052272EB" w14:textId="77777777" w:rsidR="00695F1E" w:rsidRPr="007B269A" w:rsidRDefault="00695F1E">
            <w:pPr>
              <w:spacing w:line="254" w:lineRule="auto"/>
              <w:rPr>
                <w:sz w:val="18"/>
                <w:szCs w:val="18"/>
                <w:lang w:val="hr-HR"/>
              </w:rPr>
            </w:pPr>
            <w:r w:rsidRPr="007B269A">
              <w:rPr>
                <w:sz w:val="18"/>
                <w:szCs w:val="18"/>
                <w:lang w:val="hr-HR"/>
              </w:rPr>
              <w:t>Izrađen SRUP</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59F61E3" w14:textId="77777777" w:rsidR="00695F1E" w:rsidRPr="007B269A" w:rsidRDefault="00695F1E">
            <w:pPr>
              <w:spacing w:line="254" w:lineRule="auto"/>
              <w:rPr>
                <w:sz w:val="18"/>
                <w:szCs w:val="18"/>
                <w:lang w:val="hr-HR"/>
              </w:rPr>
            </w:pPr>
            <w:r w:rsidRPr="007B269A">
              <w:rPr>
                <w:sz w:val="18"/>
                <w:szCs w:val="18"/>
                <w:lang w:val="hr-HR"/>
              </w:rPr>
              <w:t>Broj izrađenih strateških dokumenata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E7B0401" w14:textId="77777777" w:rsidR="00695F1E" w:rsidRPr="007B269A" w:rsidRDefault="00695F1E">
            <w:pPr>
              <w:spacing w:line="254" w:lineRule="auto"/>
              <w:jc w:val="center"/>
              <w:rPr>
                <w:sz w:val="18"/>
                <w:szCs w:val="18"/>
                <w:lang w:val="hr-HR"/>
              </w:rPr>
            </w:pPr>
            <w:r w:rsidRPr="007B269A">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055593A" w14:textId="77777777" w:rsidR="00695F1E" w:rsidRPr="007B269A" w:rsidRDefault="00695F1E">
            <w:pPr>
              <w:spacing w:line="254" w:lineRule="auto"/>
              <w:jc w:val="center"/>
              <w:rPr>
                <w:sz w:val="18"/>
                <w:szCs w:val="18"/>
                <w:lang w:val="hr-HR"/>
              </w:rPr>
            </w:pPr>
            <w:r w:rsidRPr="007B269A">
              <w:rPr>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154CEF1F" w14:textId="77777777" w:rsidR="00695F1E" w:rsidRPr="007B269A" w:rsidRDefault="00695F1E">
            <w:pPr>
              <w:spacing w:line="254" w:lineRule="auto"/>
              <w:jc w:val="center"/>
              <w:rPr>
                <w:sz w:val="18"/>
                <w:szCs w:val="18"/>
                <w:lang w:val="hr-HR"/>
              </w:rPr>
            </w:pPr>
            <w:r w:rsidRPr="007B269A">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37E4537" w14:textId="77777777" w:rsidR="00695F1E" w:rsidRPr="007B269A" w:rsidRDefault="00695F1E">
            <w:pPr>
              <w:spacing w:line="254" w:lineRule="auto"/>
              <w:jc w:val="center"/>
              <w:rPr>
                <w:sz w:val="18"/>
                <w:szCs w:val="18"/>
                <w:lang w:val="hr-HR"/>
              </w:rPr>
            </w:pPr>
            <w:r w:rsidRPr="007B269A">
              <w:rPr>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E32175C" w14:textId="77777777" w:rsidR="00695F1E" w:rsidRPr="007B269A" w:rsidRDefault="00695F1E">
            <w:pPr>
              <w:spacing w:line="254" w:lineRule="auto"/>
              <w:jc w:val="center"/>
              <w:rPr>
                <w:sz w:val="18"/>
                <w:szCs w:val="18"/>
                <w:lang w:val="hr-HR"/>
              </w:rPr>
            </w:pPr>
            <w:r w:rsidRPr="007B269A">
              <w:rPr>
                <w:sz w:val="18"/>
                <w:szCs w:val="18"/>
                <w:lang w:val="hr-HR"/>
              </w:rPr>
              <w:t>1</w:t>
            </w:r>
          </w:p>
        </w:tc>
      </w:tr>
    </w:tbl>
    <w:p w14:paraId="03F1433C" w14:textId="77777777" w:rsidR="00695F1E" w:rsidRPr="00F9603C" w:rsidRDefault="00695F1E" w:rsidP="00695F1E">
      <w:pPr>
        <w:rPr>
          <w:sz w:val="22"/>
          <w:szCs w:val="22"/>
        </w:rPr>
      </w:pPr>
    </w:p>
    <w:p w14:paraId="59AD1875" w14:textId="77777777" w:rsidR="00695F1E" w:rsidRPr="007B269A" w:rsidRDefault="00695F1E" w:rsidP="00695F1E">
      <w:pPr>
        <w:jc w:val="both"/>
        <w:rPr>
          <w:b/>
          <w:sz w:val="22"/>
          <w:szCs w:val="22"/>
          <w:lang w:val="hr-HR"/>
        </w:rPr>
      </w:pPr>
      <w:r w:rsidRPr="007B269A">
        <w:rPr>
          <w:b/>
          <w:sz w:val="22"/>
          <w:szCs w:val="22"/>
          <w:lang w:val="hr-HR"/>
        </w:rPr>
        <w:t>NAZIV PROGRAMA: RJEŠAVANJE PRISTUPAČNOSTI OSOBAMA S INVALIDITETOM</w:t>
      </w:r>
    </w:p>
    <w:p w14:paraId="60901B2A" w14:textId="77777777" w:rsidR="00695F1E" w:rsidRPr="007B269A" w:rsidRDefault="00695F1E" w:rsidP="00695F1E">
      <w:pPr>
        <w:jc w:val="both"/>
        <w:rPr>
          <w:b/>
          <w:sz w:val="22"/>
          <w:szCs w:val="22"/>
          <w:lang w:val="hr-HR"/>
        </w:rPr>
      </w:pPr>
    </w:p>
    <w:p w14:paraId="136F1239" w14:textId="02762D66" w:rsidR="00695F1E" w:rsidRPr="007B269A" w:rsidRDefault="00695F1E" w:rsidP="00695F1E">
      <w:pPr>
        <w:jc w:val="both"/>
        <w:rPr>
          <w:bCs/>
          <w:sz w:val="22"/>
          <w:szCs w:val="22"/>
          <w:lang w:val="hr-HR"/>
        </w:rPr>
      </w:pPr>
      <w:r w:rsidRPr="007B269A">
        <w:rPr>
          <w:bCs/>
          <w:sz w:val="22"/>
          <w:szCs w:val="22"/>
          <w:lang w:val="hr-HR"/>
        </w:rPr>
        <w:t>Cilj programa je sufinanciranje</w:t>
      </w:r>
      <w:r w:rsidRPr="007B269A">
        <w:rPr>
          <w:bCs/>
          <w:sz w:val="22"/>
          <w:szCs w:val="22"/>
        </w:rPr>
        <w:t xml:space="preserve"> </w:t>
      </w:r>
      <w:proofErr w:type="spellStart"/>
      <w:r w:rsidRPr="007B269A">
        <w:rPr>
          <w:bCs/>
          <w:sz w:val="22"/>
          <w:szCs w:val="22"/>
        </w:rPr>
        <w:t>rješavanja</w:t>
      </w:r>
      <w:proofErr w:type="spellEnd"/>
      <w:r w:rsidRPr="007B269A">
        <w:rPr>
          <w:bCs/>
          <w:sz w:val="22"/>
          <w:szCs w:val="22"/>
        </w:rPr>
        <w:t xml:space="preserve"> </w:t>
      </w:r>
      <w:r w:rsidRPr="007B269A">
        <w:rPr>
          <w:bCs/>
          <w:sz w:val="22"/>
          <w:szCs w:val="22"/>
          <w:lang w:val="hr-HR"/>
        </w:rPr>
        <w:t>pristupačnosti, unaprjeđenje pristupačnosti i jednostavna prilagodba pristupačnosti osobama s invaliditetom.</w:t>
      </w:r>
    </w:p>
    <w:p w14:paraId="271AC0C4" w14:textId="77777777" w:rsidR="00695F1E" w:rsidRPr="007B269A" w:rsidRDefault="00695F1E" w:rsidP="00695F1E">
      <w:pPr>
        <w:jc w:val="both"/>
        <w:rPr>
          <w:b/>
          <w:sz w:val="22"/>
          <w:szCs w:val="22"/>
          <w:lang w:val="hr-HR"/>
        </w:rPr>
      </w:pPr>
    </w:p>
    <w:p w14:paraId="4861F18D" w14:textId="77777777" w:rsidR="00695F1E" w:rsidRPr="007B269A" w:rsidRDefault="00695F1E" w:rsidP="00695F1E">
      <w:pPr>
        <w:ind w:right="-108"/>
        <w:jc w:val="both"/>
        <w:rPr>
          <w:b/>
          <w:bCs/>
          <w:sz w:val="22"/>
          <w:szCs w:val="22"/>
          <w:lang w:val="hr-HR"/>
        </w:rPr>
      </w:pPr>
      <w:r w:rsidRPr="007B269A">
        <w:rPr>
          <w:b/>
          <w:bCs/>
          <w:sz w:val="22"/>
          <w:szCs w:val="22"/>
          <w:lang w:val="hr-HR"/>
        </w:rPr>
        <w:t>Zakonska osnova za uvođenje programa</w:t>
      </w:r>
    </w:p>
    <w:p w14:paraId="707C7999" w14:textId="77777777" w:rsidR="00695F1E" w:rsidRPr="007B269A" w:rsidRDefault="00695F1E" w:rsidP="003F672B">
      <w:pPr>
        <w:pStyle w:val="ListParagraph"/>
        <w:numPr>
          <w:ilvl w:val="0"/>
          <w:numId w:val="5"/>
        </w:numPr>
        <w:ind w:left="567" w:hanging="425"/>
        <w:jc w:val="both"/>
        <w:rPr>
          <w:bCs/>
          <w:sz w:val="22"/>
          <w:szCs w:val="22"/>
        </w:rPr>
      </w:pPr>
      <w:r w:rsidRPr="007B269A">
        <w:rPr>
          <w:bCs/>
          <w:sz w:val="22"/>
          <w:szCs w:val="22"/>
        </w:rPr>
        <w:t>Zakon o sustavu državne uprave (NN 66/19), članka 169. stavka 1. točke e)</w:t>
      </w:r>
    </w:p>
    <w:p w14:paraId="7251D871" w14:textId="77777777" w:rsidR="00695F1E" w:rsidRPr="007B269A" w:rsidRDefault="00695F1E" w:rsidP="003F672B">
      <w:pPr>
        <w:pStyle w:val="ListParagraph"/>
        <w:numPr>
          <w:ilvl w:val="0"/>
          <w:numId w:val="5"/>
        </w:numPr>
        <w:ind w:left="567" w:hanging="425"/>
        <w:jc w:val="both"/>
        <w:rPr>
          <w:bCs/>
          <w:sz w:val="22"/>
          <w:szCs w:val="22"/>
        </w:rPr>
      </w:pPr>
      <w:r w:rsidRPr="007B269A">
        <w:rPr>
          <w:sz w:val="22"/>
          <w:szCs w:val="22"/>
        </w:rPr>
        <w:t xml:space="preserve">Zakona o hrvatskim braniteljima iz Domovinskog rata i članovima njihovih obitelji (NN 121/17, 98/19, 84/21) </w:t>
      </w:r>
    </w:p>
    <w:p w14:paraId="48E95C9D" w14:textId="77777777" w:rsidR="00695F1E" w:rsidRPr="007B269A" w:rsidRDefault="00695F1E" w:rsidP="003F672B">
      <w:pPr>
        <w:pStyle w:val="ListParagraph"/>
        <w:numPr>
          <w:ilvl w:val="0"/>
          <w:numId w:val="5"/>
        </w:numPr>
        <w:ind w:left="567" w:hanging="425"/>
        <w:jc w:val="both"/>
        <w:rPr>
          <w:bCs/>
          <w:sz w:val="22"/>
          <w:szCs w:val="22"/>
        </w:rPr>
      </w:pPr>
      <w:r w:rsidRPr="007B269A">
        <w:rPr>
          <w:sz w:val="22"/>
          <w:szCs w:val="22"/>
        </w:rPr>
        <w:t>Odluka o sufinanciranju projekata rješavanja pristupačnosti objektima osoba s invaliditetom sredstvima Državnog proračuna Republike Hrvatske za 2022. godinu (KLASA: 555- 09/22-01/1, URBROJ: 522-6/1-1-22-4 od 7. ožujka 2022. godine)</w:t>
      </w:r>
    </w:p>
    <w:p w14:paraId="3B92CCBA" w14:textId="77777777" w:rsidR="00695F1E" w:rsidRPr="007B269A" w:rsidRDefault="00695F1E" w:rsidP="00695F1E">
      <w:pPr>
        <w:rPr>
          <w:sz w:val="22"/>
          <w:szCs w:val="22"/>
        </w:rPr>
      </w:pPr>
    </w:p>
    <w:tbl>
      <w:tblPr>
        <w:tblStyle w:val="Reetkatablice1"/>
        <w:tblW w:w="9209" w:type="dxa"/>
        <w:tblInd w:w="0" w:type="dxa"/>
        <w:tblLook w:val="04A0" w:firstRow="1" w:lastRow="0" w:firstColumn="1" w:lastColumn="0" w:noHBand="0" w:noVBand="1"/>
      </w:tblPr>
      <w:tblGrid>
        <w:gridCol w:w="4106"/>
        <w:gridCol w:w="1706"/>
        <w:gridCol w:w="1554"/>
        <w:gridCol w:w="1843"/>
      </w:tblGrid>
      <w:tr w:rsidR="007B269A" w:rsidRPr="007B269A" w14:paraId="622B9A91" w14:textId="77777777" w:rsidTr="00E51476">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09C4BF4F" w14:textId="77777777" w:rsidR="00F94543" w:rsidRPr="007B269A" w:rsidRDefault="00F94543" w:rsidP="00F94543">
            <w:pPr>
              <w:suppressAutoHyphens w:val="0"/>
              <w:rPr>
                <w:rFonts w:ascii="Times New Roman" w:hAnsi="Times New Roman"/>
                <w:b/>
                <w:bCs/>
                <w:sz w:val="20"/>
                <w:szCs w:val="20"/>
                <w:lang w:val="hr-HR" w:eastAsia="hr-HR"/>
              </w:rPr>
            </w:pPr>
            <w:r w:rsidRPr="007B269A">
              <w:rPr>
                <w:rFonts w:ascii="Times New Roman" w:hAnsi="Times New Roman"/>
                <w:b/>
                <w:bCs/>
                <w:sz w:val="20"/>
                <w:szCs w:val="20"/>
                <w:lang w:val="hr-HR" w:eastAsia="hr-HR"/>
              </w:rPr>
              <w:t>Program 2344 RJEŠAVANJE PRISTUPAČNOSTI OSOBAMA S INVALIDITETOM</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5BEBF4F7" w14:textId="245E903A" w:rsidR="00F94543" w:rsidRPr="007B269A" w:rsidRDefault="00F94543" w:rsidP="00F94543">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val="hr-HR" w:eastAsia="hr-HR"/>
              </w:rPr>
              <w:t>Proračun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06219B93" w14:textId="704DAE00" w:rsidR="00F94543" w:rsidRPr="007B269A" w:rsidRDefault="00F94543" w:rsidP="00F94543">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val="hr-HR" w:eastAsia="hr-HR"/>
              </w:rPr>
              <w:t>Promjena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25A02D6" w14:textId="3144C879" w:rsidR="00F94543" w:rsidRPr="007B269A" w:rsidRDefault="00F94543" w:rsidP="00F94543">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eastAsia="hr-HR"/>
              </w:rPr>
              <w:t xml:space="preserve">I. </w:t>
            </w:r>
            <w:proofErr w:type="spellStart"/>
            <w:r w:rsidRPr="007B269A">
              <w:rPr>
                <w:rFonts w:ascii="Times New Roman" w:hAnsi="Times New Roman"/>
                <w:b/>
                <w:bCs/>
                <w:sz w:val="20"/>
                <w:szCs w:val="20"/>
                <w:lang w:eastAsia="hr-HR"/>
              </w:rPr>
              <w:t>rebalans</w:t>
            </w:r>
            <w:proofErr w:type="spellEnd"/>
            <w:r w:rsidRPr="007B269A">
              <w:rPr>
                <w:rFonts w:ascii="Times New Roman" w:hAnsi="Times New Roman"/>
                <w:b/>
                <w:bCs/>
                <w:sz w:val="20"/>
                <w:szCs w:val="20"/>
                <w:lang w:eastAsia="hr-HR"/>
              </w:rPr>
              <w:t xml:space="preserve"> 2022.</w:t>
            </w:r>
          </w:p>
        </w:tc>
      </w:tr>
      <w:tr w:rsidR="007B269A" w:rsidRPr="007B269A" w14:paraId="1AEB40B4" w14:textId="77777777" w:rsidTr="004D006E">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3DD589D0" w14:textId="77777777" w:rsidR="00695F1E" w:rsidRPr="007B269A" w:rsidRDefault="00695F1E">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Kapitalni projekt K230001 UGRADNJA KOSO PODIZNE PLATFORME GLAZBENA ŠKOLA POŽEGA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4414C1EF" w14:textId="77777777" w:rsidR="00695F1E" w:rsidRPr="007B269A" w:rsidRDefault="00695F1E" w:rsidP="004D006E">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6B60D1B4" w14:textId="77777777" w:rsidR="00695F1E" w:rsidRPr="007B269A" w:rsidRDefault="00695F1E" w:rsidP="004D006E">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125.000,00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C59C519" w14:textId="77777777" w:rsidR="00695F1E" w:rsidRPr="007B269A" w:rsidRDefault="00695F1E" w:rsidP="004D006E">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125.000,00</w:t>
            </w:r>
          </w:p>
        </w:tc>
      </w:tr>
      <w:tr w:rsidR="007B269A" w:rsidRPr="007B269A" w14:paraId="66563F49" w14:textId="77777777" w:rsidTr="004D006E">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4E1DED2A" w14:textId="77777777" w:rsidR="00695F1E" w:rsidRPr="007B269A" w:rsidRDefault="00695F1E">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Kapitalni projekt K230002 UGRADNJA PODIZNE PLATFORME OŠ DOBRIŠA CESARIĆ</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6D2051CD" w14:textId="77777777" w:rsidR="00695F1E" w:rsidRPr="007B269A" w:rsidRDefault="00695F1E" w:rsidP="004D006E">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0BEF14BF" w14:textId="77777777" w:rsidR="00695F1E" w:rsidRPr="007B269A" w:rsidRDefault="00695F1E" w:rsidP="004D006E">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295.000,00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DFB8CD2" w14:textId="77777777" w:rsidR="00695F1E" w:rsidRPr="007B269A" w:rsidRDefault="00695F1E" w:rsidP="004D006E">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295.000,00</w:t>
            </w:r>
          </w:p>
        </w:tc>
      </w:tr>
    </w:tbl>
    <w:p w14:paraId="15C6BC0C" w14:textId="77777777" w:rsidR="00695F1E" w:rsidRPr="007B269A" w:rsidRDefault="00695F1E" w:rsidP="00695F1E">
      <w:pPr>
        <w:rPr>
          <w:sz w:val="22"/>
          <w:szCs w:val="22"/>
        </w:rPr>
      </w:pPr>
    </w:p>
    <w:p w14:paraId="13582907" w14:textId="77777777" w:rsidR="00561A43" w:rsidRPr="007B269A" w:rsidRDefault="00561A43" w:rsidP="00561A43">
      <w:pPr>
        <w:ind w:right="-108"/>
        <w:jc w:val="both"/>
        <w:rPr>
          <w:sz w:val="22"/>
          <w:szCs w:val="22"/>
        </w:rPr>
      </w:pPr>
      <w:r w:rsidRPr="007B269A">
        <w:rPr>
          <w:bCs/>
          <w:sz w:val="22"/>
          <w:szCs w:val="22"/>
          <w:lang w:val="hr-HR"/>
        </w:rPr>
        <w:t>Kapitalni projekt UGRADNJA KOSO PODIZNE PLATFORME GLAZBENA ŠKOLA POŽEGA odnosi se na troškove ugradnje koso podizne platforme, koja je neophodna za pristup i osobama sa smanjenom i otežanom pokretljivošću, a u cilju izjednačavanja pristupa sadržaju Glazbene škole Požega pripadnicima što više skupina.</w:t>
      </w:r>
    </w:p>
    <w:p w14:paraId="2E5CA8AE" w14:textId="77777777" w:rsidR="00695F1E" w:rsidRPr="007B269A" w:rsidRDefault="00695F1E" w:rsidP="00695F1E">
      <w:pPr>
        <w:rPr>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7B269A" w:rsidRPr="007B269A" w14:paraId="179EDEC7" w14:textId="77777777" w:rsidTr="004D006E">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3BFE624" w14:textId="77777777" w:rsidR="004D006E" w:rsidRPr="007B269A" w:rsidRDefault="004D006E" w:rsidP="004D006E">
            <w:pPr>
              <w:spacing w:line="254" w:lineRule="auto"/>
              <w:jc w:val="center"/>
              <w:rPr>
                <w:sz w:val="18"/>
                <w:szCs w:val="18"/>
                <w:lang w:val="hr-HR"/>
              </w:rPr>
            </w:pPr>
            <w:r w:rsidRPr="007B269A">
              <w:rPr>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3ECBF21" w14:textId="77777777" w:rsidR="004D006E" w:rsidRPr="007B269A" w:rsidRDefault="004D006E" w:rsidP="004D006E">
            <w:pPr>
              <w:spacing w:line="254" w:lineRule="auto"/>
              <w:jc w:val="center"/>
              <w:rPr>
                <w:sz w:val="18"/>
                <w:szCs w:val="18"/>
                <w:lang w:val="hr-HR"/>
              </w:rPr>
            </w:pPr>
            <w:r w:rsidRPr="007B269A">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C6D3CD8" w14:textId="77777777" w:rsidR="004D006E" w:rsidRPr="007B269A" w:rsidRDefault="004D006E" w:rsidP="004D006E">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5C3D481" w14:textId="77777777" w:rsidR="004D006E" w:rsidRPr="007B269A" w:rsidRDefault="004D006E" w:rsidP="004D006E">
            <w:pPr>
              <w:spacing w:line="254" w:lineRule="auto"/>
              <w:jc w:val="center"/>
              <w:rPr>
                <w:sz w:val="18"/>
                <w:szCs w:val="18"/>
                <w:lang w:val="hr-HR"/>
              </w:rPr>
            </w:pPr>
            <w:r w:rsidRPr="007B269A">
              <w:rPr>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BC2EE1" w14:textId="006EF7C7" w:rsidR="004D006E" w:rsidRPr="007B269A" w:rsidRDefault="004D006E" w:rsidP="004D006E">
            <w:pPr>
              <w:spacing w:line="254" w:lineRule="auto"/>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5F5BA8" w14:textId="53A23096" w:rsidR="004D006E" w:rsidRPr="007B269A" w:rsidRDefault="004D006E" w:rsidP="004D006E">
            <w:pPr>
              <w:spacing w:line="254" w:lineRule="auto"/>
              <w:jc w:val="center"/>
              <w:rPr>
                <w:sz w:val="18"/>
                <w:szCs w:val="18"/>
                <w:lang w:val="hr-HR"/>
              </w:rPr>
            </w:pPr>
            <w:r w:rsidRPr="007B269A">
              <w:rPr>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4C27C8" w14:textId="6F25CBEB" w:rsidR="004D006E" w:rsidRPr="007B269A" w:rsidRDefault="004D006E" w:rsidP="004D006E">
            <w:pPr>
              <w:spacing w:line="254" w:lineRule="auto"/>
              <w:jc w:val="center"/>
              <w:rPr>
                <w:sz w:val="18"/>
                <w:szCs w:val="18"/>
                <w:lang w:val="hr-HR"/>
              </w:rPr>
            </w:pPr>
            <w:r w:rsidRPr="007B269A">
              <w:rPr>
                <w:sz w:val="18"/>
                <w:szCs w:val="18"/>
                <w:lang w:val="hr-HR"/>
              </w:rPr>
              <w:t>I. rebalans 2022.</w:t>
            </w:r>
          </w:p>
        </w:tc>
      </w:tr>
      <w:tr w:rsidR="007B269A" w:rsidRPr="007B269A" w14:paraId="6C4A5055" w14:textId="77777777" w:rsidTr="004D006E">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44D537D5" w14:textId="77777777" w:rsidR="00695F1E" w:rsidRPr="007B269A" w:rsidRDefault="00695F1E">
            <w:pPr>
              <w:spacing w:line="254" w:lineRule="auto"/>
              <w:rPr>
                <w:sz w:val="18"/>
                <w:szCs w:val="18"/>
                <w:lang w:val="hr-HR"/>
              </w:rPr>
            </w:pPr>
            <w:r w:rsidRPr="007B269A">
              <w:rPr>
                <w:sz w:val="18"/>
                <w:szCs w:val="18"/>
                <w:lang w:val="hr-HR"/>
              </w:rPr>
              <w:t>Rješavanje pristupačnosti osobama s invaliditetom</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2CBC16B" w14:textId="77777777" w:rsidR="00695F1E" w:rsidRPr="007B269A" w:rsidRDefault="00695F1E">
            <w:pPr>
              <w:spacing w:line="254" w:lineRule="auto"/>
              <w:rPr>
                <w:sz w:val="18"/>
                <w:szCs w:val="18"/>
                <w:lang w:val="hr-HR"/>
              </w:rPr>
            </w:pPr>
            <w:r w:rsidRPr="007B269A">
              <w:rPr>
                <w:sz w:val="18"/>
                <w:szCs w:val="18"/>
                <w:lang w:val="hr-HR"/>
              </w:rPr>
              <w:t>Ugrađena platforma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DC7F3F3" w14:textId="77777777" w:rsidR="00695F1E" w:rsidRPr="007B269A" w:rsidRDefault="00695F1E">
            <w:pPr>
              <w:spacing w:line="254" w:lineRule="auto"/>
              <w:jc w:val="center"/>
              <w:rPr>
                <w:sz w:val="18"/>
                <w:szCs w:val="18"/>
                <w:lang w:val="hr-HR"/>
              </w:rPr>
            </w:pPr>
            <w:r w:rsidRPr="007B269A">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AE66F19" w14:textId="77777777" w:rsidR="00695F1E" w:rsidRPr="007B269A" w:rsidRDefault="00695F1E">
            <w:pPr>
              <w:spacing w:line="254" w:lineRule="auto"/>
              <w:jc w:val="center"/>
              <w:rPr>
                <w:sz w:val="18"/>
                <w:szCs w:val="18"/>
                <w:lang w:val="hr-HR"/>
              </w:rPr>
            </w:pPr>
            <w:r w:rsidRPr="007B269A">
              <w:rPr>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1540BFF1" w14:textId="77777777" w:rsidR="00695F1E" w:rsidRPr="007B269A" w:rsidRDefault="00695F1E">
            <w:pPr>
              <w:spacing w:line="254" w:lineRule="auto"/>
              <w:jc w:val="center"/>
              <w:rPr>
                <w:sz w:val="18"/>
                <w:szCs w:val="18"/>
                <w:lang w:val="hr-HR"/>
              </w:rPr>
            </w:pPr>
            <w:r w:rsidRPr="007B269A">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0103A51" w14:textId="77777777" w:rsidR="00695F1E" w:rsidRPr="007B269A" w:rsidRDefault="00695F1E">
            <w:pPr>
              <w:spacing w:line="254" w:lineRule="auto"/>
              <w:jc w:val="center"/>
              <w:rPr>
                <w:sz w:val="18"/>
                <w:szCs w:val="18"/>
                <w:lang w:val="hr-HR"/>
              </w:rPr>
            </w:pPr>
            <w:r w:rsidRPr="007B269A">
              <w:rPr>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99A375A" w14:textId="77777777" w:rsidR="00695F1E" w:rsidRPr="007B269A" w:rsidRDefault="00695F1E">
            <w:pPr>
              <w:spacing w:line="254" w:lineRule="auto"/>
              <w:jc w:val="center"/>
              <w:rPr>
                <w:sz w:val="18"/>
                <w:szCs w:val="18"/>
                <w:lang w:val="hr-HR"/>
              </w:rPr>
            </w:pPr>
            <w:r w:rsidRPr="007B269A">
              <w:rPr>
                <w:sz w:val="18"/>
                <w:szCs w:val="18"/>
                <w:lang w:val="hr-HR"/>
              </w:rPr>
              <w:t>1</w:t>
            </w:r>
          </w:p>
        </w:tc>
      </w:tr>
    </w:tbl>
    <w:p w14:paraId="79F8C882" w14:textId="77777777" w:rsidR="00695F1E" w:rsidRPr="007B269A" w:rsidRDefault="00695F1E" w:rsidP="00695F1E">
      <w:pPr>
        <w:rPr>
          <w:sz w:val="22"/>
          <w:szCs w:val="22"/>
        </w:rPr>
      </w:pPr>
    </w:p>
    <w:p w14:paraId="4754DB4E" w14:textId="77777777" w:rsidR="00561A43" w:rsidRPr="007B269A" w:rsidRDefault="00561A43" w:rsidP="00561A43">
      <w:pPr>
        <w:ind w:right="-108"/>
        <w:jc w:val="both"/>
        <w:rPr>
          <w:sz w:val="22"/>
          <w:szCs w:val="22"/>
        </w:rPr>
      </w:pPr>
      <w:r w:rsidRPr="007B269A">
        <w:rPr>
          <w:bCs/>
          <w:sz w:val="22"/>
          <w:szCs w:val="22"/>
          <w:lang w:val="hr-HR"/>
        </w:rPr>
        <w:t>Kapitalni projekt UGRADNJA PODIZNE PLATFORME OŠ DOBRIŠA CESARIĆ odnosi se na troškove ugradnje vertikalno-podizne platforme, koja je neophodna za osobe smanjenje i otežane pokretljivosti u vidu stvaranja jednakih mogućnosti pripadnicima više skupina.</w:t>
      </w:r>
    </w:p>
    <w:p w14:paraId="6E7F97D8" w14:textId="77777777" w:rsidR="00695F1E" w:rsidRPr="007B269A" w:rsidRDefault="00695F1E" w:rsidP="00695F1E">
      <w:pPr>
        <w:rPr>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7B269A" w:rsidRPr="007B269A" w14:paraId="54D70101" w14:textId="77777777" w:rsidTr="004D006E">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2FF13C4B" w14:textId="77777777" w:rsidR="004D006E" w:rsidRPr="007B269A" w:rsidRDefault="004D006E" w:rsidP="004D006E">
            <w:pPr>
              <w:spacing w:line="254" w:lineRule="auto"/>
              <w:jc w:val="center"/>
              <w:rPr>
                <w:sz w:val="18"/>
                <w:szCs w:val="18"/>
                <w:lang w:val="hr-HR"/>
              </w:rPr>
            </w:pPr>
            <w:r w:rsidRPr="007B269A">
              <w:rPr>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54A2E8C7" w14:textId="77777777" w:rsidR="004D006E" w:rsidRPr="007B269A" w:rsidRDefault="004D006E" w:rsidP="004D006E">
            <w:pPr>
              <w:spacing w:line="254" w:lineRule="auto"/>
              <w:jc w:val="center"/>
              <w:rPr>
                <w:sz w:val="18"/>
                <w:szCs w:val="18"/>
                <w:lang w:val="hr-HR"/>
              </w:rPr>
            </w:pPr>
            <w:r w:rsidRPr="007B269A">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8C90AD7" w14:textId="77777777" w:rsidR="004D006E" w:rsidRPr="007B269A" w:rsidRDefault="004D006E" w:rsidP="004D006E">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3B186D7" w14:textId="77777777" w:rsidR="004D006E" w:rsidRPr="007B269A" w:rsidRDefault="004D006E" w:rsidP="004D006E">
            <w:pPr>
              <w:spacing w:line="254" w:lineRule="auto"/>
              <w:jc w:val="center"/>
              <w:rPr>
                <w:sz w:val="18"/>
                <w:szCs w:val="18"/>
                <w:lang w:val="hr-HR"/>
              </w:rPr>
            </w:pPr>
            <w:r w:rsidRPr="007B269A">
              <w:rPr>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8EAA70" w14:textId="3393B8EC" w:rsidR="004D006E" w:rsidRPr="007B269A" w:rsidRDefault="004D006E" w:rsidP="004D006E">
            <w:pPr>
              <w:spacing w:line="254" w:lineRule="auto"/>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2D7DB4" w14:textId="792E7160" w:rsidR="004D006E" w:rsidRPr="007B269A" w:rsidRDefault="004D006E" w:rsidP="004D006E">
            <w:pPr>
              <w:spacing w:line="254" w:lineRule="auto"/>
              <w:jc w:val="center"/>
              <w:rPr>
                <w:sz w:val="18"/>
                <w:szCs w:val="18"/>
                <w:lang w:val="hr-HR"/>
              </w:rPr>
            </w:pPr>
            <w:r w:rsidRPr="007B269A">
              <w:rPr>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3C3556" w14:textId="3F1A8928" w:rsidR="004D006E" w:rsidRPr="007B269A" w:rsidRDefault="004D006E" w:rsidP="004D006E">
            <w:pPr>
              <w:spacing w:line="254" w:lineRule="auto"/>
              <w:jc w:val="center"/>
              <w:rPr>
                <w:sz w:val="18"/>
                <w:szCs w:val="18"/>
                <w:lang w:val="hr-HR"/>
              </w:rPr>
            </w:pPr>
            <w:r w:rsidRPr="007B269A">
              <w:rPr>
                <w:sz w:val="18"/>
                <w:szCs w:val="18"/>
                <w:lang w:val="hr-HR"/>
              </w:rPr>
              <w:t>I. rebalans 2022.</w:t>
            </w:r>
          </w:p>
        </w:tc>
      </w:tr>
      <w:tr w:rsidR="007B269A" w:rsidRPr="007B269A" w14:paraId="4CB7211D" w14:textId="77777777" w:rsidTr="004D006E">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574E5842" w14:textId="77777777" w:rsidR="00695F1E" w:rsidRPr="007B269A" w:rsidRDefault="00695F1E">
            <w:pPr>
              <w:spacing w:line="254" w:lineRule="auto"/>
              <w:rPr>
                <w:sz w:val="18"/>
                <w:szCs w:val="18"/>
                <w:lang w:val="hr-HR"/>
              </w:rPr>
            </w:pPr>
            <w:r w:rsidRPr="007B269A">
              <w:rPr>
                <w:sz w:val="18"/>
                <w:szCs w:val="18"/>
                <w:lang w:val="hr-HR"/>
              </w:rPr>
              <w:t>Rješavanje pristupačnosti osobama s invaliditetom</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39CAE18" w14:textId="77777777" w:rsidR="00695F1E" w:rsidRPr="007B269A" w:rsidRDefault="00695F1E">
            <w:pPr>
              <w:spacing w:line="254" w:lineRule="auto"/>
              <w:rPr>
                <w:sz w:val="18"/>
                <w:szCs w:val="18"/>
                <w:lang w:val="hr-HR"/>
              </w:rPr>
            </w:pPr>
            <w:r w:rsidRPr="007B269A">
              <w:rPr>
                <w:sz w:val="18"/>
                <w:szCs w:val="18"/>
                <w:lang w:val="hr-HR"/>
              </w:rPr>
              <w:t>Ugrađena platforma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CCFD1EB" w14:textId="77777777" w:rsidR="00695F1E" w:rsidRPr="007B269A" w:rsidRDefault="00695F1E">
            <w:pPr>
              <w:spacing w:line="254" w:lineRule="auto"/>
              <w:jc w:val="center"/>
              <w:rPr>
                <w:sz w:val="18"/>
                <w:szCs w:val="18"/>
                <w:lang w:val="hr-HR"/>
              </w:rPr>
            </w:pPr>
            <w:r w:rsidRPr="007B269A">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BB5004F" w14:textId="77777777" w:rsidR="00695F1E" w:rsidRPr="007B269A" w:rsidRDefault="00695F1E">
            <w:pPr>
              <w:spacing w:line="254" w:lineRule="auto"/>
              <w:jc w:val="center"/>
              <w:rPr>
                <w:sz w:val="18"/>
                <w:szCs w:val="18"/>
                <w:lang w:val="hr-HR"/>
              </w:rPr>
            </w:pPr>
            <w:r w:rsidRPr="007B269A">
              <w:rPr>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9D9ABAB" w14:textId="77777777" w:rsidR="00695F1E" w:rsidRPr="007B269A" w:rsidRDefault="00695F1E">
            <w:pPr>
              <w:spacing w:line="254" w:lineRule="auto"/>
              <w:jc w:val="center"/>
              <w:rPr>
                <w:sz w:val="18"/>
                <w:szCs w:val="18"/>
                <w:lang w:val="hr-HR"/>
              </w:rPr>
            </w:pPr>
            <w:r w:rsidRPr="007B269A">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E9B9837" w14:textId="77777777" w:rsidR="00695F1E" w:rsidRPr="007B269A" w:rsidRDefault="00695F1E">
            <w:pPr>
              <w:spacing w:line="254" w:lineRule="auto"/>
              <w:jc w:val="center"/>
              <w:rPr>
                <w:sz w:val="18"/>
                <w:szCs w:val="18"/>
                <w:lang w:val="hr-HR"/>
              </w:rPr>
            </w:pPr>
            <w:r w:rsidRPr="007B269A">
              <w:rPr>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22B2856" w14:textId="77777777" w:rsidR="00695F1E" w:rsidRPr="007B269A" w:rsidRDefault="00695F1E">
            <w:pPr>
              <w:spacing w:line="254" w:lineRule="auto"/>
              <w:jc w:val="center"/>
              <w:rPr>
                <w:sz w:val="18"/>
                <w:szCs w:val="18"/>
                <w:lang w:val="hr-HR"/>
              </w:rPr>
            </w:pPr>
            <w:r w:rsidRPr="007B269A">
              <w:rPr>
                <w:sz w:val="18"/>
                <w:szCs w:val="18"/>
                <w:lang w:val="hr-HR"/>
              </w:rPr>
              <w:t>1</w:t>
            </w:r>
          </w:p>
        </w:tc>
      </w:tr>
    </w:tbl>
    <w:p w14:paraId="287E4662" w14:textId="77777777" w:rsidR="00695F1E" w:rsidRPr="007B269A" w:rsidRDefault="00695F1E" w:rsidP="00695F1E">
      <w:pPr>
        <w:jc w:val="both"/>
        <w:rPr>
          <w:b/>
          <w:sz w:val="22"/>
          <w:szCs w:val="22"/>
          <w:lang w:val="hr-HR"/>
        </w:rPr>
      </w:pPr>
    </w:p>
    <w:p w14:paraId="0F5ED6DA" w14:textId="77777777" w:rsidR="00695F1E" w:rsidRPr="007B269A" w:rsidRDefault="00695F1E" w:rsidP="00695F1E">
      <w:pPr>
        <w:jc w:val="both"/>
        <w:rPr>
          <w:b/>
          <w:sz w:val="22"/>
          <w:szCs w:val="22"/>
          <w:lang w:val="hr-HR"/>
        </w:rPr>
      </w:pPr>
      <w:r w:rsidRPr="007B269A">
        <w:rPr>
          <w:b/>
          <w:sz w:val="22"/>
          <w:szCs w:val="22"/>
          <w:lang w:val="hr-HR"/>
        </w:rPr>
        <w:t>NAZIV PROGRAMA: SANACIJA DIVLJIH ODLAGALIŠTA</w:t>
      </w:r>
    </w:p>
    <w:p w14:paraId="446513FB" w14:textId="77777777" w:rsidR="00695F1E" w:rsidRPr="007B269A" w:rsidRDefault="00695F1E" w:rsidP="00695F1E">
      <w:pPr>
        <w:jc w:val="both"/>
        <w:rPr>
          <w:b/>
          <w:sz w:val="22"/>
          <w:szCs w:val="22"/>
          <w:lang w:val="hr-HR"/>
        </w:rPr>
      </w:pPr>
    </w:p>
    <w:p w14:paraId="77CF109A" w14:textId="19459CEF" w:rsidR="00695F1E" w:rsidRPr="007B269A" w:rsidRDefault="00695F1E" w:rsidP="004D006E">
      <w:pPr>
        <w:jc w:val="both"/>
        <w:rPr>
          <w:bCs/>
          <w:sz w:val="22"/>
          <w:szCs w:val="22"/>
          <w:lang w:val="hr-HR"/>
        </w:rPr>
      </w:pPr>
      <w:r w:rsidRPr="007B269A">
        <w:rPr>
          <w:bCs/>
          <w:sz w:val="22"/>
          <w:szCs w:val="22"/>
          <w:lang w:val="hr-HR"/>
        </w:rPr>
        <w:t>Svrha Javnog poziva je uklanjanje otpada odbačenog u okoliš (tzv. "divlja odlagališta") za što se dodjeljuju bespovratna sredstva pomoći jedinicama lokalne samouprave za</w:t>
      </w:r>
      <w:r w:rsidR="004D006E" w:rsidRPr="007B269A">
        <w:rPr>
          <w:bCs/>
          <w:sz w:val="22"/>
          <w:szCs w:val="22"/>
          <w:lang w:val="hr-HR"/>
        </w:rPr>
        <w:t xml:space="preserve"> </w:t>
      </w:r>
      <w:r w:rsidRPr="007B269A">
        <w:rPr>
          <w:bCs/>
          <w:sz w:val="22"/>
          <w:szCs w:val="22"/>
          <w:lang w:val="hr-HR"/>
        </w:rPr>
        <w:t>su/financiranje troškova.</w:t>
      </w:r>
    </w:p>
    <w:p w14:paraId="5DBCD383" w14:textId="77777777" w:rsidR="00695F1E" w:rsidRPr="007B269A" w:rsidRDefault="00695F1E" w:rsidP="00695F1E">
      <w:pPr>
        <w:jc w:val="both"/>
        <w:rPr>
          <w:b/>
          <w:sz w:val="22"/>
          <w:szCs w:val="22"/>
          <w:lang w:val="hr-HR"/>
        </w:rPr>
      </w:pPr>
    </w:p>
    <w:p w14:paraId="300B3443" w14:textId="77777777" w:rsidR="00695F1E" w:rsidRPr="007B269A" w:rsidRDefault="00695F1E" w:rsidP="00695F1E">
      <w:pPr>
        <w:ind w:right="-108"/>
        <w:jc w:val="both"/>
        <w:rPr>
          <w:b/>
          <w:bCs/>
          <w:sz w:val="22"/>
          <w:szCs w:val="22"/>
          <w:lang w:val="hr-HR"/>
        </w:rPr>
      </w:pPr>
      <w:r w:rsidRPr="007B269A">
        <w:rPr>
          <w:b/>
          <w:bCs/>
          <w:sz w:val="22"/>
          <w:szCs w:val="22"/>
          <w:lang w:val="hr-HR"/>
        </w:rPr>
        <w:t>Zakonska osnova za uvođenje programa</w:t>
      </w:r>
    </w:p>
    <w:p w14:paraId="38E0C8DB" w14:textId="77777777" w:rsidR="00695F1E" w:rsidRPr="007B269A" w:rsidRDefault="00695F1E" w:rsidP="00695F1E">
      <w:pPr>
        <w:jc w:val="both"/>
        <w:rPr>
          <w:b/>
          <w:sz w:val="22"/>
          <w:szCs w:val="22"/>
          <w:lang w:val="hr-HR"/>
        </w:rPr>
      </w:pPr>
    </w:p>
    <w:p w14:paraId="22863D39" w14:textId="77777777" w:rsidR="00695F1E" w:rsidRPr="007B269A" w:rsidRDefault="00695F1E" w:rsidP="004D006E">
      <w:pPr>
        <w:ind w:left="567"/>
        <w:jc w:val="both"/>
        <w:rPr>
          <w:bCs/>
          <w:sz w:val="22"/>
          <w:szCs w:val="22"/>
          <w:lang w:val="hr-HR"/>
        </w:rPr>
      </w:pPr>
      <w:r w:rsidRPr="007B269A">
        <w:rPr>
          <w:bCs/>
          <w:sz w:val="22"/>
          <w:szCs w:val="22"/>
          <w:lang w:val="hr-HR"/>
        </w:rPr>
        <w:t>- Strategija gospodarenja otpadom Republike Hrvatske („Narodne novine" broj 130/05),</w:t>
      </w:r>
    </w:p>
    <w:p w14:paraId="12E76803" w14:textId="77777777" w:rsidR="00695F1E" w:rsidRPr="007B269A" w:rsidRDefault="00695F1E" w:rsidP="004D006E">
      <w:pPr>
        <w:ind w:left="567"/>
        <w:jc w:val="both"/>
        <w:rPr>
          <w:bCs/>
          <w:sz w:val="22"/>
          <w:szCs w:val="22"/>
          <w:lang w:val="hr-HR"/>
        </w:rPr>
      </w:pPr>
      <w:r w:rsidRPr="007B269A">
        <w:rPr>
          <w:bCs/>
          <w:sz w:val="22"/>
          <w:szCs w:val="22"/>
          <w:lang w:val="hr-HR"/>
        </w:rPr>
        <w:t>- Plan gospodarenja otpadom Republike Hrvatske za razdoblje 2017.- 2022.godine („Narodne novine"  broj 3/17),</w:t>
      </w:r>
    </w:p>
    <w:p w14:paraId="528DE653" w14:textId="77777777" w:rsidR="00695F1E" w:rsidRPr="007B269A" w:rsidRDefault="00695F1E" w:rsidP="004D006E">
      <w:pPr>
        <w:ind w:left="567"/>
        <w:jc w:val="both"/>
        <w:rPr>
          <w:bCs/>
          <w:sz w:val="22"/>
          <w:szCs w:val="22"/>
          <w:lang w:val="hr-HR"/>
        </w:rPr>
      </w:pPr>
      <w:r w:rsidRPr="007B269A">
        <w:rPr>
          <w:bCs/>
          <w:sz w:val="22"/>
          <w:szCs w:val="22"/>
          <w:lang w:val="hr-HR"/>
        </w:rPr>
        <w:t>- Izmjena Plana gospodarenja otpadom Republike Hrvatske za razdoblje 2017. - 2022. godine („Narodne  novine" broj 1 /22),</w:t>
      </w:r>
    </w:p>
    <w:p w14:paraId="28C9D093" w14:textId="77777777" w:rsidR="00695F1E" w:rsidRPr="007B269A" w:rsidRDefault="00695F1E" w:rsidP="004D006E">
      <w:pPr>
        <w:ind w:left="567"/>
        <w:jc w:val="both"/>
        <w:rPr>
          <w:bCs/>
          <w:sz w:val="22"/>
          <w:szCs w:val="22"/>
          <w:lang w:val="hr-HR"/>
        </w:rPr>
      </w:pPr>
      <w:r w:rsidRPr="007B269A">
        <w:rPr>
          <w:bCs/>
          <w:sz w:val="22"/>
          <w:szCs w:val="22"/>
          <w:lang w:val="hr-HR"/>
        </w:rPr>
        <w:t>- Zakon o gospodarenju otpadom („Narodne novine" broj 84/21 ),</w:t>
      </w:r>
    </w:p>
    <w:p w14:paraId="615369BF" w14:textId="77777777" w:rsidR="00695F1E" w:rsidRPr="007B269A" w:rsidRDefault="00695F1E" w:rsidP="004D006E">
      <w:pPr>
        <w:ind w:left="567"/>
        <w:jc w:val="both"/>
        <w:rPr>
          <w:bCs/>
          <w:sz w:val="22"/>
          <w:szCs w:val="22"/>
          <w:lang w:val="hr-HR"/>
        </w:rPr>
      </w:pPr>
      <w:r w:rsidRPr="007B269A">
        <w:rPr>
          <w:bCs/>
          <w:sz w:val="22"/>
          <w:szCs w:val="22"/>
          <w:lang w:val="hr-HR"/>
        </w:rPr>
        <w:t>- Zakon o zaštiti okoliša („Narodne novine" broj 80/13, 153/13, 78/15, 12/18,118/18),</w:t>
      </w:r>
    </w:p>
    <w:p w14:paraId="580CB620" w14:textId="77777777" w:rsidR="00695F1E" w:rsidRPr="007B269A" w:rsidRDefault="00695F1E" w:rsidP="004D006E">
      <w:pPr>
        <w:ind w:left="567"/>
        <w:jc w:val="both"/>
        <w:rPr>
          <w:bCs/>
          <w:sz w:val="22"/>
          <w:szCs w:val="22"/>
          <w:lang w:val="hr-HR"/>
        </w:rPr>
      </w:pPr>
      <w:r w:rsidRPr="007B269A">
        <w:rPr>
          <w:bCs/>
          <w:sz w:val="22"/>
          <w:szCs w:val="22"/>
          <w:lang w:val="hr-HR"/>
        </w:rPr>
        <w:t>- Zakon o zaštiti prirode („Narodne novine" broj 80/2013, 15/2018, 14/19, 127/19),</w:t>
      </w:r>
    </w:p>
    <w:p w14:paraId="7AB3DF7C" w14:textId="77777777" w:rsidR="00695F1E" w:rsidRPr="007B269A" w:rsidRDefault="00695F1E" w:rsidP="004D006E">
      <w:pPr>
        <w:ind w:left="567"/>
        <w:jc w:val="both"/>
        <w:rPr>
          <w:bCs/>
          <w:sz w:val="22"/>
          <w:szCs w:val="22"/>
          <w:lang w:val="hr-HR"/>
        </w:rPr>
      </w:pPr>
      <w:r w:rsidRPr="007B269A">
        <w:rPr>
          <w:bCs/>
          <w:sz w:val="22"/>
          <w:szCs w:val="22"/>
          <w:lang w:val="hr-HR"/>
        </w:rPr>
        <w:t xml:space="preserve">- Pravilnik o gospodarenju otpadom („Narodne novine" broj 81/20), </w:t>
      </w:r>
    </w:p>
    <w:p w14:paraId="61918D88" w14:textId="77777777" w:rsidR="00695F1E" w:rsidRPr="007B269A" w:rsidRDefault="00695F1E" w:rsidP="00695F1E">
      <w:pPr>
        <w:rPr>
          <w:sz w:val="22"/>
          <w:szCs w:val="22"/>
        </w:rPr>
      </w:pPr>
    </w:p>
    <w:tbl>
      <w:tblPr>
        <w:tblStyle w:val="Reetkatablice1"/>
        <w:tblW w:w="9209" w:type="dxa"/>
        <w:tblInd w:w="0" w:type="dxa"/>
        <w:tblLook w:val="04A0" w:firstRow="1" w:lastRow="0" w:firstColumn="1" w:lastColumn="0" w:noHBand="0" w:noVBand="1"/>
      </w:tblPr>
      <w:tblGrid>
        <w:gridCol w:w="4106"/>
        <w:gridCol w:w="1706"/>
        <w:gridCol w:w="1554"/>
        <w:gridCol w:w="1843"/>
      </w:tblGrid>
      <w:tr w:rsidR="007B269A" w:rsidRPr="007B269A" w14:paraId="675588A2" w14:textId="77777777" w:rsidTr="00807BF6">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27EF936B" w14:textId="77777777" w:rsidR="00F94543" w:rsidRPr="007B269A" w:rsidRDefault="00F94543" w:rsidP="00F94543">
            <w:pPr>
              <w:suppressAutoHyphens w:val="0"/>
              <w:rPr>
                <w:rFonts w:ascii="Times New Roman" w:hAnsi="Times New Roman"/>
                <w:b/>
                <w:bCs/>
                <w:sz w:val="20"/>
                <w:szCs w:val="20"/>
                <w:lang w:val="hr-HR" w:eastAsia="hr-HR"/>
              </w:rPr>
            </w:pPr>
            <w:r w:rsidRPr="007B269A">
              <w:rPr>
                <w:rFonts w:ascii="Times New Roman" w:hAnsi="Times New Roman"/>
                <w:b/>
                <w:bCs/>
                <w:sz w:val="20"/>
                <w:szCs w:val="20"/>
                <w:lang w:val="hr-HR" w:eastAsia="hr-HR"/>
              </w:rPr>
              <w:t>Program 2345 SANACIJA DIVLJIH ODLAGALIŠTA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2CF730C3" w14:textId="55EE6A6B" w:rsidR="00F94543" w:rsidRPr="007B269A" w:rsidRDefault="00F94543" w:rsidP="00F94543">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val="hr-HR" w:eastAsia="hr-HR"/>
              </w:rPr>
              <w:t>Proračun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21667DB" w14:textId="52FE30C2" w:rsidR="00F94543" w:rsidRPr="007B269A" w:rsidRDefault="00F94543" w:rsidP="00F94543">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val="hr-HR" w:eastAsia="hr-HR"/>
              </w:rPr>
              <w:t>Promjena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09B0D2E" w14:textId="5875DD88" w:rsidR="00F94543" w:rsidRPr="007B269A" w:rsidRDefault="00F94543" w:rsidP="00F94543">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eastAsia="hr-HR"/>
              </w:rPr>
              <w:t xml:space="preserve">I. </w:t>
            </w:r>
            <w:proofErr w:type="spellStart"/>
            <w:r w:rsidRPr="007B269A">
              <w:rPr>
                <w:rFonts w:ascii="Times New Roman" w:hAnsi="Times New Roman"/>
                <w:b/>
                <w:bCs/>
                <w:sz w:val="20"/>
                <w:szCs w:val="20"/>
                <w:lang w:eastAsia="hr-HR"/>
              </w:rPr>
              <w:t>rebalans</w:t>
            </w:r>
            <w:proofErr w:type="spellEnd"/>
            <w:r w:rsidRPr="007B269A">
              <w:rPr>
                <w:rFonts w:ascii="Times New Roman" w:hAnsi="Times New Roman"/>
                <w:b/>
                <w:bCs/>
                <w:sz w:val="20"/>
                <w:szCs w:val="20"/>
                <w:lang w:eastAsia="hr-HR"/>
              </w:rPr>
              <w:t xml:space="preserve"> 2022.</w:t>
            </w:r>
          </w:p>
        </w:tc>
      </w:tr>
      <w:tr w:rsidR="007B269A" w:rsidRPr="007B269A" w14:paraId="5530C535" w14:textId="77777777" w:rsidTr="00695F1E">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57679068" w14:textId="77777777" w:rsidR="00695F1E" w:rsidRPr="007B269A" w:rsidRDefault="00695F1E">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Kapitalni projekt K230001 SANACIJA DIVLJIH ODLAGALIŠTA - VIDOVCI</w:t>
            </w:r>
          </w:p>
        </w:tc>
        <w:tc>
          <w:tcPr>
            <w:tcW w:w="1706" w:type="dxa"/>
            <w:tcBorders>
              <w:top w:val="single" w:sz="4" w:space="0" w:color="auto"/>
              <w:left w:val="single" w:sz="4" w:space="0" w:color="auto"/>
              <w:bottom w:val="single" w:sz="4" w:space="0" w:color="auto"/>
              <w:right w:val="single" w:sz="4" w:space="0" w:color="auto"/>
            </w:tcBorders>
            <w:noWrap/>
            <w:hideMark/>
          </w:tcPr>
          <w:p w14:paraId="3B1BD2A7" w14:textId="77777777" w:rsidR="00695F1E" w:rsidRPr="007B269A" w:rsidRDefault="00695F1E">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hideMark/>
          </w:tcPr>
          <w:p w14:paraId="356D2796" w14:textId="77777777" w:rsidR="00695F1E" w:rsidRPr="007B269A" w:rsidRDefault="00695F1E">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233.500,00</w:t>
            </w:r>
          </w:p>
        </w:tc>
        <w:tc>
          <w:tcPr>
            <w:tcW w:w="1843" w:type="dxa"/>
            <w:tcBorders>
              <w:top w:val="single" w:sz="4" w:space="0" w:color="auto"/>
              <w:left w:val="single" w:sz="4" w:space="0" w:color="auto"/>
              <w:bottom w:val="single" w:sz="4" w:space="0" w:color="auto"/>
              <w:right w:val="single" w:sz="4" w:space="0" w:color="auto"/>
            </w:tcBorders>
            <w:noWrap/>
            <w:hideMark/>
          </w:tcPr>
          <w:p w14:paraId="379473F1" w14:textId="77777777" w:rsidR="00695F1E" w:rsidRPr="007B269A" w:rsidRDefault="00695F1E">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233.500,00</w:t>
            </w:r>
          </w:p>
        </w:tc>
      </w:tr>
      <w:tr w:rsidR="007B269A" w:rsidRPr="007B269A" w14:paraId="0F9F7012" w14:textId="77777777" w:rsidTr="00695F1E">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4B0A683B" w14:textId="77777777" w:rsidR="00695F1E" w:rsidRPr="007B269A" w:rsidRDefault="00695F1E">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Kapitalni projekt K230002 SANACIJA DIVLJIH ODLAGALIŠTA - VILLARE</w:t>
            </w:r>
          </w:p>
        </w:tc>
        <w:tc>
          <w:tcPr>
            <w:tcW w:w="1706" w:type="dxa"/>
            <w:tcBorders>
              <w:top w:val="single" w:sz="4" w:space="0" w:color="auto"/>
              <w:left w:val="single" w:sz="4" w:space="0" w:color="auto"/>
              <w:bottom w:val="single" w:sz="4" w:space="0" w:color="auto"/>
              <w:right w:val="single" w:sz="4" w:space="0" w:color="auto"/>
            </w:tcBorders>
            <w:noWrap/>
            <w:hideMark/>
          </w:tcPr>
          <w:p w14:paraId="694D8170" w14:textId="77777777" w:rsidR="00695F1E" w:rsidRPr="007B269A" w:rsidRDefault="00695F1E">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hideMark/>
          </w:tcPr>
          <w:p w14:paraId="5D6B9601" w14:textId="77777777" w:rsidR="00695F1E" w:rsidRPr="007B269A" w:rsidRDefault="00695F1E">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209.000,00</w:t>
            </w:r>
          </w:p>
        </w:tc>
        <w:tc>
          <w:tcPr>
            <w:tcW w:w="1843" w:type="dxa"/>
            <w:tcBorders>
              <w:top w:val="single" w:sz="4" w:space="0" w:color="auto"/>
              <w:left w:val="single" w:sz="4" w:space="0" w:color="auto"/>
              <w:bottom w:val="single" w:sz="4" w:space="0" w:color="auto"/>
              <w:right w:val="single" w:sz="4" w:space="0" w:color="auto"/>
            </w:tcBorders>
            <w:noWrap/>
            <w:hideMark/>
          </w:tcPr>
          <w:p w14:paraId="036688EC" w14:textId="77777777" w:rsidR="00695F1E" w:rsidRPr="007B269A" w:rsidRDefault="00695F1E">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209.000,00</w:t>
            </w:r>
          </w:p>
        </w:tc>
      </w:tr>
    </w:tbl>
    <w:p w14:paraId="729B2E10" w14:textId="77777777" w:rsidR="00695F1E" w:rsidRPr="007B269A" w:rsidRDefault="00695F1E" w:rsidP="00695F1E">
      <w:pPr>
        <w:rPr>
          <w:sz w:val="22"/>
          <w:szCs w:val="22"/>
        </w:rPr>
      </w:pPr>
    </w:p>
    <w:p w14:paraId="2333108D" w14:textId="77777777" w:rsidR="00561A43" w:rsidRPr="007B269A" w:rsidRDefault="00561A43" w:rsidP="00561A43">
      <w:pPr>
        <w:jc w:val="both"/>
        <w:rPr>
          <w:b/>
          <w:sz w:val="22"/>
          <w:szCs w:val="22"/>
          <w:bdr w:val="single" w:sz="4" w:space="0" w:color="auto"/>
          <w:lang w:val="hr-HR"/>
        </w:rPr>
      </w:pPr>
      <w:r w:rsidRPr="007B269A">
        <w:rPr>
          <w:bCs/>
          <w:sz w:val="22"/>
          <w:szCs w:val="22"/>
          <w:lang w:val="hr-HR"/>
        </w:rPr>
        <w:t>Kapitalni projekt SANACIJA DIVLJIH ODLAGALIŠTA VIDOVCI odnosi se na troškove potrebne za uklanjanje otpada odbačenog u okoliš, što uključuje izradu projektne dokumentacije, kao i radove na sanaciji divljih odlagališta, te osiguravanje navedenih područja, kako u budućem razdoblju ne bi ponovno postala divlja odlagališta.</w:t>
      </w:r>
    </w:p>
    <w:p w14:paraId="182090FF" w14:textId="77777777" w:rsidR="00695F1E" w:rsidRPr="007B269A" w:rsidRDefault="00695F1E" w:rsidP="00695F1E">
      <w:pPr>
        <w:rPr>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7B269A" w:rsidRPr="007B269A" w14:paraId="42449F3F" w14:textId="77777777" w:rsidTr="004D006E">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4673AA3" w14:textId="77777777" w:rsidR="004D006E" w:rsidRPr="007B269A" w:rsidRDefault="004D006E" w:rsidP="004D006E">
            <w:pPr>
              <w:spacing w:line="254" w:lineRule="auto"/>
              <w:jc w:val="center"/>
              <w:rPr>
                <w:sz w:val="18"/>
                <w:szCs w:val="18"/>
                <w:lang w:val="hr-HR"/>
              </w:rPr>
            </w:pPr>
            <w:r w:rsidRPr="007B269A">
              <w:rPr>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7415B4C" w14:textId="77777777" w:rsidR="004D006E" w:rsidRPr="007B269A" w:rsidRDefault="004D006E" w:rsidP="004D006E">
            <w:pPr>
              <w:spacing w:line="254" w:lineRule="auto"/>
              <w:jc w:val="center"/>
              <w:rPr>
                <w:sz w:val="18"/>
                <w:szCs w:val="18"/>
                <w:lang w:val="hr-HR"/>
              </w:rPr>
            </w:pPr>
            <w:r w:rsidRPr="007B269A">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1587BE1" w14:textId="77777777" w:rsidR="004D006E" w:rsidRPr="007B269A" w:rsidRDefault="004D006E" w:rsidP="004D006E">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A953796" w14:textId="77777777" w:rsidR="004D006E" w:rsidRPr="007B269A" w:rsidRDefault="004D006E" w:rsidP="004D006E">
            <w:pPr>
              <w:spacing w:line="254" w:lineRule="auto"/>
              <w:jc w:val="center"/>
              <w:rPr>
                <w:sz w:val="18"/>
                <w:szCs w:val="18"/>
                <w:lang w:val="hr-HR"/>
              </w:rPr>
            </w:pPr>
            <w:r w:rsidRPr="007B269A">
              <w:rPr>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24EF5" w14:textId="7B2B4224" w:rsidR="004D006E" w:rsidRPr="007B269A" w:rsidRDefault="004D006E" w:rsidP="004D006E">
            <w:pPr>
              <w:spacing w:line="254" w:lineRule="auto"/>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1BE234" w14:textId="0DF0E4DB" w:rsidR="004D006E" w:rsidRPr="007B269A" w:rsidRDefault="004D006E" w:rsidP="004D006E">
            <w:pPr>
              <w:spacing w:line="254" w:lineRule="auto"/>
              <w:jc w:val="center"/>
              <w:rPr>
                <w:sz w:val="18"/>
                <w:szCs w:val="18"/>
                <w:lang w:val="hr-HR"/>
              </w:rPr>
            </w:pPr>
            <w:r w:rsidRPr="007B269A">
              <w:rPr>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C18628" w14:textId="23705892" w:rsidR="004D006E" w:rsidRPr="007B269A" w:rsidRDefault="004D006E" w:rsidP="004D006E">
            <w:pPr>
              <w:spacing w:line="254" w:lineRule="auto"/>
              <w:jc w:val="center"/>
              <w:rPr>
                <w:sz w:val="18"/>
                <w:szCs w:val="18"/>
                <w:lang w:val="hr-HR"/>
              </w:rPr>
            </w:pPr>
            <w:r w:rsidRPr="007B269A">
              <w:rPr>
                <w:sz w:val="18"/>
                <w:szCs w:val="18"/>
                <w:lang w:val="hr-HR"/>
              </w:rPr>
              <w:t>I. rebalans 2022.</w:t>
            </w:r>
          </w:p>
        </w:tc>
      </w:tr>
      <w:tr w:rsidR="007B269A" w:rsidRPr="007B269A" w14:paraId="3D04730D" w14:textId="77777777" w:rsidTr="004D006E">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5D9E113F" w14:textId="77777777" w:rsidR="00695F1E" w:rsidRPr="007B269A" w:rsidRDefault="00695F1E">
            <w:pPr>
              <w:spacing w:line="254" w:lineRule="auto"/>
              <w:rPr>
                <w:sz w:val="18"/>
                <w:szCs w:val="18"/>
                <w:lang w:val="hr-HR"/>
              </w:rPr>
            </w:pPr>
            <w:r w:rsidRPr="007B269A">
              <w:rPr>
                <w:sz w:val="18"/>
                <w:szCs w:val="18"/>
                <w:lang w:val="hr-HR"/>
              </w:rPr>
              <w:t>Sanirana divlja odlagališta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408842B" w14:textId="77777777" w:rsidR="00695F1E" w:rsidRPr="007B269A" w:rsidRDefault="00695F1E">
            <w:pPr>
              <w:spacing w:line="254" w:lineRule="auto"/>
              <w:rPr>
                <w:sz w:val="18"/>
                <w:szCs w:val="18"/>
                <w:lang w:val="hr-HR"/>
              </w:rPr>
            </w:pPr>
            <w:r w:rsidRPr="007B269A">
              <w:rPr>
                <w:sz w:val="18"/>
                <w:szCs w:val="18"/>
                <w:lang w:val="hr-HR"/>
              </w:rPr>
              <w:t>Broj uklonjenih divljih deponija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5C316C7" w14:textId="77777777" w:rsidR="00695F1E" w:rsidRPr="007B269A" w:rsidRDefault="00695F1E">
            <w:pPr>
              <w:spacing w:line="254" w:lineRule="auto"/>
              <w:jc w:val="center"/>
              <w:rPr>
                <w:sz w:val="18"/>
                <w:szCs w:val="18"/>
                <w:lang w:val="hr-HR"/>
              </w:rPr>
            </w:pPr>
            <w:r w:rsidRPr="007B269A">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84D89C3" w14:textId="77777777" w:rsidR="00695F1E" w:rsidRPr="007B269A" w:rsidRDefault="00695F1E">
            <w:pPr>
              <w:spacing w:line="254" w:lineRule="auto"/>
              <w:jc w:val="center"/>
              <w:rPr>
                <w:sz w:val="18"/>
                <w:szCs w:val="18"/>
                <w:lang w:val="hr-HR"/>
              </w:rPr>
            </w:pPr>
            <w:r w:rsidRPr="007B269A">
              <w:rPr>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1AAE3E4" w14:textId="77777777" w:rsidR="00695F1E" w:rsidRPr="007B269A" w:rsidRDefault="00695F1E">
            <w:pPr>
              <w:spacing w:line="254" w:lineRule="auto"/>
              <w:jc w:val="center"/>
              <w:rPr>
                <w:sz w:val="18"/>
                <w:szCs w:val="18"/>
                <w:lang w:val="hr-HR"/>
              </w:rPr>
            </w:pPr>
            <w:r w:rsidRPr="007B269A">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3F58ACD" w14:textId="77777777" w:rsidR="00695F1E" w:rsidRPr="007B269A" w:rsidRDefault="00695F1E">
            <w:pPr>
              <w:spacing w:line="254" w:lineRule="auto"/>
              <w:jc w:val="center"/>
              <w:rPr>
                <w:sz w:val="18"/>
                <w:szCs w:val="18"/>
                <w:lang w:val="hr-HR"/>
              </w:rPr>
            </w:pPr>
            <w:r w:rsidRPr="007B269A">
              <w:rPr>
                <w:sz w:val="18"/>
                <w:szCs w:val="18"/>
                <w:lang w:val="hr-HR"/>
              </w:rPr>
              <w:t>3</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DDAC6AC" w14:textId="77777777" w:rsidR="00695F1E" w:rsidRPr="007B269A" w:rsidRDefault="00695F1E">
            <w:pPr>
              <w:spacing w:line="254" w:lineRule="auto"/>
              <w:jc w:val="center"/>
              <w:rPr>
                <w:sz w:val="18"/>
                <w:szCs w:val="18"/>
                <w:lang w:val="hr-HR"/>
              </w:rPr>
            </w:pPr>
            <w:r w:rsidRPr="007B269A">
              <w:rPr>
                <w:sz w:val="18"/>
                <w:szCs w:val="18"/>
                <w:lang w:val="hr-HR"/>
              </w:rPr>
              <w:t>3</w:t>
            </w:r>
          </w:p>
        </w:tc>
      </w:tr>
    </w:tbl>
    <w:p w14:paraId="6EBE86E5" w14:textId="77777777" w:rsidR="00695F1E" w:rsidRPr="007B269A" w:rsidRDefault="00695F1E" w:rsidP="00695F1E">
      <w:pPr>
        <w:rPr>
          <w:sz w:val="22"/>
          <w:szCs w:val="22"/>
        </w:rPr>
      </w:pPr>
    </w:p>
    <w:p w14:paraId="3A8B973D" w14:textId="77777777" w:rsidR="00561A43" w:rsidRPr="007B269A" w:rsidRDefault="00561A43" w:rsidP="00561A43">
      <w:pPr>
        <w:jc w:val="both"/>
        <w:rPr>
          <w:b/>
          <w:sz w:val="22"/>
          <w:szCs w:val="22"/>
          <w:bdr w:val="single" w:sz="4" w:space="0" w:color="auto"/>
          <w:lang w:val="hr-HR"/>
        </w:rPr>
      </w:pPr>
      <w:r w:rsidRPr="007B269A">
        <w:rPr>
          <w:bCs/>
          <w:sz w:val="22"/>
          <w:szCs w:val="22"/>
          <w:lang w:val="hr-HR"/>
        </w:rPr>
        <w:t>Kapitalni projekt SANACIJA DIVLJIH ODLAGALIŠTA – VILLARE odnosi se na troškove potrebne za uklanjanje otpada odbačenog u okoliš, što uključuje radove na sanaciji divljih odlagališta te osiguravanje navedenih područja, kako u budućem razdoblju ne bi ponovno postala divlja odlagališta.</w:t>
      </w:r>
    </w:p>
    <w:p w14:paraId="2BB0DEC9" w14:textId="3B5F7C8B" w:rsidR="00695F1E" w:rsidRPr="007B269A" w:rsidRDefault="007B269A" w:rsidP="007B269A">
      <w:pPr>
        <w:suppressAutoHyphens w:val="0"/>
        <w:rPr>
          <w:sz w:val="22"/>
          <w:szCs w:val="22"/>
        </w:rPr>
      </w:pPr>
      <w:r>
        <w:rPr>
          <w:sz w:val="22"/>
          <w:szCs w:val="22"/>
        </w:rPr>
        <w:br w:type="page"/>
      </w: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7B269A" w:rsidRPr="007B269A" w14:paraId="0464A39B" w14:textId="77777777" w:rsidTr="004D006E">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15808B05" w14:textId="77777777" w:rsidR="004D006E" w:rsidRPr="007B269A" w:rsidRDefault="004D006E" w:rsidP="004D006E">
            <w:pPr>
              <w:spacing w:line="254" w:lineRule="auto"/>
              <w:jc w:val="center"/>
              <w:rPr>
                <w:sz w:val="18"/>
                <w:szCs w:val="18"/>
                <w:lang w:val="hr-HR"/>
              </w:rPr>
            </w:pPr>
            <w:r w:rsidRPr="007B269A">
              <w:rPr>
                <w:sz w:val="18"/>
                <w:szCs w:val="18"/>
                <w:lang w:val="hr-HR"/>
              </w:rPr>
              <w:lastRenderedPageBreak/>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F61F3CA" w14:textId="77777777" w:rsidR="004D006E" w:rsidRPr="007B269A" w:rsidRDefault="004D006E" w:rsidP="004D006E">
            <w:pPr>
              <w:spacing w:line="254" w:lineRule="auto"/>
              <w:jc w:val="center"/>
              <w:rPr>
                <w:sz w:val="18"/>
                <w:szCs w:val="18"/>
                <w:lang w:val="hr-HR"/>
              </w:rPr>
            </w:pPr>
            <w:r w:rsidRPr="007B269A">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BD27654" w14:textId="77777777" w:rsidR="004D006E" w:rsidRPr="007B269A" w:rsidRDefault="004D006E" w:rsidP="004D006E">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4126EBA" w14:textId="77777777" w:rsidR="004D006E" w:rsidRPr="007B269A" w:rsidRDefault="004D006E" w:rsidP="004D006E">
            <w:pPr>
              <w:spacing w:line="254" w:lineRule="auto"/>
              <w:jc w:val="center"/>
              <w:rPr>
                <w:sz w:val="18"/>
                <w:szCs w:val="18"/>
                <w:lang w:val="hr-HR"/>
              </w:rPr>
            </w:pPr>
            <w:r w:rsidRPr="007B269A">
              <w:rPr>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2E92F0" w14:textId="4ECF45B8" w:rsidR="004D006E" w:rsidRPr="007B269A" w:rsidRDefault="004D006E" w:rsidP="004D006E">
            <w:pPr>
              <w:spacing w:line="254" w:lineRule="auto"/>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C7D1F5" w14:textId="58A989F9" w:rsidR="004D006E" w:rsidRPr="007B269A" w:rsidRDefault="004D006E" w:rsidP="004D006E">
            <w:pPr>
              <w:spacing w:line="254" w:lineRule="auto"/>
              <w:jc w:val="center"/>
              <w:rPr>
                <w:sz w:val="18"/>
                <w:szCs w:val="18"/>
                <w:lang w:val="hr-HR"/>
              </w:rPr>
            </w:pPr>
            <w:r w:rsidRPr="007B269A">
              <w:rPr>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CE9CDE" w14:textId="6D02D16A" w:rsidR="004D006E" w:rsidRPr="007B269A" w:rsidRDefault="004D006E" w:rsidP="004D006E">
            <w:pPr>
              <w:spacing w:line="254" w:lineRule="auto"/>
              <w:jc w:val="center"/>
              <w:rPr>
                <w:sz w:val="18"/>
                <w:szCs w:val="18"/>
                <w:lang w:val="hr-HR"/>
              </w:rPr>
            </w:pPr>
            <w:r w:rsidRPr="007B269A">
              <w:rPr>
                <w:sz w:val="18"/>
                <w:szCs w:val="18"/>
                <w:lang w:val="hr-HR"/>
              </w:rPr>
              <w:t>I. rebalans 2022.</w:t>
            </w:r>
          </w:p>
        </w:tc>
      </w:tr>
      <w:tr w:rsidR="00F9603C" w:rsidRPr="00F9603C" w14:paraId="6066B3F6" w14:textId="77777777" w:rsidTr="004D006E">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23E51234" w14:textId="77777777" w:rsidR="00695F1E" w:rsidRPr="00F9603C" w:rsidRDefault="00695F1E">
            <w:pPr>
              <w:spacing w:line="254" w:lineRule="auto"/>
              <w:rPr>
                <w:sz w:val="18"/>
                <w:szCs w:val="18"/>
                <w:lang w:val="hr-HR"/>
              </w:rPr>
            </w:pPr>
            <w:r w:rsidRPr="00F9603C">
              <w:rPr>
                <w:sz w:val="18"/>
                <w:szCs w:val="18"/>
                <w:lang w:val="hr-HR"/>
              </w:rPr>
              <w:t>Sanirana divlja odlagališta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25F824C4" w14:textId="77777777" w:rsidR="00695F1E" w:rsidRPr="00F9603C" w:rsidRDefault="00695F1E">
            <w:pPr>
              <w:spacing w:line="254" w:lineRule="auto"/>
              <w:rPr>
                <w:sz w:val="18"/>
                <w:szCs w:val="18"/>
                <w:lang w:val="hr-HR"/>
              </w:rPr>
            </w:pPr>
            <w:r w:rsidRPr="00F9603C">
              <w:rPr>
                <w:sz w:val="18"/>
                <w:szCs w:val="18"/>
                <w:lang w:val="hr-HR"/>
              </w:rPr>
              <w:t>Broj uklonjenih divljih deponija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BA73ECE" w14:textId="77777777" w:rsidR="00695F1E" w:rsidRPr="00F9603C" w:rsidRDefault="00695F1E">
            <w:pPr>
              <w:spacing w:line="254" w:lineRule="auto"/>
              <w:jc w:val="center"/>
              <w:rPr>
                <w:sz w:val="18"/>
                <w:szCs w:val="18"/>
                <w:lang w:val="hr-HR"/>
              </w:rPr>
            </w:pPr>
            <w:r w:rsidRPr="00F9603C">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A21493E" w14:textId="77777777" w:rsidR="00695F1E" w:rsidRPr="00F9603C" w:rsidRDefault="00695F1E">
            <w:pPr>
              <w:spacing w:line="254" w:lineRule="auto"/>
              <w:jc w:val="center"/>
              <w:rPr>
                <w:sz w:val="18"/>
                <w:szCs w:val="18"/>
                <w:lang w:val="hr-HR"/>
              </w:rPr>
            </w:pPr>
            <w:r w:rsidRPr="00F9603C">
              <w:rPr>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A03924A" w14:textId="77777777" w:rsidR="00695F1E" w:rsidRPr="00F9603C" w:rsidRDefault="00695F1E">
            <w:pPr>
              <w:spacing w:line="254" w:lineRule="auto"/>
              <w:jc w:val="center"/>
              <w:rPr>
                <w:sz w:val="18"/>
                <w:szCs w:val="18"/>
                <w:lang w:val="hr-HR"/>
              </w:rPr>
            </w:pPr>
            <w:r w:rsidRPr="00F9603C">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60FCE4A" w14:textId="77777777" w:rsidR="00695F1E" w:rsidRPr="00F9603C" w:rsidRDefault="00695F1E">
            <w:pPr>
              <w:spacing w:line="254" w:lineRule="auto"/>
              <w:jc w:val="center"/>
              <w:rPr>
                <w:sz w:val="18"/>
                <w:szCs w:val="18"/>
                <w:lang w:val="hr-HR"/>
              </w:rPr>
            </w:pPr>
            <w:r w:rsidRPr="00F9603C">
              <w:rPr>
                <w:sz w:val="18"/>
                <w:szCs w:val="18"/>
                <w:lang w:val="hr-HR"/>
              </w:rPr>
              <w:t>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769C991" w14:textId="77777777" w:rsidR="00695F1E" w:rsidRPr="00F9603C" w:rsidRDefault="00695F1E">
            <w:pPr>
              <w:spacing w:line="254" w:lineRule="auto"/>
              <w:jc w:val="center"/>
              <w:rPr>
                <w:sz w:val="18"/>
                <w:szCs w:val="18"/>
                <w:lang w:val="hr-HR"/>
              </w:rPr>
            </w:pPr>
            <w:r w:rsidRPr="00F9603C">
              <w:rPr>
                <w:sz w:val="18"/>
                <w:szCs w:val="18"/>
                <w:lang w:val="hr-HR"/>
              </w:rPr>
              <w:t>2</w:t>
            </w:r>
          </w:p>
        </w:tc>
      </w:tr>
    </w:tbl>
    <w:p w14:paraId="5F12E0F9" w14:textId="77777777" w:rsidR="00695F1E" w:rsidRPr="00F9603C" w:rsidRDefault="00695F1E" w:rsidP="00695F1E">
      <w:pPr>
        <w:jc w:val="both"/>
        <w:rPr>
          <w:b/>
          <w:sz w:val="22"/>
          <w:szCs w:val="22"/>
          <w:lang w:val="hr-HR"/>
        </w:rPr>
      </w:pPr>
    </w:p>
    <w:p w14:paraId="724D8CEA" w14:textId="77777777" w:rsidR="00695F1E" w:rsidRPr="00F9603C" w:rsidRDefault="00695F1E" w:rsidP="00695F1E">
      <w:pPr>
        <w:jc w:val="both"/>
        <w:rPr>
          <w:b/>
          <w:sz w:val="22"/>
          <w:szCs w:val="22"/>
          <w:lang w:val="hr-HR"/>
        </w:rPr>
      </w:pPr>
      <w:r w:rsidRPr="00F9603C">
        <w:rPr>
          <w:b/>
          <w:sz w:val="22"/>
          <w:szCs w:val="22"/>
          <w:lang w:val="hr-HR"/>
        </w:rPr>
        <w:t>NAZIV PROGRAMA: PROGRAM ZAŠTITE I OČUVANJA NEPOKRETNIH KULTURNIH DOBARA</w:t>
      </w:r>
    </w:p>
    <w:p w14:paraId="2423F2C2" w14:textId="77777777" w:rsidR="00695F1E" w:rsidRPr="00F9603C" w:rsidRDefault="00695F1E" w:rsidP="00695F1E">
      <w:pPr>
        <w:jc w:val="both"/>
        <w:rPr>
          <w:b/>
          <w:sz w:val="22"/>
          <w:szCs w:val="22"/>
          <w:lang w:val="hr-HR"/>
        </w:rPr>
      </w:pPr>
    </w:p>
    <w:p w14:paraId="1224B8CC" w14:textId="77777777" w:rsidR="00695F1E" w:rsidRPr="00F9603C" w:rsidRDefault="00695F1E" w:rsidP="00695F1E">
      <w:pPr>
        <w:jc w:val="both"/>
        <w:rPr>
          <w:bCs/>
          <w:sz w:val="22"/>
          <w:szCs w:val="22"/>
          <w:lang w:val="hr-HR"/>
        </w:rPr>
      </w:pPr>
      <w:r w:rsidRPr="00F9603C">
        <w:rPr>
          <w:bCs/>
          <w:sz w:val="22"/>
          <w:szCs w:val="22"/>
          <w:lang w:val="hr-HR"/>
        </w:rPr>
        <w:t>Cilj programa je osiguranje sredstva za javne potrebe u kulturi, a to su djelatnosti u kulturi, aktivnosti, manifestacije i projekti u kulturi od interesa za Republiku Hrvatsku.</w:t>
      </w:r>
    </w:p>
    <w:p w14:paraId="25D2260E" w14:textId="77777777" w:rsidR="00695F1E" w:rsidRPr="00F9603C" w:rsidRDefault="00695F1E" w:rsidP="00695F1E">
      <w:pPr>
        <w:jc w:val="both"/>
        <w:rPr>
          <w:b/>
          <w:sz w:val="22"/>
          <w:szCs w:val="22"/>
          <w:lang w:val="hr-HR"/>
        </w:rPr>
      </w:pPr>
    </w:p>
    <w:p w14:paraId="0A0AA68E" w14:textId="77777777" w:rsidR="00695F1E" w:rsidRPr="00F9603C" w:rsidRDefault="00695F1E" w:rsidP="00695F1E">
      <w:pPr>
        <w:ind w:right="-108"/>
        <w:jc w:val="both"/>
        <w:rPr>
          <w:b/>
          <w:bCs/>
          <w:sz w:val="22"/>
          <w:szCs w:val="22"/>
          <w:lang w:val="hr-HR"/>
        </w:rPr>
      </w:pPr>
      <w:r w:rsidRPr="00F9603C">
        <w:rPr>
          <w:b/>
          <w:bCs/>
          <w:sz w:val="22"/>
          <w:szCs w:val="22"/>
          <w:lang w:val="hr-HR"/>
        </w:rPr>
        <w:t>Zakonska osnova za uvođenje programa</w:t>
      </w:r>
    </w:p>
    <w:p w14:paraId="55A4434B" w14:textId="77777777" w:rsidR="00695F1E" w:rsidRPr="00F9603C" w:rsidRDefault="00695F1E" w:rsidP="003F672B">
      <w:pPr>
        <w:pStyle w:val="ListParagraph"/>
        <w:numPr>
          <w:ilvl w:val="0"/>
          <w:numId w:val="5"/>
        </w:numPr>
        <w:ind w:left="567" w:firstLine="0"/>
        <w:jc w:val="both"/>
        <w:rPr>
          <w:bCs/>
          <w:sz w:val="22"/>
          <w:szCs w:val="22"/>
        </w:rPr>
      </w:pPr>
      <w:r w:rsidRPr="00F9603C">
        <w:rPr>
          <w:bCs/>
          <w:sz w:val="22"/>
          <w:szCs w:val="22"/>
        </w:rPr>
        <w:t xml:space="preserve">Zakon o financiranju javnih potreba u kulturi („Narodne novine“, broj 47/90, 27/93 i 38/09) </w:t>
      </w:r>
    </w:p>
    <w:p w14:paraId="19B66672" w14:textId="77777777" w:rsidR="00695F1E" w:rsidRPr="00F9603C" w:rsidRDefault="00695F1E" w:rsidP="003F672B">
      <w:pPr>
        <w:pStyle w:val="ListParagraph"/>
        <w:numPr>
          <w:ilvl w:val="0"/>
          <w:numId w:val="5"/>
        </w:numPr>
        <w:ind w:left="567" w:firstLine="0"/>
        <w:jc w:val="both"/>
        <w:rPr>
          <w:bCs/>
          <w:sz w:val="22"/>
          <w:szCs w:val="22"/>
        </w:rPr>
      </w:pPr>
      <w:r w:rsidRPr="00F9603C">
        <w:rPr>
          <w:bCs/>
          <w:sz w:val="22"/>
          <w:szCs w:val="22"/>
        </w:rPr>
        <w:t>Pravilnik o izboru i utvrđivanju programa javnih potreba u kulturi („Narodne novine“, broj 55/16)</w:t>
      </w:r>
    </w:p>
    <w:p w14:paraId="55B3094C" w14:textId="77777777" w:rsidR="00695F1E" w:rsidRPr="00F9603C" w:rsidRDefault="00695F1E" w:rsidP="00695F1E">
      <w:pPr>
        <w:rPr>
          <w:sz w:val="22"/>
          <w:szCs w:val="22"/>
        </w:rPr>
      </w:pPr>
    </w:p>
    <w:tbl>
      <w:tblPr>
        <w:tblStyle w:val="Reetkatablice1"/>
        <w:tblW w:w="9209" w:type="dxa"/>
        <w:tblInd w:w="0" w:type="dxa"/>
        <w:tblLook w:val="04A0" w:firstRow="1" w:lastRow="0" w:firstColumn="1" w:lastColumn="0" w:noHBand="0" w:noVBand="1"/>
      </w:tblPr>
      <w:tblGrid>
        <w:gridCol w:w="4106"/>
        <w:gridCol w:w="1706"/>
        <w:gridCol w:w="1554"/>
        <w:gridCol w:w="1843"/>
      </w:tblGrid>
      <w:tr w:rsidR="00F9603C" w:rsidRPr="00F9603C" w14:paraId="6AA1190D" w14:textId="77777777" w:rsidTr="00E257BD">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50789D59" w14:textId="77777777" w:rsidR="00F94543" w:rsidRPr="00F9603C" w:rsidRDefault="00F94543" w:rsidP="00F94543">
            <w:pPr>
              <w:suppressAutoHyphens w:val="0"/>
              <w:rPr>
                <w:rFonts w:ascii="Times New Roman" w:hAnsi="Times New Roman"/>
                <w:b/>
                <w:bCs/>
                <w:sz w:val="20"/>
                <w:szCs w:val="20"/>
                <w:lang w:val="hr-HR" w:eastAsia="hr-HR"/>
              </w:rPr>
            </w:pPr>
            <w:r w:rsidRPr="00F9603C">
              <w:rPr>
                <w:rFonts w:ascii="Times New Roman" w:hAnsi="Times New Roman"/>
                <w:b/>
                <w:bCs/>
                <w:sz w:val="20"/>
                <w:szCs w:val="20"/>
                <w:lang w:val="hr-HR" w:eastAsia="hr-HR"/>
              </w:rPr>
              <w:t>Program 2346 PROGRAM ZAŠTITE I OČUVANJA NEPOKRETNIH KULTURNIH DOBARA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3E393906" w14:textId="6A66C3CF" w:rsidR="00F94543" w:rsidRPr="00F9603C" w:rsidRDefault="00F94543" w:rsidP="00F94543">
            <w:pPr>
              <w:suppressAutoHyphens w:val="0"/>
              <w:jc w:val="center"/>
              <w:rPr>
                <w:rFonts w:ascii="Times New Roman" w:hAnsi="Times New Roman"/>
                <w:b/>
                <w:bCs/>
                <w:sz w:val="20"/>
                <w:szCs w:val="20"/>
                <w:lang w:val="hr-HR" w:eastAsia="hr-HR"/>
              </w:rPr>
            </w:pPr>
            <w:r w:rsidRPr="00F9603C">
              <w:rPr>
                <w:rFonts w:ascii="Times New Roman" w:hAnsi="Times New Roman"/>
                <w:b/>
                <w:bCs/>
                <w:sz w:val="20"/>
                <w:szCs w:val="20"/>
                <w:lang w:val="hr-HR" w:eastAsia="hr-HR"/>
              </w:rPr>
              <w:t>Proračun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44D5EEA" w14:textId="651FD3E3" w:rsidR="00F94543" w:rsidRPr="00F9603C" w:rsidRDefault="00F94543" w:rsidP="00F94543">
            <w:pPr>
              <w:suppressAutoHyphens w:val="0"/>
              <w:jc w:val="center"/>
              <w:rPr>
                <w:rFonts w:ascii="Times New Roman" w:hAnsi="Times New Roman"/>
                <w:b/>
                <w:bCs/>
                <w:sz w:val="20"/>
                <w:szCs w:val="20"/>
                <w:lang w:val="hr-HR" w:eastAsia="hr-HR"/>
              </w:rPr>
            </w:pPr>
            <w:r w:rsidRPr="00F9603C">
              <w:rPr>
                <w:rFonts w:ascii="Times New Roman" w:hAnsi="Times New Roman"/>
                <w:b/>
                <w:bCs/>
                <w:sz w:val="20"/>
                <w:szCs w:val="20"/>
                <w:lang w:val="hr-HR" w:eastAsia="hr-HR"/>
              </w:rPr>
              <w:t>Promjena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73F18A4" w14:textId="431304C8" w:rsidR="00F94543" w:rsidRPr="00F9603C" w:rsidRDefault="00F94543" w:rsidP="00F94543">
            <w:pPr>
              <w:suppressAutoHyphens w:val="0"/>
              <w:jc w:val="center"/>
              <w:rPr>
                <w:rFonts w:ascii="Times New Roman" w:hAnsi="Times New Roman"/>
                <w:b/>
                <w:bCs/>
                <w:sz w:val="20"/>
                <w:szCs w:val="20"/>
                <w:lang w:val="hr-HR" w:eastAsia="hr-HR"/>
              </w:rPr>
            </w:pPr>
            <w:r w:rsidRPr="00F9603C">
              <w:rPr>
                <w:rFonts w:ascii="Times New Roman" w:hAnsi="Times New Roman"/>
                <w:b/>
                <w:bCs/>
                <w:sz w:val="20"/>
                <w:szCs w:val="20"/>
                <w:lang w:eastAsia="hr-HR"/>
              </w:rPr>
              <w:t xml:space="preserve">I. </w:t>
            </w:r>
            <w:proofErr w:type="spellStart"/>
            <w:r w:rsidRPr="00F9603C">
              <w:rPr>
                <w:rFonts w:ascii="Times New Roman" w:hAnsi="Times New Roman"/>
                <w:b/>
                <w:bCs/>
                <w:sz w:val="20"/>
                <w:szCs w:val="20"/>
                <w:lang w:eastAsia="hr-HR"/>
              </w:rPr>
              <w:t>rebalans</w:t>
            </w:r>
            <w:proofErr w:type="spellEnd"/>
            <w:r w:rsidRPr="00F9603C">
              <w:rPr>
                <w:rFonts w:ascii="Times New Roman" w:hAnsi="Times New Roman"/>
                <w:b/>
                <w:bCs/>
                <w:sz w:val="20"/>
                <w:szCs w:val="20"/>
                <w:lang w:eastAsia="hr-HR"/>
              </w:rPr>
              <w:t xml:space="preserve"> 2022.</w:t>
            </w:r>
          </w:p>
        </w:tc>
      </w:tr>
      <w:tr w:rsidR="00F9603C" w:rsidRPr="00F9603C" w14:paraId="5BD9ED5F" w14:textId="77777777" w:rsidTr="00695F1E">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414B00E2" w14:textId="77777777" w:rsidR="00695F1E" w:rsidRPr="00F9603C" w:rsidRDefault="00695F1E">
            <w:pPr>
              <w:suppressAutoHyphens w:val="0"/>
              <w:rPr>
                <w:rFonts w:ascii="Times New Roman" w:hAnsi="Times New Roman"/>
                <w:sz w:val="20"/>
                <w:szCs w:val="20"/>
                <w:lang w:val="hr-HR" w:eastAsia="hr-HR"/>
              </w:rPr>
            </w:pPr>
            <w:r w:rsidRPr="00F9603C">
              <w:rPr>
                <w:rFonts w:ascii="Times New Roman" w:hAnsi="Times New Roman"/>
                <w:sz w:val="20"/>
                <w:szCs w:val="20"/>
                <w:lang w:val="hr-HR" w:eastAsia="hr-HR"/>
              </w:rPr>
              <w:t>Kapitalni projekt K230001 STARI GRAD</w:t>
            </w:r>
          </w:p>
        </w:tc>
        <w:tc>
          <w:tcPr>
            <w:tcW w:w="1706" w:type="dxa"/>
            <w:tcBorders>
              <w:top w:val="single" w:sz="4" w:space="0" w:color="auto"/>
              <w:left w:val="single" w:sz="4" w:space="0" w:color="auto"/>
              <w:bottom w:val="single" w:sz="4" w:space="0" w:color="auto"/>
              <w:right w:val="single" w:sz="4" w:space="0" w:color="auto"/>
            </w:tcBorders>
            <w:noWrap/>
            <w:hideMark/>
          </w:tcPr>
          <w:p w14:paraId="756DACEC" w14:textId="77777777" w:rsidR="00695F1E" w:rsidRPr="00F9603C" w:rsidRDefault="00695F1E">
            <w:pPr>
              <w:suppressAutoHyphens w:val="0"/>
              <w:jc w:val="right"/>
              <w:rPr>
                <w:rFonts w:ascii="Times New Roman" w:hAnsi="Times New Roman"/>
                <w:sz w:val="20"/>
                <w:szCs w:val="20"/>
                <w:lang w:val="hr-HR" w:eastAsia="hr-HR"/>
              </w:rPr>
            </w:pPr>
            <w:r w:rsidRPr="00F9603C">
              <w:rPr>
                <w:rFonts w:ascii="Times New Roman" w:hAnsi="Times New Roman"/>
                <w:sz w:val="20"/>
                <w:szCs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hideMark/>
          </w:tcPr>
          <w:p w14:paraId="0B8FDD3D" w14:textId="77777777" w:rsidR="00695F1E" w:rsidRPr="00F9603C" w:rsidRDefault="00695F1E">
            <w:pPr>
              <w:suppressAutoHyphens w:val="0"/>
              <w:jc w:val="right"/>
              <w:rPr>
                <w:rFonts w:ascii="Times New Roman" w:hAnsi="Times New Roman"/>
                <w:sz w:val="20"/>
                <w:szCs w:val="20"/>
                <w:lang w:val="hr-HR" w:eastAsia="hr-HR"/>
              </w:rPr>
            </w:pPr>
            <w:r w:rsidRPr="00F9603C">
              <w:rPr>
                <w:rFonts w:ascii="Times New Roman" w:hAnsi="Times New Roman"/>
                <w:sz w:val="20"/>
                <w:szCs w:val="20"/>
                <w:lang w:val="hr-HR" w:eastAsia="hr-HR"/>
              </w:rPr>
              <w:t>212.500,00</w:t>
            </w:r>
          </w:p>
        </w:tc>
        <w:tc>
          <w:tcPr>
            <w:tcW w:w="1843" w:type="dxa"/>
            <w:tcBorders>
              <w:top w:val="single" w:sz="4" w:space="0" w:color="auto"/>
              <w:left w:val="single" w:sz="4" w:space="0" w:color="auto"/>
              <w:bottom w:val="single" w:sz="4" w:space="0" w:color="auto"/>
              <w:right w:val="single" w:sz="4" w:space="0" w:color="auto"/>
            </w:tcBorders>
            <w:noWrap/>
            <w:hideMark/>
          </w:tcPr>
          <w:p w14:paraId="2927183F" w14:textId="77777777" w:rsidR="00695F1E" w:rsidRPr="00F9603C" w:rsidRDefault="00695F1E">
            <w:pPr>
              <w:suppressAutoHyphens w:val="0"/>
              <w:jc w:val="right"/>
              <w:rPr>
                <w:rFonts w:ascii="Times New Roman" w:hAnsi="Times New Roman"/>
                <w:sz w:val="20"/>
                <w:szCs w:val="20"/>
                <w:lang w:val="hr-HR" w:eastAsia="hr-HR"/>
              </w:rPr>
            </w:pPr>
            <w:r w:rsidRPr="00F9603C">
              <w:rPr>
                <w:rFonts w:ascii="Times New Roman" w:hAnsi="Times New Roman"/>
                <w:sz w:val="20"/>
                <w:szCs w:val="20"/>
                <w:lang w:val="hr-HR" w:eastAsia="hr-HR"/>
              </w:rPr>
              <w:t>212.500,00</w:t>
            </w:r>
          </w:p>
        </w:tc>
      </w:tr>
    </w:tbl>
    <w:p w14:paraId="52743019" w14:textId="77777777" w:rsidR="00695F1E" w:rsidRPr="00F9603C" w:rsidRDefault="00695F1E" w:rsidP="00695F1E">
      <w:pPr>
        <w:rPr>
          <w:sz w:val="22"/>
          <w:szCs w:val="22"/>
        </w:rPr>
      </w:pPr>
    </w:p>
    <w:p w14:paraId="02334DDA" w14:textId="77777777" w:rsidR="00561A43" w:rsidRPr="0057746A" w:rsidRDefault="00561A43" w:rsidP="00561A43">
      <w:pPr>
        <w:jc w:val="both"/>
        <w:rPr>
          <w:b/>
          <w:color w:val="0070C0"/>
          <w:sz w:val="22"/>
          <w:szCs w:val="22"/>
          <w:bdr w:val="single" w:sz="4" w:space="0" w:color="auto"/>
          <w:lang w:val="hr-HR"/>
        </w:rPr>
      </w:pPr>
      <w:r w:rsidRPr="0069671C">
        <w:rPr>
          <w:bCs/>
          <w:color w:val="7030A0"/>
          <w:sz w:val="22"/>
          <w:szCs w:val="22"/>
          <w:lang w:val="hr-HR"/>
        </w:rPr>
        <w:t>Kapitalni projekt STARI GRAD odnosi se na troškove izrade dokumentacije postojećeg stanja i konzervatorske dokumentacije za revitalizaciju lokaliteta, koje bi trebale postati preduvjet za uređenje površine u srcu grada, koja predstavlja veliki potencijal za buduće projekte i aktivnosti u vidu turizma</w:t>
      </w:r>
      <w:r>
        <w:rPr>
          <w:bCs/>
          <w:color w:val="0070C0"/>
          <w:sz w:val="22"/>
          <w:szCs w:val="22"/>
          <w:lang w:val="hr-HR"/>
        </w:rPr>
        <w:t>.</w:t>
      </w:r>
    </w:p>
    <w:p w14:paraId="3EE94F72" w14:textId="77777777" w:rsidR="00695F1E" w:rsidRPr="00F9603C" w:rsidRDefault="00695F1E" w:rsidP="00695F1E">
      <w:pPr>
        <w:rPr>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F9603C" w:rsidRPr="00F9603C" w14:paraId="72B17EAE" w14:textId="77777777" w:rsidTr="00F9603C">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17999A63" w14:textId="77777777" w:rsidR="00F9603C" w:rsidRPr="00F9603C" w:rsidRDefault="00F9603C" w:rsidP="00F9603C">
            <w:pPr>
              <w:spacing w:line="254" w:lineRule="auto"/>
              <w:jc w:val="center"/>
              <w:rPr>
                <w:sz w:val="18"/>
                <w:szCs w:val="18"/>
                <w:lang w:val="hr-HR"/>
              </w:rPr>
            </w:pPr>
            <w:r w:rsidRPr="00F9603C">
              <w:rPr>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AC496DC" w14:textId="77777777" w:rsidR="00F9603C" w:rsidRPr="00F9603C" w:rsidRDefault="00F9603C" w:rsidP="00F9603C">
            <w:pPr>
              <w:spacing w:line="254" w:lineRule="auto"/>
              <w:jc w:val="center"/>
              <w:rPr>
                <w:sz w:val="18"/>
                <w:szCs w:val="18"/>
                <w:lang w:val="hr-HR"/>
              </w:rPr>
            </w:pPr>
            <w:r w:rsidRPr="00F9603C">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2DC8063" w14:textId="77777777" w:rsidR="00F9603C" w:rsidRPr="00F9603C" w:rsidRDefault="00F9603C" w:rsidP="00F9603C">
            <w:pPr>
              <w:spacing w:line="254" w:lineRule="auto"/>
              <w:jc w:val="center"/>
              <w:rPr>
                <w:sz w:val="18"/>
                <w:szCs w:val="18"/>
                <w:lang w:val="hr-HR"/>
              </w:rPr>
            </w:pPr>
            <w:r w:rsidRPr="00F9603C">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0364994" w14:textId="77777777" w:rsidR="00F9603C" w:rsidRPr="00F9603C" w:rsidRDefault="00F9603C" w:rsidP="00F9603C">
            <w:pPr>
              <w:spacing w:line="254" w:lineRule="auto"/>
              <w:jc w:val="center"/>
              <w:rPr>
                <w:sz w:val="18"/>
                <w:szCs w:val="18"/>
                <w:lang w:val="hr-HR"/>
              </w:rPr>
            </w:pPr>
            <w:r w:rsidRPr="00F9603C">
              <w:rPr>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B19704" w14:textId="1BC4588B" w:rsidR="00F9603C" w:rsidRPr="00F9603C" w:rsidRDefault="00F9603C" w:rsidP="00F9603C">
            <w:pPr>
              <w:spacing w:line="254" w:lineRule="auto"/>
              <w:jc w:val="center"/>
              <w:rPr>
                <w:sz w:val="18"/>
                <w:szCs w:val="18"/>
                <w:lang w:val="hr-HR"/>
              </w:rPr>
            </w:pPr>
            <w:r w:rsidRPr="00F9603C">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FB7602" w14:textId="5B4B2484" w:rsidR="00F9603C" w:rsidRPr="00F9603C" w:rsidRDefault="00F9603C" w:rsidP="00F9603C">
            <w:pPr>
              <w:spacing w:line="254" w:lineRule="auto"/>
              <w:jc w:val="center"/>
              <w:rPr>
                <w:sz w:val="18"/>
                <w:szCs w:val="18"/>
                <w:lang w:val="hr-HR"/>
              </w:rPr>
            </w:pPr>
            <w:r w:rsidRPr="00F9603C">
              <w:rPr>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EAE073" w14:textId="50B5C778" w:rsidR="00F9603C" w:rsidRPr="00F9603C" w:rsidRDefault="00F9603C" w:rsidP="00F9603C">
            <w:pPr>
              <w:spacing w:line="254" w:lineRule="auto"/>
              <w:jc w:val="center"/>
              <w:rPr>
                <w:sz w:val="18"/>
                <w:szCs w:val="18"/>
                <w:lang w:val="hr-HR"/>
              </w:rPr>
            </w:pPr>
            <w:r w:rsidRPr="00F9603C">
              <w:rPr>
                <w:sz w:val="18"/>
                <w:szCs w:val="18"/>
                <w:lang w:val="hr-HR"/>
              </w:rPr>
              <w:t>I. rebalans 2022.</w:t>
            </w:r>
          </w:p>
        </w:tc>
      </w:tr>
      <w:tr w:rsidR="00F9603C" w:rsidRPr="00F9603C" w14:paraId="4FCE6A7C" w14:textId="77777777" w:rsidTr="00F9603C">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1E55D06D" w14:textId="77777777" w:rsidR="00695F1E" w:rsidRPr="00F9603C" w:rsidRDefault="00695F1E">
            <w:pPr>
              <w:spacing w:line="254" w:lineRule="auto"/>
              <w:rPr>
                <w:sz w:val="18"/>
                <w:szCs w:val="18"/>
                <w:lang w:val="hr-HR"/>
              </w:rPr>
            </w:pPr>
            <w:r w:rsidRPr="00F9603C">
              <w:rPr>
                <w:sz w:val="18"/>
                <w:szCs w:val="18"/>
                <w:lang w:val="hr-HR"/>
              </w:rPr>
              <w:t>Obnovljen zaštićen lokalitet</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5D2998C6" w14:textId="77777777" w:rsidR="00695F1E" w:rsidRPr="00F9603C" w:rsidRDefault="00695F1E">
            <w:pPr>
              <w:spacing w:line="254" w:lineRule="auto"/>
              <w:rPr>
                <w:sz w:val="18"/>
                <w:szCs w:val="18"/>
                <w:lang w:val="hr-HR"/>
              </w:rPr>
            </w:pPr>
            <w:r w:rsidRPr="00F9603C">
              <w:rPr>
                <w:sz w:val="18"/>
                <w:szCs w:val="18"/>
                <w:lang w:val="hr-HR"/>
              </w:rPr>
              <w:t>Broj izrađene projektno-tehničke dokumentacije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FD6C018" w14:textId="77777777" w:rsidR="00695F1E" w:rsidRPr="00F9603C" w:rsidRDefault="00695F1E">
            <w:pPr>
              <w:spacing w:line="254" w:lineRule="auto"/>
              <w:jc w:val="center"/>
              <w:rPr>
                <w:sz w:val="18"/>
                <w:szCs w:val="18"/>
                <w:lang w:val="hr-HR"/>
              </w:rPr>
            </w:pPr>
            <w:r w:rsidRPr="00F9603C">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C941C3C" w14:textId="77777777" w:rsidR="00695F1E" w:rsidRPr="00F9603C" w:rsidRDefault="00695F1E">
            <w:pPr>
              <w:spacing w:line="254" w:lineRule="auto"/>
              <w:jc w:val="center"/>
              <w:rPr>
                <w:sz w:val="18"/>
                <w:szCs w:val="18"/>
                <w:lang w:val="hr-HR"/>
              </w:rPr>
            </w:pPr>
            <w:r w:rsidRPr="00F9603C">
              <w:rPr>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90BD029" w14:textId="77777777" w:rsidR="00695F1E" w:rsidRPr="00F9603C" w:rsidRDefault="00695F1E">
            <w:pPr>
              <w:spacing w:line="254" w:lineRule="auto"/>
              <w:jc w:val="center"/>
              <w:rPr>
                <w:sz w:val="18"/>
                <w:szCs w:val="18"/>
                <w:lang w:val="hr-HR"/>
              </w:rPr>
            </w:pPr>
            <w:r w:rsidRPr="00F9603C">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53D8EBC" w14:textId="77777777" w:rsidR="00695F1E" w:rsidRPr="00F9603C" w:rsidRDefault="00695F1E">
            <w:pPr>
              <w:spacing w:line="254" w:lineRule="auto"/>
              <w:jc w:val="center"/>
              <w:rPr>
                <w:sz w:val="18"/>
                <w:szCs w:val="18"/>
                <w:lang w:val="hr-HR"/>
              </w:rPr>
            </w:pPr>
            <w:r w:rsidRPr="00F9603C">
              <w:rPr>
                <w:sz w:val="18"/>
                <w:szCs w:val="18"/>
                <w:lang w:val="hr-HR"/>
              </w:rPr>
              <w:t>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59993F7" w14:textId="77777777" w:rsidR="00695F1E" w:rsidRPr="00F9603C" w:rsidRDefault="00695F1E">
            <w:pPr>
              <w:spacing w:line="254" w:lineRule="auto"/>
              <w:jc w:val="center"/>
              <w:rPr>
                <w:sz w:val="18"/>
                <w:szCs w:val="18"/>
                <w:lang w:val="hr-HR"/>
              </w:rPr>
            </w:pPr>
            <w:r w:rsidRPr="00F9603C">
              <w:rPr>
                <w:sz w:val="18"/>
                <w:szCs w:val="18"/>
                <w:lang w:val="hr-HR"/>
              </w:rPr>
              <w:t>2</w:t>
            </w:r>
          </w:p>
        </w:tc>
      </w:tr>
    </w:tbl>
    <w:p w14:paraId="3CD7E546" w14:textId="77777777" w:rsidR="00695F1E" w:rsidRPr="00F9603C" w:rsidRDefault="00695F1E" w:rsidP="00695F1E">
      <w:pPr>
        <w:rPr>
          <w:sz w:val="22"/>
          <w:szCs w:val="22"/>
        </w:rPr>
      </w:pPr>
    </w:p>
    <w:p w14:paraId="41837A2F" w14:textId="77777777" w:rsidR="00695F1E" w:rsidRPr="007B269A" w:rsidRDefault="00695F1E" w:rsidP="00695F1E">
      <w:pPr>
        <w:jc w:val="both"/>
        <w:rPr>
          <w:b/>
          <w:sz w:val="22"/>
          <w:szCs w:val="22"/>
          <w:lang w:val="hr-HR"/>
        </w:rPr>
      </w:pPr>
      <w:r w:rsidRPr="007B269A">
        <w:rPr>
          <w:b/>
          <w:sz w:val="22"/>
          <w:szCs w:val="22"/>
          <w:lang w:val="hr-HR"/>
        </w:rPr>
        <w:t>NAZIV PROGRAMA: PROGRAM POTICANJA OBNOVLJIVIH IZVORA ENERGIJE</w:t>
      </w:r>
    </w:p>
    <w:p w14:paraId="6BF3290D" w14:textId="77777777" w:rsidR="00695F1E" w:rsidRPr="007B269A" w:rsidRDefault="00695F1E" w:rsidP="00695F1E">
      <w:pPr>
        <w:jc w:val="both"/>
        <w:rPr>
          <w:b/>
          <w:sz w:val="22"/>
          <w:szCs w:val="22"/>
          <w:lang w:val="hr-HR"/>
        </w:rPr>
      </w:pPr>
    </w:p>
    <w:p w14:paraId="6A7AB89A" w14:textId="77777777" w:rsidR="00695F1E" w:rsidRPr="007B269A" w:rsidRDefault="00695F1E" w:rsidP="00695F1E">
      <w:pPr>
        <w:jc w:val="both"/>
        <w:rPr>
          <w:bCs/>
          <w:sz w:val="22"/>
          <w:szCs w:val="22"/>
          <w:lang w:val="hr-HR"/>
        </w:rPr>
      </w:pPr>
      <w:r w:rsidRPr="007B269A">
        <w:rPr>
          <w:bCs/>
          <w:sz w:val="22"/>
          <w:szCs w:val="22"/>
          <w:lang w:val="hr-HR"/>
        </w:rPr>
        <w:t>Cilj programa je dodjela sredstava Fonda za neposredno sufinanciranje projekata korištenja obnovljivih izvora energije za vlastitu potrošnju odnosno mjera ugradnje sustava za korištenje obnovljivih izvora energije.</w:t>
      </w:r>
    </w:p>
    <w:p w14:paraId="0108E6E8" w14:textId="77777777" w:rsidR="00695F1E" w:rsidRPr="007B269A" w:rsidRDefault="00695F1E" w:rsidP="00695F1E">
      <w:pPr>
        <w:jc w:val="both"/>
        <w:rPr>
          <w:bCs/>
          <w:sz w:val="22"/>
          <w:szCs w:val="22"/>
          <w:lang w:val="hr-HR"/>
        </w:rPr>
      </w:pPr>
      <w:r w:rsidRPr="007B269A">
        <w:rPr>
          <w:bCs/>
          <w:sz w:val="22"/>
          <w:szCs w:val="22"/>
          <w:lang w:val="hr-HR"/>
        </w:rPr>
        <w:t xml:space="preserve"> </w:t>
      </w:r>
    </w:p>
    <w:p w14:paraId="4D8F0887" w14:textId="77777777" w:rsidR="00695F1E" w:rsidRPr="007B269A" w:rsidRDefault="00695F1E" w:rsidP="00695F1E">
      <w:pPr>
        <w:ind w:right="-108"/>
        <w:jc w:val="both"/>
        <w:rPr>
          <w:b/>
          <w:bCs/>
          <w:sz w:val="22"/>
          <w:szCs w:val="22"/>
          <w:lang w:val="hr-HR"/>
        </w:rPr>
      </w:pPr>
      <w:r w:rsidRPr="007B269A">
        <w:rPr>
          <w:b/>
          <w:bCs/>
          <w:sz w:val="22"/>
          <w:szCs w:val="22"/>
          <w:lang w:val="hr-HR"/>
        </w:rPr>
        <w:t>Zakonska osnova za uvođenje programa</w:t>
      </w:r>
    </w:p>
    <w:p w14:paraId="584BA59D" w14:textId="77777777" w:rsidR="00695F1E" w:rsidRPr="007B269A" w:rsidRDefault="00695F1E" w:rsidP="003F672B">
      <w:pPr>
        <w:pStyle w:val="ListParagraph"/>
        <w:numPr>
          <w:ilvl w:val="0"/>
          <w:numId w:val="5"/>
        </w:numPr>
        <w:ind w:left="567" w:firstLine="0"/>
        <w:jc w:val="both"/>
        <w:rPr>
          <w:sz w:val="22"/>
          <w:szCs w:val="22"/>
        </w:rPr>
      </w:pPr>
      <w:r w:rsidRPr="007B269A">
        <w:rPr>
          <w:sz w:val="22"/>
          <w:szCs w:val="22"/>
        </w:rPr>
        <w:t>Zakon o Fondu za zaštitu okoliša I energetsku učinkovitost ( NN 107/03 i 144/12</w:t>
      </w:r>
    </w:p>
    <w:p w14:paraId="691D4C1B" w14:textId="77777777" w:rsidR="00695F1E" w:rsidRPr="007B269A" w:rsidRDefault="00695F1E" w:rsidP="003F672B">
      <w:pPr>
        <w:pStyle w:val="ListParagraph"/>
        <w:numPr>
          <w:ilvl w:val="0"/>
          <w:numId w:val="5"/>
        </w:numPr>
        <w:ind w:left="567" w:firstLine="0"/>
        <w:jc w:val="both"/>
        <w:rPr>
          <w:sz w:val="22"/>
          <w:szCs w:val="22"/>
        </w:rPr>
      </w:pPr>
      <w:r w:rsidRPr="007B269A">
        <w:rPr>
          <w:sz w:val="22"/>
          <w:szCs w:val="22"/>
        </w:rPr>
        <w:t>Statuta Fonda (NN193/03, 73/04, 116/08, 101/09, 118/11 , 67/13, 70/14, 155/14 - pročišćeni tekst)</w:t>
      </w:r>
    </w:p>
    <w:p w14:paraId="23FD9103" w14:textId="77777777" w:rsidR="00695F1E" w:rsidRPr="007B269A" w:rsidRDefault="00695F1E" w:rsidP="00695F1E">
      <w:pPr>
        <w:rPr>
          <w:sz w:val="22"/>
          <w:szCs w:val="22"/>
        </w:rPr>
      </w:pPr>
    </w:p>
    <w:tbl>
      <w:tblPr>
        <w:tblStyle w:val="Reetkatablice1"/>
        <w:tblW w:w="9209" w:type="dxa"/>
        <w:tblInd w:w="0" w:type="dxa"/>
        <w:tblLook w:val="04A0" w:firstRow="1" w:lastRow="0" w:firstColumn="1" w:lastColumn="0" w:noHBand="0" w:noVBand="1"/>
      </w:tblPr>
      <w:tblGrid>
        <w:gridCol w:w="4106"/>
        <w:gridCol w:w="1706"/>
        <w:gridCol w:w="1554"/>
        <w:gridCol w:w="1843"/>
      </w:tblGrid>
      <w:tr w:rsidR="007B269A" w:rsidRPr="007B269A" w14:paraId="18FA7782" w14:textId="77777777" w:rsidTr="004F5080">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51B0D477" w14:textId="77777777" w:rsidR="00F94543" w:rsidRPr="007B269A" w:rsidRDefault="00F94543" w:rsidP="00F94543">
            <w:pPr>
              <w:suppressAutoHyphens w:val="0"/>
              <w:rPr>
                <w:rFonts w:ascii="Times New Roman" w:hAnsi="Times New Roman"/>
                <w:b/>
                <w:bCs/>
                <w:sz w:val="20"/>
                <w:szCs w:val="20"/>
                <w:lang w:val="hr-HR" w:eastAsia="hr-HR"/>
              </w:rPr>
            </w:pPr>
            <w:r w:rsidRPr="007B269A">
              <w:rPr>
                <w:rFonts w:ascii="Times New Roman" w:hAnsi="Times New Roman"/>
                <w:b/>
                <w:bCs/>
                <w:sz w:val="20"/>
                <w:szCs w:val="20"/>
                <w:lang w:val="hr-HR" w:eastAsia="hr-HR"/>
              </w:rPr>
              <w:t>Program 2347 PROGRAM POTICANJA OBNOVLJIVIH IZVORA ENERGIJE</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07D3B1CD" w14:textId="3F2A7C59" w:rsidR="00F94543" w:rsidRPr="007B269A" w:rsidRDefault="00F94543" w:rsidP="00F94543">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val="hr-HR" w:eastAsia="hr-HR"/>
              </w:rPr>
              <w:t>Proračun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5F58AD68" w14:textId="4DA1980E" w:rsidR="00F94543" w:rsidRPr="007B269A" w:rsidRDefault="00F94543" w:rsidP="00F94543">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val="hr-HR" w:eastAsia="hr-HR"/>
              </w:rPr>
              <w:t>Promjena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80167DD" w14:textId="53DE7286" w:rsidR="00F94543" w:rsidRPr="007B269A" w:rsidRDefault="00F94543" w:rsidP="00F94543">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eastAsia="hr-HR"/>
              </w:rPr>
              <w:t xml:space="preserve">I. </w:t>
            </w:r>
            <w:proofErr w:type="spellStart"/>
            <w:r w:rsidRPr="007B269A">
              <w:rPr>
                <w:rFonts w:ascii="Times New Roman" w:hAnsi="Times New Roman"/>
                <w:b/>
                <w:bCs/>
                <w:sz w:val="20"/>
                <w:szCs w:val="20"/>
                <w:lang w:eastAsia="hr-HR"/>
              </w:rPr>
              <w:t>rebalans</w:t>
            </w:r>
            <w:proofErr w:type="spellEnd"/>
            <w:r w:rsidRPr="007B269A">
              <w:rPr>
                <w:rFonts w:ascii="Times New Roman" w:hAnsi="Times New Roman"/>
                <w:b/>
                <w:bCs/>
                <w:sz w:val="20"/>
                <w:szCs w:val="20"/>
                <w:lang w:eastAsia="hr-HR"/>
              </w:rPr>
              <w:t xml:space="preserve"> 2022.</w:t>
            </w:r>
          </w:p>
        </w:tc>
      </w:tr>
      <w:tr w:rsidR="007B269A" w:rsidRPr="007B269A" w14:paraId="4A5C502E" w14:textId="77777777" w:rsidTr="00F9603C">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5BC7711E" w14:textId="77777777" w:rsidR="00695F1E" w:rsidRPr="007B269A" w:rsidRDefault="00695F1E">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Kapitalni projekt K230001 DVORANA TOMISLAV PIRC - FOTONAPONSKA ELEKTRANA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0D4B8343" w14:textId="77777777" w:rsidR="00695F1E" w:rsidRPr="007B269A" w:rsidRDefault="00695F1E" w:rsidP="00F9603C">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4F76261" w14:textId="77777777" w:rsidR="00695F1E" w:rsidRPr="007B269A" w:rsidRDefault="00695F1E" w:rsidP="00F9603C">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671.000,00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185F031" w14:textId="77777777" w:rsidR="00695F1E" w:rsidRPr="007B269A" w:rsidRDefault="00695F1E" w:rsidP="00F9603C">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671.000,00</w:t>
            </w:r>
          </w:p>
        </w:tc>
      </w:tr>
    </w:tbl>
    <w:p w14:paraId="527CE062" w14:textId="77777777" w:rsidR="00695F1E" w:rsidRPr="007B269A" w:rsidRDefault="00695F1E" w:rsidP="00695F1E">
      <w:pPr>
        <w:rPr>
          <w:sz w:val="22"/>
          <w:szCs w:val="22"/>
        </w:rPr>
      </w:pPr>
    </w:p>
    <w:p w14:paraId="1887F898" w14:textId="6D17EDA1" w:rsidR="00561A43" w:rsidRPr="007B269A" w:rsidRDefault="00561A43" w:rsidP="00561A43">
      <w:pPr>
        <w:jc w:val="both"/>
        <w:rPr>
          <w:b/>
          <w:sz w:val="22"/>
          <w:szCs w:val="22"/>
          <w:bdr w:val="single" w:sz="4" w:space="0" w:color="auto"/>
          <w:lang w:val="hr-HR"/>
        </w:rPr>
      </w:pPr>
      <w:r w:rsidRPr="007B269A">
        <w:rPr>
          <w:bCs/>
          <w:sz w:val="22"/>
          <w:szCs w:val="22"/>
          <w:lang w:val="hr-HR"/>
        </w:rPr>
        <w:t>Kapitalni projekt DVORANA TOMISLAV PIRC – FOTONAPONSKA ELEKTRANA odnosi se na troškove izrade projektne dokumentacije, za ra</w:t>
      </w:r>
      <w:r w:rsidR="007B269A" w:rsidRPr="007B269A">
        <w:rPr>
          <w:bCs/>
          <w:sz w:val="22"/>
          <w:szCs w:val="22"/>
          <w:lang w:val="hr-HR"/>
        </w:rPr>
        <w:t>do</w:t>
      </w:r>
      <w:r w:rsidRPr="007B269A">
        <w:rPr>
          <w:bCs/>
          <w:sz w:val="22"/>
          <w:szCs w:val="22"/>
          <w:lang w:val="hr-HR"/>
        </w:rPr>
        <w:t xml:space="preserve">ve i nadzor na ugradnji fotonaponske elektrane u dvorani T. </w:t>
      </w:r>
      <w:proofErr w:type="spellStart"/>
      <w:r w:rsidRPr="007B269A">
        <w:rPr>
          <w:bCs/>
          <w:sz w:val="22"/>
          <w:szCs w:val="22"/>
          <w:lang w:val="hr-HR"/>
        </w:rPr>
        <w:t>Pirc</w:t>
      </w:r>
      <w:proofErr w:type="spellEnd"/>
      <w:r w:rsidRPr="007B269A">
        <w:rPr>
          <w:bCs/>
          <w:sz w:val="22"/>
          <w:szCs w:val="22"/>
          <w:lang w:val="hr-HR"/>
        </w:rPr>
        <w:t>, a sve s ciljem što veće energetske učinkovitosti, uštede energije i racionalniju potrošnju.</w:t>
      </w:r>
    </w:p>
    <w:p w14:paraId="1FFA4490" w14:textId="77777777" w:rsidR="00695F1E" w:rsidRPr="007B269A" w:rsidRDefault="00695F1E" w:rsidP="00695F1E">
      <w:pPr>
        <w:rPr>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7B269A" w:rsidRPr="007B269A" w14:paraId="0A589922" w14:textId="77777777" w:rsidTr="00F9603C">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5F24FC9C" w14:textId="77777777" w:rsidR="00F9603C" w:rsidRPr="007B269A" w:rsidRDefault="00F9603C" w:rsidP="00F9603C">
            <w:pPr>
              <w:spacing w:line="254" w:lineRule="auto"/>
              <w:jc w:val="center"/>
              <w:rPr>
                <w:sz w:val="18"/>
                <w:szCs w:val="18"/>
                <w:lang w:val="hr-HR"/>
              </w:rPr>
            </w:pPr>
            <w:r w:rsidRPr="007B269A">
              <w:rPr>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28FBE4A2" w14:textId="77777777" w:rsidR="00F9603C" w:rsidRPr="007B269A" w:rsidRDefault="00F9603C" w:rsidP="00F9603C">
            <w:pPr>
              <w:spacing w:line="254" w:lineRule="auto"/>
              <w:jc w:val="center"/>
              <w:rPr>
                <w:sz w:val="18"/>
                <w:szCs w:val="18"/>
                <w:lang w:val="hr-HR"/>
              </w:rPr>
            </w:pPr>
            <w:r w:rsidRPr="007B269A">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27EED45" w14:textId="77777777" w:rsidR="00F9603C" w:rsidRPr="007B269A" w:rsidRDefault="00F9603C" w:rsidP="00F9603C">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A6168C7" w14:textId="77777777" w:rsidR="00F9603C" w:rsidRPr="007B269A" w:rsidRDefault="00F9603C" w:rsidP="00F9603C">
            <w:pPr>
              <w:spacing w:line="254" w:lineRule="auto"/>
              <w:jc w:val="center"/>
              <w:rPr>
                <w:sz w:val="18"/>
                <w:szCs w:val="18"/>
                <w:lang w:val="hr-HR"/>
              </w:rPr>
            </w:pPr>
            <w:r w:rsidRPr="007B269A">
              <w:rPr>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FD65AC" w14:textId="459476AB" w:rsidR="00F9603C" w:rsidRPr="007B269A" w:rsidRDefault="00F9603C" w:rsidP="00F9603C">
            <w:pPr>
              <w:spacing w:line="254" w:lineRule="auto"/>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3246FC" w14:textId="7600FC54" w:rsidR="00F9603C" w:rsidRPr="007B269A" w:rsidRDefault="00F9603C" w:rsidP="00F9603C">
            <w:pPr>
              <w:spacing w:line="254" w:lineRule="auto"/>
              <w:jc w:val="center"/>
              <w:rPr>
                <w:sz w:val="18"/>
                <w:szCs w:val="18"/>
                <w:lang w:val="hr-HR"/>
              </w:rPr>
            </w:pPr>
            <w:r w:rsidRPr="007B269A">
              <w:rPr>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DA00AD" w14:textId="223F58FA" w:rsidR="00F9603C" w:rsidRPr="007B269A" w:rsidRDefault="00F9603C" w:rsidP="00F9603C">
            <w:pPr>
              <w:spacing w:line="254" w:lineRule="auto"/>
              <w:jc w:val="center"/>
              <w:rPr>
                <w:sz w:val="18"/>
                <w:szCs w:val="18"/>
                <w:lang w:val="hr-HR"/>
              </w:rPr>
            </w:pPr>
            <w:r w:rsidRPr="007B269A">
              <w:rPr>
                <w:sz w:val="18"/>
                <w:szCs w:val="18"/>
                <w:lang w:val="hr-HR"/>
              </w:rPr>
              <w:t>I. rebalans 2022.</w:t>
            </w:r>
          </w:p>
        </w:tc>
      </w:tr>
      <w:tr w:rsidR="007B269A" w:rsidRPr="007B269A" w14:paraId="5E1553FA" w14:textId="77777777" w:rsidTr="00F9603C">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03F76E3E" w14:textId="77777777" w:rsidR="00695F1E" w:rsidRPr="007B269A" w:rsidRDefault="00695F1E">
            <w:pPr>
              <w:spacing w:line="254" w:lineRule="auto"/>
              <w:rPr>
                <w:sz w:val="18"/>
                <w:szCs w:val="18"/>
                <w:lang w:val="hr-HR"/>
              </w:rPr>
            </w:pPr>
            <w:r w:rsidRPr="007B269A">
              <w:rPr>
                <w:sz w:val="18"/>
                <w:szCs w:val="18"/>
                <w:lang w:val="hr-HR"/>
              </w:rPr>
              <w:t xml:space="preserve">Povećanje proizvodnje energije i udjela OIE u </w:t>
            </w:r>
            <w:r w:rsidRPr="007B269A">
              <w:rPr>
                <w:sz w:val="18"/>
                <w:szCs w:val="18"/>
                <w:lang w:val="hr-HR"/>
              </w:rPr>
              <w:lastRenderedPageBreak/>
              <w:t>ukupnoj potrošnji energije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64CFF8A" w14:textId="77777777" w:rsidR="00695F1E" w:rsidRPr="007B269A" w:rsidRDefault="00695F1E">
            <w:pPr>
              <w:spacing w:line="254" w:lineRule="auto"/>
              <w:rPr>
                <w:sz w:val="18"/>
                <w:szCs w:val="18"/>
                <w:lang w:val="hr-HR"/>
              </w:rPr>
            </w:pPr>
            <w:r w:rsidRPr="007B269A">
              <w:rPr>
                <w:sz w:val="18"/>
                <w:szCs w:val="18"/>
                <w:lang w:val="hr-HR"/>
              </w:rPr>
              <w:lastRenderedPageBreak/>
              <w:t>Broj ugrađenih sustava OIE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2F421C2" w14:textId="77777777" w:rsidR="00695F1E" w:rsidRPr="007B269A" w:rsidRDefault="00695F1E">
            <w:pPr>
              <w:spacing w:line="254" w:lineRule="auto"/>
              <w:jc w:val="center"/>
              <w:rPr>
                <w:sz w:val="18"/>
                <w:szCs w:val="18"/>
                <w:lang w:val="hr-HR"/>
              </w:rPr>
            </w:pPr>
            <w:r w:rsidRPr="007B269A">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ABFD409" w14:textId="77777777" w:rsidR="00695F1E" w:rsidRPr="007B269A" w:rsidRDefault="00695F1E">
            <w:pPr>
              <w:spacing w:line="254" w:lineRule="auto"/>
              <w:jc w:val="center"/>
              <w:rPr>
                <w:sz w:val="18"/>
                <w:szCs w:val="18"/>
                <w:lang w:val="hr-HR"/>
              </w:rPr>
            </w:pPr>
            <w:r w:rsidRPr="007B269A">
              <w:rPr>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C363ED3" w14:textId="77777777" w:rsidR="00695F1E" w:rsidRPr="007B269A" w:rsidRDefault="00695F1E">
            <w:pPr>
              <w:spacing w:line="254" w:lineRule="auto"/>
              <w:jc w:val="center"/>
              <w:rPr>
                <w:sz w:val="18"/>
                <w:szCs w:val="18"/>
                <w:lang w:val="hr-HR"/>
              </w:rPr>
            </w:pPr>
            <w:r w:rsidRPr="007B269A">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8151185" w14:textId="77777777" w:rsidR="00695F1E" w:rsidRPr="007B269A" w:rsidRDefault="00695F1E">
            <w:pPr>
              <w:spacing w:line="254" w:lineRule="auto"/>
              <w:jc w:val="center"/>
              <w:rPr>
                <w:sz w:val="18"/>
                <w:szCs w:val="18"/>
                <w:lang w:val="hr-HR"/>
              </w:rPr>
            </w:pPr>
            <w:r w:rsidRPr="007B269A">
              <w:rPr>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B4E18AC" w14:textId="77777777" w:rsidR="00695F1E" w:rsidRPr="007B269A" w:rsidRDefault="00695F1E">
            <w:pPr>
              <w:spacing w:line="254" w:lineRule="auto"/>
              <w:jc w:val="center"/>
              <w:rPr>
                <w:sz w:val="18"/>
                <w:szCs w:val="18"/>
                <w:lang w:val="hr-HR"/>
              </w:rPr>
            </w:pPr>
            <w:r w:rsidRPr="007B269A">
              <w:rPr>
                <w:sz w:val="18"/>
                <w:szCs w:val="18"/>
                <w:lang w:val="hr-HR"/>
              </w:rPr>
              <w:t>1</w:t>
            </w:r>
          </w:p>
        </w:tc>
      </w:tr>
    </w:tbl>
    <w:p w14:paraId="4D814EDE" w14:textId="77777777" w:rsidR="007236BC" w:rsidRPr="007B269A" w:rsidRDefault="007236BC" w:rsidP="007236BC">
      <w:pPr>
        <w:autoSpaceDE w:val="0"/>
        <w:jc w:val="both"/>
        <w:rPr>
          <w:bCs/>
          <w:sz w:val="22"/>
          <w:szCs w:val="22"/>
          <w:lang w:val="hr-HR"/>
        </w:rPr>
      </w:pPr>
    </w:p>
    <w:p w14:paraId="0156449C" w14:textId="66C49A3E" w:rsidR="006706F8" w:rsidRPr="007B269A" w:rsidRDefault="006706F8" w:rsidP="006706F8">
      <w:pPr>
        <w:pBdr>
          <w:top w:val="single" w:sz="4" w:space="1" w:color="auto"/>
          <w:left w:val="single" w:sz="4" w:space="0" w:color="auto"/>
          <w:bottom w:val="single" w:sz="4" w:space="1" w:color="auto"/>
          <w:right w:val="single" w:sz="4" w:space="4" w:color="auto"/>
        </w:pBdr>
        <w:ind w:right="-108"/>
        <w:jc w:val="both"/>
        <w:rPr>
          <w:b/>
          <w:bCs/>
          <w:sz w:val="22"/>
          <w:szCs w:val="22"/>
          <w:lang w:val="hr-HR"/>
        </w:rPr>
      </w:pPr>
      <w:bookmarkStart w:id="6" w:name="_Hlk88555406"/>
      <w:r w:rsidRPr="007B269A">
        <w:rPr>
          <w:b/>
          <w:bCs/>
          <w:sz w:val="22"/>
          <w:szCs w:val="22"/>
          <w:lang w:val="hr-HR"/>
        </w:rPr>
        <w:t>Proračunski korisnik 32720 – Javna vatrogasna postrojba Grada Požege</w:t>
      </w:r>
    </w:p>
    <w:p w14:paraId="6592D1D0" w14:textId="77777777" w:rsidR="006706F8" w:rsidRPr="007B269A" w:rsidRDefault="006706F8" w:rsidP="006706F8">
      <w:pPr>
        <w:ind w:right="-108"/>
        <w:jc w:val="both"/>
        <w:rPr>
          <w:b/>
          <w:bCs/>
          <w:sz w:val="22"/>
          <w:szCs w:val="22"/>
          <w:lang w:val="hr-HR"/>
        </w:rPr>
      </w:pPr>
    </w:p>
    <w:p w14:paraId="0FF62961" w14:textId="77777777" w:rsidR="00F9603C" w:rsidRPr="007B269A" w:rsidRDefault="00F9603C" w:rsidP="006706F8">
      <w:pPr>
        <w:ind w:right="-108" w:firstLine="567"/>
        <w:jc w:val="both"/>
        <w:rPr>
          <w:sz w:val="22"/>
          <w:szCs w:val="22"/>
          <w:lang w:val="hr-HR"/>
        </w:rPr>
      </w:pPr>
      <w:r w:rsidRPr="007B269A">
        <w:rPr>
          <w:sz w:val="22"/>
          <w:szCs w:val="22"/>
          <w:lang w:val="hr-HR"/>
        </w:rPr>
        <w:t xml:space="preserve">Rashodi </w:t>
      </w:r>
      <w:r w:rsidR="006706F8" w:rsidRPr="007B269A">
        <w:rPr>
          <w:sz w:val="22"/>
          <w:szCs w:val="22"/>
          <w:lang w:val="hr-HR"/>
        </w:rPr>
        <w:t>Javn</w:t>
      </w:r>
      <w:r w:rsidRPr="007B269A">
        <w:rPr>
          <w:sz w:val="22"/>
          <w:szCs w:val="22"/>
          <w:lang w:val="hr-HR"/>
        </w:rPr>
        <w:t>e</w:t>
      </w:r>
      <w:r w:rsidR="006706F8" w:rsidRPr="007B269A">
        <w:rPr>
          <w:sz w:val="22"/>
          <w:szCs w:val="22"/>
          <w:lang w:val="hr-HR"/>
        </w:rPr>
        <w:t xml:space="preserve"> vatrogasn</w:t>
      </w:r>
      <w:r w:rsidRPr="007B269A">
        <w:rPr>
          <w:sz w:val="22"/>
          <w:szCs w:val="22"/>
          <w:lang w:val="hr-HR"/>
        </w:rPr>
        <w:t>e</w:t>
      </w:r>
      <w:r w:rsidR="006706F8" w:rsidRPr="007B269A">
        <w:rPr>
          <w:sz w:val="22"/>
          <w:szCs w:val="22"/>
          <w:lang w:val="hr-HR"/>
        </w:rPr>
        <w:t xml:space="preserve"> postrojb</w:t>
      </w:r>
      <w:r w:rsidRPr="007B269A">
        <w:rPr>
          <w:sz w:val="22"/>
          <w:szCs w:val="22"/>
          <w:lang w:val="hr-HR"/>
        </w:rPr>
        <w:t>e</w:t>
      </w:r>
      <w:r w:rsidR="006706F8" w:rsidRPr="007B269A">
        <w:rPr>
          <w:sz w:val="22"/>
          <w:szCs w:val="22"/>
          <w:lang w:val="hr-HR"/>
        </w:rPr>
        <w:t xml:space="preserve"> Grada Požege </w:t>
      </w:r>
      <w:r w:rsidRPr="007B269A">
        <w:rPr>
          <w:sz w:val="22"/>
          <w:szCs w:val="22"/>
          <w:lang w:val="hr-HR"/>
        </w:rPr>
        <w:t>povećani su za 640.536,00 kn odnosno 15,73% te sada iznose 4.711.936,00 kn.</w:t>
      </w:r>
    </w:p>
    <w:p w14:paraId="17AD2812" w14:textId="77777777" w:rsidR="006706F8" w:rsidRPr="007B269A" w:rsidRDefault="006706F8" w:rsidP="006706F8">
      <w:pPr>
        <w:ind w:right="-108"/>
        <w:jc w:val="both"/>
        <w:rPr>
          <w:sz w:val="22"/>
          <w:szCs w:val="22"/>
          <w:lang w:val="hr-HR"/>
        </w:rPr>
      </w:pPr>
    </w:p>
    <w:tbl>
      <w:tblPr>
        <w:tblStyle w:val="Reetkatablice1"/>
        <w:tblW w:w="9209" w:type="dxa"/>
        <w:tblInd w:w="0" w:type="dxa"/>
        <w:tblLook w:val="04A0" w:firstRow="1" w:lastRow="0" w:firstColumn="1" w:lastColumn="0" w:noHBand="0" w:noVBand="1"/>
      </w:tblPr>
      <w:tblGrid>
        <w:gridCol w:w="4678"/>
        <w:gridCol w:w="1696"/>
        <w:gridCol w:w="1422"/>
        <w:gridCol w:w="1413"/>
      </w:tblGrid>
      <w:tr w:rsidR="007B269A" w:rsidRPr="007B269A" w14:paraId="3119D02C" w14:textId="77777777" w:rsidTr="006706F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68E70AB6" w14:textId="77777777" w:rsidR="00FA580C" w:rsidRPr="007B269A" w:rsidRDefault="00FA580C" w:rsidP="00FA580C">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Glava 00302 VATROGASTVO</w:t>
            </w:r>
          </w:p>
          <w:p w14:paraId="0292CF99" w14:textId="77777777" w:rsidR="00FA580C" w:rsidRPr="007B269A" w:rsidRDefault="00FA580C" w:rsidP="00FA580C">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32720 JAVNA VATROGASNA POSTROJBA POŽEGA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532CE23" w14:textId="002A847D" w:rsidR="00FA580C" w:rsidRPr="007B269A" w:rsidRDefault="00FA580C" w:rsidP="00FA580C">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191AFF58" w14:textId="21086D09" w:rsidR="00FA580C" w:rsidRPr="007B269A" w:rsidRDefault="00FA580C" w:rsidP="00FA580C">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3BC2894B" w14:textId="04A5EE13" w:rsidR="00FA580C" w:rsidRPr="007B269A" w:rsidRDefault="00FA580C" w:rsidP="00FA580C">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055D4F40" w14:textId="77777777" w:rsidTr="006706F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4653FE3A" w14:textId="77777777" w:rsidR="006706F8" w:rsidRPr="007B269A" w:rsidRDefault="006706F8">
            <w:pPr>
              <w:suppressAutoHyphens w:val="0"/>
              <w:rPr>
                <w:rFonts w:ascii="Times New Roman" w:hAnsi="Times New Roman"/>
                <w:sz w:val="20"/>
                <w:lang w:val="hr-HR" w:eastAsia="hr-HR"/>
              </w:rPr>
            </w:pPr>
            <w:r w:rsidRPr="007B269A">
              <w:rPr>
                <w:rFonts w:ascii="Times New Roman" w:hAnsi="Times New Roman"/>
                <w:sz w:val="20"/>
                <w:lang w:val="hr-HR" w:eastAsia="hr-HR"/>
              </w:rPr>
              <w:t>PROGRAM 1700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F4CD389" w14:textId="77777777"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2.701.400,00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615BE7CA" w14:textId="5BCC2F5C" w:rsidR="006706F8" w:rsidRPr="007B269A" w:rsidRDefault="00F9603C">
            <w:pPr>
              <w:suppressAutoHyphens w:val="0"/>
              <w:jc w:val="right"/>
              <w:rPr>
                <w:rFonts w:ascii="Times New Roman" w:hAnsi="Times New Roman"/>
                <w:sz w:val="20"/>
                <w:lang w:val="hr-HR" w:eastAsia="hr-HR"/>
              </w:rPr>
            </w:pPr>
            <w:r w:rsidRPr="007B269A">
              <w:rPr>
                <w:rFonts w:ascii="Times New Roman" w:hAnsi="Times New Roman"/>
                <w:sz w:val="20"/>
                <w:lang w:val="hr-HR" w:eastAsia="hr-HR"/>
              </w:rPr>
              <w:t>-81</w:t>
            </w:r>
            <w:r w:rsidR="006706F8" w:rsidRPr="007B269A">
              <w:rPr>
                <w:rFonts w:ascii="Times New Roman" w:hAnsi="Times New Roman"/>
                <w:sz w:val="20"/>
                <w:lang w:val="hr-HR" w:eastAsia="hr-HR"/>
              </w:rPr>
              <w:t>,00</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1DD812FE" w14:textId="41045897"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2.701.</w:t>
            </w:r>
            <w:r w:rsidR="00F9603C" w:rsidRPr="007B269A">
              <w:rPr>
                <w:rFonts w:ascii="Times New Roman" w:hAnsi="Times New Roman"/>
                <w:sz w:val="20"/>
                <w:lang w:val="hr-HR" w:eastAsia="hr-HR"/>
              </w:rPr>
              <w:t>319</w:t>
            </w:r>
            <w:r w:rsidRPr="007B269A">
              <w:rPr>
                <w:rFonts w:ascii="Times New Roman" w:hAnsi="Times New Roman"/>
                <w:sz w:val="20"/>
                <w:lang w:val="hr-HR" w:eastAsia="hr-HR"/>
              </w:rPr>
              <w:t>,00</w:t>
            </w:r>
          </w:p>
        </w:tc>
      </w:tr>
      <w:tr w:rsidR="007B269A" w:rsidRPr="007B269A" w14:paraId="1A5329E3" w14:textId="77777777" w:rsidTr="006706F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67B60DD5" w14:textId="77777777" w:rsidR="006706F8" w:rsidRPr="007B269A" w:rsidRDefault="006706F8">
            <w:pPr>
              <w:suppressAutoHyphens w:val="0"/>
              <w:rPr>
                <w:rFonts w:ascii="Times New Roman" w:hAnsi="Times New Roman"/>
                <w:sz w:val="20"/>
                <w:lang w:val="hr-HR" w:eastAsia="hr-HR"/>
              </w:rPr>
            </w:pPr>
            <w:r w:rsidRPr="007B269A">
              <w:rPr>
                <w:rFonts w:ascii="Times New Roman" w:hAnsi="Times New Roman"/>
                <w:sz w:val="20"/>
                <w:lang w:val="hr-HR" w:eastAsia="hr-HR"/>
              </w:rPr>
              <w:t>PROGRAM 1800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E3D9E70" w14:textId="77777777"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1.370.000,00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CF40468" w14:textId="48886F98" w:rsidR="006706F8" w:rsidRPr="007B269A" w:rsidRDefault="00F9603C">
            <w:pPr>
              <w:suppressAutoHyphens w:val="0"/>
              <w:jc w:val="right"/>
              <w:rPr>
                <w:rFonts w:ascii="Times New Roman" w:hAnsi="Times New Roman"/>
                <w:sz w:val="20"/>
                <w:lang w:val="hr-HR" w:eastAsia="hr-HR"/>
              </w:rPr>
            </w:pPr>
            <w:r w:rsidRPr="007B269A">
              <w:rPr>
                <w:rFonts w:ascii="Times New Roman" w:hAnsi="Times New Roman"/>
                <w:sz w:val="20"/>
                <w:lang w:val="hr-HR" w:eastAsia="hr-HR"/>
              </w:rPr>
              <w:t>640.617</w:t>
            </w:r>
            <w:r w:rsidR="006706F8" w:rsidRPr="007B269A">
              <w:rPr>
                <w:rFonts w:ascii="Times New Roman" w:hAnsi="Times New Roman"/>
                <w:sz w:val="20"/>
                <w:lang w:val="hr-HR" w:eastAsia="hr-HR"/>
              </w:rPr>
              <w:t>,00</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2859DBD4" w14:textId="3560A59D" w:rsidR="006706F8" w:rsidRPr="007B269A" w:rsidRDefault="00F9603C">
            <w:pPr>
              <w:suppressAutoHyphens w:val="0"/>
              <w:jc w:val="right"/>
              <w:rPr>
                <w:rFonts w:ascii="Times New Roman" w:hAnsi="Times New Roman"/>
                <w:sz w:val="20"/>
                <w:lang w:val="hr-HR" w:eastAsia="hr-HR"/>
              </w:rPr>
            </w:pPr>
            <w:r w:rsidRPr="007B269A">
              <w:rPr>
                <w:rFonts w:ascii="Times New Roman" w:hAnsi="Times New Roman"/>
                <w:sz w:val="20"/>
                <w:lang w:val="hr-HR" w:eastAsia="hr-HR"/>
              </w:rPr>
              <w:t>2.010.617</w:t>
            </w:r>
            <w:r w:rsidR="006706F8" w:rsidRPr="007B269A">
              <w:rPr>
                <w:rFonts w:ascii="Times New Roman" w:hAnsi="Times New Roman"/>
                <w:sz w:val="20"/>
                <w:lang w:val="hr-HR" w:eastAsia="hr-HR"/>
              </w:rPr>
              <w:t>,00</w:t>
            </w:r>
          </w:p>
        </w:tc>
      </w:tr>
    </w:tbl>
    <w:p w14:paraId="037AA317" w14:textId="77777777" w:rsidR="006706F8" w:rsidRPr="007B269A" w:rsidRDefault="006706F8" w:rsidP="006706F8">
      <w:pPr>
        <w:ind w:right="-108"/>
        <w:jc w:val="both"/>
        <w:rPr>
          <w:b/>
          <w:bCs/>
          <w:sz w:val="22"/>
          <w:szCs w:val="22"/>
          <w:lang w:val="hr-HR"/>
        </w:rPr>
      </w:pPr>
    </w:p>
    <w:p w14:paraId="12CF509F" w14:textId="77777777" w:rsidR="006706F8" w:rsidRPr="007B269A" w:rsidRDefault="006706F8" w:rsidP="006706F8">
      <w:pPr>
        <w:ind w:right="-108"/>
        <w:jc w:val="both"/>
        <w:rPr>
          <w:b/>
          <w:bCs/>
          <w:sz w:val="22"/>
          <w:szCs w:val="22"/>
        </w:rPr>
      </w:pPr>
      <w:r w:rsidRPr="007B269A">
        <w:rPr>
          <w:b/>
          <w:bCs/>
          <w:sz w:val="22"/>
          <w:szCs w:val="22"/>
          <w:lang w:val="hr-HR"/>
        </w:rPr>
        <w:t xml:space="preserve">NAZIV PROGRAMA: </w:t>
      </w:r>
      <w:r w:rsidRPr="007B269A">
        <w:rPr>
          <w:b/>
          <w:bCs/>
          <w:sz w:val="22"/>
          <w:szCs w:val="22"/>
        </w:rPr>
        <w:t xml:space="preserve">REDOVNA DJELATNOST JAVNE VATROGASNE POSTROJBE – ZAKONSKI STANDARD </w:t>
      </w:r>
    </w:p>
    <w:p w14:paraId="46AE8D56" w14:textId="77777777" w:rsidR="006706F8" w:rsidRPr="007B269A" w:rsidRDefault="006706F8" w:rsidP="006706F8">
      <w:pPr>
        <w:ind w:right="-108"/>
        <w:jc w:val="both"/>
        <w:rPr>
          <w:sz w:val="22"/>
          <w:szCs w:val="22"/>
        </w:rPr>
      </w:pPr>
    </w:p>
    <w:tbl>
      <w:tblPr>
        <w:tblStyle w:val="Reetkatablice1"/>
        <w:tblW w:w="9209" w:type="dxa"/>
        <w:tblInd w:w="0" w:type="dxa"/>
        <w:tblLook w:val="04A0" w:firstRow="1" w:lastRow="0" w:firstColumn="1" w:lastColumn="0" w:noHBand="0" w:noVBand="1"/>
      </w:tblPr>
      <w:tblGrid>
        <w:gridCol w:w="4536"/>
        <w:gridCol w:w="1696"/>
        <w:gridCol w:w="1560"/>
        <w:gridCol w:w="1417"/>
      </w:tblGrid>
      <w:tr w:rsidR="007B269A" w:rsidRPr="007B269A" w14:paraId="53E242E5" w14:textId="77777777" w:rsidTr="006706F8">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3170EF30" w14:textId="77777777" w:rsidR="00F9603C" w:rsidRPr="007B269A" w:rsidRDefault="00F9603C" w:rsidP="00F9603C">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1700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494E133" w14:textId="04B816AF" w:rsidR="00F9603C" w:rsidRPr="007B269A" w:rsidRDefault="00F9603C" w:rsidP="00F9603C">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E90366B" w14:textId="463682BF" w:rsidR="00F9603C" w:rsidRPr="007B269A" w:rsidRDefault="00F9603C" w:rsidP="00F9603C">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D849F5B" w14:textId="007A8BDF" w:rsidR="00F9603C" w:rsidRPr="007B269A" w:rsidRDefault="00F9603C" w:rsidP="00F9603C">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510C7931" w14:textId="77777777" w:rsidTr="006706F8">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2A2D270E" w14:textId="77777777" w:rsidR="006706F8" w:rsidRPr="007B269A" w:rsidRDefault="006706F8">
            <w:pPr>
              <w:suppressAutoHyphens w:val="0"/>
              <w:rPr>
                <w:rFonts w:ascii="Times New Roman" w:hAnsi="Times New Roman"/>
                <w:sz w:val="20"/>
                <w:lang w:val="hr-HR" w:eastAsia="hr-HR"/>
              </w:rPr>
            </w:pPr>
            <w:r w:rsidRPr="007B269A">
              <w:rPr>
                <w:rFonts w:ascii="Times New Roman" w:hAnsi="Times New Roman"/>
                <w:sz w:val="20"/>
                <w:lang w:val="hr-HR" w:eastAsia="hr-HR"/>
              </w:rPr>
              <w:t>Aktivnost A170001 OSNOVNA AKTIVNOST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1401217" w14:textId="77777777"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2.701.400,00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202B334" w14:textId="2F946058" w:rsidR="006706F8" w:rsidRPr="007B269A" w:rsidRDefault="00F9603C">
            <w:pPr>
              <w:suppressAutoHyphens w:val="0"/>
              <w:jc w:val="right"/>
              <w:rPr>
                <w:rFonts w:ascii="Times New Roman" w:hAnsi="Times New Roman"/>
                <w:sz w:val="20"/>
                <w:lang w:val="hr-HR" w:eastAsia="hr-HR"/>
              </w:rPr>
            </w:pPr>
            <w:r w:rsidRPr="007B269A">
              <w:rPr>
                <w:rFonts w:ascii="Times New Roman" w:hAnsi="Times New Roman"/>
                <w:sz w:val="20"/>
                <w:lang w:val="hr-HR" w:eastAsia="hr-HR"/>
              </w:rPr>
              <w:t>-81</w:t>
            </w:r>
            <w:r w:rsidR="006706F8" w:rsidRPr="007B269A">
              <w:rPr>
                <w:rFonts w:ascii="Times New Roman" w:hAnsi="Times New Roman"/>
                <w:sz w:val="20"/>
                <w:lang w:val="hr-HR"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CA1AA3C" w14:textId="169B9014"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2.701.</w:t>
            </w:r>
            <w:r w:rsidR="00F9603C" w:rsidRPr="007B269A">
              <w:rPr>
                <w:rFonts w:ascii="Times New Roman" w:hAnsi="Times New Roman"/>
                <w:sz w:val="20"/>
                <w:lang w:val="hr-HR" w:eastAsia="hr-HR"/>
              </w:rPr>
              <w:t>319</w:t>
            </w:r>
            <w:r w:rsidRPr="007B269A">
              <w:rPr>
                <w:rFonts w:ascii="Times New Roman" w:hAnsi="Times New Roman"/>
                <w:sz w:val="20"/>
                <w:lang w:val="hr-HR" w:eastAsia="hr-HR"/>
              </w:rPr>
              <w:t>,00</w:t>
            </w:r>
          </w:p>
        </w:tc>
      </w:tr>
    </w:tbl>
    <w:p w14:paraId="66922BE2" w14:textId="77777777" w:rsidR="006706F8" w:rsidRPr="007B269A" w:rsidRDefault="006706F8" w:rsidP="006706F8">
      <w:pPr>
        <w:ind w:right="-108"/>
        <w:jc w:val="both"/>
        <w:rPr>
          <w:sz w:val="22"/>
          <w:szCs w:val="22"/>
        </w:rPr>
      </w:pPr>
    </w:p>
    <w:p w14:paraId="10AA6A33" w14:textId="06B1D65B" w:rsidR="006706F8" w:rsidRPr="007B269A" w:rsidRDefault="006706F8" w:rsidP="006706F8">
      <w:pPr>
        <w:ind w:right="-108"/>
        <w:jc w:val="both"/>
        <w:rPr>
          <w:sz w:val="22"/>
          <w:szCs w:val="22"/>
          <w:lang w:val="hr-HR"/>
        </w:rPr>
      </w:pPr>
      <w:r w:rsidRPr="007B269A">
        <w:rPr>
          <w:sz w:val="22"/>
          <w:szCs w:val="22"/>
          <w:lang w:val="hr-HR"/>
        </w:rPr>
        <w:t xml:space="preserve">Osnovna aktivnost Javne vatrogasne postrojbe </w:t>
      </w:r>
      <w:r w:rsidR="00F9603C" w:rsidRPr="007B269A">
        <w:rPr>
          <w:sz w:val="22"/>
          <w:szCs w:val="22"/>
          <w:lang w:val="hr-HR"/>
        </w:rPr>
        <w:t xml:space="preserve">se mijenja samo zbog točnog usklađenja sa </w:t>
      </w:r>
      <w:r w:rsidR="009743E7" w:rsidRPr="007B269A">
        <w:rPr>
          <w:sz w:val="22"/>
          <w:szCs w:val="22"/>
          <w:lang w:val="hr-HR"/>
        </w:rPr>
        <w:t xml:space="preserve">minimalnim financijskim standardom. </w:t>
      </w:r>
    </w:p>
    <w:p w14:paraId="74B8EBFC" w14:textId="77777777" w:rsidR="006706F8" w:rsidRPr="007B269A" w:rsidRDefault="006706F8" w:rsidP="006706F8">
      <w:pPr>
        <w:ind w:right="-108"/>
        <w:jc w:val="both"/>
        <w:rPr>
          <w:sz w:val="22"/>
          <w:szCs w:val="22"/>
          <w:lang w:val="hr-HR"/>
        </w:rPr>
      </w:pPr>
    </w:p>
    <w:tbl>
      <w:tblPr>
        <w:tblW w:w="9204" w:type="dxa"/>
        <w:tblCellMar>
          <w:left w:w="0" w:type="dxa"/>
          <w:right w:w="0" w:type="dxa"/>
        </w:tblCellMar>
        <w:tblLook w:val="04A0" w:firstRow="1" w:lastRow="0" w:firstColumn="1" w:lastColumn="0" w:noHBand="0" w:noVBand="1"/>
      </w:tblPr>
      <w:tblGrid>
        <w:gridCol w:w="1691"/>
        <w:gridCol w:w="2070"/>
        <w:gridCol w:w="791"/>
        <w:gridCol w:w="984"/>
        <w:gridCol w:w="1224"/>
        <w:gridCol w:w="1182"/>
        <w:gridCol w:w="1262"/>
      </w:tblGrid>
      <w:tr w:rsidR="007B269A" w:rsidRPr="007B269A" w14:paraId="41C3F7DE" w14:textId="77777777" w:rsidTr="00B066F0">
        <w:trPr>
          <w:trHeight w:val="636"/>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5420AFE" w14:textId="77777777" w:rsidR="009743E7" w:rsidRPr="007B269A" w:rsidRDefault="009743E7" w:rsidP="009743E7">
            <w:pPr>
              <w:jc w:val="center"/>
              <w:rPr>
                <w:sz w:val="18"/>
                <w:szCs w:val="18"/>
                <w:lang w:val="hr-HR"/>
              </w:rPr>
            </w:pPr>
            <w:r w:rsidRPr="007B269A">
              <w:rPr>
                <w:sz w:val="18"/>
                <w:szCs w:val="18"/>
                <w:lang w:val="hr-HR"/>
              </w:rPr>
              <w:t>Pokazatelj uspješnosti</w:t>
            </w:r>
          </w:p>
        </w:tc>
        <w:tc>
          <w:tcPr>
            <w:tcW w:w="207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1ACBA92" w14:textId="77777777" w:rsidR="009743E7" w:rsidRPr="007B269A" w:rsidRDefault="009743E7" w:rsidP="009743E7">
            <w:pPr>
              <w:jc w:val="center"/>
              <w:rPr>
                <w:sz w:val="18"/>
                <w:szCs w:val="18"/>
                <w:lang w:val="hr-HR"/>
              </w:rPr>
            </w:pPr>
            <w:r w:rsidRPr="007B269A">
              <w:rPr>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A7E3619" w14:textId="77777777" w:rsidR="009743E7" w:rsidRPr="007B269A" w:rsidRDefault="009743E7" w:rsidP="009743E7">
            <w:pPr>
              <w:jc w:val="center"/>
              <w:rPr>
                <w:sz w:val="18"/>
                <w:szCs w:val="18"/>
                <w:lang w:val="hr-HR"/>
              </w:rPr>
            </w:pPr>
            <w:r w:rsidRPr="007B269A">
              <w:rPr>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6EE4CBA" w14:textId="77777777" w:rsidR="009743E7" w:rsidRPr="007B269A" w:rsidRDefault="009743E7" w:rsidP="009743E7">
            <w:pPr>
              <w:jc w:val="center"/>
              <w:rPr>
                <w:sz w:val="18"/>
                <w:szCs w:val="18"/>
                <w:lang w:val="hr-HR"/>
              </w:rPr>
            </w:pPr>
            <w:r w:rsidRPr="007B269A">
              <w:rPr>
                <w:sz w:val="18"/>
                <w:szCs w:val="18"/>
                <w:lang w:val="hr-HR"/>
              </w:rPr>
              <w:t>Polazna vrijednost</w:t>
            </w:r>
          </w:p>
        </w:tc>
        <w:tc>
          <w:tcPr>
            <w:tcW w:w="122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6F025EC6" w14:textId="0E65BF51" w:rsidR="009743E7" w:rsidRPr="007B269A" w:rsidRDefault="009743E7" w:rsidP="009743E7">
            <w:pPr>
              <w:jc w:val="center"/>
              <w:rPr>
                <w:sz w:val="18"/>
                <w:szCs w:val="18"/>
                <w:lang w:val="hr-HR"/>
              </w:rPr>
            </w:pPr>
            <w:r w:rsidRPr="007B269A">
              <w:rPr>
                <w:sz w:val="18"/>
                <w:szCs w:val="18"/>
                <w:lang w:val="hr-HR"/>
              </w:rPr>
              <w:t>Proračun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48FABEA7" w14:textId="10EA7891" w:rsidR="009743E7" w:rsidRPr="007B269A" w:rsidRDefault="009743E7" w:rsidP="009743E7">
            <w:pPr>
              <w:jc w:val="center"/>
              <w:rPr>
                <w:sz w:val="18"/>
                <w:szCs w:val="18"/>
                <w:lang w:val="hr-HR"/>
              </w:rPr>
            </w:pPr>
            <w:r w:rsidRPr="007B269A">
              <w:rPr>
                <w:sz w:val="18"/>
                <w:szCs w:val="18"/>
                <w:lang w:val="hr-HR"/>
              </w:rPr>
              <w:t>Promjena</w:t>
            </w: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5670D5B9" w14:textId="7D98D7D6" w:rsidR="009743E7" w:rsidRPr="007B269A" w:rsidRDefault="009743E7" w:rsidP="009743E7">
            <w:pPr>
              <w:jc w:val="center"/>
              <w:rPr>
                <w:sz w:val="18"/>
                <w:szCs w:val="18"/>
                <w:lang w:val="hr-HR"/>
              </w:rPr>
            </w:pPr>
            <w:r w:rsidRPr="007B269A">
              <w:rPr>
                <w:sz w:val="18"/>
                <w:szCs w:val="18"/>
                <w:lang w:val="hr-HR"/>
              </w:rPr>
              <w:t>I. rebalans 2022.</w:t>
            </w:r>
          </w:p>
        </w:tc>
      </w:tr>
      <w:tr w:rsidR="007B269A" w:rsidRPr="007B269A" w14:paraId="4D82DEE6" w14:textId="77777777" w:rsidTr="006706F8">
        <w:trPr>
          <w:trHeight w:val="819"/>
        </w:trPr>
        <w:tc>
          <w:tcPr>
            <w:tcW w:w="169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608DB70" w14:textId="77777777" w:rsidR="006706F8" w:rsidRPr="007B269A" w:rsidRDefault="006706F8">
            <w:pPr>
              <w:rPr>
                <w:sz w:val="18"/>
                <w:szCs w:val="18"/>
                <w:lang w:val="hr-HR"/>
              </w:rPr>
            </w:pPr>
            <w:r w:rsidRPr="007B269A">
              <w:rPr>
                <w:sz w:val="18"/>
                <w:szCs w:val="18"/>
                <w:lang w:val="hr-HR"/>
              </w:rPr>
              <w:t>Izvršavanje poslova iz djelokruga rada</w:t>
            </w:r>
          </w:p>
        </w:tc>
        <w:tc>
          <w:tcPr>
            <w:tcW w:w="207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CD71EB8" w14:textId="77777777" w:rsidR="006706F8" w:rsidRPr="007B269A" w:rsidRDefault="006706F8">
            <w:pPr>
              <w:rPr>
                <w:sz w:val="18"/>
                <w:szCs w:val="18"/>
                <w:lang w:val="hr-HR"/>
              </w:rPr>
            </w:pPr>
            <w:r w:rsidRPr="007B269A">
              <w:rPr>
                <w:sz w:val="18"/>
                <w:szCs w:val="18"/>
                <w:lang w:val="hr-HR"/>
              </w:rPr>
              <w:t>Uspješnost provedenih aktivnosti kojima se osigurava funkcioniranje Javne vatrogasne postrojbe</w:t>
            </w:r>
          </w:p>
        </w:tc>
        <w:tc>
          <w:tcPr>
            <w:tcW w:w="7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3C25A2E" w14:textId="77777777" w:rsidR="006706F8" w:rsidRPr="007B269A" w:rsidRDefault="006706F8">
            <w:pPr>
              <w:jc w:val="center"/>
              <w:rPr>
                <w:sz w:val="18"/>
                <w:szCs w:val="18"/>
                <w:lang w:val="hr-HR"/>
              </w:rPr>
            </w:pPr>
            <w:r w:rsidRPr="007B269A">
              <w:rPr>
                <w:sz w:val="18"/>
                <w:szCs w:val="18"/>
                <w:lang w:val="hr-HR"/>
              </w:rPr>
              <w:t>%</w:t>
            </w:r>
          </w:p>
        </w:tc>
        <w:tc>
          <w:tcPr>
            <w:tcW w:w="98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0A4864" w14:textId="77777777" w:rsidR="006706F8" w:rsidRPr="007B269A" w:rsidRDefault="006706F8">
            <w:pPr>
              <w:jc w:val="center"/>
              <w:rPr>
                <w:sz w:val="18"/>
                <w:szCs w:val="18"/>
                <w:lang w:val="hr-HR"/>
              </w:rPr>
            </w:pPr>
            <w:r w:rsidRPr="007B269A">
              <w:rPr>
                <w:sz w:val="18"/>
                <w:szCs w:val="18"/>
                <w:lang w:val="hr-HR"/>
              </w:rPr>
              <w:t>100</w:t>
            </w:r>
          </w:p>
        </w:tc>
        <w:tc>
          <w:tcPr>
            <w:tcW w:w="122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F87E836" w14:textId="77777777" w:rsidR="006706F8" w:rsidRPr="007B269A" w:rsidRDefault="006706F8">
            <w:pPr>
              <w:jc w:val="center"/>
              <w:rPr>
                <w:sz w:val="18"/>
                <w:szCs w:val="18"/>
                <w:lang w:val="hr-HR"/>
              </w:rPr>
            </w:pPr>
            <w:r w:rsidRPr="007B269A">
              <w:rPr>
                <w:sz w:val="18"/>
                <w:szCs w:val="18"/>
                <w:lang w:val="hr-HR"/>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E44F30" w14:textId="07C0D271" w:rsidR="006706F8" w:rsidRPr="007B269A" w:rsidRDefault="006706F8">
            <w:pPr>
              <w:jc w:val="center"/>
              <w:rPr>
                <w:sz w:val="18"/>
                <w:szCs w:val="18"/>
                <w:lang w:val="hr-HR"/>
              </w:rPr>
            </w:pPr>
            <w:r w:rsidRPr="007B269A">
              <w:rPr>
                <w:sz w:val="18"/>
                <w:szCs w:val="18"/>
                <w:lang w:val="hr-HR"/>
              </w:rPr>
              <w:t>0</w:t>
            </w:r>
          </w:p>
        </w:tc>
        <w:tc>
          <w:tcPr>
            <w:tcW w:w="126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0BEA9C0" w14:textId="77777777" w:rsidR="006706F8" w:rsidRPr="007B269A" w:rsidRDefault="006706F8">
            <w:pPr>
              <w:jc w:val="center"/>
              <w:rPr>
                <w:sz w:val="18"/>
                <w:szCs w:val="18"/>
                <w:lang w:val="hr-HR"/>
              </w:rPr>
            </w:pPr>
            <w:r w:rsidRPr="007B269A">
              <w:rPr>
                <w:sz w:val="18"/>
                <w:szCs w:val="18"/>
                <w:lang w:val="hr-HR"/>
              </w:rPr>
              <w:t>100</w:t>
            </w:r>
          </w:p>
        </w:tc>
      </w:tr>
    </w:tbl>
    <w:p w14:paraId="795194DE" w14:textId="77777777" w:rsidR="009743E7" w:rsidRPr="007B269A" w:rsidRDefault="009743E7" w:rsidP="006706F8">
      <w:pPr>
        <w:ind w:right="-108"/>
        <w:jc w:val="both"/>
        <w:rPr>
          <w:b/>
          <w:bCs/>
          <w:sz w:val="22"/>
          <w:szCs w:val="22"/>
        </w:rPr>
      </w:pPr>
    </w:p>
    <w:p w14:paraId="30AE0794" w14:textId="0B55E57D" w:rsidR="006706F8" w:rsidRPr="007B269A" w:rsidRDefault="006706F8" w:rsidP="006706F8">
      <w:pPr>
        <w:ind w:right="-108"/>
        <w:jc w:val="both"/>
        <w:rPr>
          <w:b/>
          <w:bCs/>
          <w:sz w:val="22"/>
          <w:szCs w:val="22"/>
        </w:rPr>
      </w:pPr>
      <w:r w:rsidRPr="007B269A">
        <w:rPr>
          <w:b/>
          <w:bCs/>
          <w:sz w:val="22"/>
          <w:szCs w:val="22"/>
        </w:rPr>
        <w:t>NAZIV PROGRAMA: REDOVNA DJELATNOST JAVNE VATROGASNE POSTROJBE – IZNAD ZAKONSKI STANDARD</w:t>
      </w:r>
    </w:p>
    <w:p w14:paraId="1FAF7747" w14:textId="77777777" w:rsidR="006706F8" w:rsidRPr="007B269A" w:rsidRDefault="006706F8" w:rsidP="006706F8">
      <w:pPr>
        <w:ind w:right="-108"/>
        <w:jc w:val="both"/>
        <w:rPr>
          <w:sz w:val="22"/>
          <w:szCs w:val="22"/>
        </w:rPr>
      </w:pPr>
    </w:p>
    <w:tbl>
      <w:tblPr>
        <w:tblStyle w:val="Reetkatablice1"/>
        <w:tblW w:w="9214" w:type="dxa"/>
        <w:tblInd w:w="0" w:type="dxa"/>
        <w:tblLook w:val="04A0" w:firstRow="1" w:lastRow="0" w:firstColumn="1" w:lastColumn="0" w:noHBand="0" w:noVBand="1"/>
      </w:tblPr>
      <w:tblGrid>
        <w:gridCol w:w="4962"/>
        <w:gridCol w:w="1417"/>
        <w:gridCol w:w="1418"/>
        <w:gridCol w:w="1417"/>
      </w:tblGrid>
      <w:tr w:rsidR="007B269A" w:rsidRPr="007B269A" w14:paraId="5AEB1314" w14:textId="77777777" w:rsidTr="006706F8">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97F9FAF" w14:textId="77777777" w:rsidR="009743E7" w:rsidRPr="007B269A" w:rsidRDefault="009743E7" w:rsidP="009743E7">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1800 REDOVNA DJELATNOST JAVNE VATROGASNE POSTROJBE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01DBB97" w14:textId="25206AE3" w:rsidR="009743E7" w:rsidRPr="007B269A" w:rsidRDefault="009743E7" w:rsidP="009743E7">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FB2607B" w14:textId="1883BC22" w:rsidR="009743E7" w:rsidRPr="007B269A" w:rsidRDefault="009743E7" w:rsidP="009743E7">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92C133E" w14:textId="5DF3C42A" w:rsidR="009743E7" w:rsidRPr="007B269A" w:rsidRDefault="009743E7" w:rsidP="009743E7">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1CA8B178" w14:textId="77777777" w:rsidTr="006706F8">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0747D324" w14:textId="77777777" w:rsidR="006706F8" w:rsidRPr="007B269A" w:rsidRDefault="006706F8">
            <w:pPr>
              <w:suppressAutoHyphens w:val="0"/>
              <w:rPr>
                <w:rFonts w:ascii="Times New Roman" w:hAnsi="Times New Roman"/>
                <w:sz w:val="20"/>
                <w:lang w:val="hr-HR" w:eastAsia="hr-HR"/>
              </w:rPr>
            </w:pPr>
            <w:r w:rsidRPr="007B269A">
              <w:rPr>
                <w:rFonts w:ascii="Times New Roman" w:hAnsi="Times New Roman"/>
                <w:sz w:val="20"/>
                <w:lang w:val="hr-HR" w:eastAsia="hr-HR"/>
              </w:rPr>
              <w:t>Aktivnost A180001 OSNOVNA AKTIVNOST JAVNE VATROGASNE POSTROJBE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97BBCA1" w14:textId="77777777"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1.295.000,00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B00614D" w14:textId="67879793" w:rsidR="006706F8" w:rsidRPr="007B269A" w:rsidRDefault="009743E7">
            <w:pPr>
              <w:suppressAutoHyphens w:val="0"/>
              <w:jc w:val="right"/>
              <w:rPr>
                <w:rFonts w:ascii="Times New Roman" w:hAnsi="Times New Roman"/>
                <w:sz w:val="20"/>
                <w:lang w:val="hr-HR" w:eastAsia="hr-HR"/>
              </w:rPr>
            </w:pPr>
            <w:r w:rsidRPr="007B269A">
              <w:rPr>
                <w:rFonts w:ascii="Times New Roman" w:hAnsi="Times New Roman"/>
                <w:sz w:val="20"/>
                <w:lang w:val="hr-HR" w:eastAsia="hr-HR"/>
              </w:rPr>
              <w:t>396</w:t>
            </w:r>
            <w:r w:rsidR="006706F8" w:rsidRPr="007B269A">
              <w:rPr>
                <w:rFonts w:ascii="Times New Roman" w:hAnsi="Times New Roman"/>
                <w:sz w:val="20"/>
                <w:lang w:val="hr-HR" w:eastAsia="hr-HR"/>
              </w:rPr>
              <w:t>.</w:t>
            </w:r>
            <w:r w:rsidRPr="007B269A">
              <w:rPr>
                <w:rFonts w:ascii="Times New Roman" w:hAnsi="Times New Roman"/>
                <w:sz w:val="20"/>
                <w:lang w:val="hr-HR" w:eastAsia="hr-HR"/>
              </w:rPr>
              <w:t>783</w:t>
            </w:r>
            <w:r w:rsidR="006706F8" w:rsidRPr="007B269A">
              <w:rPr>
                <w:rFonts w:ascii="Times New Roman" w:hAnsi="Times New Roman"/>
                <w:sz w:val="20"/>
                <w:lang w:val="hr-HR"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8A1A7A1" w14:textId="2185A5DF" w:rsidR="006706F8" w:rsidRPr="007B269A" w:rsidRDefault="009743E7">
            <w:pPr>
              <w:suppressAutoHyphens w:val="0"/>
              <w:jc w:val="right"/>
              <w:rPr>
                <w:rFonts w:ascii="Times New Roman" w:hAnsi="Times New Roman"/>
                <w:sz w:val="20"/>
                <w:lang w:val="hr-HR" w:eastAsia="hr-HR"/>
              </w:rPr>
            </w:pPr>
            <w:r w:rsidRPr="007B269A">
              <w:rPr>
                <w:rFonts w:ascii="Times New Roman" w:hAnsi="Times New Roman"/>
                <w:sz w:val="20"/>
                <w:lang w:val="hr-HR" w:eastAsia="hr-HR"/>
              </w:rPr>
              <w:t>1.691.783</w:t>
            </w:r>
            <w:r w:rsidR="006706F8" w:rsidRPr="007B269A">
              <w:rPr>
                <w:rFonts w:ascii="Times New Roman" w:hAnsi="Times New Roman"/>
                <w:sz w:val="20"/>
                <w:lang w:val="hr-HR" w:eastAsia="hr-HR"/>
              </w:rPr>
              <w:t>,00</w:t>
            </w:r>
          </w:p>
        </w:tc>
      </w:tr>
      <w:tr w:rsidR="007B269A" w:rsidRPr="007B269A" w14:paraId="42B50AB0" w14:textId="77777777" w:rsidTr="006706F8">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0EAD043D" w14:textId="77777777" w:rsidR="006706F8" w:rsidRPr="007B269A" w:rsidRDefault="006706F8">
            <w:pPr>
              <w:suppressAutoHyphens w:val="0"/>
              <w:rPr>
                <w:rFonts w:ascii="Times New Roman" w:hAnsi="Times New Roman"/>
                <w:sz w:val="20"/>
                <w:lang w:val="hr-HR" w:eastAsia="hr-HR"/>
              </w:rPr>
            </w:pPr>
            <w:r w:rsidRPr="007B269A">
              <w:rPr>
                <w:rFonts w:ascii="Times New Roman" w:hAnsi="Times New Roman"/>
                <w:sz w:val="20"/>
                <w:lang w:val="hr-HR" w:eastAsia="hr-HR"/>
              </w:rPr>
              <w:t>Kapitalni projekt K180001 NABAVA OPREME ZA JAVNU VATROGASNU POSTROJBU</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E88621E" w14:textId="77777777"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75.000,00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128D716" w14:textId="48656AA4" w:rsidR="006706F8" w:rsidRPr="007B269A" w:rsidRDefault="009743E7">
            <w:pPr>
              <w:suppressAutoHyphens w:val="0"/>
              <w:jc w:val="right"/>
              <w:rPr>
                <w:rFonts w:ascii="Times New Roman" w:hAnsi="Times New Roman"/>
                <w:sz w:val="20"/>
                <w:lang w:val="hr-HR" w:eastAsia="hr-HR"/>
              </w:rPr>
            </w:pPr>
            <w:r w:rsidRPr="007B269A">
              <w:rPr>
                <w:rFonts w:ascii="Times New Roman" w:hAnsi="Times New Roman"/>
                <w:sz w:val="20"/>
                <w:lang w:val="hr-HR" w:eastAsia="hr-HR"/>
              </w:rPr>
              <w:t>243</w:t>
            </w:r>
            <w:r w:rsidR="006706F8" w:rsidRPr="007B269A">
              <w:rPr>
                <w:rFonts w:ascii="Times New Roman" w:hAnsi="Times New Roman"/>
                <w:sz w:val="20"/>
                <w:lang w:val="hr-HR" w:eastAsia="hr-HR"/>
              </w:rPr>
              <w:t>.</w:t>
            </w:r>
            <w:r w:rsidRPr="007B269A">
              <w:rPr>
                <w:rFonts w:ascii="Times New Roman" w:hAnsi="Times New Roman"/>
                <w:sz w:val="20"/>
                <w:lang w:val="hr-HR" w:eastAsia="hr-HR"/>
              </w:rPr>
              <w:t>834,</w:t>
            </w:r>
            <w:r w:rsidR="006706F8" w:rsidRPr="007B269A">
              <w:rPr>
                <w:rFonts w:ascii="Times New Roman" w:hAnsi="Times New Roman"/>
                <w:sz w:val="20"/>
                <w:lang w:val="hr-HR"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6D05E0E" w14:textId="699B05DD" w:rsidR="006706F8" w:rsidRPr="007B269A" w:rsidRDefault="009743E7">
            <w:pPr>
              <w:suppressAutoHyphens w:val="0"/>
              <w:jc w:val="right"/>
              <w:rPr>
                <w:rFonts w:ascii="Times New Roman" w:hAnsi="Times New Roman"/>
                <w:sz w:val="20"/>
                <w:lang w:val="hr-HR" w:eastAsia="hr-HR"/>
              </w:rPr>
            </w:pPr>
            <w:r w:rsidRPr="007B269A">
              <w:rPr>
                <w:rFonts w:ascii="Times New Roman" w:hAnsi="Times New Roman"/>
                <w:sz w:val="20"/>
                <w:lang w:val="hr-HR" w:eastAsia="hr-HR"/>
              </w:rPr>
              <w:t>318.834</w:t>
            </w:r>
            <w:r w:rsidR="006706F8" w:rsidRPr="007B269A">
              <w:rPr>
                <w:rFonts w:ascii="Times New Roman" w:hAnsi="Times New Roman"/>
                <w:sz w:val="20"/>
                <w:lang w:val="hr-HR" w:eastAsia="hr-HR"/>
              </w:rPr>
              <w:t>,00</w:t>
            </w:r>
          </w:p>
        </w:tc>
      </w:tr>
    </w:tbl>
    <w:p w14:paraId="3667E658" w14:textId="77777777" w:rsidR="006706F8" w:rsidRPr="007B269A" w:rsidRDefault="006706F8" w:rsidP="006706F8">
      <w:pPr>
        <w:ind w:right="-108"/>
        <w:jc w:val="both"/>
        <w:rPr>
          <w:sz w:val="22"/>
          <w:szCs w:val="22"/>
        </w:rPr>
      </w:pPr>
    </w:p>
    <w:p w14:paraId="769FCD7B" w14:textId="77777777" w:rsidR="009743E7" w:rsidRPr="007B269A" w:rsidRDefault="006706F8" w:rsidP="006706F8">
      <w:pPr>
        <w:ind w:right="-108"/>
        <w:jc w:val="both"/>
        <w:rPr>
          <w:sz w:val="22"/>
          <w:szCs w:val="22"/>
          <w:lang w:val="hr-HR"/>
        </w:rPr>
      </w:pPr>
      <w:r w:rsidRPr="007B269A">
        <w:rPr>
          <w:sz w:val="22"/>
          <w:szCs w:val="22"/>
          <w:lang w:val="hr-HR"/>
        </w:rPr>
        <w:t>Osnovna aktivnost Javne vatrogasne postrojbe</w:t>
      </w:r>
      <w:r w:rsidR="009743E7" w:rsidRPr="007B269A">
        <w:rPr>
          <w:sz w:val="22"/>
          <w:szCs w:val="22"/>
          <w:lang w:val="hr-HR"/>
        </w:rPr>
        <w:t xml:space="preserve"> povećava zbog povećanja rashoda zaposlenih zbog porasta osnovice za 4%, te rasta režijskih troškova.</w:t>
      </w:r>
    </w:p>
    <w:p w14:paraId="53E359B4" w14:textId="77777777" w:rsidR="006706F8" w:rsidRPr="007B269A" w:rsidRDefault="006706F8" w:rsidP="006706F8">
      <w:pPr>
        <w:ind w:right="-108"/>
        <w:jc w:val="both"/>
        <w:rPr>
          <w:sz w:val="22"/>
          <w:szCs w:val="22"/>
          <w:lang w:val="hr-HR"/>
        </w:rPr>
      </w:pPr>
    </w:p>
    <w:p w14:paraId="34191DD6" w14:textId="77777777" w:rsidR="009743E7" w:rsidRPr="007B269A" w:rsidRDefault="006706F8" w:rsidP="006706F8">
      <w:pPr>
        <w:ind w:right="-108"/>
        <w:jc w:val="both"/>
        <w:rPr>
          <w:sz w:val="22"/>
          <w:szCs w:val="22"/>
          <w:lang w:val="hr-HR"/>
        </w:rPr>
      </w:pPr>
      <w:r w:rsidRPr="007B269A">
        <w:rPr>
          <w:sz w:val="22"/>
          <w:szCs w:val="22"/>
          <w:lang w:val="hr-HR"/>
        </w:rPr>
        <w:t>Nabava opreme za Javnu vatrogasnu postrojbu</w:t>
      </w:r>
      <w:r w:rsidR="009743E7" w:rsidRPr="007B269A">
        <w:rPr>
          <w:sz w:val="22"/>
          <w:szCs w:val="22"/>
          <w:lang w:val="hr-HR"/>
        </w:rPr>
        <w:t xml:space="preserve"> se povećava zbog trošenja rezultata iz prethodne godine te dobivenih novih pomoći za kupnju iste.</w:t>
      </w:r>
    </w:p>
    <w:p w14:paraId="7F826C30" w14:textId="77777777" w:rsidR="006706F8" w:rsidRPr="007B269A" w:rsidRDefault="006706F8" w:rsidP="006706F8">
      <w:pPr>
        <w:ind w:right="-108"/>
        <w:jc w:val="both"/>
        <w:rPr>
          <w:sz w:val="22"/>
          <w:szCs w:val="22"/>
        </w:rPr>
      </w:pPr>
    </w:p>
    <w:tbl>
      <w:tblPr>
        <w:tblW w:w="9204" w:type="dxa"/>
        <w:tblCellMar>
          <w:left w:w="0" w:type="dxa"/>
          <w:right w:w="0" w:type="dxa"/>
        </w:tblCellMar>
        <w:tblLook w:val="04A0" w:firstRow="1" w:lastRow="0" w:firstColumn="1" w:lastColumn="0" w:noHBand="0" w:noVBand="1"/>
      </w:tblPr>
      <w:tblGrid>
        <w:gridCol w:w="1297"/>
        <w:gridCol w:w="2348"/>
        <w:gridCol w:w="871"/>
        <w:gridCol w:w="951"/>
        <w:gridCol w:w="1182"/>
        <w:gridCol w:w="1182"/>
        <w:gridCol w:w="1373"/>
      </w:tblGrid>
      <w:tr w:rsidR="007B269A" w:rsidRPr="007B269A" w14:paraId="24C21AB9" w14:textId="77777777" w:rsidTr="00A405B2">
        <w:trPr>
          <w:trHeight w:val="646"/>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97D6A0B" w14:textId="77777777" w:rsidR="009743E7" w:rsidRPr="007B269A" w:rsidRDefault="009743E7" w:rsidP="009743E7">
            <w:pPr>
              <w:jc w:val="center"/>
              <w:rPr>
                <w:rFonts w:ascii="Calibri" w:eastAsiaTheme="minorHAnsi" w:hAnsi="Calibri"/>
                <w:sz w:val="18"/>
                <w:szCs w:val="18"/>
                <w:lang w:val="hr-HR" w:eastAsia="en-US"/>
              </w:rPr>
            </w:pPr>
            <w:r w:rsidRPr="007B269A">
              <w:rPr>
                <w:sz w:val="18"/>
                <w:szCs w:val="18"/>
                <w:lang w:val="hr-HR"/>
              </w:rPr>
              <w:t>Pokazatelj uspješnosti</w:t>
            </w:r>
          </w:p>
        </w:tc>
        <w:tc>
          <w:tcPr>
            <w:tcW w:w="234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B5A0488" w14:textId="77777777" w:rsidR="009743E7" w:rsidRPr="007B269A" w:rsidRDefault="009743E7" w:rsidP="009743E7">
            <w:pPr>
              <w:jc w:val="center"/>
              <w:rPr>
                <w:rFonts w:ascii="Calibri" w:eastAsiaTheme="minorHAnsi" w:hAnsi="Calibri"/>
                <w:sz w:val="18"/>
                <w:szCs w:val="18"/>
                <w:lang w:val="hr-HR" w:eastAsia="en-US"/>
              </w:rPr>
            </w:pPr>
            <w:r w:rsidRPr="007B269A">
              <w:rPr>
                <w:sz w:val="18"/>
                <w:szCs w:val="18"/>
                <w:lang w:val="hr-HR"/>
              </w:rPr>
              <w:t>Definicija</w:t>
            </w:r>
          </w:p>
        </w:tc>
        <w:tc>
          <w:tcPr>
            <w:tcW w:w="87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76CBBC1" w14:textId="77777777" w:rsidR="009743E7" w:rsidRPr="007B269A" w:rsidRDefault="009743E7" w:rsidP="009743E7">
            <w:pPr>
              <w:jc w:val="center"/>
              <w:rPr>
                <w:rFonts w:ascii="Calibri" w:eastAsiaTheme="minorHAnsi" w:hAnsi="Calibri"/>
                <w:sz w:val="18"/>
                <w:szCs w:val="18"/>
                <w:lang w:val="hr-HR" w:eastAsia="en-US"/>
              </w:rPr>
            </w:pPr>
            <w:r w:rsidRPr="007B269A">
              <w:rPr>
                <w:sz w:val="18"/>
                <w:szCs w:val="18"/>
                <w:lang w:val="hr-HR"/>
              </w:rPr>
              <w:t>Jedinica</w:t>
            </w:r>
          </w:p>
        </w:tc>
        <w:tc>
          <w:tcPr>
            <w:tcW w:w="95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6BE01D" w14:textId="77777777" w:rsidR="009743E7" w:rsidRPr="007B269A" w:rsidRDefault="009743E7" w:rsidP="009743E7">
            <w:pPr>
              <w:jc w:val="center"/>
              <w:rPr>
                <w:rFonts w:ascii="Calibri" w:eastAsiaTheme="minorHAnsi" w:hAnsi="Calibri"/>
                <w:sz w:val="18"/>
                <w:szCs w:val="18"/>
                <w:lang w:val="hr-HR" w:eastAsia="en-US"/>
              </w:rPr>
            </w:pPr>
            <w:r w:rsidRPr="007B269A">
              <w:rPr>
                <w:sz w:val="18"/>
                <w:szCs w:val="18"/>
                <w:lang w:val="hr-HR"/>
              </w:rPr>
              <w:t xml:space="preserve">Polazna vrijednost </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42817BE5" w14:textId="67A4C737" w:rsidR="009743E7" w:rsidRPr="007B269A" w:rsidRDefault="009743E7" w:rsidP="009743E7">
            <w:pPr>
              <w:jc w:val="center"/>
              <w:rPr>
                <w:rFonts w:ascii="Calibri" w:eastAsiaTheme="minorHAnsi" w:hAnsi="Calibri"/>
                <w:sz w:val="18"/>
                <w:szCs w:val="18"/>
                <w:lang w:val="hr-HR" w:eastAsia="en-US"/>
              </w:rPr>
            </w:pPr>
            <w:r w:rsidRPr="007B269A">
              <w:rPr>
                <w:sz w:val="18"/>
                <w:szCs w:val="18"/>
                <w:lang w:val="hr-HR"/>
              </w:rPr>
              <w:t>Proračun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7C7AE557" w14:textId="1800109F" w:rsidR="009743E7" w:rsidRPr="007B269A" w:rsidRDefault="009743E7" w:rsidP="009743E7">
            <w:pPr>
              <w:jc w:val="center"/>
              <w:rPr>
                <w:rFonts w:ascii="Calibri" w:eastAsiaTheme="minorHAnsi" w:hAnsi="Calibri"/>
                <w:sz w:val="18"/>
                <w:szCs w:val="18"/>
                <w:lang w:val="hr-HR" w:eastAsia="en-US"/>
              </w:rPr>
            </w:pPr>
            <w:r w:rsidRPr="007B269A">
              <w:rPr>
                <w:sz w:val="18"/>
                <w:szCs w:val="18"/>
                <w:lang w:val="hr-HR"/>
              </w:rPr>
              <w:t>Promjena</w:t>
            </w:r>
          </w:p>
        </w:tc>
        <w:tc>
          <w:tcPr>
            <w:tcW w:w="1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11BD430E" w14:textId="39389A33" w:rsidR="009743E7" w:rsidRPr="007B269A" w:rsidRDefault="009743E7" w:rsidP="009743E7">
            <w:pPr>
              <w:jc w:val="center"/>
              <w:rPr>
                <w:rFonts w:ascii="Calibri" w:eastAsiaTheme="minorHAnsi" w:hAnsi="Calibri"/>
                <w:sz w:val="18"/>
                <w:szCs w:val="18"/>
                <w:lang w:val="hr-HR" w:eastAsia="en-US"/>
              </w:rPr>
            </w:pPr>
            <w:r w:rsidRPr="007B269A">
              <w:rPr>
                <w:sz w:val="18"/>
                <w:szCs w:val="18"/>
                <w:lang w:val="hr-HR"/>
              </w:rPr>
              <w:t>I. rebalans 2022.</w:t>
            </w:r>
          </w:p>
        </w:tc>
      </w:tr>
      <w:tr w:rsidR="007B269A" w:rsidRPr="007B269A" w14:paraId="6C62B5FE" w14:textId="77777777" w:rsidTr="006706F8">
        <w:trPr>
          <w:trHeight w:val="535"/>
        </w:trPr>
        <w:tc>
          <w:tcPr>
            <w:tcW w:w="1297" w:type="dxa"/>
            <w:tcBorders>
              <w:top w:val="nil"/>
              <w:left w:val="single" w:sz="8" w:space="0" w:color="00000A"/>
              <w:bottom w:val="single" w:sz="8" w:space="0" w:color="00000A"/>
              <w:right w:val="single" w:sz="8" w:space="0" w:color="auto"/>
            </w:tcBorders>
            <w:shd w:val="clear" w:color="auto" w:fill="FFFFFF"/>
            <w:tcMar>
              <w:top w:w="0" w:type="dxa"/>
              <w:left w:w="93" w:type="dxa"/>
              <w:bottom w:w="0" w:type="dxa"/>
              <w:right w:w="108" w:type="dxa"/>
            </w:tcMar>
            <w:vAlign w:val="center"/>
            <w:hideMark/>
          </w:tcPr>
          <w:p w14:paraId="4587EC3F" w14:textId="77777777" w:rsidR="006706F8" w:rsidRPr="007B269A" w:rsidRDefault="006706F8">
            <w:pPr>
              <w:rPr>
                <w:rFonts w:ascii="Calibri" w:eastAsiaTheme="minorHAnsi" w:hAnsi="Calibri"/>
                <w:sz w:val="18"/>
                <w:szCs w:val="18"/>
                <w:lang w:val="hr-HR" w:eastAsia="en-US"/>
              </w:rPr>
            </w:pPr>
            <w:r w:rsidRPr="007B269A">
              <w:rPr>
                <w:sz w:val="18"/>
                <w:szCs w:val="18"/>
                <w:lang w:val="hr-HR"/>
              </w:rPr>
              <w:t xml:space="preserve">Broj intervencija na </w:t>
            </w:r>
            <w:r w:rsidRPr="007B269A">
              <w:rPr>
                <w:sz w:val="18"/>
                <w:szCs w:val="18"/>
                <w:lang w:val="hr-HR"/>
              </w:rPr>
              <w:lastRenderedPageBreak/>
              <w:t>području djelovanja</w:t>
            </w:r>
          </w:p>
        </w:tc>
        <w:tc>
          <w:tcPr>
            <w:tcW w:w="2348"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0A7EF9D7" w14:textId="77777777" w:rsidR="006706F8" w:rsidRPr="007B269A" w:rsidRDefault="006706F8">
            <w:pPr>
              <w:rPr>
                <w:rFonts w:ascii="Calibri" w:eastAsiaTheme="minorHAnsi" w:hAnsi="Calibri"/>
                <w:sz w:val="18"/>
                <w:szCs w:val="18"/>
                <w:lang w:val="hr-HR" w:eastAsia="en-US"/>
              </w:rPr>
            </w:pPr>
            <w:r w:rsidRPr="007B269A">
              <w:rPr>
                <w:sz w:val="18"/>
                <w:szCs w:val="18"/>
                <w:lang w:val="hr-HR"/>
              </w:rPr>
              <w:lastRenderedPageBreak/>
              <w:t>Odraditi sve intervencije na području grada Požege</w:t>
            </w:r>
          </w:p>
        </w:tc>
        <w:tc>
          <w:tcPr>
            <w:tcW w:w="87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4443757C" w14:textId="77777777" w:rsidR="006706F8" w:rsidRPr="007B269A" w:rsidRDefault="006706F8">
            <w:pPr>
              <w:jc w:val="center"/>
              <w:rPr>
                <w:rFonts w:ascii="Calibri" w:eastAsiaTheme="minorHAnsi" w:hAnsi="Calibri"/>
                <w:sz w:val="18"/>
                <w:szCs w:val="18"/>
                <w:lang w:val="hr-HR" w:eastAsia="en-US"/>
              </w:rPr>
            </w:pPr>
            <w:r w:rsidRPr="007B269A">
              <w:rPr>
                <w:sz w:val="18"/>
                <w:szCs w:val="18"/>
                <w:lang w:val="hr-HR"/>
              </w:rPr>
              <w:t>Broj</w:t>
            </w:r>
          </w:p>
        </w:tc>
        <w:tc>
          <w:tcPr>
            <w:tcW w:w="95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6AFF01B7" w14:textId="77777777" w:rsidR="006706F8" w:rsidRPr="007B269A" w:rsidRDefault="006706F8">
            <w:pPr>
              <w:jc w:val="center"/>
              <w:rPr>
                <w:rFonts w:ascii="Calibri" w:eastAsiaTheme="minorHAnsi" w:hAnsi="Calibri"/>
                <w:sz w:val="18"/>
                <w:szCs w:val="18"/>
                <w:lang w:val="hr-HR" w:eastAsia="en-US"/>
              </w:rPr>
            </w:pPr>
            <w:r w:rsidRPr="007B269A">
              <w:rPr>
                <w:sz w:val="18"/>
                <w:szCs w:val="18"/>
                <w:lang w:val="hr-HR"/>
              </w:rPr>
              <w:t>400</w:t>
            </w:r>
          </w:p>
        </w:tc>
        <w:tc>
          <w:tcPr>
            <w:tcW w:w="1182"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53F1CA5B" w14:textId="77777777" w:rsidR="006706F8" w:rsidRPr="007B269A" w:rsidRDefault="006706F8">
            <w:pPr>
              <w:jc w:val="center"/>
              <w:rPr>
                <w:rFonts w:ascii="Calibri" w:eastAsiaTheme="minorHAnsi" w:hAnsi="Calibri"/>
                <w:sz w:val="18"/>
                <w:szCs w:val="18"/>
                <w:lang w:val="hr-HR" w:eastAsia="en-US"/>
              </w:rPr>
            </w:pPr>
            <w:r w:rsidRPr="007B269A">
              <w:rPr>
                <w:sz w:val="18"/>
                <w:szCs w:val="18"/>
                <w:lang w:val="hr-HR"/>
              </w:rPr>
              <w:t>400</w:t>
            </w:r>
          </w:p>
        </w:tc>
        <w:tc>
          <w:tcPr>
            <w:tcW w:w="1182"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7DECEF14" w14:textId="1A7A6B47" w:rsidR="006706F8" w:rsidRPr="007B269A" w:rsidRDefault="006706F8">
            <w:pPr>
              <w:jc w:val="center"/>
              <w:rPr>
                <w:rFonts w:ascii="Calibri" w:eastAsiaTheme="minorHAnsi" w:hAnsi="Calibri"/>
                <w:sz w:val="18"/>
                <w:szCs w:val="18"/>
                <w:lang w:val="hr-HR" w:eastAsia="en-US"/>
              </w:rPr>
            </w:pPr>
            <w:r w:rsidRPr="007B269A">
              <w:rPr>
                <w:sz w:val="18"/>
                <w:szCs w:val="18"/>
                <w:lang w:val="hr-HR"/>
              </w:rPr>
              <w:t>0</w:t>
            </w:r>
          </w:p>
        </w:tc>
        <w:tc>
          <w:tcPr>
            <w:tcW w:w="13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59CD34C" w14:textId="77777777" w:rsidR="006706F8" w:rsidRPr="007B269A" w:rsidRDefault="006706F8">
            <w:pPr>
              <w:jc w:val="center"/>
              <w:rPr>
                <w:rFonts w:ascii="Calibri" w:eastAsiaTheme="minorHAnsi" w:hAnsi="Calibri"/>
                <w:sz w:val="18"/>
                <w:szCs w:val="18"/>
                <w:lang w:val="hr-HR" w:eastAsia="en-US"/>
              </w:rPr>
            </w:pPr>
            <w:r w:rsidRPr="007B269A">
              <w:rPr>
                <w:sz w:val="18"/>
                <w:szCs w:val="18"/>
                <w:lang w:val="hr-HR"/>
              </w:rPr>
              <w:t>400</w:t>
            </w:r>
          </w:p>
        </w:tc>
      </w:tr>
      <w:bookmarkEnd w:id="6"/>
    </w:tbl>
    <w:p w14:paraId="426C5DF4" w14:textId="77777777" w:rsidR="009743E7" w:rsidRPr="007B269A" w:rsidRDefault="009743E7" w:rsidP="006B2459">
      <w:pPr>
        <w:autoSpaceDE w:val="0"/>
        <w:jc w:val="both"/>
        <w:rPr>
          <w:bCs/>
          <w:sz w:val="22"/>
          <w:szCs w:val="22"/>
          <w:lang w:val="hr-HR"/>
        </w:rPr>
      </w:pPr>
    </w:p>
    <w:p w14:paraId="13A1D19F" w14:textId="77777777" w:rsidR="004B2431" w:rsidRPr="007B269A" w:rsidRDefault="004B2431" w:rsidP="004B2431">
      <w:pPr>
        <w:pBdr>
          <w:top w:val="single" w:sz="4" w:space="1" w:color="auto"/>
          <w:left w:val="single" w:sz="4" w:space="0" w:color="auto"/>
          <w:bottom w:val="single" w:sz="4" w:space="1" w:color="auto"/>
          <w:right w:val="single" w:sz="4" w:space="4" w:color="auto"/>
        </w:pBdr>
        <w:jc w:val="both"/>
        <w:rPr>
          <w:sz w:val="18"/>
          <w:szCs w:val="18"/>
        </w:rPr>
      </w:pPr>
      <w:bookmarkStart w:id="7" w:name="_Hlk87603875"/>
      <w:r w:rsidRPr="007B269A">
        <w:rPr>
          <w:b/>
          <w:bCs/>
          <w:sz w:val="22"/>
          <w:szCs w:val="22"/>
          <w:lang w:val="hr-HR"/>
        </w:rPr>
        <w:t>Proračunski korisnik 50725 – Lokalna razvojna agencija Požega LO-RA</w:t>
      </w:r>
    </w:p>
    <w:p w14:paraId="41F37211" w14:textId="77777777" w:rsidR="004B2431" w:rsidRPr="007B269A" w:rsidRDefault="004B2431" w:rsidP="004B2431">
      <w:pPr>
        <w:jc w:val="both"/>
        <w:rPr>
          <w:bCs/>
          <w:sz w:val="22"/>
          <w:szCs w:val="22"/>
          <w:lang w:val="hr-HR"/>
        </w:rPr>
      </w:pPr>
    </w:p>
    <w:p w14:paraId="336BBD95" w14:textId="77777777" w:rsidR="004B2431" w:rsidRPr="007B269A" w:rsidRDefault="004B2431" w:rsidP="004B2431">
      <w:pPr>
        <w:jc w:val="both"/>
        <w:rPr>
          <w:bCs/>
          <w:sz w:val="22"/>
          <w:szCs w:val="22"/>
          <w:lang w:val="hr-HR"/>
        </w:rPr>
      </w:pPr>
      <w:r w:rsidRPr="007B269A">
        <w:rPr>
          <w:bCs/>
          <w:sz w:val="22"/>
          <w:szCs w:val="22"/>
          <w:lang w:val="hr-HR"/>
        </w:rPr>
        <w:t>Rashodi Lokalne razvojne agencije Požega su se povećali za 58.492,00 kn odnosno 2,97% te sada iznose 2.025.942,00 kn.</w:t>
      </w:r>
    </w:p>
    <w:p w14:paraId="4754DAF0" w14:textId="77777777" w:rsidR="004B2431" w:rsidRPr="007B269A" w:rsidRDefault="004B2431" w:rsidP="004B2431">
      <w:pPr>
        <w:jc w:val="both"/>
        <w:rPr>
          <w:bCs/>
          <w:sz w:val="22"/>
          <w:szCs w:val="22"/>
          <w:lang w:val="hr-HR"/>
        </w:rPr>
      </w:pPr>
    </w:p>
    <w:tbl>
      <w:tblPr>
        <w:tblStyle w:val="Reetkatablice1"/>
        <w:tblW w:w="9209" w:type="dxa"/>
        <w:tblInd w:w="0" w:type="dxa"/>
        <w:tblLook w:val="04A0" w:firstRow="1" w:lastRow="0" w:firstColumn="1" w:lastColumn="0" w:noHBand="0" w:noVBand="1"/>
      </w:tblPr>
      <w:tblGrid>
        <w:gridCol w:w="4683"/>
        <w:gridCol w:w="1559"/>
        <w:gridCol w:w="1417"/>
        <w:gridCol w:w="1550"/>
      </w:tblGrid>
      <w:tr w:rsidR="007B269A" w:rsidRPr="007B269A" w14:paraId="5BE94EB9" w14:textId="77777777" w:rsidTr="004B2431">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1D6012EA" w14:textId="77777777" w:rsidR="004B2431" w:rsidRPr="007B269A" w:rsidRDefault="004B2431">
            <w:pPr>
              <w:suppressAutoHyphens w:val="0"/>
              <w:rPr>
                <w:rFonts w:ascii="Times New Roman" w:hAnsi="Times New Roman"/>
                <w:b/>
                <w:bCs/>
                <w:sz w:val="20"/>
                <w:lang w:val="hr-HR" w:eastAsia="hr-HR"/>
              </w:rPr>
            </w:pPr>
            <w:r w:rsidRPr="007B269A">
              <w:rPr>
                <w:rFonts w:ascii="Times New Roman" w:hAnsi="Times New Roman"/>
                <w:b/>
                <w:bCs/>
                <w:sz w:val="20"/>
                <w:szCs w:val="20"/>
                <w:lang w:val="hr-HR" w:eastAsia="hr-HR"/>
              </w:rPr>
              <w:t>Glava 00303 JAVNA USTANOVA - LOKALNA RAZVOJNA AGENCIJA</w:t>
            </w:r>
          </w:p>
          <w:p w14:paraId="09C259CD" w14:textId="77777777" w:rsidR="004B2431" w:rsidRPr="007B269A" w:rsidRDefault="004B2431">
            <w:pPr>
              <w:suppressAutoHyphens w:val="0"/>
              <w:rPr>
                <w:rFonts w:ascii="Times New Roman" w:hAnsi="Times New Roman"/>
                <w:b/>
                <w:bCs/>
                <w:sz w:val="20"/>
                <w:szCs w:val="20"/>
                <w:lang w:val="hr-HR" w:eastAsia="hr-HR"/>
              </w:rPr>
            </w:pPr>
            <w:r w:rsidRPr="007B269A">
              <w:rPr>
                <w:rFonts w:ascii="Times New Roman" w:hAnsi="Times New Roman"/>
                <w:b/>
                <w:bCs/>
                <w:sz w:val="20"/>
                <w:szCs w:val="20"/>
                <w:lang w:val="hr-HR" w:eastAsia="hr-HR"/>
              </w:rPr>
              <w:t>50725 LOKALNA RAZVOJNA AGENCIJA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FFBC930" w14:textId="77777777" w:rsidR="004B2431" w:rsidRPr="007B269A" w:rsidRDefault="004B2431">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val="hr-HR" w:eastAsia="hr-HR"/>
              </w:rPr>
              <w:t>Proračun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9622DB8" w14:textId="77777777" w:rsidR="004B2431" w:rsidRPr="007B269A" w:rsidRDefault="004B2431">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val="hr-HR" w:eastAsia="hr-HR"/>
              </w:rPr>
              <w:t>Promjena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4680F2A4" w14:textId="77777777" w:rsidR="004B2431" w:rsidRPr="007B269A" w:rsidRDefault="004B2431">
            <w:pPr>
              <w:suppressAutoHyphens w:val="0"/>
              <w:jc w:val="center"/>
              <w:rPr>
                <w:rFonts w:ascii="Times New Roman" w:hAnsi="Times New Roman"/>
                <w:b/>
                <w:bCs/>
                <w:sz w:val="20"/>
                <w:szCs w:val="20"/>
                <w:lang w:val="hr-HR" w:eastAsia="hr-HR"/>
              </w:rPr>
            </w:pPr>
            <w:r w:rsidRPr="007B269A">
              <w:rPr>
                <w:rFonts w:ascii="Times New Roman" w:hAnsi="Times New Roman"/>
                <w:b/>
                <w:bCs/>
                <w:sz w:val="20"/>
                <w:lang w:eastAsia="hr-HR"/>
              </w:rPr>
              <w:t>I.</w:t>
            </w:r>
            <w:r w:rsidRPr="007B269A">
              <w:rPr>
                <w:rFonts w:ascii="Times New Roman" w:hAnsi="Times New Roman"/>
                <w:b/>
                <w:bCs/>
                <w:sz w:val="20"/>
                <w:szCs w:val="20"/>
                <w:lang w:eastAsia="hr-HR"/>
              </w:rPr>
              <w:t xml:space="preserve"> </w:t>
            </w:r>
            <w:proofErr w:type="spellStart"/>
            <w:r w:rsidRPr="007B269A">
              <w:rPr>
                <w:rFonts w:ascii="Times New Roman" w:hAnsi="Times New Roman"/>
                <w:b/>
                <w:bCs/>
                <w:sz w:val="20"/>
                <w:szCs w:val="20"/>
                <w:lang w:eastAsia="hr-HR"/>
              </w:rPr>
              <w:t>rebalans</w:t>
            </w:r>
            <w:proofErr w:type="spellEnd"/>
            <w:r w:rsidRPr="007B269A">
              <w:rPr>
                <w:rFonts w:ascii="Times New Roman" w:hAnsi="Times New Roman"/>
                <w:b/>
                <w:bCs/>
                <w:sz w:val="20"/>
                <w:szCs w:val="20"/>
                <w:lang w:eastAsia="hr-HR"/>
              </w:rPr>
              <w:t xml:space="preserve"> 2022.</w:t>
            </w:r>
          </w:p>
        </w:tc>
      </w:tr>
      <w:tr w:rsidR="007B269A" w:rsidRPr="007B269A" w14:paraId="17F825EC" w14:textId="77777777" w:rsidTr="004B2431">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207E048C" w14:textId="77777777" w:rsidR="004B2431" w:rsidRPr="007B269A" w:rsidRDefault="004B2431">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Program 2500 REDOVNA DJELATNOST LOKALNE RAZVOJNE AGENCIJE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D813392"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1.623.100,00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0A4312C"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-55.208,00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35FF2340"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1.567.892,00</w:t>
            </w:r>
          </w:p>
        </w:tc>
      </w:tr>
      <w:tr w:rsidR="007B269A" w:rsidRPr="007B269A" w14:paraId="2ED090E6" w14:textId="77777777" w:rsidTr="004B2431">
        <w:trPr>
          <w:trHeight w:val="364"/>
        </w:trPr>
        <w:tc>
          <w:tcPr>
            <w:tcW w:w="4683" w:type="dxa"/>
            <w:tcBorders>
              <w:top w:val="single" w:sz="4" w:space="0" w:color="auto"/>
              <w:left w:val="single" w:sz="4" w:space="0" w:color="auto"/>
              <w:bottom w:val="single" w:sz="4" w:space="0" w:color="auto"/>
              <w:right w:val="single" w:sz="4" w:space="0" w:color="auto"/>
            </w:tcBorders>
            <w:noWrap/>
            <w:hideMark/>
          </w:tcPr>
          <w:p w14:paraId="25D37B3E" w14:textId="77777777" w:rsidR="004B2431" w:rsidRPr="007B269A" w:rsidRDefault="004B2431">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Program 2501 PRIPREMA I PROVEDBA PROJEKATA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D2BCF51"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344.350,00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4BD2F71" w14:textId="77777777" w:rsidR="004B2431" w:rsidRPr="007B269A" w:rsidRDefault="004B2431">
            <w:pPr>
              <w:suppressAutoHyphens w:val="0"/>
              <w:jc w:val="center"/>
              <w:rPr>
                <w:rFonts w:ascii="Times New Roman" w:hAnsi="Times New Roman"/>
                <w:sz w:val="20"/>
                <w:szCs w:val="20"/>
                <w:lang w:val="hr-HR" w:eastAsia="hr-HR"/>
              </w:rPr>
            </w:pPr>
          </w:p>
          <w:p w14:paraId="78D1D3CB" w14:textId="77777777" w:rsidR="004B2431" w:rsidRPr="007B269A" w:rsidRDefault="004B2431">
            <w:pPr>
              <w:suppressAutoHyphens w:val="0"/>
              <w:jc w:val="center"/>
              <w:rPr>
                <w:rFonts w:ascii="Times New Roman" w:hAnsi="Times New Roman"/>
                <w:sz w:val="20"/>
                <w:szCs w:val="20"/>
                <w:lang w:val="hr-HR" w:eastAsia="hr-HR"/>
              </w:rPr>
            </w:pPr>
            <w:r w:rsidRPr="007B269A">
              <w:rPr>
                <w:rFonts w:ascii="Times New Roman" w:hAnsi="Times New Roman"/>
                <w:sz w:val="20"/>
                <w:szCs w:val="20"/>
                <w:lang w:val="hr-HR" w:eastAsia="hr-HR"/>
              </w:rPr>
              <w:t>113.700,00</w:t>
            </w:r>
          </w:p>
          <w:p w14:paraId="24B71978" w14:textId="77777777" w:rsidR="004B2431" w:rsidRPr="007B269A" w:rsidRDefault="004B2431">
            <w:pPr>
              <w:suppressAutoHyphens w:val="0"/>
              <w:rPr>
                <w:rFonts w:ascii="Times New Roman" w:hAnsi="Times New Roman"/>
                <w:sz w:val="20"/>
                <w:szCs w:val="20"/>
                <w:lang w:val="hr-HR" w:eastAsia="hr-HR"/>
              </w:rPr>
            </w:pP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1F58DADA"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458.050,00</w:t>
            </w:r>
          </w:p>
        </w:tc>
      </w:tr>
    </w:tbl>
    <w:p w14:paraId="298C5D98" w14:textId="77777777" w:rsidR="004B2431" w:rsidRPr="007B269A" w:rsidRDefault="004B2431" w:rsidP="004B2431">
      <w:pPr>
        <w:jc w:val="both"/>
        <w:rPr>
          <w:b/>
          <w:bCs/>
          <w:sz w:val="22"/>
          <w:szCs w:val="22"/>
        </w:rPr>
      </w:pPr>
    </w:p>
    <w:p w14:paraId="08EF5F92" w14:textId="77777777" w:rsidR="004B2431" w:rsidRPr="007B269A" w:rsidRDefault="004B2431" w:rsidP="004B2431">
      <w:pPr>
        <w:jc w:val="both"/>
        <w:rPr>
          <w:b/>
          <w:bCs/>
          <w:sz w:val="22"/>
          <w:szCs w:val="22"/>
        </w:rPr>
      </w:pPr>
      <w:r w:rsidRPr="007B269A">
        <w:rPr>
          <w:b/>
          <w:bCs/>
          <w:sz w:val="22"/>
          <w:szCs w:val="22"/>
        </w:rPr>
        <w:t>NAZIV PROGRAMA: REDOVNA DJELATNOST LOKALNE RAZVOJNE AGENCIJE</w:t>
      </w:r>
    </w:p>
    <w:p w14:paraId="38CAFCF6" w14:textId="77777777" w:rsidR="004B2431" w:rsidRPr="007B269A" w:rsidRDefault="004B2431" w:rsidP="004B2431">
      <w:pPr>
        <w:ind w:right="-142"/>
        <w:jc w:val="both"/>
        <w:rPr>
          <w:sz w:val="28"/>
          <w:szCs w:val="28"/>
        </w:rPr>
      </w:pPr>
    </w:p>
    <w:tbl>
      <w:tblPr>
        <w:tblStyle w:val="Reetkatablice1"/>
        <w:tblW w:w="9209" w:type="dxa"/>
        <w:jc w:val="center"/>
        <w:tblInd w:w="0" w:type="dxa"/>
        <w:tblLook w:val="04A0" w:firstRow="1" w:lastRow="0" w:firstColumn="1" w:lastColumn="0" w:noHBand="0" w:noVBand="1"/>
      </w:tblPr>
      <w:tblGrid>
        <w:gridCol w:w="4820"/>
        <w:gridCol w:w="1412"/>
        <w:gridCol w:w="1428"/>
        <w:gridCol w:w="1549"/>
      </w:tblGrid>
      <w:tr w:rsidR="007B269A" w:rsidRPr="007B269A" w14:paraId="593BF067" w14:textId="77777777" w:rsidTr="004B2431">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5E572981" w14:textId="77777777" w:rsidR="004B2431" w:rsidRPr="007B269A" w:rsidRDefault="004B2431">
            <w:pPr>
              <w:suppressAutoHyphens w:val="0"/>
              <w:ind w:right="-142"/>
              <w:rPr>
                <w:rFonts w:ascii="Times New Roman" w:hAnsi="Times New Roman"/>
                <w:b/>
                <w:bCs/>
                <w:sz w:val="20"/>
                <w:lang w:val="hr-HR" w:eastAsia="hr-HR"/>
              </w:rPr>
            </w:pPr>
            <w:r w:rsidRPr="007B269A">
              <w:rPr>
                <w:rFonts w:ascii="Times New Roman" w:hAnsi="Times New Roman"/>
                <w:b/>
                <w:bCs/>
                <w:sz w:val="20"/>
                <w:szCs w:val="20"/>
                <w:lang w:val="hr-HR" w:eastAsia="hr-HR"/>
              </w:rPr>
              <w:t>Program 2500 REDOVNA DJELATNOST LOKALNE RAZVOJNE AGENCIJE</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50E02649" w14:textId="77777777" w:rsidR="004B2431" w:rsidRPr="007B269A" w:rsidRDefault="004B2431">
            <w:pPr>
              <w:suppressAutoHyphens w:val="0"/>
              <w:ind w:right="-142"/>
              <w:jc w:val="center"/>
              <w:rPr>
                <w:rFonts w:ascii="Times New Roman" w:hAnsi="Times New Roman"/>
                <w:b/>
                <w:bCs/>
                <w:sz w:val="20"/>
                <w:szCs w:val="20"/>
                <w:lang w:val="hr-HR" w:eastAsia="hr-HR"/>
              </w:rPr>
            </w:pPr>
            <w:r w:rsidRPr="007B269A">
              <w:rPr>
                <w:rFonts w:ascii="Times New Roman" w:hAnsi="Times New Roman"/>
                <w:b/>
                <w:bCs/>
                <w:sz w:val="20"/>
                <w:szCs w:val="20"/>
                <w:lang w:val="hr-HR" w:eastAsia="hr-HR"/>
              </w:rPr>
              <w:t>Proračun 2022.</w:t>
            </w:r>
          </w:p>
        </w:tc>
        <w:tc>
          <w:tcPr>
            <w:tcW w:w="1428" w:type="dxa"/>
            <w:tcBorders>
              <w:top w:val="single" w:sz="4" w:space="0" w:color="auto"/>
              <w:left w:val="single" w:sz="4" w:space="0" w:color="auto"/>
              <w:bottom w:val="single" w:sz="4" w:space="0" w:color="auto"/>
              <w:right w:val="single" w:sz="4" w:space="0" w:color="auto"/>
            </w:tcBorders>
            <w:noWrap/>
            <w:vAlign w:val="center"/>
            <w:hideMark/>
          </w:tcPr>
          <w:p w14:paraId="422991FD" w14:textId="77777777" w:rsidR="004B2431" w:rsidRPr="007B269A" w:rsidRDefault="004B2431">
            <w:pPr>
              <w:suppressAutoHyphens w:val="0"/>
              <w:ind w:right="-142"/>
              <w:jc w:val="center"/>
              <w:rPr>
                <w:rFonts w:ascii="Times New Roman" w:hAnsi="Times New Roman"/>
                <w:b/>
                <w:bCs/>
                <w:sz w:val="20"/>
                <w:szCs w:val="20"/>
                <w:lang w:val="hr-HR" w:eastAsia="hr-HR"/>
              </w:rPr>
            </w:pPr>
            <w:r w:rsidRPr="007B269A">
              <w:rPr>
                <w:rFonts w:ascii="Times New Roman" w:hAnsi="Times New Roman"/>
                <w:b/>
                <w:bCs/>
                <w:sz w:val="20"/>
                <w:szCs w:val="20"/>
                <w:lang w:val="hr-HR" w:eastAsia="hr-HR"/>
              </w:rPr>
              <w:t>Promjena</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4FD27E16" w14:textId="77777777" w:rsidR="004B2431" w:rsidRPr="007B269A" w:rsidRDefault="004B2431">
            <w:pPr>
              <w:suppressAutoHyphens w:val="0"/>
              <w:ind w:right="-142"/>
              <w:jc w:val="center"/>
              <w:rPr>
                <w:rFonts w:ascii="Times New Roman" w:hAnsi="Times New Roman"/>
                <w:b/>
                <w:bCs/>
                <w:sz w:val="20"/>
                <w:szCs w:val="20"/>
                <w:lang w:val="hr-HR" w:eastAsia="hr-HR"/>
              </w:rPr>
            </w:pPr>
            <w:r w:rsidRPr="007B269A">
              <w:rPr>
                <w:rFonts w:ascii="Times New Roman" w:hAnsi="Times New Roman"/>
                <w:b/>
                <w:bCs/>
                <w:sz w:val="20"/>
                <w:lang w:eastAsia="hr-HR"/>
              </w:rPr>
              <w:t>I.</w:t>
            </w:r>
            <w:r w:rsidRPr="007B269A">
              <w:rPr>
                <w:rFonts w:ascii="Times New Roman" w:hAnsi="Times New Roman"/>
                <w:b/>
                <w:bCs/>
                <w:sz w:val="20"/>
                <w:szCs w:val="20"/>
                <w:lang w:eastAsia="hr-HR"/>
              </w:rPr>
              <w:t xml:space="preserve"> </w:t>
            </w:r>
            <w:proofErr w:type="spellStart"/>
            <w:r w:rsidRPr="007B269A">
              <w:rPr>
                <w:rFonts w:ascii="Times New Roman" w:hAnsi="Times New Roman"/>
                <w:b/>
                <w:bCs/>
                <w:sz w:val="20"/>
                <w:szCs w:val="20"/>
                <w:lang w:eastAsia="hr-HR"/>
              </w:rPr>
              <w:t>rebalans</w:t>
            </w:r>
            <w:proofErr w:type="spellEnd"/>
            <w:r w:rsidRPr="007B269A">
              <w:rPr>
                <w:rFonts w:ascii="Times New Roman" w:hAnsi="Times New Roman"/>
                <w:b/>
                <w:bCs/>
                <w:sz w:val="20"/>
                <w:szCs w:val="20"/>
                <w:lang w:eastAsia="hr-HR"/>
              </w:rPr>
              <w:t xml:space="preserve"> 2022.</w:t>
            </w:r>
          </w:p>
        </w:tc>
      </w:tr>
      <w:tr w:rsidR="007B269A" w:rsidRPr="007B269A" w14:paraId="77B67A44" w14:textId="77777777" w:rsidTr="004B2431">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6B827429" w14:textId="77777777" w:rsidR="004B2431" w:rsidRPr="007B269A" w:rsidRDefault="004B2431">
            <w:pPr>
              <w:suppressAutoHyphens w:val="0"/>
              <w:ind w:right="-142"/>
              <w:rPr>
                <w:rFonts w:ascii="Times New Roman" w:hAnsi="Times New Roman"/>
                <w:sz w:val="20"/>
                <w:szCs w:val="20"/>
                <w:lang w:val="hr-HR" w:eastAsia="hr-HR"/>
              </w:rPr>
            </w:pPr>
            <w:r w:rsidRPr="007B269A">
              <w:rPr>
                <w:rFonts w:ascii="Times New Roman" w:hAnsi="Times New Roman"/>
                <w:sz w:val="20"/>
                <w:szCs w:val="20"/>
                <w:lang w:val="hr-HR" w:eastAsia="hr-HR"/>
              </w:rPr>
              <w:t>Aktivnost A250001 OSNOVNA AKTIVNOST LOKALNE RAZVOJNE AGENCIJE</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06AF3372" w14:textId="77777777" w:rsidR="004B2431" w:rsidRPr="007B269A" w:rsidRDefault="004B2431">
            <w:pPr>
              <w:suppressAutoHyphens w:val="0"/>
              <w:ind w:left="-111"/>
              <w:jc w:val="right"/>
              <w:rPr>
                <w:rFonts w:ascii="Times New Roman" w:hAnsi="Times New Roman"/>
                <w:sz w:val="20"/>
                <w:szCs w:val="20"/>
                <w:lang w:val="hr-HR" w:eastAsia="hr-HR"/>
              </w:rPr>
            </w:pPr>
            <w:r w:rsidRPr="007B269A">
              <w:rPr>
                <w:rFonts w:ascii="Times New Roman" w:hAnsi="Times New Roman"/>
                <w:sz w:val="20"/>
                <w:szCs w:val="20"/>
                <w:lang w:val="hr-HR" w:eastAsia="hr-HR"/>
              </w:rPr>
              <w:t>1.553.100,00</w:t>
            </w:r>
          </w:p>
        </w:tc>
        <w:tc>
          <w:tcPr>
            <w:tcW w:w="1428" w:type="dxa"/>
            <w:tcBorders>
              <w:top w:val="single" w:sz="4" w:space="0" w:color="auto"/>
              <w:left w:val="single" w:sz="4" w:space="0" w:color="auto"/>
              <w:bottom w:val="single" w:sz="4" w:space="0" w:color="auto"/>
              <w:right w:val="single" w:sz="4" w:space="0" w:color="auto"/>
            </w:tcBorders>
            <w:noWrap/>
            <w:vAlign w:val="center"/>
            <w:hideMark/>
          </w:tcPr>
          <w:p w14:paraId="0A555B48" w14:textId="77777777" w:rsidR="004B2431" w:rsidRPr="007B269A" w:rsidRDefault="004B2431">
            <w:pPr>
              <w:suppressAutoHyphens w:val="0"/>
              <w:ind w:left="-111"/>
              <w:jc w:val="right"/>
              <w:rPr>
                <w:rFonts w:ascii="Times New Roman" w:hAnsi="Times New Roman"/>
                <w:sz w:val="20"/>
                <w:szCs w:val="20"/>
                <w:lang w:val="hr-HR" w:eastAsia="hr-HR"/>
              </w:rPr>
            </w:pPr>
            <w:r w:rsidRPr="007B269A">
              <w:rPr>
                <w:rFonts w:ascii="Times New Roman" w:hAnsi="Times New Roman"/>
                <w:sz w:val="20"/>
                <w:szCs w:val="20"/>
                <w:lang w:val="hr-HR" w:eastAsia="hr-HR"/>
              </w:rPr>
              <w:t>-55.208,00</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079B9BD9" w14:textId="77777777" w:rsidR="004B2431" w:rsidRPr="007B269A" w:rsidRDefault="004B2431">
            <w:pPr>
              <w:suppressAutoHyphens w:val="0"/>
              <w:ind w:left="-111"/>
              <w:jc w:val="right"/>
              <w:rPr>
                <w:rFonts w:ascii="Times New Roman" w:hAnsi="Times New Roman"/>
                <w:sz w:val="20"/>
                <w:szCs w:val="20"/>
                <w:lang w:val="hr-HR" w:eastAsia="hr-HR"/>
              </w:rPr>
            </w:pPr>
            <w:r w:rsidRPr="007B269A">
              <w:rPr>
                <w:rFonts w:ascii="Times New Roman" w:hAnsi="Times New Roman"/>
                <w:sz w:val="20"/>
                <w:szCs w:val="20"/>
                <w:lang w:val="hr-HR" w:eastAsia="hr-HR"/>
              </w:rPr>
              <w:t>1.497.892,00</w:t>
            </w:r>
          </w:p>
        </w:tc>
      </w:tr>
      <w:tr w:rsidR="007B269A" w:rsidRPr="007B269A" w14:paraId="0DE5C36D" w14:textId="77777777" w:rsidTr="004B2431">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2E7D89E0" w14:textId="77777777" w:rsidR="004B2431" w:rsidRPr="007B269A" w:rsidRDefault="004B2431">
            <w:pPr>
              <w:suppressAutoHyphens w:val="0"/>
              <w:ind w:right="-142"/>
              <w:rPr>
                <w:rFonts w:ascii="Times New Roman" w:hAnsi="Times New Roman"/>
                <w:sz w:val="20"/>
                <w:szCs w:val="20"/>
                <w:lang w:val="hr-HR" w:eastAsia="hr-HR"/>
              </w:rPr>
            </w:pPr>
            <w:r w:rsidRPr="007B269A">
              <w:rPr>
                <w:rFonts w:ascii="Times New Roman" w:hAnsi="Times New Roman"/>
                <w:sz w:val="20"/>
                <w:szCs w:val="20"/>
                <w:lang w:val="hr-HR" w:eastAsia="hr-HR"/>
              </w:rPr>
              <w:t>Kapitalni projekt K250001 NABAVA OPREME ZA LOKALNU RAZVOJNU AGENCIJU</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211F23EE" w14:textId="77777777" w:rsidR="004B2431" w:rsidRPr="007B269A" w:rsidRDefault="004B2431">
            <w:pPr>
              <w:suppressAutoHyphens w:val="0"/>
              <w:ind w:left="-111"/>
              <w:jc w:val="right"/>
              <w:rPr>
                <w:rFonts w:ascii="Times New Roman" w:hAnsi="Times New Roman"/>
                <w:sz w:val="20"/>
                <w:szCs w:val="20"/>
                <w:lang w:val="hr-HR" w:eastAsia="hr-HR"/>
              </w:rPr>
            </w:pPr>
            <w:r w:rsidRPr="007B269A">
              <w:rPr>
                <w:rFonts w:ascii="Times New Roman" w:hAnsi="Times New Roman"/>
                <w:sz w:val="20"/>
                <w:szCs w:val="20"/>
                <w:lang w:val="hr-HR" w:eastAsia="hr-HR"/>
              </w:rPr>
              <w:t>70.000,00</w:t>
            </w:r>
          </w:p>
        </w:tc>
        <w:tc>
          <w:tcPr>
            <w:tcW w:w="1428" w:type="dxa"/>
            <w:tcBorders>
              <w:top w:val="single" w:sz="4" w:space="0" w:color="auto"/>
              <w:left w:val="single" w:sz="4" w:space="0" w:color="auto"/>
              <w:bottom w:val="single" w:sz="4" w:space="0" w:color="auto"/>
              <w:right w:val="single" w:sz="4" w:space="0" w:color="auto"/>
            </w:tcBorders>
            <w:noWrap/>
            <w:vAlign w:val="center"/>
            <w:hideMark/>
          </w:tcPr>
          <w:p w14:paraId="42B214DD" w14:textId="77777777" w:rsidR="004B2431" w:rsidRPr="007B269A" w:rsidRDefault="004B2431">
            <w:pPr>
              <w:suppressAutoHyphens w:val="0"/>
              <w:ind w:left="-111"/>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44D72CFD" w14:textId="77777777" w:rsidR="004B2431" w:rsidRPr="007B269A" w:rsidRDefault="004B2431">
            <w:pPr>
              <w:suppressAutoHyphens w:val="0"/>
              <w:ind w:left="-111"/>
              <w:jc w:val="right"/>
              <w:rPr>
                <w:rFonts w:ascii="Times New Roman" w:hAnsi="Times New Roman"/>
                <w:sz w:val="20"/>
                <w:szCs w:val="20"/>
                <w:lang w:val="hr-HR" w:eastAsia="hr-HR"/>
              </w:rPr>
            </w:pPr>
            <w:r w:rsidRPr="007B269A">
              <w:rPr>
                <w:rFonts w:ascii="Times New Roman" w:hAnsi="Times New Roman"/>
                <w:sz w:val="20"/>
                <w:szCs w:val="20"/>
                <w:lang w:val="hr-HR" w:eastAsia="hr-HR"/>
              </w:rPr>
              <w:t>70.000,00</w:t>
            </w:r>
          </w:p>
        </w:tc>
      </w:tr>
    </w:tbl>
    <w:p w14:paraId="4286D416" w14:textId="77777777" w:rsidR="004B2431" w:rsidRPr="007B269A" w:rsidRDefault="004B2431" w:rsidP="004B2431">
      <w:pPr>
        <w:ind w:right="-142"/>
        <w:jc w:val="both"/>
        <w:rPr>
          <w:sz w:val="28"/>
          <w:szCs w:val="28"/>
          <w:lang w:val="hr-HR"/>
        </w:rPr>
      </w:pPr>
    </w:p>
    <w:p w14:paraId="49831F44" w14:textId="77777777" w:rsidR="004B2431" w:rsidRPr="007B269A" w:rsidRDefault="004B2431" w:rsidP="004B2431">
      <w:pPr>
        <w:ind w:right="-142"/>
        <w:jc w:val="both"/>
        <w:rPr>
          <w:sz w:val="22"/>
          <w:szCs w:val="22"/>
          <w:lang w:val="hr-HR"/>
        </w:rPr>
      </w:pPr>
      <w:r w:rsidRPr="007B269A">
        <w:rPr>
          <w:sz w:val="22"/>
          <w:szCs w:val="22"/>
          <w:lang w:val="hr-HR"/>
        </w:rPr>
        <w:t>Osnovna aktivnost Lokalne razvojne agencije mijenja se zbog promjene koeficijenata za izračun plaće kao i činjenice plaće kao kako u Lokalnoj razvojnoj agenciji Požega neće biti zaposlena dodatna dva djelatnika koja bi upravljali Centrom za posjetitelje „Požeška kuća“.</w:t>
      </w:r>
    </w:p>
    <w:p w14:paraId="46535449" w14:textId="77777777" w:rsidR="004B2431" w:rsidRPr="007B269A" w:rsidRDefault="004B2431" w:rsidP="004B2431">
      <w:pPr>
        <w:ind w:right="-142"/>
        <w:jc w:val="both"/>
        <w:rPr>
          <w:sz w:val="22"/>
          <w:szCs w:val="22"/>
          <w:lang w:val="hr-HR"/>
        </w:rPr>
      </w:pPr>
    </w:p>
    <w:tbl>
      <w:tblPr>
        <w:tblW w:w="9204" w:type="dxa"/>
        <w:jc w:val="center"/>
        <w:tblCellMar>
          <w:left w:w="0" w:type="dxa"/>
          <w:right w:w="0" w:type="dxa"/>
        </w:tblCellMar>
        <w:tblLook w:val="04A0" w:firstRow="1" w:lastRow="0" w:firstColumn="1" w:lastColumn="0" w:noHBand="0" w:noVBand="1"/>
      </w:tblPr>
      <w:tblGrid>
        <w:gridCol w:w="1331"/>
        <w:gridCol w:w="2320"/>
        <w:gridCol w:w="867"/>
        <w:gridCol w:w="949"/>
        <w:gridCol w:w="1182"/>
        <w:gridCol w:w="1182"/>
        <w:gridCol w:w="1373"/>
      </w:tblGrid>
      <w:tr w:rsidR="007B269A" w:rsidRPr="007B269A" w14:paraId="4CD79AA5" w14:textId="77777777" w:rsidTr="004B2431">
        <w:trPr>
          <w:trHeight w:val="432"/>
          <w:jc w:val="center"/>
        </w:trPr>
        <w:tc>
          <w:tcPr>
            <w:tcW w:w="133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5D55388" w14:textId="77777777" w:rsidR="004B2431" w:rsidRPr="007B269A" w:rsidRDefault="004B2431">
            <w:pPr>
              <w:spacing w:line="256" w:lineRule="auto"/>
              <w:ind w:right="-142"/>
              <w:jc w:val="center"/>
              <w:rPr>
                <w:sz w:val="18"/>
                <w:szCs w:val="18"/>
                <w:lang w:val="hr-HR"/>
              </w:rPr>
            </w:pPr>
            <w:r w:rsidRPr="007B269A">
              <w:rPr>
                <w:sz w:val="18"/>
                <w:szCs w:val="18"/>
                <w:lang w:val="hr-HR"/>
              </w:rPr>
              <w:t>Pokazatelj uspješnosti</w:t>
            </w:r>
          </w:p>
        </w:tc>
        <w:tc>
          <w:tcPr>
            <w:tcW w:w="232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3F2482B" w14:textId="77777777" w:rsidR="004B2431" w:rsidRPr="007B269A" w:rsidRDefault="004B2431">
            <w:pPr>
              <w:spacing w:line="256" w:lineRule="auto"/>
              <w:ind w:right="-142"/>
              <w:jc w:val="center"/>
              <w:rPr>
                <w:sz w:val="18"/>
                <w:szCs w:val="18"/>
                <w:lang w:val="hr-HR"/>
              </w:rPr>
            </w:pPr>
            <w:r w:rsidRPr="007B269A">
              <w:rPr>
                <w:sz w:val="18"/>
                <w:szCs w:val="18"/>
                <w:lang w:val="hr-HR"/>
              </w:rPr>
              <w:t>Definicija</w:t>
            </w:r>
          </w:p>
        </w:tc>
        <w:tc>
          <w:tcPr>
            <w:tcW w:w="86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0C78990" w14:textId="77777777" w:rsidR="004B2431" w:rsidRPr="007B269A" w:rsidRDefault="004B2431">
            <w:pPr>
              <w:spacing w:line="256" w:lineRule="auto"/>
              <w:ind w:right="-142"/>
              <w:jc w:val="center"/>
              <w:rPr>
                <w:sz w:val="18"/>
                <w:szCs w:val="18"/>
                <w:lang w:val="hr-HR"/>
              </w:rPr>
            </w:pPr>
            <w:r w:rsidRPr="007B269A">
              <w:rPr>
                <w:sz w:val="18"/>
                <w:szCs w:val="18"/>
                <w:lang w:val="hr-HR"/>
              </w:rPr>
              <w:t>Jedinica</w:t>
            </w:r>
          </w:p>
        </w:tc>
        <w:tc>
          <w:tcPr>
            <w:tcW w:w="94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1F54163" w14:textId="77777777" w:rsidR="004B2431" w:rsidRPr="007B269A" w:rsidRDefault="004B2431">
            <w:pPr>
              <w:spacing w:line="256" w:lineRule="auto"/>
              <w:ind w:right="-142"/>
              <w:jc w:val="center"/>
              <w:rPr>
                <w:sz w:val="18"/>
                <w:szCs w:val="18"/>
                <w:lang w:val="hr-HR"/>
              </w:rPr>
            </w:pPr>
            <w:r w:rsidRPr="007B269A">
              <w:rPr>
                <w:sz w:val="18"/>
                <w:szCs w:val="18"/>
                <w:lang w:val="hr-HR"/>
              </w:rPr>
              <w:t xml:space="preserve">Polazna vrijednost </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18DA5845" w14:textId="77777777" w:rsidR="004B2431" w:rsidRPr="007B269A" w:rsidRDefault="004B2431">
            <w:pPr>
              <w:spacing w:line="256" w:lineRule="auto"/>
              <w:ind w:right="-142"/>
              <w:jc w:val="center"/>
              <w:rPr>
                <w:sz w:val="18"/>
                <w:szCs w:val="18"/>
                <w:lang w:val="hr-HR"/>
              </w:rPr>
            </w:pPr>
            <w:r w:rsidRPr="007B269A">
              <w:rPr>
                <w:sz w:val="18"/>
                <w:szCs w:val="18"/>
                <w:lang w:val="hr-HR"/>
              </w:rPr>
              <w:t>Proračun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0B7918B9" w14:textId="77777777" w:rsidR="004B2431" w:rsidRPr="007B269A" w:rsidRDefault="004B2431">
            <w:pPr>
              <w:spacing w:line="256" w:lineRule="auto"/>
              <w:ind w:right="-142"/>
              <w:jc w:val="center"/>
              <w:rPr>
                <w:sz w:val="18"/>
                <w:szCs w:val="18"/>
                <w:lang w:val="hr-HR"/>
              </w:rPr>
            </w:pPr>
            <w:r w:rsidRPr="007B269A">
              <w:rPr>
                <w:sz w:val="18"/>
                <w:szCs w:val="18"/>
                <w:lang w:val="hr-HR"/>
              </w:rPr>
              <w:t>Promjena</w:t>
            </w:r>
          </w:p>
        </w:tc>
        <w:tc>
          <w:tcPr>
            <w:tcW w:w="1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3FB639E3" w14:textId="77777777" w:rsidR="004B2431" w:rsidRPr="007B269A" w:rsidRDefault="004B2431">
            <w:pPr>
              <w:spacing w:line="256" w:lineRule="auto"/>
              <w:ind w:right="-142"/>
              <w:jc w:val="center"/>
              <w:rPr>
                <w:sz w:val="18"/>
                <w:szCs w:val="18"/>
                <w:lang w:val="hr-HR"/>
              </w:rPr>
            </w:pPr>
            <w:r w:rsidRPr="007B269A">
              <w:rPr>
                <w:sz w:val="18"/>
                <w:szCs w:val="18"/>
                <w:lang w:val="hr-HR"/>
              </w:rPr>
              <w:t>I. rebalans 2022.</w:t>
            </w:r>
          </w:p>
        </w:tc>
      </w:tr>
      <w:tr w:rsidR="007B269A" w:rsidRPr="007B269A" w14:paraId="324A57C7" w14:textId="77777777" w:rsidTr="004B2431">
        <w:trPr>
          <w:trHeight w:val="763"/>
          <w:jc w:val="center"/>
        </w:trPr>
        <w:tc>
          <w:tcPr>
            <w:tcW w:w="133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6549C56" w14:textId="77777777" w:rsidR="004B2431" w:rsidRPr="007B269A" w:rsidRDefault="004B2431">
            <w:pPr>
              <w:spacing w:line="256" w:lineRule="auto"/>
              <w:ind w:right="-142"/>
              <w:rPr>
                <w:sz w:val="18"/>
                <w:szCs w:val="18"/>
                <w:lang w:val="hr-HR"/>
              </w:rPr>
            </w:pPr>
            <w:r w:rsidRPr="007B269A">
              <w:rPr>
                <w:sz w:val="18"/>
                <w:szCs w:val="18"/>
                <w:lang w:val="hr-HR"/>
              </w:rPr>
              <w:t>Izvršavanje poslova iz djelokruga rada</w:t>
            </w:r>
          </w:p>
        </w:tc>
        <w:tc>
          <w:tcPr>
            <w:tcW w:w="232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6FE5466" w14:textId="77777777" w:rsidR="004B2431" w:rsidRPr="007B269A" w:rsidRDefault="004B2431">
            <w:pPr>
              <w:spacing w:line="256" w:lineRule="auto"/>
              <w:ind w:right="-142"/>
              <w:rPr>
                <w:sz w:val="18"/>
                <w:szCs w:val="18"/>
                <w:lang w:val="hr-HR"/>
              </w:rPr>
            </w:pPr>
            <w:r w:rsidRPr="007B269A">
              <w:rPr>
                <w:sz w:val="18"/>
                <w:szCs w:val="18"/>
                <w:lang w:val="hr-HR"/>
              </w:rPr>
              <w:t>Uspješnost provedenih aktivnosti kojima se osigurava funkcioniranje Lokalne razvojne agencije</w:t>
            </w:r>
          </w:p>
        </w:tc>
        <w:tc>
          <w:tcPr>
            <w:tcW w:w="86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5F8BFFF" w14:textId="77777777" w:rsidR="004B2431" w:rsidRPr="007B269A" w:rsidRDefault="004B2431">
            <w:pPr>
              <w:spacing w:line="256" w:lineRule="auto"/>
              <w:ind w:right="-142"/>
              <w:jc w:val="center"/>
              <w:rPr>
                <w:sz w:val="18"/>
                <w:szCs w:val="18"/>
                <w:lang w:val="hr-HR"/>
              </w:rPr>
            </w:pPr>
            <w:r w:rsidRPr="007B269A">
              <w:rPr>
                <w:sz w:val="18"/>
                <w:szCs w:val="18"/>
                <w:lang w:val="hr-HR"/>
              </w:rPr>
              <w:t>%</w:t>
            </w:r>
          </w:p>
        </w:tc>
        <w:tc>
          <w:tcPr>
            <w:tcW w:w="94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2EA65B1" w14:textId="77777777" w:rsidR="004B2431" w:rsidRPr="007B269A" w:rsidRDefault="004B2431">
            <w:pPr>
              <w:spacing w:line="256" w:lineRule="auto"/>
              <w:ind w:right="-142"/>
              <w:jc w:val="center"/>
              <w:rPr>
                <w:sz w:val="18"/>
                <w:szCs w:val="18"/>
                <w:lang w:val="hr-HR"/>
              </w:rPr>
            </w:pPr>
            <w:r w:rsidRPr="007B269A">
              <w:rPr>
                <w:sz w:val="18"/>
                <w:szCs w:val="18"/>
                <w:lang w:val="hr-HR"/>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54BF8C9" w14:textId="77777777" w:rsidR="004B2431" w:rsidRPr="007B269A" w:rsidRDefault="004B2431">
            <w:pPr>
              <w:spacing w:line="256" w:lineRule="auto"/>
              <w:ind w:right="-142"/>
              <w:jc w:val="center"/>
              <w:rPr>
                <w:sz w:val="18"/>
                <w:szCs w:val="18"/>
                <w:lang w:val="hr-HR"/>
              </w:rPr>
            </w:pPr>
            <w:r w:rsidRPr="007B269A">
              <w:rPr>
                <w:sz w:val="18"/>
                <w:szCs w:val="18"/>
                <w:lang w:val="hr-HR"/>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E942DC8" w14:textId="77777777" w:rsidR="004B2431" w:rsidRPr="007B269A" w:rsidRDefault="004B2431">
            <w:pPr>
              <w:spacing w:line="256" w:lineRule="auto"/>
              <w:ind w:right="-142"/>
              <w:jc w:val="center"/>
              <w:rPr>
                <w:sz w:val="18"/>
                <w:szCs w:val="18"/>
                <w:lang w:val="hr-HR"/>
              </w:rPr>
            </w:pPr>
            <w:r w:rsidRPr="007B269A">
              <w:rPr>
                <w:sz w:val="18"/>
                <w:szCs w:val="18"/>
                <w:lang w:val="hr-HR"/>
              </w:rPr>
              <w:t>0</w:t>
            </w:r>
          </w:p>
        </w:tc>
        <w:tc>
          <w:tcPr>
            <w:tcW w:w="13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5AD3EAE" w14:textId="77777777" w:rsidR="004B2431" w:rsidRPr="007B269A" w:rsidRDefault="004B2431">
            <w:pPr>
              <w:spacing w:line="256" w:lineRule="auto"/>
              <w:ind w:right="-142"/>
              <w:jc w:val="center"/>
              <w:rPr>
                <w:sz w:val="18"/>
                <w:szCs w:val="18"/>
                <w:lang w:val="hr-HR"/>
              </w:rPr>
            </w:pPr>
            <w:r w:rsidRPr="007B269A">
              <w:rPr>
                <w:sz w:val="18"/>
                <w:szCs w:val="18"/>
                <w:lang w:val="hr-HR"/>
              </w:rPr>
              <w:t>100</w:t>
            </w:r>
          </w:p>
        </w:tc>
      </w:tr>
      <w:tr w:rsidR="007B269A" w:rsidRPr="007B269A" w14:paraId="4E5E5931" w14:textId="77777777" w:rsidTr="004B2431">
        <w:trPr>
          <w:trHeight w:val="535"/>
          <w:jc w:val="center"/>
        </w:trPr>
        <w:tc>
          <w:tcPr>
            <w:tcW w:w="1331"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69163A78" w14:textId="77777777" w:rsidR="004B2431" w:rsidRPr="007B269A" w:rsidRDefault="004B2431">
            <w:pPr>
              <w:spacing w:line="256" w:lineRule="auto"/>
              <w:ind w:right="-142"/>
              <w:rPr>
                <w:sz w:val="18"/>
                <w:szCs w:val="18"/>
                <w:lang w:val="hr-HR"/>
              </w:rPr>
            </w:pPr>
            <w:r w:rsidRPr="007B269A">
              <w:rPr>
                <w:sz w:val="18"/>
                <w:szCs w:val="18"/>
                <w:lang w:val="hr-HR"/>
              </w:rPr>
              <w:t xml:space="preserve">Popunjenost kapaciteta poslovnih prostora </w:t>
            </w:r>
          </w:p>
        </w:tc>
        <w:tc>
          <w:tcPr>
            <w:tcW w:w="2320"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4CDEAE2" w14:textId="77777777" w:rsidR="004B2431" w:rsidRPr="007B269A" w:rsidRDefault="004B2431">
            <w:pPr>
              <w:spacing w:line="256" w:lineRule="auto"/>
              <w:ind w:right="-142"/>
              <w:rPr>
                <w:sz w:val="18"/>
                <w:szCs w:val="18"/>
                <w:lang w:val="hr-HR"/>
              </w:rPr>
            </w:pPr>
            <w:r w:rsidRPr="007B269A">
              <w:rPr>
                <w:sz w:val="18"/>
                <w:szCs w:val="18"/>
                <w:lang w:val="hr-HR"/>
              </w:rPr>
              <w:t>Broj korisnika s kojima je sklopljen ugovor o zakupu poslovnog prostora u Poduzetničkom inkubatoru Požega</w:t>
            </w:r>
          </w:p>
        </w:tc>
        <w:tc>
          <w:tcPr>
            <w:tcW w:w="86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AB8990C" w14:textId="77777777" w:rsidR="004B2431" w:rsidRPr="007B269A" w:rsidRDefault="004B2431">
            <w:pPr>
              <w:spacing w:line="256" w:lineRule="auto"/>
              <w:ind w:right="-142"/>
              <w:jc w:val="center"/>
              <w:rPr>
                <w:sz w:val="18"/>
                <w:szCs w:val="18"/>
                <w:lang w:val="hr-HR"/>
              </w:rPr>
            </w:pPr>
            <w:r w:rsidRPr="007B269A">
              <w:rPr>
                <w:sz w:val="18"/>
                <w:szCs w:val="18"/>
                <w:lang w:val="hr-HR"/>
              </w:rPr>
              <w:t>Broj</w:t>
            </w:r>
          </w:p>
        </w:tc>
        <w:tc>
          <w:tcPr>
            <w:tcW w:w="949"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6D43CFF" w14:textId="77777777" w:rsidR="004B2431" w:rsidRPr="007B269A" w:rsidRDefault="004B2431">
            <w:pPr>
              <w:spacing w:line="256" w:lineRule="auto"/>
              <w:ind w:right="-142"/>
              <w:jc w:val="center"/>
              <w:rPr>
                <w:sz w:val="18"/>
                <w:szCs w:val="18"/>
                <w:lang w:val="hr-HR"/>
              </w:rPr>
            </w:pPr>
            <w:r w:rsidRPr="007B269A">
              <w:rPr>
                <w:sz w:val="18"/>
                <w:szCs w:val="18"/>
                <w:lang w:val="hr-HR"/>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734E219" w14:textId="77777777" w:rsidR="004B2431" w:rsidRPr="007B269A" w:rsidRDefault="004B2431">
            <w:pPr>
              <w:spacing w:line="256" w:lineRule="auto"/>
              <w:ind w:right="-142"/>
              <w:jc w:val="center"/>
              <w:rPr>
                <w:sz w:val="18"/>
                <w:szCs w:val="18"/>
                <w:lang w:val="hr-HR"/>
              </w:rPr>
            </w:pPr>
            <w:r w:rsidRPr="007B269A">
              <w:rPr>
                <w:sz w:val="18"/>
                <w:szCs w:val="18"/>
                <w:lang w:val="hr-HR"/>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2D29C4B" w14:textId="77777777" w:rsidR="004B2431" w:rsidRPr="007B269A" w:rsidRDefault="004B2431">
            <w:pPr>
              <w:spacing w:line="256" w:lineRule="auto"/>
              <w:ind w:right="-142"/>
              <w:jc w:val="center"/>
              <w:rPr>
                <w:sz w:val="18"/>
                <w:szCs w:val="18"/>
                <w:lang w:val="hr-HR"/>
              </w:rPr>
            </w:pPr>
            <w:r w:rsidRPr="007B269A">
              <w:rPr>
                <w:sz w:val="18"/>
                <w:szCs w:val="18"/>
                <w:lang w:val="hr-HR"/>
              </w:rPr>
              <w:t>0</w:t>
            </w:r>
          </w:p>
        </w:tc>
        <w:tc>
          <w:tcPr>
            <w:tcW w:w="1373"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4C2C076" w14:textId="77777777" w:rsidR="004B2431" w:rsidRPr="007B269A" w:rsidRDefault="004B2431">
            <w:pPr>
              <w:spacing w:line="256" w:lineRule="auto"/>
              <w:ind w:right="-142"/>
              <w:jc w:val="center"/>
              <w:rPr>
                <w:sz w:val="18"/>
                <w:szCs w:val="18"/>
                <w:lang w:val="hr-HR"/>
              </w:rPr>
            </w:pPr>
            <w:r w:rsidRPr="007B269A">
              <w:rPr>
                <w:sz w:val="18"/>
                <w:szCs w:val="18"/>
                <w:lang w:val="hr-HR"/>
              </w:rPr>
              <w:t>14</w:t>
            </w:r>
          </w:p>
        </w:tc>
      </w:tr>
    </w:tbl>
    <w:p w14:paraId="14907CFA" w14:textId="77777777" w:rsidR="004B2431" w:rsidRPr="007B269A" w:rsidRDefault="004B2431" w:rsidP="004B2431">
      <w:pPr>
        <w:ind w:right="-142"/>
        <w:jc w:val="both"/>
        <w:rPr>
          <w:sz w:val="22"/>
          <w:szCs w:val="22"/>
          <w:lang w:val="hr-HR"/>
        </w:rPr>
      </w:pPr>
    </w:p>
    <w:p w14:paraId="41250B0B" w14:textId="77777777" w:rsidR="004B2431" w:rsidRPr="007B269A" w:rsidRDefault="004B2431" w:rsidP="004B2431">
      <w:pPr>
        <w:ind w:right="-142"/>
        <w:jc w:val="both"/>
        <w:rPr>
          <w:b/>
          <w:bCs/>
          <w:sz w:val="22"/>
          <w:szCs w:val="22"/>
          <w:lang w:val="hr-HR"/>
        </w:rPr>
      </w:pPr>
      <w:r w:rsidRPr="007B269A">
        <w:rPr>
          <w:b/>
          <w:bCs/>
          <w:sz w:val="22"/>
          <w:szCs w:val="22"/>
          <w:lang w:val="hr-HR"/>
        </w:rPr>
        <w:t>NAZIV PROGRAMA: PRIPREMA I PROVEDBA PROJEKATA</w:t>
      </w:r>
    </w:p>
    <w:p w14:paraId="45258DAC" w14:textId="77777777" w:rsidR="004B2431" w:rsidRPr="007B269A" w:rsidRDefault="004B2431" w:rsidP="004B2431">
      <w:pPr>
        <w:jc w:val="both"/>
        <w:rPr>
          <w:sz w:val="22"/>
          <w:szCs w:val="22"/>
          <w:lang w:val="hr-HR"/>
        </w:rPr>
      </w:pPr>
    </w:p>
    <w:tbl>
      <w:tblPr>
        <w:tblStyle w:val="Reetkatablice1"/>
        <w:tblW w:w="9209" w:type="dxa"/>
        <w:tblInd w:w="0" w:type="dxa"/>
        <w:tblLook w:val="04A0" w:firstRow="1" w:lastRow="0" w:firstColumn="1" w:lastColumn="0" w:noHBand="0" w:noVBand="1"/>
      </w:tblPr>
      <w:tblGrid>
        <w:gridCol w:w="4673"/>
        <w:gridCol w:w="1559"/>
        <w:gridCol w:w="1418"/>
        <w:gridCol w:w="1559"/>
      </w:tblGrid>
      <w:tr w:rsidR="007B269A" w:rsidRPr="007B269A" w14:paraId="74C34898" w14:textId="77777777" w:rsidTr="004B2431">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4CB8CFCF" w14:textId="77777777" w:rsidR="004B2431" w:rsidRPr="007B269A" w:rsidRDefault="004B2431">
            <w:pPr>
              <w:suppressAutoHyphens w:val="0"/>
              <w:rPr>
                <w:rFonts w:ascii="Times New Roman" w:hAnsi="Times New Roman"/>
                <w:b/>
                <w:bCs/>
                <w:sz w:val="20"/>
                <w:lang w:val="hr-HR" w:eastAsia="hr-HR"/>
              </w:rPr>
            </w:pPr>
            <w:r w:rsidRPr="007B269A">
              <w:rPr>
                <w:rFonts w:ascii="Times New Roman" w:hAnsi="Times New Roman"/>
                <w:b/>
                <w:bCs/>
                <w:sz w:val="20"/>
                <w:szCs w:val="20"/>
                <w:lang w:val="hr-HR" w:eastAsia="hr-HR"/>
              </w:rPr>
              <w:t>PROGRAM 2501 PRIPREMA I PROVEDBA PROJEKATA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909073F" w14:textId="77777777" w:rsidR="004B2431" w:rsidRPr="007B269A" w:rsidRDefault="004B2431">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val="hr-HR" w:eastAsia="hr-HR"/>
              </w:rPr>
              <w:t>Proračun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A67EDEE" w14:textId="77777777" w:rsidR="004B2431" w:rsidRPr="007B269A" w:rsidRDefault="004B2431">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01F8879" w14:textId="77777777" w:rsidR="004B2431" w:rsidRPr="007B269A" w:rsidRDefault="004B2431">
            <w:pPr>
              <w:suppressAutoHyphens w:val="0"/>
              <w:jc w:val="center"/>
              <w:rPr>
                <w:rFonts w:ascii="Times New Roman" w:hAnsi="Times New Roman"/>
                <w:b/>
                <w:bCs/>
                <w:sz w:val="20"/>
                <w:szCs w:val="20"/>
                <w:lang w:val="hr-HR" w:eastAsia="hr-HR"/>
              </w:rPr>
            </w:pPr>
            <w:r w:rsidRPr="007B269A">
              <w:rPr>
                <w:rFonts w:ascii="Times New Roman" w:hAnsi="Times New Roman"/>
                <w:b/>
                <w:bCs/>
                <w:sz w:val="20"/>
                <w:lang w:eastAsia="hr-HR"/>
              </w:rPr>
              <w:t>I.</w:t>
            </w:r>
            <w:r w:rsidRPr="007B269A">
              <w:rPr>
                <w:rFonts w:ascii="Times New Roman" w:hAnsi="Times New Roman"/>
                <w:b/>
                <w:bCs/>
                <w:sz w:val="20"/>
                <w:szCs w:val="20"/>
                <w:lang w:eastAsia="hr-HR"/>
              </w:rPr>
              <w:t xml:space="preserve"> </w:t>
            </w:r>
            <w:proofErr w:type="spellStart"/>
            <w:r w:rsidRPr="007B269A">
              <w:rPr>
                <w:rFonts w:ascii="Times New Roman" w:hAnsi="Times New Roman"/>
                <w:b/>
                <w:bCs/>
                <w:sz w:val="20"/>
                <w:szCs w:val="20"/>
                <w:lang w:eastAsia="hr-HR"/>
              </w:rPr>
              <w:t>rebalans</w:t>
            </w:r>
            <w:proofErr w:type="spellEnd"/>
            <w:r w:rsidRPr="007B269A">
              <w:rPr>
                <w:rFonts w:ascii="Times New Roman" w:hAnsi="Times New Roman"/>
                <w:b/>
                <w:bCs/>
                <w:sz w:val="20"/>
                <w:szCs w:val="20"/>
                <w:lang w:eastAsia="hr-HR"/>
              </w:rPr>
              <w:t xml:space="preserve"> 2022.</w:t>
            </w:r>
          </w:p>
        </w:tc>
      </w:tr>
      <w:tr w:rsidR="007B269A" w:rsidRPr="007B269A" w14:paraId="71EF1253" w14:textId="77777777" w:rsidTr="004B2431">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02C4E9BB" w14:textId="77777777" w:rsidR="004B2431" w:rsidRPr="007B269A" w:rsidRDefault="004B2431">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 xml:space="preserve">Tekući projekt T250001 OTKRIVANJE RURALNE BAŠTINE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7475DCF"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116.800,00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7E6B4DA"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20.500,00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8B4FA32"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137.300,00</w:t>
            </w:r>
          </w:p>
        </w:tc>
      </w:tr>
      <w:tr w:rsidR="007B269A" w:rsidRPr="007B269A" w14:paraId="5EF107CA" w14:textId="77777777" w:rsidTr="004B2431">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7B9EE2E6" w14:textId="77777777" w:rsidR="004B2431" w:rsidRPr="007B269A" w:rsidRDefault="004B2431">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 xml:space="preserve">Tekući projekt T250003 MI ZA ZAJEDNICU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9738F5D"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33.600,00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14F955E"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521DB90"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33.600,00</w:t>
            </w:r>
          </w:p>
        </w:tc>
      </w:tr>
      <w:tr w:rsidR="007B269A" w:rsidRPr="007B269A" w14:paraId="52BACA48" w14:textId="77777777" w:rsidTr="004B2431">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5FC4CBF0" w14:textId="77777777" w:rsidR="004B2431" w:rsidRPr="007B269A" w:rsidRDefault="004B2431">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 xml:space="preserve">Tekući projekt T250004 DOBRE VIBRACIJE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BD0A42F"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16.800,00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E376B6D"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F2111F6"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16.800,00</w:t>
            </w:r>
          </w:p>
        </w:tc>
      </w:tr>
      <w:tr w:rsidR="007B269A" w:rsidRPr="007B269A" w14:paraId="6AC7B871" w14:textId="77777777" w:rsidTr="004B2431">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62EF03AC" w14:textId="77777777" w:rsidR="004B2431" w:rsidRPr="007B269A" w:rsidRDefault="004B2431">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 xml:space="preserve">Tekući projekt T250005 NOVIM ZNANJIMA DO USPJEŠNOSTI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66CBD52"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16.800,00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4A7B27B"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076DB4D"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16.800,00</w:t>
            </w:r>
          </w:p>
        </w:tc>
      </w:tr>
      <w:tr w:rsidR="007B269A" w:rsidRPr="007B269A" w14:paraId="182F76F5" w14:textId="77777777" w:rsidTr="004B2431">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0AFBABFC" w14:textId="77777777" w:rsidR="004B2431" w:rsidRPr="007B269A" w:rsidRDefault="004B2431">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 xml:space="preserve">Tekući projekt T250006 PETICA ZA DVOJE - V. FAZA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40194F9"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105.350,00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BBCF7A9"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-14.000,00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B75FB1E"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91.350,00</w:t>
            </w:r>
          </w:p>
        </w:tc>
      </w:tr>
      <w:tr w:rsidR="007B269A" w:rsidRPr="007B269A" w14:paraId="7D4D49D2" w14:textId="77777777" w:rsidTr="004B2431">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6FF34C4C" w14:textId="77777777" w:rsidR="004B2431" w:rsidRPr="007B269A" w:rsidRDefault="004B2431">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Tekući projekt T250007 STEM - MUSICLAB</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3C301C2"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27.500,00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B275CF2"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30.000,00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0259837"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57.500,00</w:t>
            </w:r>
          </w:p>
        </w:tc>
      </w:tr>
      <w:tr w:rsidR="007B269A" w:rsidRPr="007B269A" w14:paraId="1DF28A0D" w14:textId="77777777" w:rsidTr="004B2431">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1916074F" w14:textId="77777777" w:rsidR="004B2431" w:rsidRPr="007B269A" w:rsidRDefault="004B2431">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lastRenderedPageBreak/>
              <w:t>Tekući projekt T250008 STEM - BETS</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D232BA6"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27.500,00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94E8A39"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5197D8D"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27.500,00</w:t>
            </w:r>
          </w:p>
        </w:tc>
      </w:tr>
      <w:tr w:rsidR="007B269A" w:rsidRPr="007B269A" w14:paraId="0DA4D963" w14:textId="77777777" w:rsidTr="004B2431">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7CA6E9EA" w14:textId="77777777" w:rsidR="004B2431" w:rsidRPr="007B269A" w:rsidRDefault="004B2431">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Tekući projekt T250009 PROJEKT BOND II – HAMAG BICRO</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A68A401"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B6886B8"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71.000,00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404F7D7"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71.000,00</w:t>
            </w:r>
          </w:p>
        </w:tc>
      </w:tr>
      <w:tr w:rsidR="007B269A" w:rsidRPr="007B269A" w14:paraId="363ACB84" w14:textId="77777777" w:rsidTr="004B2431">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08345C1F" w14:textId="77777777" w:rsidR="004B2431" w:rsidRPr="007B269A" w:rsidRDefault="004B2431">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Tekući projekt T250010 PROJEKT PREKOGRANIČNE SURADNJE RH I RS</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BBECABB"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1744DFC"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6.200,00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5E0A586"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6.200,00</w:t>
            </w:r>
          </w:p>
        </w:tc>
      </w:tr>
    </w:tbl>
    <w:p w14:paraId="69FADB0F" w14:textId="77777777" w:rsidR="004B2431" w:rsidRPr="007B269A" w:rsidRDefault="004B2431" w:rsidP="004B2431">
      <w:pPr>
        <w:jc w:val="both"/>
        <w:rPr>
          <w:sz w:val="22"/>
          <w:szCs w:val="22"/>
        </w:rPr>
      </w:pPr>
    </w:p>
    <w:tbl>
      <w:tblPr>
        <w:tblW w:w="9062" w:type="dxa"/>
        <w:tblCellMar>
          <w:left w:w="0" w:type="dxa"/>
          <w:right w:w="0" w:type="dxa"/>
        </w:tblCellMar>
        <w:tblLook w:val="04A0" w:firstRow="1" w:lastRow="0" w:firstColumn="1" w:lastColumn="0" w:noHBand="0" w:noVBand="1"/>
      </w:tblPr>
      <w:tblGrid>
        <w:gridCol w:w="1833"/>
        <w:gridCol w:w="1811"/>
        <w:gridCol w:w="980"/>
        <w:gridCol w:w="921"/>
        <w:gridCol w:w="1128"/>
        <w:gridCol w:w="1264"/>
        <w:gridCol w:w="1125"/>
      </w:tblGrid>
      <w:tr w:rsidR="007B269A" w:rsidRPr="007B269A" w14:paraId="2140CF9A" w14:textId="77777777" w:rsidTr="004B2431">
        <w:trPr>
          <w:trHeight w:val="646"/>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7B2ADC2"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Pokazatelj uspješnosti</w:t>
            </w:r>
          </w:p>
        </w:tc>
        <w:tc>
          <w:tcPr>
            <w:tcW w:w="181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CC0C71C"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Definicija</w:t>
            </w:r>
          </w:p>
        </w:tc>
        <w:tc>
          <w:tcPr>
            <w:tcW w:w="98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AA382FF"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Jedinica</w:t>
            </w:r>
          </w:p>
        </w:tc>
        <w:tc>
          <w:tcPr>
            <w:tcW w:w="92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DE533FF"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 xml:space="preserve">Polazna vrijednost </w:t>
            </w:r>
          </w:p>
        </w:tc>
        <w:tc>
          <w:tcPr>
            <w:tcW w:w="112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D08A2CB"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Proračun 2022.</w:t>
            </w:r>
          </w:p>
        </w:tc>
        <w:tc>
          <w:tcPr>
            <w:tcW w:w="12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F5A0176"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Promjena</w:t>
            </w:r>
          </w:p>
        </w:tc>
        <w:tc>
          <w:tcPr>
            <w:tcW w:w="112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AF70327"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I. rebalans</w:t>
            </w:r>
          </w:p>
        </w:tc>
      </w:tr>
      <w:tr w:rsidR="007B269A" w:rsidRPr="007B269A" w14:paraId="3A59F3B5" w14:textId="77777777" w:rsidTr="004B2431">
        <w:trPr>
          <w:trHeight w:val="763"/>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E691818" w14:textId="77777777" w:rsidR="004B2431" w:rsidRPr="007B269A" w:rsidRDefault="004B2431">
            <w:pPr>
              <w:spacing w:line="256" w:lineRule="auto"/>
              <w:rPr>
                <w:rFonts w:eastAsia="Calibri"/>
                <w:sz w:val="18"/>
                <w:szCs w:val="18"/>
                <w:lang w:val="hr-HR"/>
              </w:rPr>
            </w:pPr>
            <w:r w:rsidRPr="007B269A">
              <w:rPr>
                <w:rFonts w:eastAsia="Calibri"/>
                <w:sz w:val="18"/>
                <w:szCs w:val="18"/>
                <w:lang w:val="hr-HR"/>
              </w:rPr>
              <w:t>Broj održanih partnerskih sastanaka u sklopu projekta MI za zajednicu</w:t>
            </w:r>
          </w:p>
        </w:tc>
        <w:tc>
          <w:tcPr>
            <w:tcW w:w="181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0CE1FB2" w14:textId="77777777" w:rsidR="004B2431" w:rsidRPr="007B269A" w:rsidRDefault="004B2431">
            <w:pPr>
              <w:spacing w:line="256" w:lineRule="auto"/>
              <w:rPr>
                <w:rFonts w:eastAsia="Calibri"/>
                <w:sz w:val="18"/>
                <w:szCs w:val="18"/>
                <w:lang w:val="hr-HR"/>
              </w:rPr>
            </w:pPr>
            <w:r w:rsidRPr="007B269A">
              <w:rPr>
                <w:rFonts w:eastAsia="Calibri"/>
                <w:sz w:val="18"/>
                <w:szCs w:val="18"/>
                <w:lang w:val="hr-HR"/>
              </w:rPr>
              <w:t>Broj održanih partnerskih sastanaka u sklopu provedbe projektnih aktivnosti</w:t>
            </w:r>
          </w:p>
        </w:tc>
        <w:tc>
          <w:tcPr>
            <w:tcW w:w="980"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EA2B45F"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Broj</w:t>
            </w:r>
          </w:p>
        </w:tc>
        <w:tc>
          <w:tcPr>
            <w:tcW w:w="92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2EE9001"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4</w:t>
            </w:r>
          </w:p>
        </w:tc>
        <w:tc>
          <w:tcPr>
            <w:tcW w:w="112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5175AFE"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4</w:t>
            </w:r>
          </w:p>
        </w:tc>
        <w:tc>
          <w:tcPr>
            <w:tcW w:w="12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C0A9A04"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0</w:t>
            </w:r>
          </w:p>
        </w:tc>
        <w:tc>
          <w:tcPr>
            <w:tcW w:w="112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DC359D4"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4</w:t>
            </w:r>
          </w:p>
        </w:tc>
      </w:tr>
      <w:tr w:rsidR="007B269A" w:rsidRPr="007B269A" w14:paraId="25136DC4" w14:textId="77777777" w:rsidTr="004B2431">
        <w:trPr>
          <w:trHeight w:val="763"/>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7E72A7E" w14:textId="77777777" w:rsidR="004B2431" w:rsidRPr="007B269A" w:rsidRDefault="004B2431">
            <w:pPr>
              <w:spacing w:line="256" w:lineRule="auto"/>
              <w:rPr>
                <w:rFonts w:eastAsia="Calibri"/>
                <w:sz w:val="18"/>
                <w:szCs w:val="18"/>
                <w:lang w:val="hr-HR"/>
              </w:rPr>
            </w:pPr>
            <w:r w:rsidRPr="007B269A">
              <w:rPr>
                <w:rFonts w:eastAsia="Calibri"/>
                <w:sz w:val="18"/>
                <w:szCs w:val="18"/>
                <w:lang w:val="hr-HR"/>
              </w:rPr>
              <w:t>Broj održanih partnerskih sastanaka u sklopu projekta Dobre vibracije</w:t>
            </w:r>
          </w:p>
        </w:tc>
        <w:tc>
          <w:tcPr>
            <w:tcW w:w="181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A55DF0A" w14:textId="77777777" w:rsidR="004B2431" w:rsidRPr="007B269A" w:rsidRDefault="004B2431">
            <w:pPr>
              <w:spacing w:line="256" w:lineRule="auto"/>
              <w:rPr>
                <w:rFonts w:eastAsia="Calibri"/>
                <w:sz w:val="18"/>
                <w:szCs w:val="18"/>
                <w:lang w:val="hr-HR"/>
              </w:rPr>
            </w:pPr>
            <w:r w:rsidRPr="007B269A">
              <w:rPr>
                <w:rFonts w:eastAsia="Calibri"/>
                <w:sz w:val="18"/>
                <w:szCs w:val="18"/>
                <w:lang w:val="hr-HR"/>
              </w:rPr>
              <w:t>Broj održanih partnerskih sastanaka u sklopu provedbe projektnih aktivnosti</w:t>
            </w:r>
          </w:p>
        </w:tc>
        <w:tc>
          <w:tcPr>
            <w:tcW w:w="980"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B5A7678"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Broj</w:t>
            </w:r>
          </w:p>
        </w:tc>
        <w:tc>
          <w:tcPr>
            <w:tcW w:w="92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87FD2C0"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11</w:t>
            </w:r>
          </w:p>
        </w:tc>
        <w:tc>
          <w:tcPr>
            <w:tcW w:w="112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AC50503"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11</w:t>
            </w:r>
          </w:p>
        </w:tc>
        <w:tc>
          <w:tcPr>
            <w:tcW w:w="12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35E2832"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0</w:t>
            </w:r>
          </w:p>
        </w:tc>
        <w:tc>
          <w:tcPr>
            <w:tcW w:w="112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E38D36A"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11</w:t>
            </w:r>
          </w:p>
        </w:tc>
      </w:tr>
      <w:tr w:rsidR="007B269A" w:rsidRPr="007B269A" w14:paraId="2D11F4AA" w14:textId="77777777" w:rsidTr="004B2431">
        <w:trPr>
          <w:trHeight w:val="763"/>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566AD06" w14:textId="77777777" w:rsidR="004B2431" w:rsidRPr="007B269A" w:rsidRDefault="004B2431">
            <w:pPr>
              <w:spacing w:line="256" w:lineRule="auto"/>
              <w:rPr>
                <w:rFonts w:eastAsia="Calibri"/>
                <w:sz w:val="18"/>
                <w:szCs w:val="18"/>
                <w:lang w:val="hr-HR"/>
              </w:rPr>
            </w:pPr>
            <w:r w:rsidRPr="007B269A">
              <w:rPr>
                <w:rFonts w:eastAsia="Calibri"/>
                <w:sz w:val="18"/>
                <w:szCs w:val="18"/>
                <w:lang w:val="hr-HR"/>
              </w:rPr>
              <w:t>Broj održanih partnerskih sastanaka u sklopu projekta Novim znanjima do uspješnosti</w:t>
            </w:r>
          </w:p>
        </w:tc>
        <w:tc>
          <w:tcPr>
            <w:tcW w:w="181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F08C18D" w14:textId="77777777" w:rsidR="004B2431" w:rsidRPr="007B269A" w:rsidRDefault="004B2431">
            <w:pPr>
              <w:spacing w:line="256" w:lineRule="auto"/>
              <w:rPr>
                <w:rFonts w:eastAsia="Calibri"/>
                <w:sz w:val="18"/>
                <w:szCs w:val="18"/>
                <w:lang w:val="hr-HR"/>
              </w:rPr>
            </w:pPr>
            <w:r w:rsidRPr="007B269A">
              <w:rPr>
                <w:rFonts w:eastAsia="Calibri"/>
                <w:sz w:val="18"/>
                <w:szCs w:val="18"/>
                <w:lang w:val="hr-HR"/>
              </w:rPr>
              <w:t>Broj održanih partnerskih sastanaka u sklopu provedbe projektnih aktivnosti</w:t>
            </w:r>
          </w:p>
        </w:tc>
        <w:tc>
          <w:tcPr>
            <w:tcW w:w="980"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DF64087"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Broj</w:t>
            </w:r>
          </w:p>
        </w:tc>
        <w:tc>
          <w:tcPr>
            <w:tcW w:w="92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B1629B9"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4</w:t>
            </w:r>
          </w:p>
        </w:tc>
        <w:tc>
          <w:tcPr>
            <w:tcW w:w="112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C4B7E44"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4</w:t>
            </w:r>
          </w:p>
        </w:tc>
        <w:tc>
          <w:tcPr>
            <w:tcW w:w="12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737CB4C"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0</w:t>
            </w:r>
          </w:p>
        </w:tc>
        <w:tc>
          <w:tcPr>
            <w:tcW w:w="112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27EFF39"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4</w:t>
            </w:r>
          </w:p>
        </w:tc>
      </w:tr>
      <w:tr w:rsidR="007B269A" w:rsidRPr="007B269A" w14:paraId="46A67CB6" w14:textId="77777777" w:rsidTr="004B2431">
        <w:trPr>
          <w:trHeight w:val="763"/>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4E3F820" w14:textId="77777777" w:rsidR="004B2431" w:rsidRPr="007B269A" w:rsidRDefault="004B2431">
            <w:pPr>
              <w:spacing w:line="256" w:lineRule="auto"/>
              <w:rPr>
                <w:rFonts w:eastAsia="Calibri"/>
                <w:sz w:val="18"/>
                <w:szCs w:val="18"/>
                <w:lang w:val="hr-HR"/>
              </w:rPr>
            </w:pPr>
            <w:r w:rsidRPr="007B269A">
              <w:rPr>
                <w:rFonts w:eastAsia="Calibri"/>
                <w:sz w:val="18"/>
                <w:szCs w:val="18"/>
                <w:lang w:val="hr-HR"/>
              </w:rPr>
              <w:t>Broj (lokalnih) OCD-ova koji sudjeluju u aktivnostima</w:t>
            </w:r>
          </w:p>
          <w:p w14:paraId="58B29959" w14:textId="77777777" w:rsidR="004B2431" w:rsidRPr="007B269A" w:rsidRDefault="004B2431">
            <w:pPr>
              <w:spacing w:line="256" w:lineRule="auto"/>
              <w:rPr>
                <w:rFonts w:eastAsia="Calibri"/>
                <w:sz w:val="18"/>
                <w:szCs w:val="18"/>
                <w:lang w:val="hr-HR"/>
              </w:rPr>
            </w:pPr>
            <w:r w:rsidRPr="007B269A">
              <w:rPr>
                <w:rFonts w:eastAsia="Calibri"/>
                <w:sz w:val="18"/>
                <w:szCs w:val="18"/>
                <w:lang w:val="hr-HR"/>
              </w:rPr>
              <w:t>izgradnje kapaciteta relevantnih za svoje područje rada u projektu – STEM BETS</w:t>
            </w:r>
          </w:p>
        </w:tc>
        <w:tc>
          <w:tcPr>
            <w:tcW w:w="181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6B1CE3C" w14:textId="77777777" w:rsidR="004B2431" w:rsidRPr="007B269A" w:rsidRDefault="004B2431">
            <w:pPr>
              <w:spacing w:line="256" w:lineRule="auto"/>
              <w:rPr>
                <w:rFonts w:eastAsia="Calibri"/>
                <w:sz w:val="18"/>
                <w:szCs w:val="18"/>
                <w:lang w:val="hr-HR"/>
              </w:rPr>
            </w:pPr>
            <w:r w:rsidRPr="007B269A">
              <w:rPr>
                <w:rFonts w:eastAsia="Calibri"/>
                <w:sz w:val="18"/>
                <w:szCs w:val="18"/>
                <w:lang w:val="hr-HR"/>
              </w:rPr>
              <w:t>Broj organizacija civilnog društva uključenih u provedbu projekata</w:t>
            </w:r>
          </w:p>
        </w:tc>
        <w:tc>
          <w:tcPr>
            <w:tcW w:w="980"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E41CB01"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Broj</w:t>
            </w:r>
          </w:p>
        </w:tc>
        <w:tc>
          <w:tcPr>
            <w:tcW w:w="92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D15E531"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2</w:t>
            </w:r>
          </w:p>
        </w:tc>
        <w:tc>
          <w:tcPr>
            <w:tcW w:w="112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C065E26"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2</w:t>
            </w:r>
          </w:p>
        </w:tc>
        <w:tc>
          <w:tcPr>
            <w:tcW w:w="12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B568702"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0</w:t>
            </w:r>
          </w:p>
        </w:tc>
        <w:tc>
          <w:tcPr>
            <w:tcW w:w="112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1864232"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2</w:t>
            </w:r>
          </w:p>
        </w:tc>
      </w:tr>
      <w:tr w:rsidR="007B269A" w:rsidRPr="007B269A" w14:paraId="5D1584D0" w14:textId="77777777" w:rsidTr="004B2431">
        <w:trPr>
          <w:trHeight w:val="763"/>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C0B3864" w14:textId="77777777" w:rsidR="004B2431" w:rsidRPr="007B269A" w:rsidRDefault="004B2431">
            <w:pPr>
              <w:spacing w:line="256" w:lineRule="auto"/>
              <w:rPr>
                <w:rFonts w:eastAsia="Calibri"/>
                <w:sz w:val="18"/>
                <w:szCs w:val="18"/>
                <w:lang w:val="hr-HR"/>
              </w:rPr>
            </w:pPr>
            <w:r w:rsidRPr="007B269A">
              <w:rPr>
                <w:rFonts w:eastAsia="Calibri"/>
                <w:sz w:val="18"/>
                <w:szCs w:val="18"/>
                <w:lang w:val="hr-HR"/>
              </w:rPr>
              <w:t>Broj pripremljenih i provedenih projekata</w:t>
            </w:r>
          </w:p>
        </w:tc>
        <w:tc>
          <w:tcPr>
            <w:tcW w:w="181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57F5235" w14:textId="77777777" w:rsidR="004B2431" w:rsidRPr="007B269A" w:rsidRDefault="004B2431">
            <w:pPr>
              <w:spacing w:line="256" w:lineRule="auto"/>
              <w:rPr>
                <w:rFonts w:eastAsia="Calibri"/>
                <w:sz w:val="18"/>
                <w:szCs w:val="18"/>
                <w:lang w:val="hr-HR"/>
              </w:rPr>
            </w:pPr>
            <w:r w:rsidRPr="007B269A">
              <w:rPr>
                <w:rFonts w:eastAsia="Calibri"/>
                <w:sz w:val="18"/>
                <w:szCs w:val="18"/>
                <w:lang w:val="hr-HR"/>
              </w:rPr>
              <w:t>Broj pripremljenih i provedenih projekata u kojima sudjeluje Javna ustanova Lokalna razvojna agencija Požega</w:t>
            </w:r>
          </w:p>
        </w:tc>
        <w:tc>
          <w:tcPr>
            <w:tcW w:w="980"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0819B17"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Broj</w:t>
            </w:r>
          </w:p>
        </w:tc>
        <w:tc>
          <w:tcPr>
            <w:tcW w:w="92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727810B"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20</w:t>
            </w:r>
          </w:p>
        </w:tc>
        <w:tc>
          <w:tcPr>
            <w:tcW w:w="112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18E6BF9"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20</w:t>
            </w:r>
          </w:p>
        </w:tc>
        <w:tc>
          <w:tcPr>
            <w:tcW w:w="12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FD0F54A"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0</w:t>
            </w:r>
          </w:p>
        </w:tc>
        <w:tc>
          <w:tcPr>
            <w:tcW w:w="112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E5EFCD0"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20</w:t>
            </w:r>
          </w:p>
        </w:tc>
      </w:tr>
    </w:tbl>
    <w:p w14:paraId="1B3ACA8E" w14:textId="77777777" w:rsidR="004B2431" w:rsidRPr="007B269A" w:rsidRDefault="004B2431" w:rsidP="004B2431">
      <w:pPr>
        <w:ind w:right="-142"/>
        <w:jc w:val="both"/>
        <w:rPr>
          <w:sz w:val="22"/>
          <w:szCs w:val="22"/>
          <w:lang w:val="hr-HR"/>
        </w:rPr>
      </w:pPr>
    </w:p>
    <w:p w14:paraId="397967B4" w14:textId="77777777" w:rsidR="004B2431" w:rsidRPr="007B269A" w:rsidRDefault="004B2431" w:rsidP="004B2431">
      <w:pPr>
        <w:ind w:right="-142"/>
        <w:jc w:val="both"/>
        <w:rPr>
          <w:sz w:val="22"/>
          <w:szCs w:val="22"/>
          <w:lang w:val="hr-HR"/>
        </w:rPr>
      </w:pPr>
      <w:r w:rsidRPr="007B269A">
        <w:rPr>
          <w:sz w:val="22"/>
          <w:szCs w:val="22"/>
          <w:lang w:val="hr-HR"/>
        </w:rPr>
        <w:t>Otkrivanje ruralne baštine – povećanje se odnosi na studijska i projektna putovanja koja nisu održana u prethodne dvije godine zbog pandemije COVID-19, a planiraju se održati u ovoj godini.</w:t>
      </w:r>
    </w:p>
    <w:p w14:paraId="018C2E20" w14:textId="77777777" w:rsidR="004B2431" w:rsidRPr="007B269A" w:rsidRDefault="004B2431" w:rsidP="004B2431">
      <w:pPr>
        <w:jc w:val="both"/>
        <w:rPr>
          <w:sz w:val="22"/>
          <w:szCs w:val="22"/>
          <w:lang w:val="hr-HR"/>
        </w:rPr>
      </w:pPr>
    </w:p>
    <w:tbl>
      <w:tblPr>
        <w:tblW w:w="9346" w:type="dxa"/>
        <w:tblCellMar>
          <w:left w:w="0" w:type="dxa"/>
          <w:right w:w="0" w:type="dxa"/>
        </w:tblCellMar>
        <w:tblLook w:val="04A0" w:firstRow="1" w:lastRow="0" w:firstColumn="1" w:lastColumn="0" w:noHBand="0" w:noVBand="1"/>
      </w:tblPr>
      <w:tblGrid>
        <w:gridCol w:w="1854"/>
        <w:gridCol w:w="1777"/>
        <w:gridCol w:w="895"/>
        <w:gridCol w:w="993"/>
        <w:gridCol w:w="1275"/>
        <w:gridCol w:w="1276"/>
        <w:gridCol w:w="1276"/>
      </w:tblGrid>
      <w:tr w:rsidR="007B269A" w:rsidRPr="007B269A" w14:paraId="1AC1F097" w14:textId="77777777" w:rsidTr="004B2431">
        <w:trPr>
          <w:trHeight w:val="415"/>
        </w:trPr>
        <w:tc>
          <w:tcPr>
            <w:tcW w:w="185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9D22AE8" w14:textId="77777777" w:rsidR="004B2431" w:rsidRPr="007B269A" w:rsidRDefault="004B2431">
            <w:pPr>
              <w:spacing w:line="256" w:lineRule="auto"/>
              <w:jc w:val="center"/>
              <w:rPr>
                <w:sz w:val="18"/>
                <w:szCs w:val="18"/>
                <w:lang w:val="hr-HR"/>
              </w:rPr>
            </w:pPr>
            <w:r w:rsidRPr="007B269A">
              <w:rPr>
                <w:sz w:val="18"/>
                <w:szCs w:val="18"/>
                <w:lang w:val="hr-HR"/>
              </w:rPr>
              <w:t>Pokazatelj uspješnosti</w:t>
            </w:r>
          </w:p>
        </w:tc>
        <w:tc>
          <w:tcPr>
            <w:tcW w:w="177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EC509B6" w14:textId="77777777" w:rsidR="004B2431" w:rsidRPr="007B269A" w:rsidRDefault="004B2431">
            <w:pPr>
              <w:spacing w:line="256" w:lineRule="auto"/>
              <w:jc w:val="center"/>
              <w:rPr>
                <w:sz w:val="18"/>
                <w:szCs w:val="18"/>
                <w:lang w:val="hr-HR"/>
              </w:rPr>
            </w:pPr>
            <w:r w:rsidRPr="007B269A">
              <w:rPr>
                <w:sz w:val="18"/>
                <w:szCs w:val="18"/>
                <w:lang w:val="hr-HR"/>
              </w:rPr>
              <w:t>Definicija</w:t>
            </w:r>
          </w:p>
        </w:tc>
        <w:tc>
          <w:tcPr>
            <w:tcW w:w="89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8123AB3" w14:textId="77777777" w:rsidR="004B2431" w:rsidRPr="007B269A" w:rsidRDefault="004B2431">
            <w:pPr>
              <w:spacing w:line="256" w:lineRule="auto"/>
              <w:jc w:val="center"/>
              <w:rPr>
                <w:sz w:val="18"/>
                <w:szCs w:val="18"/>
                <w:lang w:val="hr-HR"/>
              </w:rPr>
            </w:pPr>
            <w:r w:rsidRPr="007B269A">
              <w:rPr>
                <w:sz w:val="18"/>
                <w:szCs w:val="18"/>
                <w:lang w:val="hr-HR"/>
              </w:rPr>
              <w:t>Jedinica</w:t>
            </w:r>
          </w:p>
        </w:tc>
        <w:tc>
          <w:tcPr>
            <w:tcW w:w="99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E62A59E" w14:textId="77777777" w:rsidR="004B2431" w:rsidRPr="007B269A" w:rsidRDefault="004B2431">
            <w:pPr>
              <w:spacing w:line="256" w:lineRule="auto"/>
              <w:jc w:val="center"/>
              <w:rPr>
                <w:sz w:val="18"/>
                <w:szCs w:val="18"/>
                <w:lang w:val="hr-HR"/>
              </w:rPr>
            </w:pPr>
            <w:r w:rsidRPr="007B269A">
              <w:rPr>
                <w:sz w:val="18"/>
                <w:szCs w:val="18"/>
                <w:lang w:val="hr-HR"/>
              </w:rPr>
              <w:t xml:space="preserve">Polazna vrijednost </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197867E8" w14:textId="77777777" w:rsidR="004B2431" w:rsidRPr="007B269A" w:rsidRDefault="004B2431">
            <w:pPr>
              <w:spacing w:line="256" w:lineRule="auto"/>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3B36EA07" w14:textId="77777777" w:rsidR="004B2431" w:rsidRPr="007B269A" w:rsidRDefault="004B2431">
            <w:pPr>
              <w:spacing w:line="256" w:lineRule="auto"/>
              <w:jc w:val="center"/>
              <w:rPr>
                <w:sz w:val="18"/>
                <w:szCs w:val="18"/>
                <w:lang w:val="hr-HR"/>
              </w:rPr>
            </w:pPr>
            <w:r w:rsidRPr="007B269A">
              <w:rPr>
                <w:sz w:val="18"/>
                <w:szCs w:val="18"/>
                <w:lang w:val="hr-HR"/>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44BCD19B" w14:textId="77777777" w:rsidR="004B2431" w:rsidRPr="007B269A" w:rsidRDefault="004B2431">
            <w:pPr>
              <w:spacing w:line="256" w:lineRule="auto"/>
              <w:jc w:val="center"/>
              <w:rPr>
                <w:sz w:val="18"/>
                <w:szCs w:val="18"/>
                <w:lang w:val="hr-HR"/>
              </w:rPr>
            </w:pPr>
            <w:r w:rsidRPr="007B269A">
              <w:rPr>
                <w:sz w:val="18"/>
                <w:szCs w:val="18"/>
                <w:lang w:val="hr-HR"/>
              </w:rPr>
              <w:t>I. rebalans 2022.</w:t>
            </w:r>
          </w:p>
        </w:tc>
      </w:tr>
      <w:tr w:rsidR="007B269A" w:rsidRPr="007B269A" w14:paraId="71AA035E" w14:textId="77777777" w:rsidTr="004B2431">
        <w:trPr>
          <w:trHeight w:val="763"/>
        </w:trPr>
        <w:tc>
          <w:tcPr>
            <w:tcW w:w="185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D379D0F" w14:textId="77777777" w:rsidR="004B2431" w:rsidRPr="007B269A" w:rsidRDefault="004B2431">
            <w:pPr>
              <w:spacing w:line="256" w:lineRule="auto"/>
              <w:rPr>
                <w:sz w:val="18"/>
                <w:szCs w:val="18"/>
                <w:lang w:val="hr-HR"/>
              </w:rPr>
            </w:pPr>
            <w:r w:rsidRPr="007B269A">
              <w:rPr>
                <w:sz w:val="18"/>
                <w:szCs w:val="18"/>
                <w:lang w:val="hr-HR"/>
              </w:rPr>
              <w:t>Broj održanih partnerskih sastanaka u sklopu projekta Otkrivanje ruralne baštine</w:t>
            </w:r>
          </w:p>
        </w:tc>
        <w:tc>
          <w:tcPr>
            <w:tcW w:w="177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99117DF" w14:textId="77777777" w:rsidR="004B2431" w:rsidRPr="007B269A" w:rsidRDefault="004B2431">
            <w:pPr>
              <w:spacing w:line="256" w:lineRule="auto"/>
              <w:rPr>
                <w:sz w:val="18"/>
                <w:szCs w:val="18"/>
                <w:lang w:val="hr-HR"/>
              </w:rPr>
            </w:pPr>
            <w:r w:rsidRPr="007B269A">
              <w:rPr>
                <w:sz w:val="18"/>
                <w:szCs w:val="18"/>
                <w:lang w:val="hr-HR"/>
              </w:rPr>
              <w:t>Broj održanih partnerskih sastanaka u sklopu provedbe projektnih aktivnosti</w:t>
            </w:r>
          </w:p>
        </w:tc>
        <w:tc>
          <w:tcPr>
            <w:tcW w:w="89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E4DB488" w14:textId="77777777" w:rsidR="004B2431" w:rsidRPr="007B269A" w:rsidRDefault="004B2431">
            <w:pPr>
              <w:spacing w:line="256" w:lineRule="auto"/>
              <w:jc w:val="center"/>
              <w:rPr>
                <w:sz w:val="18"/>
                <w:szCs w:val="18"/>
                <w:lang w:val="hr-HR"/>
              </w:rPr>
            </w:pPr>
            <w:r w:rsidRPr="007B269A">
              <w:rPr>
                <w:sz w:val="18"/>
                <w:szCs w:val="18"/>
                <w:lang w:val="hr-HR"/>
              </w:rPr>
              <w:t>Broj</w:t>
            </w:r>
          </w:p>
        </w:tc>
        <w:tc>
          <w:tcPr>
            <w:tcW w:w="99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6139C40" w14:textId="77777777" w:rsidR="004B2431" w:rsidRPr="007B269A" w:rsidRDefault="004B2431">
            <w:pPr>
              <w:spacing w:line="256" w:lineRule="auto"/>
              <w:jc w:val="center"/>
              <w:rPr>
                <w:sz w:val="18"/>
                <w:szCs w:val="18"/>
                <w:lang w:val="hr-HR"/>
              </w:rPr>
            </w:pPr>
            <w:r w:rsidRPr="007B269A">
              <w:rPr>
                <w:sz w:val="18"/>
                <w:szCs w:val="18"/>
                <w:lang w:val="hr-HR"/>
              </w:rPr>
              <w:t>2</w:t>
            </w:r>
          </w:p>
        </w:tc>
        <w:tc>
          <w:tcPr>
            <w:tcW w:w="127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95E0ABC" w14:textId="77777777" w:rsidR="004B2431" w:rsidRPr="007B269A" w:rsidRDefault="004B2431">
            <w:pPr>
              <w:spacing w:line="256" w:lineRule="auto"/>
              <w:jc w:val="center"/>
              <w:rPr>
                <w:sz w:val="18"/>
                <w:szCs w:val="18"/>
                <w:lang w:val="hr-HR"/>
              </w:rPr>
            </w:pPr>
            <w:r w:rsidRPr="007B269A">
              <w:rPr>
                <w:sz w:val="18"/>
                <w:szCs w:val="18"/>
                <w:lang w:val="hr-HR"/>
              </w:rPr>
              <w:t>12</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7CE8CB6" w14:textId="77777777" w:rsidR="004B2431" w:rsidRPr="007B269A" w:rsidRDefault="004B2431">
            <w:pPr>
              <w:spacing w:line="256" w:lineRule="auto"/>
              <w:jc w:val="center"/>
              <w:rPr>
                <w:sz w:val="18"/>
                <w:szCs w:val="18"/>
                <w:lang w:val="hr-HR"/>
              </w:rPr>
            </w:pPr>
            <w:r w:rsidRPr="007B269A">
              <w:rPr>
                <w:sz w:val="18"/>
                <w:szCs w:val="18"/>
                <w:lang w:val="hr-HR"/>
              </w:rPr>
              <w:t>0</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9F907B8" w14:textId="77777777" w:rsidR="004B2431" w:rsidRPr="007B269A" w:rsidRDefault="004B2431">
            <w:pPr>
              <w:spacing w:line="256" w:lineRule="auto"/>
              <w:jc w:val="center"/>
              <w:rPr>
                <w:sz w:val="18"/>
                <w:szCs w:val="18"/>
                <w:lang w:val="hr-HR"/>
              </w:rPr>
            </w:pPr>
            <w:r w:rsidRPr="007B269A">
              <w:rPr>
                <w:sz w:val="18"/>
                <w:szCs w:val="18"/>
                <w:lang w:val="hr-HR"/>
              </w:rPr>
              <w:t>12</w:t>
            </w:r>
          </w:p>
        </w:tc>
      </w:tr>
    </w:tbl>
    <w:p w14:paraId="799DBF5E" w14:textId="77777777" w:rsidR="004B2431" w:rsidRPr="007B269A" w:rsidRDefault="004B2431" w:rsidP="004B2431">
      <w:pPr>
        <w:jc w:val="both"/>
        <w:rPr>
          <w:sz w:val="22"/>
          <w:szCs w:val="22"/>
          <w:lang w:val="hr-HR"/>
        </w:rPr>
      </w:pPr>
    </w:p>
    <w:p w14:paraId="33C36964" w14:textId="77777777" w:rsidR="004B2431" w:rsidRPr="007B269A" w:rsidRDefault="004B2431" w:rsidP="004B2431">
      <w:pPr>
        <w:jc w:val="both"/>
        <w:rPr>
          <w:sz w:val="22"/>
          <w:szCs w:val="22"/>
          <w:lang w:val="hr-HR"/>
        </w:rPr>
      </w:pPr>
      <w:r w:rsidRPr="007B269A">
        <w:rPr>
          <w:sz w:val="22"/>
          <w:szCs w:val="22"/>
          <w:lang w:val="hr-HR"/>
        </w:rPr>
        <w:t xml:space="preserve">Petica za dvoje V. faza – smanjenje se odnosi na smanjene troškova plaće voditelja projekta „Petica za dvoje – </w:t>
      </w:r>
      <w:proofErr w:type="spellStart"/>
      <w:r w:rsidRPr="007B269A">
        <w:rPr>
          <w:sz w:val="22"/>
          <w:szCs w:val="22"/>
          <w:lang w:val="hr-HR"/>
        </w:rPr>
        <w:t>V.faza</w:t>
      </w:r>
      <w:proofErr w:type="spellEnd"/>
      <w:r w:rsidRPr="007B269A">
        <w:rPr>
          <w:sz w:val="22"/>
          <w:szCs w:val="22"/>
          <w:lang w:val="hr-HR"/>
        </w:rPr>
        <w:t>“</w:t>
      </w:r>
    </w:p>
    <w:p w14:paraId="6AAEFF10" w14:textId="77777777" w:rsidR="004B2431" w:rsidRPr="007B269A" w:rsidRDefault="004B2431" w:rsidP="004B2431">
      <w:pPr>
        <w:suppressAutoHyphens w:val="0"/>
        <w:rPr>
          <w:sz w:val="22"/>
          <w:szCs w:val="22"/>
          <w:lang w:val="hr-HR"/>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7B269A" w:rsidRPr="007B269A" w14:paraId="0064639C" w14:textId="77777777" w:rsidTr="004B2431">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67BEB91" w14:textId="77777777" w:rsidR="004B2431" w:rsidRPr="007B269A" w:rsidRDefault="004B2431">
            <w:pPr>
              <w:spacing w:line="256" w:lineRule="auto"/>
              <w:jc w:val="center"/>
              <w:rPr>
                <w:sz w:val="18"/>
                <w:szCs w:val="18"/>
                <w:lang w:val="hr-HR"/>
              </w:rPr>
            </w:pPr>
            <w:bookmarkStart w:id="8" w:name="_Hlk103757422"/>
            <w:r w:rsidRPr="007B269A">
              <w:rPr>
                <w:sz w:val="18"/>
                <w:szCs w:val="18"/>
                <w:lang w:val="hr-HR"/>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B0902F3" w14:textId="77777777" w:rsidR="004B2431" w:rsidRPr="007B269A" w:rsidRDefault="004B2431">
            <w:pPr>
              <w:spacing w:line="256" w:lineRule="auto"/>
              <w:jc w:val="center"/>
              <w:rPr>
                <w:sz w:val="18"/>
                <w:szCs w:val="18"/>
                <w:lang w:val="hr-HR"/>
              </w:rPr>
            </w:pPr>
            <w:r w:rsidRPr="007B269A">
              <w:rPr>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3C305FC" w14:textId="77777777" w:rsidR="004B2431" w:rsidRPr="007B269A" w:rsidRDefault="004B2431">
            <w:pPr>
              <w:spacing w:line="256" w:lineRule="auto"/>
              <w:jc w:val="center"/>
              <w:rPr>
                <w:sz w:val="18"/>
                <w:szCs w:val="18"/>
                <w:lang w:val="hr-HR"/>
              </w:rPr>
            </w:pPr>
            <w:r w:rsidRPr="007B269A">
              <w:rPr>
                <w:sz w:val="18"/>
                <w:szCs w:val="18"/>
                <w:lang w:val="hr-HR"/>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BC968FD" w14:textId="77777777" w:rsidR="004B2431" w:rsidRPr="007B269A" w:rsidRDefault="004B2431">
            <w:pPr>
              <w:spacing w:line="256" w:lineRule="auto"/>
              <w:jc w:val="center"/>
              <w:rPr>
                <w:sz w:val="18"/>
                <w:szCs w:val="18"/>
                <w:lang w:val="hr-HR"/>
              </w:rPr>
            </w:pPr>
            <w:r w:rsidRPr="007B269A">
              <w:rPr>
                <w:sz w:val="18"/>
                <w:szCs w:val="18"/>
                <w:lang w:val="hr-HR"/>
              </w:rPr>
              <w:t xml:space="preserve">Polazna vrijednost </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78CDA6F2" w14:textId="77777777" w:rsidR="004B2431" w:rsidRPr="007B269A" w:rsidRDefault="004B2431">
            <w:pPr>
              <w:spacing w:line="256" w:lineRule="auto"/>
              <w:jc w:val="center"/>
              <w:rPr>
                <w:sz w:val="18"/>
                <w:szCs w:val="18"/>
                <w:lang w:val="hr-HR"/>
              </w:rPr>
            </w:pPr>
            <w:r w:rsidRPr="007B269A">
              <w:rPr>
                <w:sz w:val="18"/>
                <w:szCs w:val="18"/>
                <w:lang w:val="hr-HR"/>
              </w:rPr>
              <w:t>Proračun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048A87A1" w14:textId="77777777" w:rsidR="004B2431" w:rsidRPr="007B269A" w:rsidRDefault="004B2431">
            <w:pPr>
              <w:spacing w:line="256" w:lineRule="auto"/>
              <w:jc w:val="center"/>
              <w:rPr>
                <w:sz w:val="18"/>
                <w:szCs w:val="18"/>
                <w:lang w:val="hr-HR"/>
              </w:rPr>
            </w:pPr>
            <w:r w:rsidRPr="007B269A">
              <w:rPr>
                <w:sz w:val="18"/>
                <w:szCs w:val="18"/>
                <w:lang w:val="hr-HR"/>
              </w:rPr>
              <w:t>Promjena</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5181ECC0" w14:textId="77777777" w:rsidR="004B2431" w:rsidRPr="007B269A" w:rsidRDefault="004B2431">
            <w:pPr>
              <w:spacing w:line="256" w:lineRule="auto"/>
              <w:jc w:val="center"/>
              <w:rPr>
                <w:sz w:val="18"/>
                <w:szCs w:val="18"/>
                <w:lang w:val="hr-HR"/>
              </w:rPr>
            </w:pPr>
            <w:r w:rsidRPr="007B269A">
              <w:rPr>
                <w:sz w:val="18"/>
                <w:szCs w:val="18"/>
                <w:lang w:val="hr-HR"/>
              </w:rPr>
              <w:t>I. rebalans 2022.</w:t>
            </w:r>
          </w:p>
        </w:tc>
        <w:bookmarkEnd w:id="8"/>
      </w:tr>
      <w:tr w:rsidR="007B269A" w:rsidRPr="007B269A" w14:paraId="782FACE0" w14:textId="77777777" w:rsidTr="004B2431">
        <w:trPr>
          <w:trHeight w:val="374"/>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64E13B1" w14:textId="77777777" w:rsidR="004B2431" w:rsidRPr="007B269A" w:rsidRDefault="004B2431">
            <w:pPr>
              <w:spacing w:line="256" w:lineRule="auto"/>
              <w:rPr>
                <w:sz w:val="18"/>
                <w:szCs w:val="18"/>
                <w:lang w:val="hr-HR"/>
              </w:rPr>
            </w:pPr>
            <w:r w:rsidRPr="007B269A">
              <w:rPr>
                <w:sz w:val="18"/>
                <w:szCs w:val="18"/>
                <w:lang w:val="hr-HR"/>
              </w:rPr>
              <w:t>Angažiran voditelj projekta „Petica za dvoje – V. faza“</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C5633BD" w14:textId="77777777" w:rsidR="004B2431" w:rsidRPr="007B269A" w:rsidRDefault="004B2431">
            <w:pPr>
              <w:spacing w:line="256" w:lineRule="auto"/>
              <w:rPr>
                <w:sz w:val="18"/>
                <w:szCs w:val="18"/>
                <w:lang w:val="hr-HR"/>
              </w:rPr>
            </w:pPr>
            <w:r w:rsidRPr="007B269A">
              <w:rPr>
                <w:sz w:val="18"/>
                <w:szCs w:val="18"/>
                <w:lang w:val="hr-HR"/>
              </w:rPr>
              <w:t>Angažiran voditelj projekta „Petica za dvoje – V. faza“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20B91A2" w14:textId="77777777" w:rsidR="004B2431" w:rsidRPr="007B269A" w:rsidRDefault="004B2431">
            <w:pPr>
              <w:spacing w:line="256" w:lineRule="auto"/>
              <w:jc w:val="center"/>
              <w:rPr>
                <w:sz w:val="18"/>
                <w:szCs w:val="18"/>
                <w:lang w:val="hr-HR"/>
              </w:rPr>
            </w:pPr>
            <w:r w:rsidRPr="007B269A">
              <w:rPr>
                <w:sz w:val="18"/>
                <w:szCs w:val="18"/>
                <w:lang w:val="hr-HR"/>
              </w:rPr>
              <w:t>Broj</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0DEC1A2" w14:textId="77777777" w:rsidR="004B2431" w:rsidRPr="007B269A" w:rsidRDefault="004B2431">
            <w:pPr>
              <w:spacing w:line="256" w:lineRule="auto"/>
              <w:jc w:val="center"/>
              <w:rPr>
                <w:sz w:val="18"/>
                <w:szCs w:val="18"/>
                <w:lang w:val="hr-HR"/>
              </w:rPr>
            </w:pPr>
            <w:r w:rsidRPr="007B269A">
              <w:rPr>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CB705CA" w14:textId="77777777" w:rsidR="004B2431" w:rsidRPr="007B269A" w:rsidRDefault="004B2431">
            <w:pPr>
              <w:spacing w:line="256" w:lineRule="auto"/>
              <w:jc w:val="center"/>
              <w:rPr>
                <w:sz w:val="18"/>
                <w:szCs w:val="18"/>
                <w:lang w:val="hr-HR"/>
              </w:rPr>
            </w:pPr>
            <w:r w:rsidRPr="007B269A">
              <w:rPr>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4662174" w14:textId="77777777" w:rsidR="004B2431" w:rsidRPr="007B269A" w:rsidRDefault="004B2431">
            <w:pPr>
              <w:spacing w:line="256" w:lineRule="auto"/>
              <w:jc w:val="center"/>
              <w:rPr>
                <w:sz w:val="18"/>
                <w:szCs w:val="18"/>
                <w:lang w:val="hr-HR"/>
              </w:rPr>
            </w:pPr>
            <w:r w:rsidRPr="007B269A">
              <w:rPr>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D1E22F4" w14:textId="77777777" w:rsidR="004B2431" w:rsidRPr="007B269A" w:rsidRDefault="004B2431">
            <w:pPr>
              <w:spacing w:line="256" w:lineRule="auto"/>
              <w:jc w:val="center"/>
              <w:rPr>
                <w:sz w:val="18"/>
                <w:szCs w:val="18"/>
                <w:lang w:val="hr-HR"/>
              </w:rPr>
            </w:pPr>
            <w:r w:rsidRPr="007B269A">
              <w:rPr>
                <w:sz w:val="18"/>
                <w:szCs w:val="18"/>
                <w:lang w:val="hr-HR"/>
              </w:rPr>
              <w:t>1</w:t>
            </w:r>
          </w:p>
        </w:tc>
      </w:tr>
    </w:tbl>
    <w:p w14:paraId="458554F7" w14:textId="77777777" w:rsidR="004B2431" w:rsidRPr="007B269A" w:rsidRDefault="004B2431" w:rsidP="004B2431">
      <w:pPr>
        <w:jc w:val="both"/>
        <w:rPr>
          <w:sz w:val="22"/>
          <w:szCs w:val="22"/>
          <w:lang w:val="hr-HR"/>
        </w:rPr>
      </w:pPr>
    </w:p>
    <w:p w14:paraId="27195A01" w14:textId="1B9713E6" w:rsidR="004B2431" w:rsidRPr="007B269A" w:rsidRDefault="004B2431" w:rsidP="004B2431">
      <w:pPr>
        <w:jc w:val="both"/>
        <w:rPr>
          <w:sz w:val="22"/>
          <w:szCs w:val="22"/>
          <w:lang w:val="hr-HR"/>
        </w:rPr>
      </w:pPr>
      <w:r w:rsidRPr="007B269A">
        <w:rPr>
          <w:sz w:val="22"/>
          <w:szCs w:val="22"/>
          <w:lang w:val="hr-HR"/>
        </w:rPr>
        <w:t xml:space="preserve">STEM – MUSIC LAB – povećanje se odnosi na potencijalnu nabavu opreme za LORA Požega kao partnera u predmetnom projektu. </w:t>
      </w:r>
    </w:p>
    <w:p w14:paraId="0DE30F30" w14:textId="77777777" w:rsidR="004B2431" w:rsidRPr="007B269A" w:rsidRDefault="004B2431" w:rsidP="004B2431">
      <w:pPr>
        <w:jc w:val="both"/>
        <w:rPr>
          <w:sz w:val="22"/>
          <w:szCs w:val="22"/>
          <w:lang w:val="hr-HR"/>
        </w:rPr>
      </w:pPr>
    </w:p>
    <w:tbl>
      <w:tblPr>
        <w:tblW w:w="9062" w:type="dxa"/>
        <w:tblCellMar>
          <w:left w:w="0" w:type="dxa"/>
          <w:right w:w="0" w:type="dxa"/>
        </w:tblCellMar>
        <w:tblLook w:val="04A0" w:firstRow="1" w:lastRow="0" w:firstColumn="1" w:lastColumn="0" w:noHBand="0" w:noVBand="1"/>
      </w:tblPr>
      <w:tblGrid>
        <w:gridCol w:w="1975"/>
        <w:gridCol w:w="1735"/>
        <w:gridCol w:w="791"/>
        <w:gridCol w:w="1018"/>
        <w:gridCol w:w="1134"/>
        <w:gridCol w:w="1134"/>
        <w:gridCol w:w="1275"/>
      </w:tblGrid>
      <w:tr w:rsidR="007B269A" w:rsidRPr="007B269A" w14:paraId="6C6FA7A9" w14:textId="77777777" w:rsidTr="004B2431">
        <w:trPr>
          <w:trHeight w:val="763"/>
        </w:trPr>
        <w:tc>
          <w:tcPr>
            <w:tcW w:w="1975"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29E9CC7" w14:textId="77777777" w:rsidR="004B2431" w:rsidRPr="007B269A" w:rsidRDefault="004B2431">
            <w:pPr>
              <w:spacing w:line="256" w:lineRule="auto"/>
              <w:rPr>
                <w:rFonts w:eastAsia="Calibri"/>
                <w:sz w:val="18"/>
                <w:szCs w:val="18"/>
                <w:lang w:val="hr-HR"/>
              </w:rPr>
            </w:pPr>
            <w:r w:rsidRPr="007B269A">
              <w:rPr>
                <w:rFonts w:eastAsia="Calibri"/>
                <w:sz w:val="18"/>
                <w:szCs w:val="18"/>
                <w:lang w:val="hr-HR"/>
              </w:rPr>
              <w:lastRenderedPageBreak/>
              <w:t>Pokazatelj uspješnosti</w:t>
            </w:r>
          </w:p>
        </w:tc>
        <w:tc>
          <w:tcPr>
            <w:tcW w:w="173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9F12B8C" w14:textId="77777777" w:rsidR="004B2431" w:rsidRPr="007B269A" w:rsidRDefault="004B2431">
            <w:pPr>
              <w:spacing w:line="256" w:lineRule="auto"/>
              <w:rPr>
                <w:rFonts w:eastAsia="Calibri"/>
                <w:sz w:val="18"/>
                <w:szCs w:val="18"/>
                <w:lang w:val="hr-HR"/>
              </w:rPr>
            </w:pPr>
            <w:r w:rsidRPr="007B269A">
              <w:rPr>
                <w:rFonts w:eastAsia="Calibri"/>
                <w:sz w:val="18"/>
                <w:szCs w:val="18"/>
                <w:lang w:val="hr-HR"/>
              </w:rPr>
              <w:t>Definicija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4208EF8"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Jedinica</w:t>
            </w:r>
          </w:p>
        </w:tc>
        <w:tc>
          <w:tcPr>
            <w:tcW w:w="10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019BCA0"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 xml:space="preserve">Polazna vrijednost </w:t>
            </w:r>
          </w:p>
        </w:tc>
        <w:tc>
          <w:tcPr>
            <w:tcW w:w="113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6661B9F"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Proračun 2022.</w:t>
            </w:r>
          </w:p>
        </w:tc>
        <w:tc>
          <w:tcPr>
            <w:tcW w:w="113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63E5FE8"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Promjena</w:t>
            </w:r>
          </w:p>
        </w:tc>
        <w:tc>
          <w:tcPr>
            <w:tcW w:w="127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1F20325"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I. rebalans 2022.</w:t>
            </w:r>
          </w:p>
        </w:tc>
      </w:tr>
      <w:tr w:rsidR="007B269A" w:rsidRPr="007B269A" w14:paraId="7D59B39C" w14:textId="77777777" w:rsidTr="004B2431">
        <w:trPr>
          <w:trHeight w:val="763"/>
        </w:trPr>
        <w:tc>
          <w:tcPr>
            <w:tcW w:w="1975"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27FFD1A" w14:textId="77777777" w:rsidR="004B2431" w:rsidRPr="007B269A" w:rsidRDefault="004B2431">
            <w:pPr>
              <w:spacing w:line="256" w:lineRule="auto"/>
              <w:rPr>
                <w:rFonts w:eastAsia="Calibri"/>
                <w:sz w:val="18"/>
                <w:szCs w:val="18"/>
                <w:lang w:val="hr-HR"/>
              </w:rPr>
            </w:pPr>
            <w:r w:rsidRPr="007B269A">
              <w:rPr>
                <w:rFonts w:eastAsia="Calibri"/>
                <w:sz w:val="18"/>
                <w:szCs w:val="18"/>
                <w:lang w:val="hr-HR"/>
              </w:rPr>
              <w:t>Broj (lokalnih) OCD-ova koji sudjeluju u aktivnostima</w:t>
            </w:r>
          </w:p>
          <w:p w14:paraId="531D87EA" w14:textId="77777777" w:rsidR="004B2431" w:rsidRPr="007B269A" w:rsidRDefault="004B2431">
            <w:pPr>
              <w:spacing w:line="256" w:lineRule="auto"/>
              <w:rPr>
                <w:rFonts w:eastAsia="Calibri"/>
                <w:sz w:val="18"/>
                <w:szCs w:val="18"/>
                <w:lang w:val="hr-HR"/>
              </w:rPr>
            </w:pPr>
            <w:r w:rsidRPr="007B269A">
              <w:rPr>
                <w:rFonts w:eastAsia="Calibri"/>
                <w:sz w:val="18"/>
                <w:szCs w:val="18"/>
                <w:lang w:val="hr-HR"/>
              </w:rPr>
              <w:t>izgradnje kapaciteta relevantnih za svoje područje rada u projektu – STEM MUSICLAB</w:t>
            </w:r>
          </w:p>
        </w:tc>
        <w:tc>
          <w:tcPr>
            <w:tcW w:w="173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EF40210" w14:textId="77777777" w:rsidR="004B2431" w:rsidRPr="007B269A" w:rsidRDefault="004B2431">
            <w:pPr>
              <w:spacing w:line="256" w:lineRule="auto"/>
              <w:rPr>
                <w:rFonts w:eastAsia="Calibri"/>
                <w:sz w:val="18"/>
                <w:szCs w:val="18"/>
                <w:lang w:val="hr-HR"/>
              </w:rPr>
            </w:pPr>
            <w:r w:rsidRPr="007B269A">
              <w:rPr>
                <w:rFonts w:eastAsia="Calibri"/>
                <w:sz w:val="18"/>
                <w:szCs w:val="18"/>
                <w:lang w:val="hr-HR"/>
              </w:rPr>
              <w:t>Broj organizacija civilnog društva uključenih u provedbu projekata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1FFE26C"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Broj</w:t>
            </w:r>
          </w:p>
        </w:tc>
        <w:tc>
          <w:tcPr>
            <w:tcW w:w="10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09E356F"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2</w:t>
            </w:r>
          </w:p>
        </w:tc>
        <w:tc>
          <w:tcPr>
            <w:tcW w:w="113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074A1E4"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2</w:t>
            </w:r>
          </w:p>
        </w:tc>
        <w:tc>
          <w:tcPr>
            <w:tcW w:w="113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5737501"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0</w:t>
            </w:r>
          </w:p>
        </w:tc>
        <w:tc>
          <w:tcPr>
            <w:tcW w:w="127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95C84A6"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2</w:t>
            </w:r>
          </w:p>
        </w:tc>
      </w:tr>
    </w:tbl>
    <w:p w14:paraId="0F7ECB05" w14:textId="77777777" w:rsidR="004B2431" w:rsidRPr="007B269A" w:rsidRDefault="004B2431" w:rsidP="004B2431">
      <w:pPr>
        <w:jc w:val="both"/>
        <w:rPr>
          <w:sz w:val="22"/>
          <w:szCs w:val="22"/>
          <w:lang w:val="hr-HR"/>
        </w:rPr>
      </w:pPr>
    </w:p>
    <w:p w14:paraId="0E3F4913" w14:textId="77777777" w:rsidR="004B2431" w:rsidRPr="007B269A" w:rsidRDefault="004B2431" w:rsidP="004B2431">
      <w:pPr>
        <w:jc w:val="both"/>
        <w:rPr>
          <w:sz w:val="22"/>
          <w:szCs w:val="22"/>
          <w:lang w:val="hr-HR"/>
        </w:rPr>
      </w:pPr>
      <w:r w:rsidRPr="007B269A">
        <w:rPr>
          <w:sz w:val="22"/>
          <w:szCs w:val="22"/>
          <w:lang w:val="hr-HR"/>
        </w:rPr>
        <w:t>Lokalna razvojna agencija postala je dio projekt BOND II koji provodi HAMAG BICRO. Specifični cilj projekta je unaprjeđenje Mreže BOND kroz razvoj standarda za pružanje usluga koje nude poduzetničke potporne institucije i kroz razvoj sustava mentorstva sa svrhom osiguravanja pomoći poduzetnicima sukladno njihovoj fazi razvoja, tržišnoj poziciji, sektoru djelatnosti i ostalim specifičnostima, s naglaskom na dostupnost istih diljem Hrvatske na istoj razini kvalitete. Djelatnici Lokalne razvojne agencije Požega, kroz ovaj projekt, sudjelovati će na različitim edukacijama, seminarima i sastancima kako bi ojačali svoje kompetencije i pružili dodatne usluge poduzetnicima.</w:t>
      </w:r>
    </w:p>
    <w:p w14:paraId="2CE3119B" w14:textId="77777777" w:rsidR="004B2431" w:rsidRPr="007B269A" w:rsidRDefault="004B2431" w:rsidP="004B2431">
      <w:pPr>
        <w:jc w:val="both"/>
        <w:rPr>
          <w:sz w:val="22"/>
          <w:szCs w:val="22"/>
          <w:lang w:val="hr-HR"/>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7B269A" w:rsidRPr="007B269A" w14:paraId="52523BD2" w14:textId="77777777" w:rsidTr="004B2431">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bookmarkEnd w:id="7"/>
          <w:p w14:paraId="1E272786" w14:textId="77777777" w:rsidR="004B2431" w:rsidRPr="007B269A" w:rsidRDefault="004B2431">
            <w:pPr>
              <w:spacing w:line="256" w:lineRule="auto"/>
              <w:jc w:val="center"/>
              <w:rPr>
                <w:sz w:val="18"/>
                <w:szCs w:val="18"/>
                <w:lang w:val="hr-HR"/>
              </w:rPr>
            </w:pPr>
            <w:r w:rsidRPr="007B269A">
              <w:rPr>
                <w:sz w:val="18"/>
                <w:szCs w:val="18"/>
                <w:lang w:val="hr-HR"/>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F240CB4" w14:textId="77777777" w:rsidR="004B2431" w:rsidRPr="007B269A" w:rsidRDefault="004B2431">
            <w:pPr>
              <w:spacing w:line="256" w:lineRule="auto"/>
              <w:jc w:val="center"/>
              <w:rPr>
                <w:sz w:val="18"/>
                <w:szCs w:val="18"/>
                <w:lang w:val="hr-HR"/>
              </w:rPr>
            </w:pPr>
            <w:r w:rsidRPr="007B269A">
              <w:rPr>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5084B1B" w14:textId="77777777" w:rsidR="004B2431" w:rsidRPr="007B269A" w:rsidRDefault="004B2431">
            <w:pPr>
              <w:spacing w:line="256" w:lineRule="auto"/>
              <w:jc w:val="center"/>
              <w:rPr>
                <w:sz w:val="18"/>
                <w:szCs w:val="18"/>
                <w:lang w:val="hr-HR"/>
              </w:rPr>
            </w:pPr>
            <w:r w:rsidRPr="007B269A">
              <w:rPr>
                <w:sz w:val="18"/>
                <w:szCs w:val="18"/>
                <w:lang w:val="hr-HR"/>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A360BFF" w14:textId="77777777" w:rsidR="004B2431" w:rsidRPr="007B269A" w:rsidRDefault="004B2431">
            <w:pPr>
              <w:spacing w:line="256" w:lineRule="auto"/>
              <w:jc w:val="center"/>
              <w:rPr>
                <w:sz w:val="18"/>
                <w:szCs w:val="18"/>
                <w:lang w:val="hr-HR"/>
              </w:rPr>
            </w:pPr>
            <w:r w:rsidRPr="007B269A">
              <w:rPr>
                <w:sz w:val="18"/>
                <w:szCs w:val="18"/>
                <w:lang w:val="hr-HR"/>
              </w:rPr>
              <w:t xml:space="preserve">Polazna vrijednost </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76771086" w14:textId="77777777" w:rsidR="004B2431" w:rsidRPr="007B269A" w:rsidRDefault="004B2431">
            <w:pPr>
              <w:spacing w:line="256" w:lineRule="auto"/>
              <w:jc w:val="center"/>
              <w:rPr>
                <w:sz w:val="18"/>
                <w:szCs w:val="18"/>
                <w:lang w:val="hr-HR"/>
              </w:rPr>
            </w:pPr>
            <w:r w:rsidRPr="007B269A">
              <w:rPr>
                <w:sz w:val="18"/>
                <w:szCs w:val="18"/>
                <w:lang w:val="hr-HR"/>
              </w:rPr>
              <w:t>Proračun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50C1CB2E" w14:textId="77777777" w:rsidR="004B2431" w:rsidRPr="007B269A" w:rsidRDefault="004B2431">
            <w:pPr>
              <w:spacing w:line="256" w:lineRule="auto"/>
              <w:jc w:val="center"/>
              <w:rPr>
                <w:sz w:val="18"/>
                <w:szCs w:val="18"/>
                <w:lang w:val="hr-HR"/>
              </w:rPr>
            </w:pPr>
            <w:r w:rsidRPr="007B269A">
              <w:rPr>
                <w:sz w:val="18"/>
                <w:szCs w:val="18"/>
                <w:lang w:val="hr-HR"/>
              </w:rPr>
              <w:t>Promjena</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359C9022" w14:textId="77777777" w:rsidR="004B2431" w:rsidRPr="007B269A" w:rsidRDefault="004B2431">
            <w:pPr>
              <w:spacing w:line="256" w:lineRule="auto"/>
              <w:jc w:val="center"/>
              <w:rPr>
                <w:sz w:val="18"/>
                <w:szCs w:val="18"/>
                <w:lang w:val="hr-HR"/>
              </w:rPr>
            </w:pPr>
            <w:r w:rsidRPr="007B269A">
              <w:rPr>
                <w:sz w:val="18"/>
                <w:szCs w:val="18"/>
                <w:lang w:val="hr-HR"/>
              </w:rPr>
              <w:t>I. rebalans 2022.</w:t>
            </w:r>
          </w:p>
        </w:tc>
      </w:tr>
      <w:tr w:rsidR="007B269A" w:rsidRPr="007B269A" w14:paraId="00BD9800" w14:textId="77777777" w:rsidTr="004B2431">
        <w:trPr>
          <w:trHeight w:val="763"/>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7CDCE77" w14:textId="77777777" w:rsidR="004B2431" w:rsidRPr="007B269A" w:rsidRDefault="004B2431">
            <w:pPr>
              <w:spacing w:line="256" w:lineRule="auto"/>
              <w:rPr>
                <w:sz w:val="18"/>
                <w:szCs w:val="18"/>
                <w:lang w:val="hr-HR"/>
              </w:rPr>
            </w:pPr>
            <w:r w:rsidRPr="007B269A">
              <w:rPr>
                <w:sz w:val="18"/>
                <w:szCs w:val="18"/>
                <w:lang w:val="hr-HR"/>
              </w:rPr>
              <w:t>Broj edukacija, seminara, sastanaka u sklopu projekta BOND II – HAMAG BICRO</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D7689A3" w14:textId="77777777" w:rsidR="004B2431" w:rsidRPr="007B269A" w:rsidRDefault="004B2431">
            <w:pPr>
              <w:spacing w:line="256" w:lineRule="auto"/>
              <w:rPr>
                <w:sz w:val="18"/>
                <w:szCs w:val="18"/>
                <w:lang w:val="hr-HR"/>
              </w:rPr>
            </w:pPr>
            <w:r w:rsidRPr="007B269A">
              <w:rPr>
                <w:sz w:val="18"/>
                <w:szCs w:val="18"/>
                <w:lang w:val="hr-HR"/>
              </w:rPr>
              <w:t>Broj edukacija, seminara, sastanaka na kojima će sudjelovati zaposlenici Lokalne razvojne agencije Požega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78B2D52" w14:textId="77777777" w:rsidR="004B2431" w:rsidRPr="007B269A" w:rsidRDefault="004B2431">
            <w:pPr>
              <w:spacing w:line="256" w:lineRule="auto"/>
              <w:jc w:val="center"/>
              <w:rPr>
                <w:sz w:val="18"/>
                <w:szCs w:val="18"/>
                <w:lang w:val="hr-HR"/>
              </w:rPr>
            </w:pPr>
            <w:r w:rsidRPr="007B269A">
              <w:rPr>
                <w:sz w:val="18"/>
                <w:szCs w:val="18"/>
                <w:lang w:val="hr-HR"/>
              </w:rPr>
              <w:t xml:space="preserve">Broj </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1568D6A" w14:textId="77777777" w:rsidR="004B2431" w:rsidRPr="007B269A" w:rsidRDefault="004B2431">
            <w:pPr>
              <w:spacing w:line="256" w:lineRule="auto"/>
              <w:jc w:val="center"/>
              <w:rPr>
                <w:sz w:val="18"/>
                <w:szCs w:val="18"/>
                <w:lang w:val="hr-HR"/>
              </w:rPr>
            </w:pPr>
            <w:r w:rsidRPr="007B269A">
              <w:rPr>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07BE144" w14:textId="77777777" w:rsidR="004B2431" w:rsidRPr="007B269A" w:rsidRDefault="004B2431">
            <w:pPr>
              <w:spacing w:line="256" w:lineRule="auto"/>
              <w:jc w:val="center"/>
              <w:rPr>
                <w:sz w:val="18"/>
                <w:szCs w:val="18"/>
                <w:lang w:val="hr-HR"/>
              </w:rPr>
            </w:pPr>
            <w:r w:rsidRPr="007B269A">
              <w:rPr>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B7DCBAB" w14:textId="77777777" w:rsidR="004B2431" w:rsidRPr="007B269A" w:rsidRDefault="004B2431">
            <w:pPr>
              <w:spacing w:line="256" w:lineRule="auto"/>
              <w:jc w:val="center"/>
              <w:rPr>
                <w:sz w:val="18"/>
                <w:szCs w:val="18"/>
                <w:lang w:val="hr-HR"/>
              </w:rPr>
            </w:pPr>
            <w:r w:rsidRPr="007B269A">
              <w:rPr>
                <w:sz w:val="18"/>
                <w:szCs w:val="18"/>
                <w:lang w:val="hr-HR"/>
              </w:rPr>
              <w:t>11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3FB0A0D" w14:textId="77777777" w:rsidR="004B2431" w:rsidRPr="007B269A" w:rsidRDefault="004B2431">
            <w:pPr>
              <w:spacing w:line="256" w:lineRule="auto"/>
              <w:jc w:val="center"/>
              <w:rPr>
                <w:sz w:val="18"/>
                <w:szCs w:val="18"/>
                <w:lang w:val="hr-HR"/>
              </w:rPr>
            </w:pPr>
            <w:r w:rsidRPr="007B269A">
              <w:rPr>
                <w:sz w:val="18"/>
                <w:szCs w:val="18"/>
                <w:lang w:val="hr-HR"/>
              </w:rPr>
              <w:t>11</w:t>
            </w:r>
          </w:p>
        </w:tc>
      </w:tr>
    </w:tbl>
    <w:p w14:paraId="48BB6979" w14:textId="77777777" w:rsidR="004B2431" w:rsidRPr="007B269A" w:rsidRDefault="004B2431" w:rsidP="004B2431">
      <w:pPr>
        <w:autoSpaceDE w:val="0"/>
        <w:jc w:val="both"/>
        <w:rPr>
          <w:bCs/>
          <w:sz w:val="22"/>
          <w:szCs w:val="22"/>
          <w:lang w:val="hr-HR"/>
        </w:rPr>
      </w:pPr>
    </w:p>
    <w:p w14:paraId="58CA300A" w14:textId="77777777" w:rsidR="004B2431" w:rsidRPr="007B269A" w:rsidRDefault="004B2431" w:rsidP="004B2431">
      <w:pPr>
        <w:autoSpaceDE w:val="0"/>
        <w:jc w:val="both"/>
        <w:rPr>
          <w:bCs/>
          <w:sz w:val="22"/>
          <w:szCs w:val="22"/>
          <w:lang w:val="hr-HR"/>
        </w:rPr>
      </w:pPr>
      <w:r w:rsidRPr="007B269A">
        <w:rPr>
          <w:bCs/>
          <w:sz w:val="22"/>
          <w:szCs w:val="22"/>
          <w:lang w:val="hr-HR"/>
        </w:rPr>
        <w:t xml:space="preserve">Lokalna razvojna agencija Požega vodeći je partner zajedno sa Gradom Požegom, Poslovnim inkubatorom </w:t>
      </w:r>
      <w:proofErr w:type="spellStart"/>
      <w:r w:rsidRPr="007B269A">
        <w:rPr>
          <w:bCs/>
          <w:sz w:val="22"/>
          <w:szCs w:val="22"/>
          <w:lang w:val="hr-HR"/>
        </w:rPr>
        <w:t>Senta</w:t>
      </w:r>
      <w:proofErr w:type="spellEnd"/>
      <w:r w:rsidRPr="007B269A">
        <w:rPr>
          <w:bCs/>
          <w:sz w:val="22"/>
          <w:szCs w:val="22"/>
          <w:lang w:val="hr-HR"/>
        </w:rPr>
        <w:t xml:space="preserve"> i Razvojnom agencijom Vojvodine na projektu </w:t>
      </w:r>
      <w:proofErr w:type="spellStart"/>
      <w:r w:rsidRPr="007B269A">
        <w:rPr>
          <w:bCs/>
          <w:sz w:val="22"/>
          <w:szCs w:val="22"/>
          <w:lang w:val="hr-HR"/>
        </w:rPr>
        <w:t>Prekograničnae</w:t>
      </w:r>
      <w:proofErr w:type="spellEnd"/>
      <w:r w:rsidRPr="007B269A">
        <w:rPr>
          <w:bCs/>
          <w:sz w:val="22"/>
          <w:szCs w:val="22"/>
          <w:lang w:val="hr-HR"/>
        </w:rPr>
        <w:t xml:space="preserve"> suradnja RH- RS. Cilj projekta je umrežavanje poduzetničkih potpornih institucija i lokalne samouprave na području Republike Hrvatske i Republike Srbije kako bi se kroz edukacije, predstavljanje primjera dobre prakse na području RH, nabavu opreme te izradu projektne dokumentacije pridonijelo jačanju konkurentnosti, ostvarivanju vlastitih razvojnih potencijala, gospodarskom i demografskom oporavku Požeško-slavonske županije i Autonomne pokrajine Vojvodine.</w:t>
      </w:r>
    </w:p>
    <w:p w14:paraId="5FA1CB7E" w14:textId="77777777" w:rsidR="004B2431" w:rsidRPr="007B269A" w:rsidRDefault="004B2431" w:rsidP="004B2431">
      <w:pPr>
        <w:autoSpaceDE w:val="0"/>
        <w:jc w:val="both"/>
        <w:rPr>
          <w:bCs/>
          <w:sz w:val="22"/>
          <w:szCs w:val="22"/>
          <w:lang w:val="hr-HR"/>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7B269A" w:rsidRPr="007B269A" w14:paraId="58A5E50E" w14:textId="77777777" w:rsidTr="004B2431">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D089523" w14:textId="77777777" w:rsidR="004B2431" w:rsidRPr="007B269A" w:rsidRDefault="004B2431">
            <w:pPr>
              <w:spacing w:line="256" w:lineRule="auto"/>
              <w:jc w:val="center"/>
              <w:rPr>
                <w:sz w:val="18"/>
                <w:szCs w:val="18"/>
                <w:lang w:val="hr-HR"/>
              </w:rPr>
            </w:pPr>
            <w:r w:rsidRPr="007B269A">
              <w:rPr>
                <w:sz w:val="18"/>
                <w:szCs w:val="18"/>
                <w:lang w:val="hr-HR"/>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D4E3CED" w14:textId="77777777" w:rsidR="004B2431" w:rsidRPr="007B269A" w:rsidRDefault="004B2431">
            <w:pPr>
              <w:spacing w:line="256" w:lineRule="auto"/>
              <w:jc w:val="center"/>
              <w:rPr>
                <w:sz w:val="18"/>
                <w:szCs w:val="18"/>
                <w:lang w:val="hr-HR"/>
              </w:rPr>
            </w:pPr>
            <w:r w:rsidRPr="007B269A">
              <w:rPr>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D842871" w14:textId="77777777" w:rsidR="004B2431" w:rsidRPr="007B269A" w:rsidRDefault="004B2431">
            <w:pPr>
              <w:spacing w:line="256" w:lineRule="auto"/>
              <w:jc w:val="center"/>
              <w:rPr>
                <w:sz w:val="18"/>
                <w:szCs w:val="18"/>
                <w:lang w:val="hr-HR"/>
              </w:rPr>
            </w:pPr>
            <w:r w:rsidRPr="007B269A">
              <w:rPr>
                <w:sz w:val="18"/>
                <w:szCs w:val="18"/>
                <w:lang w:val="hr-HR"/>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2103072" w14:textId="77777777" w:rsidR="004B2431" w:rsidRPr="007B269A" w:rsidRDefault="004B2431">
            <w:pPr>
              <w:spacing w:line="256" w:lineRule="auto"/>
              <w:jc w:val="center"/>
              <w:rPr>
                <w:sz w:val="18"/>
                <w:szCs w:val="18"/>
                <w:lang w:val="hr-HR"/>
              </w:rPr>
            </w:pPr>
            <w:r w:rsidRPr="007B269A">
              <w:rPr>
                <w:sz w:val="18"/>
                <w:szCs w:val="18"/>
                <w:lang w:val="hr-HR"/>
              </w:rPr>
              <w:t xml:space="preserve">Polazna vrijednost </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021F6481" w14:textId="77777777" w:rsidR="004B2431" w:rsidRPr="007B269A" w:rsidRDefault="004B2431">
            <w:pPr>
              <w:spacing w:line="256" w:lineRule="auto"/>
              <w:jc w:val="center"/>
              <w:rPr>
                <w:sz w:val="18"/>
                <w:szCs w:val="18"/>
                <w:lang w:val="hr-HR"/>
              </w:rPr>
            </w:pPr>
            <w:r w:rsidRPr="007B269A">
              <w:rPr>
                <w:sz w:val="18"/>
                <w:szCs w:val="18"/>
                <w:lang w:val="hr-HR"/>
              </w:rPr>
              <w:t>Proračun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095F493C" w14:textId="77777777" w:rsidR="004B2431" w:rsidRPr="007B269A" w:rsidRDefault="004B2431">
            <w:pPr>
              <w:spacing w:line="256" w:lineRule="auto"/>
              <w:jc w:val="center"/>
              <w:rPr>
                <w:sz w:val="18"/>
                <w:szCs w:val="18"/>
                <w:lang w:val="hr-HR"/>
              </w:rPr>
            </w:pPr>
            <w:r w:rsidRPr="007B269A">
              <w:rPr>
                <w:sz w:val="18"/>
                <w:szCs w:val="18"/>
                <w:lang w:val="hr-HR"/>
              </w:rPr>
              <w:t>Promjena</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27894842" w14:textId="77777777" w:rsidR="004B2431" w:rsidRPr="007B269A" w:rsidRDefault="004B2431">
            <w:pPr>
              <w:spacing w:line="256" w:lineRule="auto"/>
              <w:jc w:val="center"/>
              <w:rPr>
                <w:sz w:val="18"/>
                <w:szCs w:val="18"/>
                <w:lang w:val="hr-HR"/>
              </w:rPr>
            </w:pPr>
            <w:r w:rsidRPr="007B269A">
              <w:rPr>
                <w:sz w:val="18"/>
                <w:szCs w:val="18"/>
                <w:lang w:val="hr-HR"/>
              </w:rPr>
              <w:t>I. rebalans 2022.</w:t>
            </w:r>
          </w:p>
        </w:tc>
      </w:tr>
      <w:tr w:rsidR="007B269A" w:rsidRPr="007B269A" w14:paraId="761332F0" w14:textId="77777777" w:rsidTr="004B2431">
        <w:trPr>
          <w:trHeight w:val="763"/>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F5139EA" w14:textId="77777777" w:rsidR="004B2431" w:rsidRPr="007B269A" w:rsidRDefault="004B2431">
            <w:pPr>
              <w:spacing w:line="256" w:lineRule="auto"/>
              <w:rPr>
                <w:sz w:val="18"/>
                <w:szCs w:val="18"/>
                <w:lang w:val="hr-HR"/>
              </w:rPr>
            </w:pPr>
            <w:r w:rsidRPr="007B269A">
              <w:rPr>
                <w:sz w:val="18"/>
                <w:szCs w:val="18"/>
                <w:lang w:val="hr-HR"/>
              </w:rPr>
              <w:t>Broj studijskih posjeta u sklopu projekta Prekogranične suradnje RH i RS</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A27B6DA" w14:textId="77777777" w:rsidR="004B2431" w:rsidRPr="007B269A" w:rsidRDefault="004B2431">
            <w:pPr>
              <w:spacing w:line="256" w:lineRule="auto"/>
              <w:rPr>
                <w:sz w:val="18"/>
                <w:szCs w:val="18"/>
                <w:lang w:val="hr-HR"/>
              </w:rPr>
            </w:pPr>
            <w:r w:rsidRPr="007B269A">
              <w:rPr>
                <w:sz w:val="18"/>
                <w:szCs w:val="18"/>
                <w:lang w:val="hr-HR"/>
              </w:rPr>
              <w:t>Broj studijskih posjeta u organizaciji Lokalne razvojne agencije Požega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09E91F4" w14:textId="77777777" w:rsidR="004B2431" w:rsidRPr="007B269A" w:rsidRDefault="004B2431">
            <w:pPr>
              <w:spacing w:line="256" w:lineRule="auto"/>
              <w:jc w:val="center"/>
              <w:rPr>
                <w:sz w:val="18"/>
                <w:szCs w:val="18"/>
                <w:lang w:val="hr-HR"/>
              </w:rPr>
            </w:pPr>
            <w:r w:rsidRPr="007B269A">
              <w:rPr>
                <w:sz w:val="18"/>
                <w:szCs w:val="18"/>
                <w:lang w:val="hr-HR"/>
              </w:rPr>
              <w:t xml:space="preserve">Broj </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E51FF6D" w14:textId="77777777" w:rsidR="004B2431" w:rsidRPr="007B269A" w:rsidRDefault="004B2431">
            <w:pPr>
              <w:spacing w:line="256" w:lineRule="auto"/>
              <w:jc w:val="center"/>
              <w:rPr>
                <w:sz w:val="18"/>
                <w:szCs w:val="18"/>
                <w:lang w:val="hr-HR"/>
              </w:rPr>
            </w:pPr>
            <w:r w:rsidRPr="007B269A">
              <w:rPr>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AC0E4E0" w14:textId="77777777" w:rsidR="004B2431" w:rsidRPr="007B269A" w:rsidRDefault="004B2431">
            <w:pPr>
              <w:spacing w:line="256" w:lineRule="auto"/>
              <w:jc w:val="center"/>
              <w:rPr>
                <w:sz w:val="18"/>
                <w:szCs w:val="18"/>
                <w:lang w:val="hr-HR"/>
              </w:rPr>
            </w:pPr>
            <w:r w:rsidRPr="007B269A">
              <w:rPr>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5191003" w14:textId="77777777" w:rsidR="004B2431" w:rsidRPr="007B269A" w:rsidRDefault="004B2431">
            <w:pPr>
              <w:spacing w:line="256" w:lineRule="auto"/>
              <w:jc w:val="center"/>
              <w:rPr>
                <w:sz w:val="18"/>
                <w:szCs w:val="18"/>
                <w:lang w:val="hr-HR"/>
              </w:rPr>
            </w:pPr>
            <w:r w:rsidRPr="007B269A">
              <w:rPr>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D880421" w14:textId="77777777" w:rsidR="004B2431" w:rsidRPr="007B269A" w:rsidRDefault="004B2431">
            <w:pPr>
              <w:spacing w:line="256" w:lineRule="auto"/>
              <w:jc w:val="center"/>
              <w:rPr>
                <w:sz w:val="18"/>
                <w:szCs w:val="18"/>
                <w:lang w:val="hr-HR"/>
              </w:rPr>
            </w:pPr>
            <w:r w:rsidRPr="007B269A">
              <w:rPr>
                <w:sz w:val="18"/>
                <w:szCs w:val="18"/>
                <w:lang w:val="hr-HR"/>
              </w:rPr>
              <w:t>1</w:t>
            </w:r>
          </w:p>
        </w:tc>
      </w:tr>
    </w:tbl>
    <w:p w14:paraId="1C23656D" w14:textId="14F6B8CD" w:rsidR="008562C6" w:rsidRPr="007B269A" w:rsidRDefault="008562C6" w:rsidP="006B2459">
      <w:pPr>
        <w:autoSpaceDE w:val="0"/>
        <w:jc w:val="both"/>
        <w:rPr>
          <w:bCs/>
          <w:sz w:val="22"/>
          <w:szCs w:val="22"/>
          <w:lang w:val="hr-HR"/>
        </w:rPr>
      </w:pPr>
    </w:p>
    <w:p w14:paraId="7F2BB60D" w14:textId="1A2237ED" w:rsidR="008562C6" w:rsidRPr="007B269A" w:rsidRDefault="008562C6" w:rsidP="008562C6">
      <w:pPr>
        <w:autoSpaceDE w:val="0"/>
        <w:ind w:firstLine="720"/>
        <w:jc w:val="both"/>
        <w:rPr>
          <w:bCs/>
          <w:sz w:val="22"/>
          <w:szCs w:val="22"/>
          <w:lang w:val="hr-HR"/>
        </w:rPr>
      </w:pPr>
      <w:r w:rsidRPr="007B269A">
        <w:rPr>
          <w:bCs/>
          <w:sz w:val="22"/>
          <w:szCs w:val="22"/>
          <w:lang w:val="hr-HR"/>
        </w:rPr>
        <w:t xml:space="preserve">U Upravnom odjelu za društvene djelatnosti - razdjel 004 </w:t>
      </w:r>
      <w:r w:rsidR="0028110C" w:rsidRPr="007B269A">
        <w:rPr>
          <w:bCs/>
          <w:sz w:val="22"/>
          <w:szCs w:val="22"/>
          <w:lang w:val="hr-HR"/>
        </w:rPr>
        <w:t>rashodi se povećavanju za 8.080.916,00 kn odnosno 11,88% te sada iznose 76.082.066,00 kn.,  a odnose se na rea</w:t>
      </w:r>
      <w:r w:rsidRPr="007B269A">
        <w:rPr>
          <w:bCs/>
          <w:sz w:val="22"/>
          <w:szCs w:val="22"/>
          <w:lang w:val="hr-HR"/>
        </w:rPr>
        <w:t xml:space="preserve">lizaciju programa javnih potreba u kulturi, predškolskom odgoju i školstvu, sportu, socijalnoj skrbi, turizmu i ostalih udruga i društava, u koje su uključeni programi proračunskih korisnika kojima je Grad Požega osnivač. </w:t>
      </w:r>
    </w:p>
    <w:p w14:paraId="49DE1461" w14:textId="67C0B8E8" w:rsidR="006706F8" w:rsidRPr="007B269A" w:rsidRDefault="006706F8" w:rsidP="008562C6">
      <w:pPr>
        <w:autoSpaceDE w:val="0"/>
        <w:ind w:firstLine="720"/>
        <w:jc w:val="both"/>
        <w:rPr>
          <w:bCs/>
          <w:sz w:val="22"/>
          <w:szCs w:val="22"/>
          <w:lang w:val="hr-HR"/>
        </w:rPr>
      </w:pPr>
    </w:p>
    <w:tbl>
      <w:tblPr>
        <w:tblStyle w:val="Reetkatablice1"/>
        <w:tblW w:w="9214" w:type="dxa"/>
        <w:tblInd w:w="-5" w:type="dxa"/>
        <w:tblLook w:val="04A0" w:firstRow="1" w:lastRow="0" w:firstColumn="1" w:lastColumn="0" w:noHBand="0" w:noVBand="1"/>
      </w:tblPr>
      <w:tblGrid>
        <w:gridCol w:w="4829"/>
        <w:gridCol w:w="1417"/>
        <w:gridCol w:w="1508"/>
        <w:gridCol w:w="1460"/>
      </w:tblGrid>
      <w:tr w:rsidR="007B269A" w:rsidRPr="007B269A" w14:paraId="4499E9AC"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555B86F8" w14:textId="77777777" w:rsidR="0028110C" w:rsidRPr="007B269A" w:rsidRDefault="0028110C" w:rsidP="0028110C">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 xml:space="preserve">Razdjel 004 UPRAVNI ODJEL ZA DRUŠTVENE DJELATNOSTI </w:t>
            </w:r>
          </w:p>
          <w:p w14:paraId="3355C80A" w14:textId="77777777" w:rsidR="0028110C" w:rsidRPr="007B269A" w:rsidRDefault="0028110C" w:rsidP="0028110C">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Glava 00401 UPRAVNI ODJEL ZA DRUŠTVENE DJELATNOSTI</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CE7E957" w14:textId="316C6BAD" w:rsidR="0028110C" w:rsidRPr="007B269A" w:rsidRDefault="0028110C" w:rsidP="0028110C">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67EFBA45" w14:textId="64DD63D8" w:rsidR="0028110C" w:rsidRPr="007B269A" w:rsidRDefault="0028110C" w:rsidP="0028110C">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72C9D915" w14:textId="352C73ED" w:rsidR="0028110C" w:rsidRPr="007B269A" w:rsidRDefault="0028110C" w:rsidP="0028110C">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4FAB6D5C"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5FA64CD1"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PROGRAM 4000 UDRUGE U KULTURI I OSTALA KULTURNA DOGAĐANJA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9DDC5E5"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720.000,00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1BFD9F1C" w14:textId="6B78D291" w:rsidR="0092430A" w:rsidRPr="007B269A" w:rsidRDefault="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1.100</w:t>
            </w:r>
            <w:r w:rsidR="0092430A" w:rsidRPr="007B269A">
              <w:rPr>
                <w:rFonts w:ascii="Times New Roman" w:hAnsi="Times New Roman"/>
                <w:sz w:val="20"/>
                <w:lang w:val="hr-HR" w:eastAsia="hr-HR"/>
              </w:rPr>
              <w:t>.000,00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6BCDC27F" w14:textId="03B30C8F" w:rsidR="0092430A" w:rsidRPr="007B269A" w:rsidRDefault="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1.820</w:t>
            </w:r>
            <w:r w:rsidR="0092430A" w:rsidRPr="007B269A">
              <w:rPr>
                <w:rFonts w:ascii="Times New Roman" w:hAnsi="Times New Roman"/>
                <w:sz w:val="20"/>
                <w:lang w:val="hr-HR" w:eastAsia="hr-HR"/>
              </w:rPr>
              <w:t>.000,00</w:t>
            </w:r>
          </w:p>
        </w:tc>
      </w:tr>
      <w:tr w:rsidR="007B269A" w:rsidRPr="007B269A" w14:paraId="745200E4"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7E8F398F"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PROGRAM 4002 ZNANSTVENO ISTRAŽIVAČKI I UMJETNIČKI RAD</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7A02CAB"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100.000,00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36DE7091" w14:textId="038B5C98"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0E91395B"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100.000,00</w:t>
            </w:r>
          </w:p>
        </w:tc>
      </w:tr>
      <w:tr w:rsidR="007B269A" w:rsidRPr="007B269A" w14:paraId="452E221F"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08F92ACF"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PROGRAM 8000 STIPENDIJE, ŠKOLARINE I DRUGE NAKNADE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9EC03F7"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600.000,00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4E61007C" w14:textId="22580AE6"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7A5C6225"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600.000,00</w:t>
            </w:r>
          </w:p>
        </w:tc>
      </w:tr>
      <w:tr w:rsidR="007B269A" w:rsidRPr="007B269A" w14:paraId="7D19B227"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15DFE2B2"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lastRenderedPageBreak/>
              <w:t>PROGRAM 8001 DONACIJE DJEČJIM VRTIĆIMA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9087B90"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2.487.000,00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6579264A" w14:textId="67CD91BB" w:rsidR="0092430A" w:rsidRPr="007B269A" w:rsidRDefault="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13</w:t>
            </w:r>
            <w:r w:rsidR="0092430A" w:rsidRPr="007B269A">
              <w:rPr>
                <w:rFonts w:ascii="Times New Roman" w:hAnsi="Times New Roman"/>
                <w:sz w:val="20"/>
                <w:lang w:val="hr-HR" w:eastAsia="hr-HR"/>
              </w:rPr>
              <w:t>.000,00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73BEE30F" w14:textId="5B695318"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2.</w:t>
            </w:r>
            <w:r w:rsidR="0028110C" w:rsidRPr="007B269A">
              <w:rPr>
                <w:rFonts w:ascii="Times New Roman" w:hAnsi="Times New Roman"/>
                <w:sz w:val="20"/>
                <w:lang w:val="hr-HR" w:eastAsia="hr-HR"/>
              </w:rPr>
              <w:t>500</w:t>
            </w:r>
            <w:r w:rsidRPr="007B269A">
              <w:rPr>
                <w:rFonts w:ascii="Times New Roman" w:hAnsi="Times New Roman"/>
                <w:sz w:val="20"/>
                <w:lang w:val="hr-HR" w:eastAsia="hr-HR"/>
              </w:rPr>
              <w:t>.000,00</w:t>
            </w:r>
          </w:p>
        </w:tc>
      </w:tr>
      <w:tr w:rsidR="007B269A" w:rsidRPr="007B269A" w14:paraId="2EC42ACC"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5DD47E2C"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PROGRAM 8002 SUFINANCIRANJE OSNOVNE KATOLIČKE ŠKOLE U POŽEGI</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BF94F80"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322.000,00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666BC275" w14:textId="3A21E4F3" w:rsidR="0092430A" w:rsidRPr="007B269A" w:rsidRDefault="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130</w:t>
            </w:r>
            <w:r w:rsidR="0092430A" w:rsidRPr="007B269A">
              <w:rPr>
                <w:rFonts w:ascii="Times New Roman" w:hAnsi="Times New Roman"/>
                <w:sz w:val="20"/>
                <w:lang w:val="hr-HR" w:eastAsia="hr-HR"/>
              </w:rPr>
              <w:t>.000,00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4F0FDDFE" w14:textId="247FF664" w:rsidR="0092430A" w:rsidRPr="007B269A" w:rsidRDefault="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45</w:t>
            </w:r>
            <w:r w:rsidR="0092430A" w:rsidRPr="007B269A">
              <w:rPr>
                <w:rFonts w:ascii="Times New Roman" w:hAnsi="Times New Roman"/>
                <w:sz w:val="20"/>
                <w:lang w:val="hr-HR" w:eastAsia="hr-HR"/>
              </w:rPr>
              <w:t>2.000,00</w:t>
            </w:r>
          </w:p>
        </w:tc>
      </w:tr>
      <w:tr w:rsidR="007B269A" w:rsidRPr="007B269A" w14:paraId="74E7903C"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36AA9F90"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PROGRAM 8004 SUFINANCIRANJE GIMNAZIJE U POŽEGI</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AB82DC8"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50.000,00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16C11CAA" w14:textId="18BB20A1"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0975526B"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50.000,00</w:t>
            </w:r>
          </w:p>
        </w:tc>
      </w:tr>
      <w:tr w:rsidR="007B269A" w:rsidRPr="007B269A" w14:paraId="51743B58"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729544EE"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 xml:space="preserve">Program 8006 SUFINANCIRANJE GLAZBENE ŠKOLE POŽEGA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3825778"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107.500,00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1A627DEC" w14:textId="70C5CB74"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4F858CB7"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107.500,00</w:t>
            </w:r>
          </w:p>
        </w:tc>
      </w:tr>
      <w:tr w:rsidR="007B269A" w:rsidRPr="007B269A" w14:paraId="1881A790"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73158A43"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 xml:space="preserve">Program 8009 SUFINANCIRANJE STUDENTSKOG CENTRA VELEUČILIŠTA U POŽEGI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C6630BE"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50.000,00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17689B01" w14:textId="0282E33E"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230F2EC3"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50.000,00</w:t>
            </w:r>
          </w:p>
        </w:tc>
      </w:tr>
      <w:tr w:rsidR="007B269A" w:rsidRPr="007B269A" w14:paraId="70970171"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4106060C"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 xml:space="preserve">Program 8011 PROJEKT MEDNI DANI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F22BFD2"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6.000,00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13259D61" w14:textId="330A3789"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25134DA9"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6.000,00</w:t>
            </w:r>
          </w:p>
        </w:tc>
      </w:tr>
      <w:tr w:rsidR="007B269A" w:rsidRPr="007B269A" w14:paraId="4B4F8591"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tcPr>
          <w:p w14:paraId="69BE064F" w14:textId="0A07ACC6" w:rsidR="0028110C" w:rsidRPr="007B269A" w:rsidRDefault="0028110C" w:rsidP="0028110C">
            <w:pPr>
              <w:suppressAutoHyphens w:val="0"/>
              <w:rPr>
                <w:sz w:val="20"/>
                <w:lang w:val="hr-HR" w:eastAsia="hr-HR"/>
              </w:rPr>
            </w:pPr>
            <w:r w:rsidRPr="007B269A">
              <w:rPr>
                <w:rFonts w:ascii="Times New Roman" w:hAnsi="Times New Roman"/>
                <w:sz w:val="20"/>
                <w:lang w:val="hr-HR" w:eastAsia="hr-HR"/>
              </w:rPr>
              <w:t xml:space="preserve">Program 8012 SUFINANCIRANJE OŠ VLADIMIRA NAZORA TRENKOVO </w:t>
            </w:r>
          </w:p>
        </w:tc>
        <w:tc>
          <w:tcPr>
            <w:tcW w:w="1417" w:type="dxa"/>
            <w:tcBorders>
              <w:top w:val="single" w:sz="4" w:space="0" w:color="auto"/>
              <w:left w:val="single" w:sz="4" w:space="0" w:color="auto"/>
              <w:bottom w:val="single" w:sz="4" w:space="0" w:color="auto"/>
              <w:right w:val="single" w:sz="4" w:space="0" w:color="auto"/>
            </w:tcBorders>
            <w:noWrap/>
            <w:vAlign w:val="center"/>
          </w:tcPr>
          <w:p w14:paraId="3A04F0BF" w14:textId="0DC031F6" w:rsidR="0028110C" w:rsidRPr="007B269A" w:rsidRDefault="0028110C" w:rsidP="0028110C">
            <w:pPr>
              <w:suppressAutoHyphens w:val="0"/>
              <w:jc w:val="right"/>
              <w:rPr>
                <w:sz w:val="20"/>
                <w:lang w:val="hr-HR" w:eastAsia="hr-HR"/>
              </w:rPr>
            </w:pPr>
            <w:r w:rsidRPr="007B269A">
              <w:rPr>
                <w:rFonts w:ascii="Times New Roman" w:hAnsi="Times New Roman"/>
                <w:sz w:val="20"/>
                <w:lang w:val="hr-HR" w:eastAsia="hr-HR"/>
              </w:rPr>
              <w:t>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6A94A660" w14:textId="1FCAD8C6" w:rsidR="0028110C" w:rsidRPr="007B269A" w:rsidRDefault="0028110C" w:rsidP="0028110C">
            <w:pPr>
              <w:suppressAutoHyphens w:val="0"/>
              <w:jc w:val="right"/>
              <w:rPr>
                <w:sz w:val="20"/>
                <w:lang w:val="hr-HR" w:eastAsia="hr-HR"/>
              </w:rPr>
            </w:pPr>
            <w:r w:rsidRPr="007B269A">
              <w:rPr>
                <w:rFonts w:ascii="Times New Roman" w:hAnsi="Times New Roman"/>
                <w:sz w:val="20"/>
                <w:lang w:val="hr-HR" w:eastAsia="hr-HR"/>
              </w:rPr>
              <w:t>20.000,00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63BFACA8" w14:textId="0399C6F2" w:rsidR="0028110C" w:rsidRPr="007B269A" w:rsidRDefault="0028110C" w:rsidP="0028110C">
            <w:pPr>
              <w:suppressAutoHyphens w:val="0"/>
              <w:jc w:val="right"/>
              <w:rPr>
                <w:sz w:val="20"/>
                <w:lang w:val="hr-HR" w:eastAsia="hr-HR"/>
              </w:rPr>
            </w:pPr>
            <w:r w:rsidRPr="007B269A">
              <w:rPr>
                <w:rFonts w:ascii="Times New Roman" w:hAnsi="Times New Roman"/>
                <w:sz w:val="20"/>
                <w:lang w:val="hr-HR" w:eastAsia="hr-HR"/>
              </w:rPr>
              <w:t>20.000,00</w:t>
            </w:r>
          </w:p>
        </w:tc>
      </w:tr>
      <w:tr w:rsidR="007B269A" w:rsidRPr="007B269A" w14:paraId="7264AD51"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tcPr>
          <w:p w14:paraId="1915C5DE" w14:textId="76040850" w:rsidR="0028110C" w:rsidRPr="007B269A" w:rsidRDefault="0028110C" w:rsidP="0028110C">
            <w:pPr>
              <w:suppressAutoHyphens w:val="0"/>
              <w:rPr>
                <w:sz w:val="20"/>
                <w:lang w:val="hr-HR" w:eastAsia="hr-HR"/>
              </w:rPr>
            </w:pPr>
            <w:r w:rsidRPr="007B269A">
              <w:rPr>
                <w:rFonts w:ascii="Times New Roman" w:hAnsi="Times New Roman"/>
                <w:sz w:val="20"/>
                <w:lang w:val="hr-HR" w:eastAsia="hr-HR"/>
              </w:rPr>
              <w:t xml:space="preserve">Program 8013 SUFINANCIRANJE GRAĐEVINSKOG I ARHITEKTONSKOG FAKULTETA OSIJEK </w:t>
            </w:r>
          </w:p>
        </w:tc>
        <w:tc>
          <w:tcPr>
            <w:tcW w:w="1417" w:type="dxa"/>
            <w:tcBorders>
              <w:top w:val="single" w:sz="4" w:space="0" w:color="auto"/>
              <w:left w:val="single" w:sz="4" w:space="0" w:color="auto"/>
              <w:bottom w:val="single" w:sz="4" w:space="0" w:color="auto"/>
              <w:right w:val="single" w:sz="4" w:space="0" w:color="auto"/>
            </w:tcBorders>
            <w:noWrap/>
            <w:vAlign w:val="center"/>
          </w:tcPr>
          <w:p w14:paraId="73549675" w14:textId="07E48C56" w:rsidR="0028110C" w:rsidRPr="007B269A" w:rsidRDefault="0028110C" w:rsidP="0028110C">
            <w:pPr>
              <w:suppressAutoHyphens w:val="0"/>
              <w:jc w:val="right"/>
              <w:rPr>
                <w:sz w:val="20"/>
                <w:lang w:val="hr-HR" w:eastAsia="hr-HR"/>
              </w:rPr>
            </w:pPr>
            <w:r w:rsidRPr="007B269A">
              <w:rPr>
                <w:rFonts w:ascii="Times New Roman" w:hAnsi="Times New Roman"/>
                <w:sz w:val="20"/>
                <w:lang w:val="hr-HR" w:eastAsia="hr-HR"/>
              </w:rPr>
              <w:t>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0F1D0B48" w14:textId="55BCA4EF" w:rsidR="0028110C" w:rsidRPr="007B269A" w:rsidRDefault="00015354" w:rsidP="0028110C">
            <w:pPr>
              <w:suppressAutoHyphens w:val="0"/>
              <w:jc w:val="right"/>
              <w:rPr>
                <w:sz w:val="20"/>
                <w:lang w:val="hr-HR" w:eastAsia="hr-HR"/>
              </w:rPr>
            </w:pPr>
            <w:r w:rsidRPr="007B269A">
              <w:rPr>
                <w:rFonts w:ascii="Times New Roman" w:hAnsi="Times New Roman"/>
                <w:sz w:val="20"/>
                <w:lang w:val="hr-HR" w:eastAsia="hr-HR"/>
              </w:rPr>
              <w:t>8.00</w:t>
            </w:r>
            <w:r w:rsidR="0028110C" w:rsidRPr="007B269A">
              <w:rPr>
                <w:rFonts w:ascii="Times New Roman" w:hAnsi="Times New Roman"/>
                <w:sz w:val="20"/>
                <w:lang w:val="hr-HR"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68467789" w14:textId="2A79CC51" w:rsidR="0028110C" w:rsidRPr="007B269A" w:rsidRDefault="00015354" w:rsidP="0028110C">
            <w:pPr>
              <w:suppressAutoHyphens w:val="0"/>
              <w:jc w:val="right"/>
              <w:rPr>
                <w:sz w:val="20"/>
                <w:lang w:val="hr-HR" w:eastAsia="hr-HR"/>
              </w:rPr>
            </w:pPr>
            <w:r w:rsidRPr="007B269A">
              <w:rPr>
                <w:rFonts w:ascii="Times New Roman" w:hAnsi="Times New Roman"/>
                <w:sz w:val="20"/>
                <w:lang w:val="hr-HR" w:eastAsia="hr-HR"/>
              </w:rPr>
              <w:t>8</w:t>
            </w:r>
            <w:r w:rsidR="0028110C" w:rsidRPr="007B269A">
              <w:rPr>
                <w:rFonts w:ascii="Times New Roman" w:hAnsi="Times New Roman"/>
                <w:sz w:val="20"/>
                <w:lang w:val="hr-HR" w:eastAsia="hr-HR"/>
              </w:rPr>
              <w:t>.000,00</w:t>
            </w:r>
          </w:p>
        </w:tc>
      </w:tr>
      <w:tr w:rsidR="007B269A" w:rsidRPr="007B269A" w14:paraId="6796D195"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6C1F3CF7" w14:textId="77777777" w:rsidR="0028110C" w:rsidRPr="007B269A" w:rsidRDefault="0028110C" w:rsidP="0028110C">
            <w:pPr>
              <w:suppressAutoHyphens w:val="0"/>
              <w:rPr>
                <w:rFonts w:ascii="Times New Roman" w:hAnsi="Times New Roman"/>
                <w:sz w:val="20"/>
                <w:lang w:val="hr-HR" w:eastAsia="hr-HR"/>
              </w:rPr>
            </w:pPr>
            <w:r w:rsidRPr="007B269A">
              <w:rPr>
                <w:rFonts w:ascii="Times New Roman" w:hAnsi="Times New Roman"/>
                <w:sz w:val="20"/>
                <w:lang w:val="hr-HR" w:eastAsia="hr-HR"/>
              </w:rPr>
              <w:t>PROGRAM 9000 ŠPORTSKE AKTIVNOSTI</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572C5BF" w14:textId="77777777" w:rsidR="0028110C" w:rsidRPr="007B269A" w:rsidRDefault="0028110C" w:rsidP="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4.578.000,00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1F18E729" w14:textId="26344961" w:rsidR="0028110C" w:rsidRPr="007B269A" w:rsidRDefault="00015354" w:rsidP="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1.738.210</w:t>
            </w:r>
            <w:r w:rsidR="0028110C" w:rsidRPr="007B269A">
              <w:rPr>
                <w:rFonts w:ascii="Times New Roman" w:hAnsi="Times New Roman"/>
                <w:sz w:val="20"/>
                <w:lang w:val="hr-HR" w:eastAsia="hr-HR"/>
              </w:rPr>
              <w:t>,00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1968E145" w14:textId="4E88825F" w:rsidR="0028110C" w:rsidRPr="007B269A" w:rsidRDefault="00015354" w:rsidP="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6.316.210</w:t>
            </w:r>
            <w:r w:rsidR="0028110C" w:rsidRPr="007B269A">
              <w:rPr>
                <w:rFonts w:ascii="Times New Roman" w:hAnsi="Times New Roman"/>
                <w:sz w:val="20"/>
                <w:lang w:val="hr-HR" w:eastAsia="hr-HR"/>
              </w:rPr>
              <w:t>,00</w:t>
            </w:r>
          </w:p>
        </w:tc>
      </w:tr>
      <w:tr w:rsidR="007B269A" w:rsidRPr="007B269A" w14:paraId="4F7DCA27"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1FF31FD7" w14:textId="77777777" w:rsidR="0028110C" w:rsidRPr="007B269A" w:rsidRDefault="0028110C" w:rsidP="0028110C">
            <w:pPr>
              <w:suppressAutoHyphens w:val="0"/>
              <w:rPr>
                <w:rFonts w:ascii="Times New Roman" w:hAnsi="Times New Roman"/>
                <w:sz w:val="20"/>
                <w:lang w:val="hr-HR" w:eastAsia="hr-HR"/>
              </w:rPr>
            </w:pPr>
            <w:r w:rsidRPr="007B269A">
              <w:rPr>
                <w:rFonts w:ascii="Times New Roman" w:hAnsi="Times New Roman"/>
                <w:sz w:val="20"/>
                <w:lang w:val="hr-HR" w:eastAsia="hr-HR"/>
              </w:rPr>
              <w:t>PROGRAM 9001 ŠPORTSKE PRIREDBE I MANIFESTACIJE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D19455C" w14:textId="77777777" w:rsidR="0028110C" w:rsidRPr="007B269A" w:rsidRDefault="0028110C" w:rsidP="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130.000,00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5D86B47C" w14:textId="45E65780" w:rsidR="0028110C" w:rsidRPr="007B269A" w:rsidRDefault="00015354" w:rsidP="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50</w:t>
            </w:r>
            <w:r w:rsidR="0028110C" w:rsidRPr="007B269A">
              <w:rPr>
                <w:rFonts w:ascii="Times New Roman" w:hAnsi="Times New Roman"/>
                <w:sz w:val="20"/>
                <w:lang w:val="hr-HR" w:eastAsia="hr-HR"/>
              </w:rPr>
              <w:t>.000,00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13C6DFA0" w14:textId="12C81256" w:rsidR="0028110C" w:rsidRPr="007B269A" w:rsidRDefault="0028110C" w:rsidP="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1</w:t>
            </w:r>
            <w:r w:rsidR="00015354" w:rsidRPr="007B269A">
              <w:rPr>
                <w:rFonts w:ascii="Times New Roman" w:hAnsi="Times New Roman"/>
                <w:sz w:val="20"/>
                <w:lang w:val="hr-HR" w:eastAsia="hr-HR"/>
              </w:rPr>
              <w:t>8</w:t>
            </w:r>
            <w:r w:rsidRPr="007B269A">
              <w:rPr>
                <w:rFonts w:ascii="Times New Roman" w:hAnsi="Times New Roman"/>
                <w:sz w:val="20"/>
                <w:lang w:val="hr-HR" w:eastAsia="hr-HR"/>
              </w:rPr>
              <w:t>0.000,00</w:t>
            </w:r>
          </w:p>
        </w:tc>
      </w:tr>
      <w:tr w:rsidR="007B269A" w:rsidRPr="007B269A" w14:paraId="554CAAAC"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27C10985" w14:textId="77777777" w:rsidR="0028110C" w:rsidRPr="007B269A" w:rsidRDefault="0028110C" w:rsidP="0028110C">
            <w:pPr>
              <w:suppressAutoHyphens w:val="0"/>
              <w:rPr>
                <w:rFonts w:ascii="Times New Roman" w:hAnsi="Times New Roman"/>
                <w:sz w:val="20"/>
                <w:lang w:val="hr-HR" w:eastAsia="hr-HR"/>
              </w:rPr>
            </w:pPr>
            <w:r w:rsidRPr="007B269A">
              <w:rPr>
                <w:rFonts w:ascii="Times New Roman" w:hAnsi="Times New Roman"/>
                <w:sz w:val="20"/>
                <w:lang w:val="hr-HR" w:eastAsia="hr-HR"/>
              </w:rPr>
              <w:t>PROGRAM 1000 NAKNADE I DONACIJE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396F481" w14:textId="77777777" w:rsidR="0028110C" w:rsidRPr="007B269A" w:rsidRDefault="0028110C" w:rsidP="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3.619.200,00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412ED3C0" w14:textId="7F325653" w:rsidR="0028110C" w:rsidRPr="007B269A" w:rsidRDefault="00015354" w:rsidP="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-548.950</w:t>
            </w:r>
            <w:r w:rsidR="0028110C" w:rsidRPr="007B269A">
              <w:rPr>
                <w:rFonts w:ascii="Times New Roman" w:hAnsi="Times New Roman"/>
                <w:sz w:val="20"/>
                <w:lang w:val="hr-HR" w:eastAsia="hr-HR"/>
              </w:rPr>
              <w:t>,00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3C7E5341" w14:textId="3A01A0B3" w:rsidR="0028110C" w:rsidRPr="007B269A" w:rsidRDefault="00015354" w:rsidP="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3.070.250</w:t>
            </w:r>
            <w:r w:rsidR="0028110C" w:rsidRPr="007B269A">
              <w:rPr>
                <w:rFonts w:ascii="Times New Roman" w:hAnsi="Times New Roman"/>
                <w:sz w:val="20"/>
                <w:lang w:val="hr-HR" w:eastAsia="hr-HR"/>
              </w:rPr>
              <w:t>,00</w:t>
            </w:r>
          </w:p>
        </w:tc>
      </w:tr>
      <w:tr w:rsidR="007B269A" w:rsidRPr="007B269A" w14:paraId="5CEEE0FC"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793C5BF4" w14:textId="77777777" w:rsidR="0028110C" w:rsidRPr="007B269A" w:rsidRDefault="0028110C" w:rsidP="0028110C">
            <w:pPr>
              <w:suppressAutoHyphens w:val="0"/>
              <w:rPr>
                <w:rFonts w:ascii="Times New Roman" w:hAnsi="Times New Roman"/>
                <w:sz w:val="20"/>
                <w:lang w:val="hr-HR" w:eastAsia="hr-HR"/>
              </w:rPr>
            </w:pPr>
            <w:r w:rsidRPr="007B269A">
              <w:rPr>
                <w:rFonts w:ascii="Times New Roman" w:hAnsi="Times New Roman"/>
                <w:sz w:val="20"/>
                <w:lang w:val="hr-HR" w:eastAsia="hr-HR"/>
              </w:rPr>
              <w:t>PROGRAM 1100 TURISTIČKA ZAJEDNICA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BA086D2" w14:textId="77777777" w:rsidR="0028110C" w:rsidRPr="007B269A" w:rsidRDefault="0028110C" w:rsidP="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760.000,00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7860DE68" w14:textId="254E9A46" w:rsidR="0028110C" w:rsidRPr="007B269A" w:rsidRDefault="0028110C" w:rsidP="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37413DDC" w14:textId="77777777" w:rsidR="0028110C" w:rsidRPr="007B269A" w:rsidRDefault="0028110C" w:rsidP="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760.000,00</w:t>
            </w:r>
          </w:p>
        </w:tc>
      </w:tr>
      <w:tr w:rsidR="007B269A" w:rsidRPr="007B269A" w14:paraId="2859224B"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tcPr>
          <w:p w14:paraId="7B26F2D0" w14:textId="64CB5D52" w:rsidR="00015354" w:rsidRPr="007B269A" w:rsidRDefault="00015354" w:rsidP="00015354">
            <w:pPr>
              <w:suppressAutoHyphens w:val="0"/>
              <w:rPr>
                <w:sz w:val="20"/>
                <w:lang w:val="hr-HR" w:eastAsia="hr-HR"/>
              </w:rPr>
            </w:pPr>
            <w:r w:rsidRPr="007B269A">
              <w:rPr>
                <w:rFonts w:ascii="Times New Roman" w:hAnsi="Times New Roman"/>
                <w:sz w:val="20"/>
                <w:lang w:val="hr-HR" w:eastAsia="hr-HR"/>
              </w:rPr>
              <w:t xml:space="preserve">PRPGRAM 1102 TURIZAM </w:t>
            </w:r>
          </w:p>
        </w:tc>
        <w:tc>
          <w:tcPr>
            <w:tcW w:w="1417" w:type="dxa"/>
            <w:tcBorders>
              <w:top w:val="single" w:sz="4" w:space="0" w:color="auto"/>
              <w:left w:val="single" w:sz="4" w:space="0" w:color="auto"/>
              <w:bottom w:val="single" w:sz="4" w:space="0" w:color="auto"/>
              <w:right w:val="single" w:sz="4" w:space="0" w:color="auto"/>
            </w:tcBorders>
            <w:noWrap/>
            <w:vAlign w:val="center"/>
          </w:tcPr>
          <w:p w14:paraId="203E01C3" w14:textId="1E0A78B8" w:rsidR="00015354" w:rsidRPr="007B269A" w:rsidRDefault="00015354" w:rsidP="00015354">
            <w:pPr>
              <w:suppressAutoHyphens w:val="0"/>
              <w:jc w:val="right"/>
              <w:rPr>
                <w:sz w:val="20"/>
                <w:lang w:val="hr-HR" w:eastAsia="hr-HR"/>
              </w:rPr>
            </w:pPr>
            <w:r w:rsidRPr="007B269A">
              <w:rPr>
                <w:rFonts w:ascii="Times New Roman" w:hAnsi="Times New Roman"/>
                <w:sz w:val="20"/>
                <w:lang w:val="hr-HR" w:eastAsia="hr-HR"/>
              </w:rPr>
              <w:t>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05D65469" w14:textId="204407F6" w:rsidR="00015354" w:rsidRPr="007B269A" w:rsidRDefault="00015354" w:rsidP="00015354">
            <w:pPr>
              <w:suppressAutoHyphens w:val="0"/>
              <w:jc w:val="right"/>
              <w:rPr>
                <w:sz w:val="20"/>
                <w:lang w:val="hr-HR" w:eastAsia="hr-HR"/>
              </w:rPr>
            </w:pPr>
            <w:r w:rsidRPr="007B269A">
              <w:rPr>
                <w:rFonts w:ascii="Times New Roman" w:hAnsi="Times New Roman"/>
                <w:sz w:val="20"/>
                <w:lang w:val="hr-HR" w:eastAsia="hr-HR"/>
              </w:rPr>
              <w:t>30.000,00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0A70E6F6" w14:textId="276ECF96" w:rsidR="00015354" w:rsidRPr="007B269A" w:rsidRDefault="00015354" w:rsidP="00015354">
            <w:pPr>
              <w:suppressAutoHyphens w:val="0"/>
              <w:jc w:val="right"/>
              <w:rPr>
                <w:sz w:val="20"/>
                <w:lang w:val="hr-HR" w:eastAsia="hr-HR"/>
              </w:rPr>
            </w:pPr>
            <w:r w:rsidRPr="007B269A">
              <w:rPr>
                <w:rFonts w:ascii="Times New Roman" w:hAnsi="Times New Roman"/>
                <w:sz w:val="20"/>
                <w:lang w:val="hr-HR" w:eastAsia="hr-HR"/>
              </w:rPr>
              <w:t>30.000,00</w:t>
            </w:r>
          </w:p>
        </w:tc>
      </w:tr>
      <w:tr w:rsidR="007B269A" w:rsidRPr="007B269A" w14:paraId="10E167B8"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533A0900" w14:textId="77777777" w:rsidR="00015354" w:rsidRPr="007B269A" w:rsidRDefault="00015354" w:rsidP="00015354">
            <w:pPr>
              <w:suppressAutoHyphens w:val="0"/>
              <w:rPr>
                <w:rFonts w:ascii="Times New Roman" w:hAnsi="Times New Roman"/>
                <w:sz w:val="20"/>
                <w:lang w:val="hr-HR" w:eastAsia="hr-HR"/>
              </w:rPr>
            </w:pPr>
            <w:r w:rsidRPr="007B269A">
              <w:rPr>
                <w:rFonts w:ascii="Times New Roman" w:hAnsi="Times New Roman"/>
                <w:sz w:val="20"/>
                <w:lang w:val="hr-HR" w:eastAsia="hr-HR"/>
              </w:rPr>
              <w:t>PROGRAM 1201 DRUŠTVO NAŠA DJECA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4781C97" w14:textId="77777777" w:rsidR="00015354" w:rsidRPr="007B269A" w:rsidRDefault="00015354" w:rsidP="00015354">
            <w:pPr>
              <w:suppressAutoHyphens w:val="0"/>
              <w:jc w:val="right"/>
              <w:rPr>
                <w:rFonts w:ascii="Times New Roman" w:hAnsi="Times New Roman"/>
                <w:sz w:val="20"/>
                <w:lang w:val="hr-HR" w:eastAsia="hr-HR"/>
              </w:rPr>
            </w:pPr>
            <w:r w:rsidRPr="007B269A">
              <w:rPr>
                <w:rFonts w:ascii="Times New Roman" w:hAnsi="Times New Roman"/>
                <w:sz w:val="20"/>
                <w:lang w:val="hr-HR" w:eastAsia="hr-HR"/>
              </w:rPr>
              <w:t>8.000,00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3EEDB3A8" w14:textId="5FF134CB" w:rsidR="00015354" w:rsidRPr="007B269A" w:rsidRDefault="00015354" w:rsidP="00015354">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401215F6" w14:textId="77777777" w:rsidR="00015354" w:rsidRPr="007B269A" w:rsidRDefault="00015354" w:rsidP="00015354">
            <w:pPr>
              <w:suppressAutoHyphens w:val="0"/>
              <w:jc w:val="right"/>
              <w:rPr>
                <w:rFonts w:ascii="Times New Roman" w:hAnsi="Times New Roman"/>
                <w:sz w:val="20"/>
                <w:lang w:val="hr-HR" w:eastAsia="hr-HR"/>
              </w:rPr>
            </w:pPr>
            <w:r w:rsidRPr="007B269A">
              <w:rPr>
                <w:rFonts w:ascii="Times New Roman" w:hAnsi="Times New Roman"/>
                <w:sz w:val="20"/>
                <w:lang w:val="hr-HR" w:eastAsia="hr-HR"/>
              </w:rPr>
              <w:t>8.000,00</w:t>
            </w:r>
          </w:p>
        </w:tc>
      </w:tr>
      <w:tr w:rsidR="007B269A" w:rsidRPr="007B269A" w14:paraId="6E7A8393"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3254C028" w14:textId="77777777" w:rsidR="00015354" w:rsidRPr="007B269A" w:rsidRDefault="00015354" w:rsidP="00015354">
            <w:pPr>
              <w:suppressAutoHyphens w:val="0"/>
              <w:rPr>
                <w:rFonts w:ascii="Times New Roman" w:hAnsi="Times New Roman"/>
                <w:sz w:val="20"/>
                <w:lang w:val="hr-HR" w:eastAsia="hr-HR"/>
              </w:rPr>
            </w:pPr>
            <w:r w:rsidRPr="007B269A">
              <w:rPr>
                <w:rFonts w:ascii="Times New Roman" w:hAnsi="Times New Roman"/>
                <w:sz w:val="20"/>
                <w:lang w:val="hr-HR" w:eastAsia="hr-HR"/>
              </w:rPr>
              <w:t>PROGRAM 1205 VJERSKE ZAJEDNICE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85C8EDA" w14:textId="77777777" w:rsidR="00015354" w:rsidRPr="007B269A" w:rsidRDefault="00015354" w:rsidP="00015354">
            <w:pPr>
              <w:suppressAutoHyphens w:val="0"/>
              <w:jc w:val="right"/>
              <w:rPr>
                <w:rFonts w:ascii="Times New Roman" w:hAnsi="Times New Roman"/>
                <w:sz w:val="20"/>
                <w:lang w:val="hr-HR" w:eastAsia="hr-HR"/>
              </w:rPr>
            </w:pPr>
            <w:r w:rsidRPr="007B269A">
              <w:rPr>
                <w:rFonts w:ascii="Times New Roman" w:hAnsi="Times New Roman"/>
                <w:sz w:val="20"/>
                <w:lang w:val="hr-HR" w:eastAsia="hr-HR"/>
              </w:rPr>
              <w:t>115.000,00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11E1369C" w14:textId="055B338B" w:rsidR="00015354" w:rsidRPr="007B269A" w:rsidRDefault="00015354" w:rsidP="00015354">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07F8CA6E" w14:textId="77777777" w:rsidR="00015354" w:rsidRPr="007B269A" w:rsidRDefault="00015354" w:rsidP="00015354">
            <w:pPr>
              <w:suppressAutoHyphens w:val="0"/>
              <w:jc w:val="right"/>
              <w:rPr>
                <w:rFonts w:ascii="Times New Roman" w:hAnsi="Times New Roman"/>
                <w:sz w:val="20"/>
                <w:lang w:val="hr-HR" w:eastAsia="hr-HR"/>
              </w:rPr>
            </w:pPr>
            <w:r w:rsidRPr="007B269A">
              <w:rPr>
                <w:rFonts w:ascii="Times New Roman" w:hAnsi="Times New Roman"/>
                <w:sz w:val="20"/>
                <w:lang w:val="hr-HR" w:eastAsia="hr-HR"/>
              </w:rPr>
              <w:t>115.000,00</w:t>
            </w:r>
          </w:p>
        </w:tc>
      </w:tr>
      <w:tr w:rsidR="007B269A" w:rsidRPr="007B269A" w14:paraId="116F3A19"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6D167F48" w14:textId="77777777" w:rsidR="00015354" w:rsidRPr="007B269A" w:rsidRDefault="00015354" w:rsidP="00015354">
            <w:pPr>
              <w:suppressAutoHyphens w:val="0"/>
              <w:rPr>
                <w:rFonts w:ascii="Times New Roman" w:hAnsi="Times New Roman"/>
                <w:sz w:val="20"/>
                <w:lang w:val="hr-HR" w:eastAsia="hr-HR"/>
              </w:rPr>
            </w:pPr>
            <w:r w:rsidRPr="007B269A">
              <w:rPr>
                <w:rFonts w:ascii="Times New Roman" w:hAnsi="Times New Roman"/>
                <w:sz w:val="20"/>
                <w:lang w:val="hr-HR" w:eastAsia="hr-HR"/>
              </w:rPr>
              <w:t>PROGRAM 1206 DONACIJE UDRUGAMA GRAĐANA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31DE81E" w14:textId="77777777" w:rsidR="00015354" w:rsidRPr="007B269A" w:rsidRDefault="00015354" w:rsidP="00015354">
            <w:pPr>
              <w:suppressAutoHyphens w:val="0"/>
              <w:jc w:val="right"/>
              <w:rPr>
                <w:rFonts w:ascii="Times New Roman" w:hAnsi="Times New Roman"/>
                <w:sz w:val="20"/>
                <w:lang w:val="hr-HR" w:eastAsia="hr-HR"/>
              </w:rPr>
            </w:pPr>
            <w:r w:rsidRPr="007B269A">
              <w:rPr>
                <w:rFonts w:ascii="Times New Roman" w:hAnsi="Times New Roman"/>
                <w:sz w:val="20"/>
                <w:lang w:val="hr-HR" w:eastAsia="hr-HR"/>
              </w:rPr>
              <w:t>270.000,00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7D5E7D38" w14:textId="6FF5AF7F" w:rsidR="00015354" w:rsidRPr="007B269A" w:rsidRDefault="00015354" w:rsidP="00015354">
            <w:pPr>
              <w:suppressAutoHyphens w:val="0"/>
              <w:jc w:val="right"/>
              <w:rPr>
                <w:rFonts w:ascii="Times New Roman" w:hAnsi="Times New Roman"/>
                <w:sz w:val="20"/>
                <w:lang w:val="hr-HR" w:eastAsia="hr-HR"/>
              </w:rPr>
            </w:pPr>
            <w:r w:rsidRPr="007B269A">
              <w:rPr>
                <w:rFonts w:ascii="Times New Roman" w:hAnsi="Times New Roman"/>
                <w:sz w:val="20"/>
                <w:lang w:val="hr-HR" w:eastAsia="hr-HR"/>
              </w:rPr>
              <w:t>40.000,00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2CF6C1A2" w14:textId="624C51A5" w:rsidR="00015354" w:rsidRPr="007B269A" w:rsidRDefault="00015354" w:rsidP="00015354">
            <w:pPr>
              <w:suppressAutoHyphens w:val="0"/>
              <w:jc w:val="right"/>
              <w:rPr>
                <w:rFonts w:ascii="Times New Roman" w:hAnsi="Times New Roman"/>
                <w:sz w:val="20"/>
                <w:lang w:val="hr-HR" w:eastAsia="hr-HR"/>
              </w:rPr>
            </w:pPr>
            <w:r w:rsidRPr="007B269A">
              <w:rPr>
                <w:rFonts w:ascii="Times New Roman" w:hAnsi="Times New Roman"/>
                <w:sz w:val="20"/>
                <w:lang w:val="hr-HR" w:eastAsia="hr-HR"/>
              </w:rPr>
              <w:t>310.000,00</w:t>
            </w:r>
          </w:p>
        </w:tc>
      </w:tr>
      <w:tr w:rsidR="007B269A" w:rsidRPr="007B269A" w14:paraId="6D10CC1E"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7314872D" w14:textId="77777777" w:rsidR="00015354" w:rsidRPr="007B269A" w:rsidRDefault="00015354" w:rsidP="00015354">
            <w:pPr>
              <w:suppressAutoHyphens w:val="0"/>
              <w:rPr>
                <w:rFonts w:ascii="Times New Roman" w:hAnsi="Times New Roman"/>
                <w:sz w:val="20"/>
                <w:lang w:val="hr-HR" w:eastAsia="hr-HR"/>
              </w:rPr>
            </w:pPr>
            <w:r w:rsidRPr="007B269A">
              <w:rPr>
                <w:rFonts w:ascii="Times New Roman" w:hAnsi="Times New Roman"/>
                <w:sz w:val="20"/>
                <w:lang w:val="hr-HR" w:eastAsia="hr-HR"/>
              </w:rPr>
              <w:t xml:space="preserve">Program 1212 FINANCIRANJE PREDSTAVNIKA ALBANSKE NACIONALNE MANJINE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592CF17" w14:textId="77777777" w:rsidR="00015354" w:rsidRPr="007B269A" w:rsidRDefault="00015354" w:rsidP="00015354">
            <w:pPr>
              <w:suppressAutoHyphens w:val="0"/>
              <w:jc w:val="right"/>
              <w:rPr>
                <w:rFonts w:ascii="Times New Roman" w:hAnsi="Times New Roman"/>
                <w:sz w:val="20"/>
                <w:lang w:val="hr-HR" w:eastAsia="hr-HR"/>
              </w:rPr>
            </w:pPr>
            <w:r w:rsidRPr="007B269A">
              <w:rPr>
                <w:rFonts w:ascii="Times New Roman" w:hAnsi="Times New Roman"/>
                <w:sz w:val="20"/>
                <w:lang w:val="hr-HR" w:eastAsia="hr-HR"/>
              </w:rPr>
              <w:t>20.000,00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1C1FAE67" w14:textId="14FD7FA8" w:rsidR="00015354" w:rsidRPr="007B269A" w:rsidRDefault="00015354" w:rsidP="00015354">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06726170" w14:textId="77777777" w:rsidR="00015354" w:rsidRPr="007B269A" w:rsidRDefault="00015354" w:rsidP="00015354">
            <w:pPr>
              <w:suppressAutoHyphens w:val="0"/>
              <w:jc w:val="right"/>
              <w:rPr>
                <w:rFonts w:ascii="Times New Roman" w:hAnsi="Times New Roman"/>
                <w:sz w:val="20"/>
                <w:lang w:val="hr-HR" w:eastAsia="hr-HR"/>
              </w:rPr>
            </w:pPr>
            <w:r w:rsidRPr="007B269A">
              <w:rPr>
                <w:rFonts w:ascii="Times New Roman" w:hAnsi="Times New Roman"/>
                <w:sz w:val="20"/>
                <w:lang w:val="hr-HR" w:eastAsia="hr-HR"/>
              </w:rPr>
              <w:t>20.000,00</w:t>
            </w:r>
          </w:p>
        </w:tc>
      </w:tr>
    </w:tbl>
    <w:p w14:paraId="38739136" w14:textId="77777777" w:rsidR="0092430A" w:rsidRPr="007B269A" w:rsidRDefault="0092430A" w:rsidP="0092430A">
      <w:pPr>
        <w:ind w:right="-108"/>
        <w:jc w:val="both"/>
        <w:rPr>
          <w:bCs/>
          <w:sz w:val="22"/>
          <w:szCs w:val="22"/>
          <w:lang w:val="hr-HR"/>
        </w:rPr>
      </w:pPr>
    </w:p>
    <w:p w14:paraId="44969743" w14:textId="77777777" w:rsidR="0092430A" w:rsidRPr="007B269A" w:rsidRDefault="0092430A" w:rsidP="0092430A">
      <w:pPr>
        <w:ind w:right="-108"/>
        <w:jc w:val="both"/>
        <w:rPr>
          <w:bCs/>
          <w:sz w:val="22"/>
          <w:szCs w:val="22"/>
          <w:lang w:val="hr-HR"/>
        </w:rPr>
      </w:pPr>
      <w:r w:rsidRPr="007B269A">
        <w:rPr>
          <w:b/>
          <w:sz w:val="22"/>
          <w:szCs w:val="22"/>
          <w:lang w:val="hr-HR"/>
        </w:rPr>
        <w:t>NAZIV PROGRAMA: UDRUGE U KULTURI I OSTALA KULTURNA DOGAĐANJA</w:t>
      </w:r>
      <w:r w:rsidRPr="007B269A">
        <w:rPr>
          <w:bCs/>
          <w:sz w:val="22"/>
          <w:szCs w:val="22"/>
          <w:lang w:val="hr-HR"/>
        </w:rPr>
        <w:t xml:space="preserve"> </w:t>
      </w:r>
    </w:p>
    <w:p w14:paraId="5B197E2A" w14:textId="77777777" w:rsidR="0092430A" w:rsidRPr="007B269A" w:rsidRDefault="0092430A" w:rsidP="0092430A">
      <w:pPr>
        <w:ind w:right="-108"/>
        <w:jc w:val="both"/>
        <w:rPr>
          <w:bCs/>
          <w:sz w:val="22"/>
          <w:szCs w:val="22"/>
          <w:lang w:val="hr-HR"/>
        </w:rPr>
      </w:pPr>
    </w:p>
    <w:tbl>
      <w:tblPr>
        <w:tblStyle w:val="Reetkatablice1"/>
        <w:tblW w:w="9219" w:type="dxa"/>
        <w:jc w:val="right"/>
        <w:tblInd w:w="0" w:type="dxa"/>
        <w:tblLook w:val="04A0" w:firstRow="1" w:lastRow="0" w:firstColumn="1" w:lastColumn="0" w:noHBand="0" w:noVBand="1"/>
      </w:tblPr>
      <w:tblGrid>
        <w:gridCol w:w="5250"/>
        <w:gridCol w:w="1418"/>
        <w:gridCol w:w="1275"/>
        <w:gridCol w:w="1276"/>
      </w:tblGrid>
      <w:tr w:rsidR="007B269A" w:rsidRPr="007B269A" w14:paraId="5B6C96E2" w14:textId="77777777" w:rsidTr="0092430A">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7C09F73B" w14:textId="77777777" w:rsidR="00015354" w:rsidRPr="007B269A" w:rsidRDefault="00015354" w:rsidP="00015354">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4000 UDRUGE U KULTURI I OSTALA KULTURNA DOGAĐANJA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55E9ACE" w14:textId="2A325775" w:rsidR="00015354" w:rsidRPr="007B269A" w:rsidRDefault="00015354" w:rsidP="00015354">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9659ACA" w14:textId="273B26A6" w:rsidR="00015354" w:rsidRPr="007B269A" w:rsidRDefault="00015354" w:rsidP="00015354">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9F01BF1" w14:textId="62EA903C" w:rsidR="00015354" w:rsidRPr="007B269A" w:rsidRDefault="00015354" w:rsidP="00015354">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3FBDC6CA" w14:textId="77777777" w:rsidTr="0092430A">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6FE54DFD"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Aktivnost A400001 DONACIJE UDRUGAMA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AEDE6B5"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220.000,00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3B89B14" w14:textId="3247E59A"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C220243"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220.000,00</w:t>
            </w:r>
          </w:p>
        </w:tc>
      </w:tr>
      <w:tr w:rsidR="007B269A" w:rsidRPr="007B269A" w14:paraId="2077AC41" w14:textId="77777777" w:rsidTr="0092430A">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6E80165C"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T400004 OSTALA KULTURNA DOGAĐANJA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2E6C59A"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100.000,00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A377A4A" w14:textId="668F17F2"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D5B3E74"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100.000,00</w:t>
            </w:r>
          </w:p>
        </w:tc>
      </w:tr>
      <w:tr w:rsidR="007B269A" w:rsidRPr="007B269A" w14:paraId="6E76D352" w14:textId="77777777" w:rsidTr="0092430A">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2A17F15D"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 xml:space="preserve">Tekući projekt T400013 FESTIVAL "AUREA FEST"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39335A7"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400.000,00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17E42B3" w14:textId="1A969D05" w:rsidR="0092430A" w:rsidRPr="007B269A" w:rsidRDefault="00A105E2">
            <w:pPr>
              <w:suppressAutoHyphens w:val="0"/>
              <w:jc w:val="right"/>
              <w:rPr>
                <w:rFonts w:ascii="Times New Roman" w:hAnsi="Times New Roman"/>
                <w:sz w:val="20"/>
                <w:lang w:val="hr-HR" w:eastAsia="hr-HR"/>
              </w:rPr>
            </w:pPr>
            <w:r w:rsidRPr="007B269A">
              <w:rPr>
                <w:rFonts w:ascii="Times New Roman" w:hAnsi="Times New Roman"/>
                <w:sz w:val="20"/>
                <w:lang w:val="hr-HR" w:eastAsia="hr-HR"/>
              </w:rPr>
              <w:t>-</w:t>
            </w:r>
            <w:r w:rsidR="0092430A" w:rsidRPr="007B269A">
              <w:rPr>
                <w:rFonts w:ascii="Times New Roman" w:hAnsi="Times New Roman"/>
                <w:sz w:val="20"/>
                <w:lang w:val="hr-HR" w:eastAsia="hr-HR"/>
              </w:rPr>
              <w:t>400.000,00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3D1B0C3" w14:textId="4221EE00"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r>
      <w:tr w:rsidR="007B269A" w:rsidRPr="007B269A" w14:paraId="09635A80" w14:textId="77777777" w:rsidTr="0092430A">
        <w:trPr>
          <w:trHeight w:val="255"/>
          <w:jc w:val="right"/>
        </w:trPr>
        <w:tc>
          <w:tcPr>
            <w:tcW w:w="5250" w:type="dxa"/>
            <w:tcBorders>
              <w:top w:val="single" w:sz="4" w:space="0" w:color="auto"/>
              <w:left w:val="single" w:sz="4" w:space="0" w:color="auto"/>
              <w:bottom w:val="single" w:sz="4" w:space="0" w:color="auto"/>
              <w:right w:val="single" w:sz="4" w:space="0" w:color="auto"/>
            </w:tcBorders>
            <w:noWrap/>
          </w:tcPr>
          <w:p w14:paraId="212AA4FD" w14:textId="661CF58C" w:rsidR="00A105E2" w:rsidRPr="007B269A" w:rsidRDefault="00A105E2">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T400016 ZLATNE ŽICE SLAVONIJE</w:t>
            </w:r>
          </w:p>
        </w:tc>
        <w:tc>
          <w:tcPr>
            <w:tcW w:w="1418" w:type="dxa"/>
            <w:tcBorders>
              <w:top w:val="single" w:sz="4" w:space="0" w:color="auto"/>
              <w:left w:val="single" w:sz="4" w:space="0" w:color="auto"/>
              <w:bottom w:val="single" w:sz="4" w:space="0" w:color="auto"/>
              <w:right w:val="single" w:sz="4" w:space="0" w:color="auto"/>
            </w:tcBorders>
            <w:noWrap/>
            <w:vAlign w:val="center"/>
          </w:tcPr>
          <w:p w14:paraId="7C083760" w14:textId="5CBD9FE5" w:rsidR="00A105E2" w:rsidRPr="007B269A" w:rsidRDefault="00A105E2">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62416A4A" w14:textId="158D747F" w:rsidR="00A105E2" w:rsidRPr="007B269A" w:rsidRDefault="00A105E2">
            <w:pPr>
              <w:suppressAutoHyphens w:val="0"/>
              <w:jc w:val="right"/>
              <w:rPr>
                <w:rFonts w:ascii="Times New Roman" w:hAnsi="Times New Roman"/>
                <w:sz w:val="20"/>
                <w:lang w:val="hr-HR" w:eastAsia="hr-HR"/>
              </w:rPr>
            </w:pPr>
            <w:r w:rsidRPr="007B269A">
              <w:rPr>
                <w:rFonts w:ascii="Times New Roman" w:hAnsi="Times New Roman"/>
                <w:sz w:val="20"/>
                <w:lang w:val="hr-HR" w:eastAsia="hr-HR"/>
              </w:rPr>
              <w:t>1.400.000,00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02978203" w14:textId="6669C022" w:rsidR="00A105E2" w:rsidRPr="007B269A" w:rsidRDefault="00A105E2" w:rsidP="00A105E2">
            <w:pPr>
              <w:suppressAutoHyphens w:val="0"/>
              <w:rPr>
                <w:rFonts w:ascii="Times New Roman" w:hAnsi="Times New Roman"/>
                <w:sz w:val="20"/>
                <w:lang w:val="hr-HR" w:eastAsia="hr-HR"/>
              </w:rPr>
            </w:pPr>
            <w:r w:rsidRPr="007B269A">
              <w:rPr>
                <w:rFonts w:ascii="Times New Roman" w:hAnsi="Times New Roman"/>
                <w:sz w:val="20"/>
                <w:lang w:val="hr-HR" w:eastAsia="hr-HR"/>
              </w:rPr>
              <w:t>1.400.000,00</w:t>
            </w:r>
          </w:p>
        </w:tc>
      </w:tr>
      <w:tr w:rsidR="007B269A" w:rsidRPr="007B269A" w14:paraId="2E4F1D5B" w14:textId="77777777" w:rsidTr="0092430A">
        <w:trPr>
          <w:trHeight w:val="255"/>
          <w:jc w:val="right"/>
        </w:trPr>
        <w:tc>
          <w:tcPr>
            <w:tcW w:w="5250" w:type="dxa"/>
            <w:tcBorders>
              <w:top w:val="single" w:sz="4" w:space="0" w:color="auto"/>
              <w:left w:val="single" w:sz="4" w:space="0" w:color="auto"/>
              <w:bottom w:val="single" w:sz="4" w:space="0" w:color="auto"/>
              <w:right w:val="single" w:sz="4" w:space="0" w:color="auto"/>
            </w:tcBorders>
            <w:noWrap/>
          </w:tcPr>
          <w:p w14:paraId="4594255C" w14:textId="451F0D1A" w:rsidR="00A105E2" w:rsidRPr="007B269A" w:rsidRDefault="00A105E2">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T400017 URBAN FESTIVAL</w:t>
            </w:r>
          </w:p>
        </w:tc>
        <w:tc>
          <w:tcPr>
            <w:tcW w:w="1418" w:type="dxa"/>
            <w:tcBorders>
              <w:top w:val="single" w:sz="4" w:space="0" w:color="auto"/>
              <w:left w:val="single" w:sz="4" w:space="0" w:color="auto"/>
              <w:bottom w:val="single" w:sz="4" w:space="0" w:color="auto"/>
              <w:right w:val="single" w:sz="4" w:space="0" w:color="auto"/>
            </w:tcBorders>
            <w:noWrap/>
            <w:vAlign w:val="center"/>
          </w:tcPr>
          <w:p w14:paraId="5F6A0FFD" w14:textId="4F9A416E" w:rsidR="00A105E2" w:rsidRPr="007B269A" w:rsidRDefault="00A105E2">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02F44763" w14:textId="733F3D8C" w:rsidR="00A105E2" w:rsidRPr="007B269A" w:rsidRDefault="00A105E2" w:rsidP="00A105E2">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706358B5" w14:textId="1B36CF9A" w:rsidR="00A105E2" w:rsidRPr="007B269A" w:rsidRDefault="00A105E2" w:rsidP="00A105E2">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100.000,00</w:t>
            </w:r>
          </w:p>
        </w:tc>
      </w:tr>
    </w:tbl>
    <w:p w14:paraId="5F95F09D" w14:textId="77777777" w:rsidR="0092430A" w:rsidRPr="007B269A" w:rsidRDefault="0092430A" w:rsidP="0092430A">
      <w:pPr>
        <w:ind w:right="-108"/>
        <w:jc w:val="both"/>
        <w:rPr>
          <w:bCs/>
          <w:sz w:val="22"/>
          <w:szCs w:val="22"/>
          <w:lang w:val="hr-HR"/>
        </w:rPr>
      </w:pPr>
    </w:p>
    <w:p w14:paraId="44417DED" w14:textId="77777777" w:rsidR="00A979EA" w:rsidRPr="007B269A" w:rsidRDefault="0092430A" w:rsidP="0092430A">
      <w:pPr>
        <w:ind w:right="-108"/>
        <w:jc w:val="both"/>
        <w:rPr>
          <w:bCs/>
          <w:sz w:val="22"/>
          <w:szCs w:val="22"/>
          <w:lang w:val="hr-HR"/>
        </w:rPr>
      </w:pPr>
      <w:r w:rsidRPr="007B269A">
        <w:rPr>
          <w:bCs/>
          <w:sz w:val="22"/>
          <w:szCs w:val="22"/>
          <w:lang w:val="hr-HR"/>
        </w:rPr>
        <w:t xml:space="preserve">Festival „Aurea fest“ </w:t>
      </w:r>
      <w:r w:rsidR="00A979EA" w:rsidRPr="007B269A">
        <w:rPr>
          <w:bCs/>
          <w:sz w:val="22"/>
          <w:szCs w:val="22"/>
          <w:lang w:val="hr-HR"/>
        </w:rPr>
        <w:t>mijenja naziv u Zlatne žice Slavonije te se smanjuje u proračun.</w:t>
      </w:r>
    </w:p>
    <w:p w14:paraId="7C9B1261" w14:textId="77777777" w:rsidR="0092430A" w:rsidRPr="007B269A" w:rsidRDefault="0092430A" w:rsidP="0092430A">
      <w:pPr>
        <w:ind w:right="-108"/>
        <w:jc w:val="both"/>
        <w:rPr>
          <w:bCs/>
          <w:sz w:val="22"/>
          <w:szCs w:val="22"/>
          <w:lang w:val="hr-HR"/>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7B269A" w:rsidRPr="007B269A" w14:paraId="03B625F0" w14:textId="77777777" w:rsidTr="00A979EA">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641D1816" w14:textId="77777777" w:rsidR="00A979EA" w:rsidRPr="007B269A" w:rsidRDefault="00A979EA" w:rsidP="00A979EA">
            <w:pPr>
              <w:jc w:val="center"/>
              <w:rPr>
                <w:sz w:val="18"/>
                <w:szCs w:val="18"/>
                <w:lang w:val="hr-HR"/>
              </w:rPr>
            </w:pPr>
            <w:r w:rsidRPr="007B269A">
              <w:rPr>
                <w:sz w:val="18"/>
                <w:szCs w:val="18"/>
                <w:lang w:val="hr-HR"/>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4B31DFC7" w14:textId="77777777" w:rsidR="00A979EA" w:rsidRPr="007B269A" w:rsidRDefault="00A979EA" w:rsidP="00A979EA">
            <w:pPr>
              <w:jc w:val="center"/>
              <w:rPr>
                <w:sz w:val="18"/>
                <w:szCs w:val="18"/>
                <w:lang w:val="hr-HR"/>
              </w:rPr>
            </w:pPr>
            <w:r w:rsidRPr="007B269A">
              <w:rPr>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5362C2B0" w14:textId="77777777" w:rsidR="00A979EA" w:rsidRPr="007B269A" w:rsidRDefault="00A979EA" w:rsidP="00A979EA">
            <w:pPr>
              <w:jc w:val="center"/>
              <w:rPr>
                <w:sz w:val="18"/>
                <w:szCs w:val="18"/>
                <w:lang w:val="hr-HR"/>
              </w:rPr>
            </w:pPr>
            <w:r w:rsidRPr="007B269A">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ED3BB46" w14:textId="77777777" w:rsidR="00A979EA" w:rsidRPr="007B269A" w:rsidRDefault="00A979EA" w:rsidP="00A979EA">
            <w:pPr>
              <w:jc w:val="center"/>
              <w:rPr>
                <w:sz w:val="18"/>
                <w:szCs w:val="18"/>
                <w:lang w:val="hr-HR"/>
              </w:rPr>
            </w:pPr>
            <w:r w:rsidRPr="007B269A">
              <w:rPr>
                <w:sz w:val="18"/>
                <w:szCs w:val="18"/>
                <w:lang w:val="hr-HR"/>
              </w:rPr>
              <w:t>Polazna vrijednost</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C41E08" w14:textId="3310EFC5" w:rsidR="00A979EA" w:rsidRPr="007B269A" w:rsidRDefault="00A979EA" w:rsidP="00A979EA">
            <w:pPr>
              <w:jc w:val="center"/>
              <w:rPr>
                <w:sz w:val="18"/>
                <w:szCs w:val="18"/>
                <w:lang w:val="hr-HR"/>
              </w:rPr>
            </w:pPr>
            <w:r w:rsidRPr="007B269A">
              <w:rPr>
                <w:sz w:val="18"/>
                <w:szCs w:val="18"/>
                <w:lang w:val="hr-HR"/>
              </w:rPr>
              <w:t>Proračun 2022.</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C0FC2F" w14:textId="2A123738" w:rsidR="00A979EA" w:rsidRPr="007B269A" w:rsidRDefault="00A979EA" w:rsidP="00A979EA">
            <w:pPr>
              <w:jc w:val="center"/>
              <w:rPr>
                <w:sz w:val="18"/>
                <w:szCs w:val="18"/>
                <w:lang w:val="hr-HR"/>
              </w:rPr>
            </w:pPr>
            <w:r w:rsidRPr="007B269A">
              <w:rPr>
                <w:sz w:val="18"/>
                <w:szCs w:val="18"/>
                <w:lang w:val="hr-HR"/>
              </w:rPr>
              <w:t>Promjena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978AD6" w14:textId="1932FC6D" w:rsidR="00A979EA" w:rsidRPr="007B269A" w:rsidRDefault="00A979EA" w:rsidP="00A979EA">
            <w:pPr>
              <w:jc w:val="center"/>
              <w:rPr>
                <w:sz w:val="18"/>
                <w:szCs w:val="18"/>
                <w:lang w:val="hr-HR"/>
              </w:rPr>
            </w:pPr>
            <w:r w:rsidRPr="007B269A">
              <w:rPr>
                <w:sz w:val="18"/>
                <w:szCs w:val="18"/>
                <w:lang w:val="hr-HR"/>
              </w:rPr>
              <w:t>I. rebalans 2022.</w:t>
            </w:r>
          </w:p>
        </w:tc>
      </w:tr>
      <w:tr w:rsidR="007B269A" w:rsidRPr="007B269A" w14:paraId="099D9283" w14:textId="77777777" w:rsidTr="00A979EA">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7DDA14C4" w14:textId="77777777" w:rsidR="0092430A" w:rsidRPr="007B269A" w:rsidRDefault="0092430A">
            <w:pPr>
              <w:rPr>
                <w:sz w:val="18"/>
                <w:szCs w:val="18"/>
                <w:lang w:val="hr-HR"/>
              </w:rPr>
            </w:pPr>
            <w:r w:rsidRPr="007B269A">
              <w:rPr>
                <w:sz w:val="18"/>
                <w:szCs w:val="18"/>
                <w:lang w:val="hr-HR"/>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325BA654" w14:textId="77777777" w:rsidR="0092430A" w:rsidRPr="007B269A" w:rsidRDefault="0092430A">
            <w:pPr>
              <w:rPr>
                <w:sz w:val="18"/>
                <w:szCs w:val="18"/>
                <w:lang w:val="hr-HR"/>
              </w:rPr>
            </w:pPr>
            <w:r w:rsidRPr="007B269A">
              <w:rPr>
                <w:sz w:val="18"/>
                <w:szCs w:val="18"/>
                <w:lang w:val="hr-HR"/>
              </w:rPr>
              <w:t xml:space="preserve">Održati festivala ''Aurea </w:t>
            </w:r>
            <w:proofErr w:type="spellStart"/>
            <w:r w:rsidRPr="007B269A">
              <w:rPr>
                <w:sz w:val="18"/>
                <w:szCs w:val="18"/>
                <w:lang w:val="hr-HR"/>
              </w:rPr>
              <w:t>festa</w:t>
            </w:r>
            <w:proofErr w:type="spellEnd"/>
            <w:r w:rsidRPr="007B269A">
              <w:rPr>
                <w:sz w:val="18"/>
                <w:szCs w:val="18"/>
                <w:lang w:val="hr-HR"/>
              </w:rPr>
              <w:t xml:space="preserve">''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108B990" w14:textId="77777777" w:rsidR="0092430A" w:rsidRPr="007B269A" w:rsidRDefault="0092430A">
            <w:pPr>
              <w:jc w:val="center"/>
              <w:rPr>
                <w:sz w:val="18"/>
                <w:szCs w:val="18"/>
                <w:lang w:val="hr-HR"/>
              </w:rPr>
            </w:pPr>
            <w:r w:rsidRPr="007B269A">
              <w:rPr>
                <w:sz w:val="18"/>
                <w:szCs w:val="18"/>
                <w:lang w:val="hr-HR"/>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6C38302" w14:textId="77777777" w:rsidR="0092430A" w:rsidRPr="007B269A" w:rsidRDefault="0092430A">
            <w:pPr>
              <w:jc w:val="center"/>
              <w:rPr>
                <w:sz w:val="18"/>
                <w:szCs w:val="18"/>
                <w:lang w:val="hr-HR"/>
              </w:rPr>
            </w:pPr>
            <w:r w:rsidRPr="007B269A">
              <w:rPr>
                <w:sz w:val="18"/>
                <w:szCs w:val="18"/>
                <w:lang w:val="hr-HR"/>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5585B852" w14:textId="77777777" w:rsidR="0092430A" w:rsidRPr="007B269A" w:rsidRDefault="0092430A">
            <w:pPr>
              <w:jc w:val="center"/>
              <w:rPr>
                <w:sz w:val="18"/>
                <w:szCs w:val="18"/>
                <w:lang w:val="hr-HR"/>
              </w:rPr>
            </w:pPr>
            <w:r w:rsidRPr="007B269A">
              <w:rPr>
                <w:sz w:val="18"/>
                <w:szCs w:val="18"/>
                <w:lang w:val="hr-HR"/>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5FD09DE" w14:textId="540AA5DB" w:rsidR="0092430A" w:rsidRPr="007B269A" w:rsidRDefault="00A979EA">
            <w:pPr>
              <w:jc w:val="center"/>
              <w:rPr>
                <w:sz w:val="18"/>
                <w:szCs w:val="18"/>
                <w:lang w:val="hr-HR"/>
              </w:rPr>
            </w:pPr>
            <w:r w:rsidRPr="007B269A">
              <w:rPr>
                <w:sz w:val="18"/>
                <w:szCs w:val="18"/>
                <w:lang w:val="hr-HR"/>
              </w:rPr>
              <w:t>-</w:t>
            </w:r>
            <w:r w:rsidR="0092430A" w:rsidRPr="007B269A">
              <w:rPr>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57704896" w14:textId="37FC474D" w:rsidR="0092430A" w:rsidRPr="007B269A" w:rsidRDefault="00A979EA">
            <w:pPr>
              <w:jc w:val="center"/>
              <w:rPr>
                <w:sz w:val="18"/>
                <w:szCs w:val="18"/>
                <w:lang w:val="hr-HR"/>
              </w:rPr>
            </w:pPr>
            <w:r w:rsidRPr="007B269A">
              <w:rPr>
                <w:sz w:val="18"/>
                <w:szCs w:val="18"/>
                <w:lang w:val="hr-HR"/>
              </w:rPr>
              <w:t>0</w:t>
            </w:r>
          </w:p>
        </w:tc>
      </w:tr>
    </w:tbl>
    <w:p w14:paraId="7D0A7444" w14:textId="3F76BB56" w:rsidR="0092430A" w:rsidRPr="007B269A" w:rsidRDefault="0092430A" w:rsidP="0092430A">
      <w:pPr>
        <w:ind w:right="-108"/>
        <w:jc w:val="both"/>
        <w:rPr>
          <w:b/>
          <w:sz w:val="22"/>
          <w:szCs w:val="22"/>
          <w:lang w:val="hr-HR"/>
        </w:rPr>
      </w:pPr>
    </w:p>
    <w:p w14:paraId="48FDAA35" w14:textId="568EA168" w:rsidR="00A979EA" w:rsidRPr="007B269A" w:rsidRDefault="00A979EA" w:rsidP="0092430A">
      <w:pPr>
        <w:ind w:right="-108"/>
        <w:jc w:val="both"/>
        <w:rPr>
          <w:bCs/>
          <w:sz w:val="22"/>
          <w:szCs w:val="22"/>
          <w:lang w:val="hr-HR"/>
        </w:rPr>
      </w:pPr>
      <w:r w:rsidRPr="007B269A">
        <w:rPr>
          <w:bCs/>
          <w:sz w:val="22"/>
          <w:szCs w:val="22"/>
          <w:lang w:val="hr-HR"/>
        </w:rPr>
        <w:t>Dosadašnji festival „Aurea fest“ mijenja naziv u Zlatne žice Slavonije i u potpunosti se provodi preko Grada Požege.</w:t>
      </w:r>
    </w:p>
    <w:p w14:paraId="38D30738" w14:textId="77777777" w:rsidR="00A979EA" w:rsidRPr="007B269A" w:rsidRDefault="00A979EA" w:rsidP="0092430A">
      <w:pPr>
        <w:ind w:right="-108"/>
        <w:jc w:val="both"/>
        <w:rPr>
          <w:b/>
          <w:sz w:val="22"/>
          <w:szCs w:val="22"/>
          <w:lang w:val="hr-HR"/>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7B269A" w:rsidRPr="007B269A" w14:paraId="0E6B047B" w14:textId="77777777" w:rsidTr="00930B9C">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1246EAB3" w14:textId="77777777" w:rsidR="00A979EA" w:rsidRPr="007B269A" w:rsidRDefault="00A979EA" w:rsidP="00930B9C">
            <w:pPr>
              <w:jc w:val="center"/>
              <w:rPr>
                <w:sz w:val="18"/>
                <w:szCs w:val="18"/>
                <w:lang w:val="hr-HR"/>
              </w:rPr>
            </w:pPr>
            <w:bookmarkStart w:id="9" w:name="_Hlk103758944"/>
            <w:r w:rsidRPr="007B269A">
              <w:rPr>
                <w:sz w:val="18"/>
                <w:szCs w:val="18"/>
                <w:lang w:val="hr-HR"/>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45A693F8" w14:textId="77777777" w:rsidR="00A979EA" w:rsidRPr="007B269A" w:rsidRDefault="00A979EA" w:rsidP="00930B9C">
            <w:pPr>
              <w:jc w:val="center"/>
              <w:rPr>
                <w:sz w:val="18"/>
                <w:szCs w:val="18"/>
                <w:lang w:val="hr-HR"/>
              </w:rPr>
            </w:pPr>
            <w:r w:rsidRPr="007B269A">
              <w:rPr>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22875AC0" w14:textId="77777777" w:rsidR="00A979EA" w:rsidRPr="007B269A" w:rsidRDefault="00A979EA" w:rsidP="00930B9C">
            <w:pPr>
              <w:jc w:val="center"/>
              <w:rPr>
                <w:sz w:val="18"/>
                <w:szCs w:val="18"/>
                <w:lang w:val="hr-HR"/>
              </w:rPr>
            </w:pPr>
            <w:r w:rsidRPr="007B269A">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DB1406E" w14:textId="77777777" w:rsidR="00A979EA" w:rsidRPr="007B269A" w:rsidRDefault="00A979EA" w:rsidP="00930B9C">
            <w:pPr>
              <w:jc w:val="center"/>
              <w:rPr>
                <w:sz w:val="18"/>
                <w:szCs w:val="18"/>
                <w:lang w:val="hr-HR"/>
              </w:rPr>
            </w:pPr>
            <w:r w:rsidRPr="007B269A">
              <w:rPr>
                <w:sz w:val="18"/>
                <w:szCs w:val="18"/>
                <w:lang w:val="hr-HR"/>
              </w:rPr>
              <w:t>Polazna vrijednost</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019D24" w14:textId="77777777" w:rsidR="00A979EA" w:rsidRPr="007B269A" w:rsidRDefault="00A979EA" w:rsidP="00930B9C">
            <w:pPr>
              <w:jc w:val="center"/>
              <w:rPr>
                <w:sz w:val="18"/>
                <w:szCs w:val="18"/>
                <w:lang w:val="hr-HR"/>
              </w:rPr>
            </w:pPr>
            <w:r w:rsidRPr="007B269A">
              <w:rPr>
                <w:sz w:val="18"/>
                <w:szCs w:val="18"/>
                <w:lang w:val="hr-HR"/>
              </w:rPr>
              <w:t>Proračun 2022.</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F65E78" w14:textId="77777777" w:rsidR="00A979EA" w:rsidRPr="007B269A" w:rsidRDefault="00A979EA" w:rsidP="00930B9C">
            <w:pPr>
              <w:jc w:val="center"/>
              <w:rPr>
                <w:sz w:val="18"/>
                <w:szCs w:val="18"/>
                <w:lang w:val="hr-HR"/>
              </w:rPr>
            </w:pPr>
            <w:r w:rsidRPr="007B269A">
              <w:rPr>
                <w:sz w:val="18"/>
                <w:szCs w:val="18"/>
                <w:lang w:val="hr-HR"/>
              </w:rPr>
              <w:t>Promjena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930D1D" w14:textId="77777777" w:rsidR="00A979EA" w:rsidRPr="007B269A" w:rsidRDefault="00A979EA" w:rsidP="00930B9C">
            <w:pPr>
              <w:jc w:val="center"/>
              <w:rPr>
                <w:sz w:val="18"/>
                <w:szCs w:val="18"/>
                <w:lang w:val="hr-HR"/>
              </w:rPr>
            </w:pPr>
            <w:r w:rsidRPr="007B269A">
              <w:rPr>
                <w:sz w:val="18"/>
                <w:szCs w:val="18"/>
                <w:lang w:val="hr-HR"/>
              </w:rPr>
              <w:t>I. rebalans 2022.</w:t>
            </w:r>
          </w:p>
        </w:tc>
      </w:tr>
      <w:tr w:rsidR="007B269A" w:rsidRPr="007B269A" w14:paraId="21F1DBEC" w14:textId="77777777" w:rsidTr="00930B9C">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3A978860" w14:textId="77777777" w:rsidR="00A979EA" w:rsidRPr="007B269A" w:rsidRDefault="00A979EA" w:rsidP="00930B9C">
            <w:pPr>
              <w:rPr>
                <w:sz w:val="18"/>
                <w:szCs w:val="18"/>
                <w:lang w:val="hr-HR"/>
              </w:rPr>
            </w:pPr>
            <w:r w:rsidRPr="007B269A">
              <w:rPr>
                <w:sz w:val="18"/>
                <w:szCs w:val="18"/>
                <w:lang w:val="hr-HR"/>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62578C5C" w14:textId="783C3204" w:rsidR="00A979EA" w:rsidRPr="007B269A" w:rsidRDefault="00A979EA" w:rsidP="00930B9C">
            <w:pPr>
              <w:rPr>
                <w:sz w:val="18"/>
                <w:szCs w:val="18"/>
                <w:lang w:val="hr-HR"/>
              </w:rPr>
            </w:pPr>
            <w:r w:rsidRPr="007B269A">
              <w:rPr>
                <w:sz w:val="18"/>
                <w:szCs w:val="18"/>
                <w:lang w:val="hr-HR"/>
              </w:rPr>
              <w:t>Održati festivala Zlatne žice Slavonije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53B09C2F" w14:textId="77777777" w:rsidR="00A979EA" w:rsidRPr="007B269A" w:rsidRDefault="00A979EA" w:rsidP="00930B9C">
            <w:pPr>
              <w:jc w:val="center"/>
              <w:rPr>
                <w:sz w:val="18"/>
                <w:szCs w:val="18"/>
                <w:lang w:val="hr-HR"/>
              </w:rPr>
            </w:pPr>
            <w:r w:rsidRPr="007B269A">
              <w:rPr>
                <w:sz w:val="18"/>
                <w:szCs w:val="18"/>
                <w:lang w:val="hr-HR"/>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9648D18" w14:textId="1A729059" w:rsidR="00A979EA" w:rsidRPr="007B269A" w:rsidRDefault="00A979EA" w:rsidP="00930B9C">
            <w:pPr>
              <w:jc w:val="center"/>
              <w:rPr>
                <w:sz w:val="18"/>
                <w:szCs w:val="18"/>
                <w:lang w:val="hr-HR"/>
              </w:rPr>
            </w:pPr>
            <w:r w:rsidRPr="007B269A">
              <w:rPr>
                <w:sz w:val="18"/>
                <w:szCs w:val="18"/>
                <w:lang w:val="hr-HR"/>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61859946" w14:textId="1D02E04A" w:rsidR="00A979EA" w:rsidRPr="007B269A" w:rsidRDefault="00A979EA" w:rsidP="00930B9C">
            <w:pPr>
              <w:jc w:val="center"/>
              <w:rPr>
                <w:sz w:val="18"/>
                <w:szCs w:val="18"/>
                <w:lang w:val="hr-HR"/>
              </w:rPr>
            </w:pPr>
            <w:r w:rsidRPr="007B269A">
              <w:rPr>
                <w:sz w:val="18"/>
                <w:szCs w:val="18"/>
                <w:lang w:val="hr-HR"/>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5D55FE2D" w14:textId="1263488F" w:rsidR="00A979EA" w:rsidRPr="007B269A" w:rsidRDefault="00A979EA" w:rsidP="00930B9C">
            <w:pPr>
              <w:jc w:val="center"/>
              <w:rPr>
                <w:sz w:val="18"/>
                <w:szCs w:val="18"/>
                <w:lang w:val="hr-HR"/>
              </w:rPr>
            </w:pPr>
            <w:r w:rsidRPr="007B269A">
              <w:rPr>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704E5D4" w14:textId="7B736D0B" w:rsidR="00A979EA" w:rsidRPr="007B269A" w:rsidRDefault="00A979EA" w:rsidP="00930B9C">
            <w:pPr>
              <w:jc w:val="center"/>
              <w:rPr>
                <w:sz w:val="18"/>
                <w:szCs w:val="18"/>
                <w:lang w:val="hr-HR"/>
              </w:rPr>
            </w:pPr>
            <w:r w:rsidRPr="007B269A">
              <w:rPr>
                <w:sz w:val="18"/>
                <w:szCs w:val="18"/>
                <w:lang w:val="hr-HR"/>
              </w:rPr>
              <w:t>1</w:t>
            </w:r>
          </w:p>
        </w:tc>
      </w:tr>
      <w:bookmarkEnd w:id="9"/>
    </w:tbl>
    <w:p w14:paraId="151B5C40" w14:textId="28617FF6" w:rsidR="0092430A" w:rsidRPr="007B269A" w:rsidRDefault="0092430A" w:rsidP="0092430A">
      <w:pPr>
        <w:ind w:right="-108"/>
        <w:jc w:val="both"/>
        <w:rPr>
          <w:b/>
          <w:sz w:val="22"/>
          <w:szCs w:val="22"/>
          <w:lang w:val="hr-HR"/>
        </w:rPr>
      </w:pPr>
    </w:p>
    <w:p w14:paraId="55AECD5A" w14:textId="69A7C6E1" w:rsidR="0092430A" w:rsidRPr="007B269A" w:rsidRDefault="000C0F55" w:rsidP="0092430A">
      <w:pPr>
        <w:ind w:right="-108"/>
        <w:jc w:val="both"/>
        <w:rPr>
          <w:bCs/>
          <w:sz w:val="22"/>
          <w:szCs w:val="22"/>
          <w:lang w:val="hr-HR"/>
        </w:rPr>
      </w:pPr>
      <w:r w:rsidRPr="007B269A">
        <w:rPr>
          <w:bCs/>
          <w:sz w:val="22"/>
          <w:szCs w:val="22"/>
          <w:lang w:val="hr-HR"/>
        </w:rPr>
        <w:t xml:space="preserve">Projekt Urban festival odnosi se na festival jazz glazbe koji provodi udruga Big </w:t>
      </w:r>
      <w:r w:rsidR="007B269A" w:rsidRPr="007B269A">
        <w:rPr>
          <w:bCs/>
          <w:sz w:val="22"/>
          <w:szCs w:val="22"/>
          <w:lang w:val="hr-HR"/>
        </w:rPr>
        <w:t>B</w:t>
      </w:r>
      <w:r w:rsidRPr="007B269A">
        <w:rPr>
          <w:bCs/>
          <w:sz w:val="22"/>
          <w:szCs w:val="22"/>
          <w:lang w:val="hr-HR"/>
        </w:rPr>
        <w:t>and.</w:t>
      </w:r>
    </w:p>
    <w:p w14:paraId="6FE9B4A7" w14:textId="73C45DAE" w:rsidR="000C0F55" w:rsidRPr="007B269A" w:rsidRDefault="000C0F55" w:rsidP="0092430A">
      <w:pPr>
        <w:ind w:right="-108"/>
        <w:jc w:val="both"/>
        <w:rPr>
          <w:b/>
          <w:sz w:val="22"/>
          <w:szCs w:val="22"/>
          <w:lang w:val="hr-HR"/>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7B269A" w:rsidRPr="007B269A" w14:paraId="42741EF5" w14:textId="77777777" w:rsidTr="00930B9C">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09A178C9" w14:textId="77777777" w:rsidR="000C0F55" w:rsidRPr="007B269A" w:rsidRDefault="000C0F55" w:rsidP="00930B9C">
            <w:pPr>
              <w:jc w:val="center"/>
              <w:rPr>
                <w:sz w:val="18"/>
                <w:szCs w:val="18"/>
                <w:lang w:val="hr-HR"/>
              </w:rPr>
            </w:pPr>
            <w:r w:rsidRPr="007B269A">
              <w:rPr>
                <w:sz w:val="18"/>
                <w:szCs w:val="18"/>
                <w:lang w:val="hr-HR"/>
              </w:rPr>
              <w:lastRenderedPageBreak/>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12A36AA6" w14:textId="77777777" w:rsidR="000C0F55" w:rsidRPr="007B269A" w:rsidRDefault="000C0F55" w:rsidP="00930B9C">
            <w:pPr>
              <w:jc w:val="center"/>
              <w:rPr>
                <w:sz w:val="18"/>
                <w:szCs w:val="18"/>
                <w:lang w:val="hr-HR"/>
              </w:rPr>
            </w:pPr>
            <w:r w:rsidRPr="007B269A">
              <w:rPr>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223F1B8D" w14:textId="77777777" w:rsidR="000C0F55" w:rsidRPr="007B269A" w:rsidRDefault="000C0F55" w:rsidP="00930B9C">
            <w:pPr>
              <w:jc w:val="center"/>
              <w:rPr>
                <w:sz w:val="18"/>
                <w:szCs w:val="18"/>
                <w:lang w:val="hr-HR"/>
              </w:rPr>
            </w:pPr>
            <w:r w:rsidRPr="007B269A">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A10C15E" w14:textId="77777777" w:rsidR="000C0F55" w:rsidRPr="007B269A" w:rsidRDefault="000C0F55" w:rsidP="00930B9C">
            <w:pPr>
              <w:jc w:val="center"/>
              <w:rPr>
                <w:sz w:val="18"/>
                <w:szCs w:val="18"/>
                <w:lang w:val="hr-HR"/>
              </w:rPr>
            </w:pPr>
            <w:r w:rsidRPr="007B269A">
              <w:rPr>
                <w:sz w:val="18"/>
                <w:szCs w:val="18"/>
                <w:lang w:val="hr-HR"/>
              </w:rPr>
              <w:t>Polazna vrijednost</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D7287D" w14:textId="77777777" w:rsidR="000C0F55" w:rsidRPr="007B269A" w:rsidRDefault="000C0F55" w:rsidP="00930B9C">
            <w:pPr>
              <w:jc w:val="center"/>
              <w:rPr>
                <w:sz w:val="18"/>
                <w:szCs w:val="18"/>
                <w:lang w:val="hr-HR"/>
              </w:rPr>
            </w:pPr>
            <w:r w:rsidRPr="007B269A">
              <w:rPr>
                <w:sz w:val="18"/>
                <w:szCs w:val="18"/>
                <w:lang w:val="hr-HR"/>
              </w:rPr>
              <w:t>Proračun 2022.</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39081F" w14:textId="77777777" w:rsidR="000C0F55" w:rsidRPr="007B269A" w:rsidRDefault="000C0F55" w:rsidP="00930B9C">
            <w:pPr>
              <w:jc w:val="center"/>
              <w:rPr>
                <w:sz w:val="18"/>
                <w:szCs w:val="18"/>
                <w:lang w:val="hr-HR"/>
              </w:rPr>
            </w:pPr>
            <w:r w:rsidRPr="007B269A">
              <w:rPr>
                <w:sz w:val="18"/>
                <w:szCs w:val="18"/>
                <w:lang w:val="hr-HR"/>
              </w:rPr>
              <w:t>Promjena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F95664" w14:textId="77777777" w:rsidR="000C0F55" w:rsidRPr="007B269A" w:rsidRDefault="000C0F55" w:rsidP="00930B9C">
            <w:pPr>
              <w:jc w:val="center"/>
              <w:rPr>
                <w:sz w:val="18"/>
                <w:szCs w:val="18"/>
                <w:lang w:val="hr-HR"/>
              </w:rPr>
            </w:pPr>
            <w:r w:rsidRPr="007B269A">
              <w:rPr>
                <w:sz w:val="18"/>
                <w:szCs w:val="18"/>
                <w:lang w:val="hr-HR"/>
              </w:rPr>
              <w:t>I. rebalans 2022.</w:t>
            </w:r>
          </w:p>
        </w:tc>
      </w:tr>
      <w:tr w:rsidR="007B269A" w:rsidRPr="007B269A" w14:paraId="4CF0AB4D" w14:textId="77777777" w:rsidTr="00930B9C">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7BD474AB" w14:textId="77777777" w:rsidR="000C0F55" w:rsidRPr="007B269A" w:rsidRDefault="000C0F55" w:rsidP="00930B9C">
            <w:pPr>
              <w:rPr>
                <w:sz w:val="18"/>
                <w:szCs w:val="18"/>
                <w:lang w:val="hr-HR"/>
              </w:rPr>
            </w:pPr>
            <w:r w:rsidRPr="007B269A">
              <w:rPr>
                <w:sz w:val="18"/>
                <w:szCs w:val="18"/>
                <w:lang w:val="hr-HR"/>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208CB1E5" w14:textId="229751DE" w:rsidR="000C0F55" w:rsidRPr="007B269A" w:rsidRDefault="000C0F55" w:rsidP="00930B9C">
            <w:pPr>
              <w:rPr>
                <w:sz w:val="18"/>
                <w:szCs w:val="18"/>
                <w:lang w:val="hr-HR"/>
              </w:rPr>
            </w:pPr>
            <w:r w:rsidRPr="007B269A">
              <w:rPr>
                <w:sz w:val="18"/>
                <w:szCs w:val="18"/>
                <w:lang w:val="hr-HR"/>
              </w:rPr>
              <w:t>Održati festival jazz glazbe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509155B6" w14:textId="77777777" w:rsidR="000C0F55" w:rsidRPr="007B269A" w:rsidRDefault="000C0F55" w:rsidP="00930B9C">
            <w:pPr>
              <w:jc w:val="center"/>
              <w:rPr>
                <w:sz w:val="18"/>
                <w:szCs w:val="18"/>
                <w:lang w:val="hr-HR"/>
              </w:rPr>
            </w:pPr>
            <w:r w:rsidRPr="007B269A">
              <w:rPr>
                <w:sz w:val="18"/>
                <w:szCs w:val="18"/>
                <w:lang w:val="hr-HR"/>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29217CE" w14:textId="77777777" w:rsidR="000C0F55" w:rsidRPr="007B269A" w:rsidRDefault="000C0F55" w:rsidP="00930B9C">
            <w:pPr>
              <w:jc w:val="center"/>
              <w:rPr>
                <w:sz w:val="18"/>
                <w:szCs w:val="18"/>
                <w:lang w:val="hr-HR"/>
              </w:rPr>
            </w:pPr>
            <w:r w:rsidRPr="007B269A">
              <w:rPr>
                <w:sz w:val="18"/>
                <w:szCs w:val="18"/>
                <w:lang w:val="hr-HR"/>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69A8413B" w14:textId="77777777" w:rsidR="000C0F55" w:rsidRPr="007B269A" w:rsidRDefault="000C0F55" w:rsidP="00930B9C">
            <w:pPr>
              <w:jc w:val="center"/>
              <w:rPr>
                <w:sz w:val="18"/>
                <w:szCs w:val="18"/>
                <w:lang w:val="hr-HR"/>
              </w:rPr>
            </w:pPr>
            <w:r w:rsidRPr="007B269A">
              <w:rPr>
                <w:sz w:val="18"/>
                <w:szCs w:val="18"/>
                <w:lang w:val="hr-HR"/>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6DB56F6" w14:textId="77777777" w:rsidR="000C0F55" w:rsidRPr="007B269A" w:rsidRDefault="000C0F55" w:rsidP="00930B9C">
            <w:pPr>
              <w:jc w:val="center"/>
              <w:rPr>
                <w:sz w:val="18"/>
                <w:szCs w:val="18"/>
                <w:lang w:val="hr-HR"/>
              </w:rPr>
            </w:pPr>
            <w:r w:rsidRPr="007B269A">
              <w:rPr>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57A41619" w14:textId="77777777" w:rsidR="000C0F55" w:rsidRPr="007B269A" w:rsidRDefault="000C0F55" w:rsidP="00930B9C">
            <w:pPr>
              <w:jc w:val="center"/>
              <w:rPr>
                <w:sz w:val="18"/>
                <w:szCs w:val="18"/>
                <w:lang w:val="hr-HR"/>
              </w:rPr>
            </w:pPr>
            <w:r w:rsidRPr="007B269A">
              <w:rPr>
                <w:sz w:val="18"/>
                <w:szCs w:val="18"/>
                <w:lang w:val="hr-HR"/>
              </w:rPr>
              <w:t>1</w:t>
            </w:r>
          </w:p>
        </w:tc>
      </w:tr>
    </w:tbl>
    <w:p w14:paraId="584041A6" w14:textId="77777777" w:rsidR="0092430A" w:rsidRPr="007B269A" w:rsidRDefault="0092430A" w:rsidP="0092430A">
      <w:pPr>
        <w:ind w:right="-108"/>
        <w:jc w:val="both"/>
        <w:rPr>
          <w:bCs/>
          <w:sz w:val="22"/>
          <w:szCs w:val="22"/>
        </w:rPr>
      </w:pPr>
    </w:p>
    <w:p w14:paraId="34236E86" w14:textId="77777777" w:rsidR="0092430A" w:rsidRPr="007B269A" w:rsidRDefault="0092430A" w:rsidP="0092430A">
      <w:pPr>
        <w:ind w:right="-108"/>
        <w:jc w:val="both"/>
        <w:rPr>
          <w:bCs/>
          <w:sz w:val="22"/>
          <w:szCs w:val="22"/>
          <w:lang w:val="hr-HR"/>
        </w:rPr>
      </w:pPr>
      <w:r w:rsidRPr="007B269A">
        <w:rPr>
          <w:b/>
          <w:sz w:val="22"/>
          <w:szCs w:val="22"/>
          <w:lang w:val="hr-HR"/>
        </w:rPr>
        <w:t>NAZIV PROGRAMA : DONACIJE DJEČJIM VRTIĆIMA</w:t>
      </w:r>
      <w:r w:rsidRPr="007B269A">
        <w:rPr>
          <w:bCs/>
          <w:sz w:val="22"/>
          <w:szCs w:val="22"/>
          <w:lang w:val="hr-HR"/>
        </w:rPr>
        <w:t xml:space="preserve"> </w:t>
      </w:r>
    </w:p>
    <w:p w14:paraId="56CBE378" w14:textId="77777777" w:rsidR="0092430A" w:rsidRPr="007B269A" w:rsidRDefault="0092430A" w:rsidP="000C0F55">
      <w:pPr>
        <w:ind w:right="-108"/>
        <w:jc w:val="both"/>
        <w:rPr>
          <w:bCs/>
          <w:sz w:val="22"/>
          <w:szCs w:val="22"/>
        </w:rPr>
      </w:pPr>
    </w:p>
    <w:tbl>
      <w:tblPr>
        <w:tblStyle w:val="Reetkatablice1"/>
        <w:tblW w:w="9356" w:type="dxa"/>
        <w:tblInd w:w="-5" w:type="dxa"/>
        <w:tblLook w:val="04A0" w:firstRow="1" w:lastRow="0" w:firstColumn="1" w:lastColumn="0" w:noHBand="0" w:noVBand="1"/>
      </w:tblPr>
      <w:tblGrid>
        <w:gridCol w:w="5113"/>
        <w:gridCol w:w="1276"/>
        <w:gridCol w:w="1549"/>
        <w:gridCol w:w="1418"/>
      </w:tblGrid>
      <w:tr w:rsidR="007B269A" w:rsidRPr="007B269A" w14:paraId="65957640" w14:textId="77777777" w:rsidTr="00F50700">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66E243E4" w14:textId="77777777" w:rsidR="000C0F55" w:rsidRPr="007B269A" w:rsidRDefault="000C0F55" w:rsidP="000C0F55">
            <w:pPr>
              <w:suppressAutoHyphens w:val="0"/>
              <w:rPr>
                <w:rFonts w:ascii="Times New Roman" w:hAnsi="Times New Roman"/>
                <w:b/>
                <w:bCs/>
                <w:sz w:val="20"/>
                <w:lang w:val="hr-HR" w:eastAsia="hr-HR"/>
              </w:rPr>
            </w:pPr>
            <w:r w:rsidRPr="007B269A">
              <w:rPr>
                <w:rFonts w:ascii="Times New Roman" w:hAnsi="Times New Roman"/>
                <w:sz w:val="20"/>
                <w:lang w:val="hr-HR" w:eastAsia="hr-HR"/>
              </w:rPr>
              <w:t>PROGRAM 8001 DONACIJE DJEČJIM VRTIĆIMA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1535EBE" w14:textId="3B9FEF71" w:rsidR="000C0F55" w:rsidRPr="007B269A" w:rsidRDefault="000C0F55" w:rsidP="000C0F55">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46665B7E" w14:textId="14B39724" w:rsidR="000C0F55" w:rsidRPr="007B269A" w:rsidRDefault="000C0F55" w:rsidP="000C0F55">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FD0BAA7" w14:textId="24874BCF" w:rsidR="000C0F55" w:rsidRPr="007B269A" w:rsidRDefault="000C0F55" w:rsidP="000C0F55">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2329406C" w14:textId="77777777" w:rsidTr="0092430A">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31E6706F"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Aktivnost A800004 DONACIJE PRIVATNIM DJEČJIM VRTIĆIMA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0741D7A"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2.437.000,00</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319BB247" w14:textId="1C5F173A"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D13296E"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2.437.000,00</w:t>
            </w:r>
          </w:p>
        </w:tc>
      </w:tr>
      <w:tr w:rsidR="007B269A" w:rsidRPr="007B269A" w14:paraId="6DBAC6E2" w14:textId="77777777" w:rsidTr="0092430A">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00993273"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 xml:space="preserve">Aktivnost A800005 SUBVENCIJE OBRTIMA ZA ČUVANJE DJECE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03116A2"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50.000,00</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463E08D0" w14:textId="4284DF1B" w:rsidR="0092430A" w:rsidRPr="007B269A" w:rsidRDefault="000C0F55">
            <w:pPr>
              <w:suppressAutoHyphens w:val="0"/>
              <w:jc w:val="right"/>
              <w:rPr>
                <w:rFonts w:ascii="Times New Roman" w:hAnsi="Times New Roman"/>
                <w:sz w:val="20"/>
                <w:lang w:val="hr-HR" w:eastAsia="hr-HR"/>
              </w:rPr>
            </w:pPr>
            <w:r w:rsidRPr="007B269A">
              <w:rPr>
                <w:rFonts w:ascii="Times New Roman" w:hAnsi="Times New Roman"/>
                <w:sz w:val="20"/>
                <w:lang w:val="hr-HR" w:eastAsia="hr-HR"/>
              </w:rPr>
              <w:t>13</w:t>
            </w:r>
            <w:r w:rsidR="0092430A" w:rsidRPr="007B269A">
              <w:rPr>
                <w:rFonts w:ascii="Times New Roman" w:hAnsi="Times New Roman"/>
                <w:sz w:val="20"/>
                <w:lang w:val="hr-HR" w:eastAsia="hr-HR"/>
              </w:rPr>
              <w:t>.000,00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4E4EF3C" w14:textId="77D7B23B" w:rsidR="0092430A" w:rsidRPr="007B269A" w:rsidRDefault="000C0F55">
            <w:pPr>
              <w:suppressAutoHyphens w:val="0"/>
              <w:jc w:val="right"/>
              <w:rPr>
                <w:rFonts w:ascii="Times New Roman" w:hAnsi="Times New Roman"/>
                <w:sz w:val="20"/>
                <w:lang w:val="hr-HR" w:eastAsia="hr-HR"/>
              </w:rPr>
            </w:pPr>
            <w:r w:rsidRPr="007B269A">
              <w:rPr>
                <w:rFonts w:ascii="Times New Roman" w:hAnsi="Times New Roman"/>
                <w:sz w:val="20"/>
                <w:lang w:val="hr-HR" w:eastAsia="hr-HR"/>
              </w:rPr>
              <w:t>63</w:t>
            </w:r>
            <w:r w:rsidR="0092430A" w:rsidRPr="007B269A">
              <w:rPr>
                <w:rFonts w:ascii="Times New Roman" w:hAnsi="Times New Roman"/>
                <w:sz w:val="20"/>
                <w:lang w:val="hr-HR" w:eastAsia="hr-HR"/>
              </w:rPr>
              <w:t>.000,00</w:t>
            </w:r>
          </w:p>
        </w:tc>
      </w:tr>
    </w:tbl>
    <w:p w14:paraId="316CB022" w14:textId="77777777" w:rsidR="0092430A" w:rsidRPr="007B269A" w:rsidRDefault="0092430A" w:rsidP="0092430A">
      <w:pPr>
        <w:ind w:right="-108"/>
        <w:jc w:val="both"/>
        <w:rPr>
          <w:bCs/>
          <w:sz w:val="22"/>
          <w:szCs w:val="22"/>
        </w:rPr>
      </w:pPr>
    </w:p>
    <w:p w14:paraId="43F59261" w14:textId="77777777" w:rsidR="000C0F55" w:rsidRPr="007B269A" w:rsidRDefault="0092430A" w:rsidP="0092430A">
      <w:pPr>
        <w:ind w:right="-108"/>
        <w:jc w:val="both"/>
        <w:rPr>
          <w:bCs/>
          <w:sz w:val="22"/>
          <w:szCs w:val="22"/>
          <w:lang w:val="hr-HR"/>
        </w:rPr>
      </w:pPr>
      <w:r w:rsidRPr="007B269A">
        <w:rPr>
          <w:bCs/>
          <w:sz w:val="22"/>
          <w:szCs w:val="22"/>
          <w:lang w:val="hr-HR"/>
        </w:rPr>
        <w:t xml:space="preserve">Subvencije obrtima za čuvanje djece </w:t>
      </w:r>
      <w:r w:rsidR="000C0F55" w:rsidRPr="007B269A">
        <w:rPr>
          <w:bCs/>
          <w:sz w:val="22"/>
          <w:szCs w:val="22"/>
          <w:lang w:val="hr-HR"/>
        </w:rPr>
        <w:t>povećanje sredstva zbog povećanja kapaciteta u obrtima za čuvanje djece.</w:t>
      </w:r>
    </w:p>
    <w:p w14:paraId="1D935FE8" w14:textId="77777777" w:rsidR="0092430A" w:rsidRPr="007B269A" w:rsidRDefault="0092430A" w:rsidP="0092430A">
      <w:pPr>
        <w:ind w:right="-108"/>
        <w:jc w:val="both"/>
        <w:rPr>
          <w:bCs/>
          <w:sz w:val="22"/>
          <w:szCs w:val="22"/>
          <w:lang w:val="hr-HR"/>
        </w:rPr>
      </w:pPr>
    </w:p>
    <w:tbl>
      <w:tblPr>
        <w:tblpPr w:leftFromText="180" w:rightFromText="180" w:bottomFromText="160" w:vertAnchor="text" w:tblpY="1"/>
        <w:tblOverlap w:val="neve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1"/>
        <w:gridCol w:w="1700"/>
        <w:gridCol w:w="962"/>
        <w:gridCol w:w="962"/>
        <w:gridCol w:w="1244"/>
        <w:gridCol w:w="1275"/>
        <w:gridCol w:w="1411"/>
      </w:tblGrid>
      <w:tr w:rsidR="007B269A" w:rsidRPr="007B269A" w14:paraId="5F45D685" w14:textId="77777777" w:rsidTr="000C0F55">
        <w:trPr>
          <w:trHeight w:val="539"/>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39D30506" w14:textId="77777777" w:rsidR="000C0F55" w:rsidRPr="007B269A" w:rsidRDefault="000C0F55" w:rsidP="000C0F55">
            <w:pPr>
              <w:jc w:val="center"/>
              <w:rPr>
                <w:sz w:val="18"/>
                <w:szCs w:val="18"/>
                <w:lang w:val="hr-HR"/>
              </w:rPr>
            </w:pPr>
            <w:r w:rsidRPr="007B269A">
              <w:rPr>
                <w:sz w:val="18"/>
                <w:szCs w:val="18"/>
                <w:lang w:val="hr-HR"/>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6F74846E" w14:textId="77777777" w:rsidR="000C0F55" w:rsidRPr="007B269A" w:rsidRDefault="000C0F55" w:rsidP="000C0F55">
            <w:pPr>
              <w:jc w:val="center"/>
              <w:rPr>
                <w:sz w:val="18"/>
                <w:szCs w:val="18"/>
                <w:lang w:val="hr-HR"/>
              </w:rPr>
            </w:pPr>
            <w:r w:rsidRPr="007B269A">
              <w:rPr>
                <w:sz w:val="18"/>
                <w:szCs w:val="18"/>
                <w:lang w:val="hr-HR"/>
              </w:rPr>
              <w:t>Definicija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64095437" w14:textId="77777777" w:rsidR="000C0F55" w:rsidRPr="007B269A" w:rsidRDefault="000C0F55" w:rsidP="000C0F55">
            <w:pPr>
              <w:jc w:val="center"/>
              <w:rPr>
                <w:sz w:val="18"/>
                <w:szCs w:val="18"/>
                <w:lang w:val="hr-HR"/>
              </w:rPr>
            </w:pPr>
            <w:r w:rsidRPr="007B269A">
              <w:rPr>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54F09D51" w14:textId="77777777" w:rsidR="000C0F55" w:rsidRPr="007B269A" w:rsidRDefault="000C0F55" w:rsidP="000C0F55">
            <w:pPr>
              <w:jc w:val="center"/>
              <w:rPr>
                <w:sz w:val="18"/>
                <w:szCs w:val="18"/>
                <w:lang w:val="hr-HR"/>
              </w:rPr>
            </w:pPr>
            <w:r w:rsidRPr="007B269A">
              <w:rPr>
                <w:sz w:val="18"/>
                <w:szCs w:val="18"/>
                <w:lang w:val="hr-HR"/>
              </w:rPr>
              <w:t>Polazna vrijednost</w:t>
            </w:r>
          </w:p>
        </w:tc>
        <w:tc>
          <w:tcPr>
            <w:tcW w:w="12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D01660" w14:textId="09F64A28" w:rsidR="000C0F55" w:rsidRPr="007B269A" w:rsidRDefault="000C0F55" w:rsidP="000C0F55">
            <w:pPr>
              <w:jc w:val="center"/>
              <w:rPr>
                <w:sz w:val="18"/>
                <w:szCs w:val="18"/>
                <w:lang w:val="hr-HR"/>
              </w:rPr>
            </w:pPr>
            <w:r w:rsidRPr="007B269A">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F73492" w14:textId="12D31316" w:rsidR="000C0F55" w:rsidRPr="007B269A" w:rsidRDefault="000C0F55" w:rsidP="000C0F55">
            <w:pPr>
              <w:jc w:val="center"/>
              <w:rPr>
                <w:sz w:val="18"/>
                <w:szCs w:val="18"/>
                <w:lang w:val="hr-HR"/>
              </w:rPr>
            </w:pPr>
            <w:r w:rsidRPr="007B269A">
              <w:rPr>
                <w:sz w:val="18"/>
                <w:szCs w:val="18"/>
                <w:lang w:val="hr-HR"/>
              </w:rPr>
              <w:t>Promjena</w:t>
            </w:r>
          </w:p>
        </w:tc>
        <w:tc>
          <w:tcPr>
            <w:tcW w:w="14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A89AC3" w14:textId="18A6457C" w:rsidR="000C0F55" w:rsidRPr="007B269A" w:rsidRDefault="000C0F55" w:rsidP="000C0F55">
            <w:pPr>
              <w:jc w:val="center"/>
              <w:rPr>
                <w:sz w:val="18"/>
                <w:szCs w:val="18"/>
                <w:lang w:val="hr-HR"/>
              </w:rPr>
            </w:pPr>
            <w:r w:rsidRPr="007B269A">
              <w:rPr>
                <w:sz w:val="18"/>
                <w:szCs w:val="18"/>
                <w:lang w:val="hr-HR"/>
              </w:rPr>
              <w:t>I. rebalans 2022.</w:t>
            </w:r>
          </w:p>
        </w:tc>
      </w:tr>
      <w:tr w:rsidR="007B269A" w:rsidRPr="007B269A" w14:paraId="0F626A07" w14:textId="77777777" w:rsidTr="000C0F55">
        <w:trPr>
          <w:trHeight w:val="476"/>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1543A88D" w14:textId="77777777" w:rsidR="0092430A" w:rsidRPr="007B269A" w:rsidRDefault="0092430A">
            <w:pPr>
              <w:rPr>
                <w:sz w:val="18"/>
                <w:szCs w:val="18"/>
                <w:lang w:val="hr-HR"/>
              </w:rPr>
            </w:pPr>
            <w:r w:rsidRPr="007B269A">
              <w:rPr>
                <w:sz w:val="18"/>
                <w:szCs w:val="18"/>
                <w:lang w:val="hr-HR"/>
              </w:rPr>
              <w:t xml:space="preserve">Broj djece </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5FA5EE4E" w14:textId="77777777" w:rsidR="0092430A" w:rsidRPr="007B269A" w:rsidRDefault="0092430A">
            <w:pPr>
              <w:rPr>
                <w:sz w:val="18"/>
                <w:szCs w:val="18"/>
                <w:lang w:val="hr-HR"/>
              </w:rPr>
            </w:pPr>
            <w:r w:rsidRPr="007B269A">
              <w:rPr>
                <w:sz w:val="18"/>
                <w:szCs w:val="18"/>
                <w:lang w:val="hr-HR"/>
              </w:rPr>
              <w:t>Omogućiti uštede roditeljima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7BB4124E" w14:textId="77777777" w:rsidR="0092430A" w:rsidRPr="007B269A" w:rsidRDefault="0092430A">
            <w:pPr>
              <w:jc w:val="center"/>
              <w:rPr>
                <w:sz w:val="18"/>
                <w:szCs w:val="18"/>
                <w:lang w:val="hr-HR"/>
              </w:rPr>
            </w:pPr>
            <w:r w:rsidRPr="007B269A">
              <w:rPr>
                <w:sz w:val="18"/>
                <w:szCs w:val="18"/>
                <w:lang w:val="hr-HR"/>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462F30B9" w14:textId="77777777" w:rsidR="0092430A" w:rsidRPr="007B269A" w:rsidRDefault="0092430A">
            <w:pPr>
              <w:jc w:val="center"/>
              <w:rPr>
                <w:sz w:val="18"/>
                <w:szCs w:val="18"/>
                <w:lang w:val="hr-HR"/>
              </w:rPr>
            </w:pPr>
            <w:r w:rsidRPr="007B269A">
              <w:rPr>
                <w:sz w:val="18"/>
                <w:szCs w:val="18"/>
                <w:lang w:val="hr-HR"/>
              </w:rPr>
              <w:t>0</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1B6D02C0" w14:textId="77777777" w:rsidR="0092430A" w:rsidRPr="007B269A" w:rsidRDefault="0092430A">
            <w:pPr>
              <w:jc w:val="center"/>
              <w:rPr>
                <w:sz w:val="18"/>
                <w:szCs w:val="18"/>
                <w:lang w:val="hr-HR"/>
              </w:rPr>
            </w:pPr>
            <w:r w:rsidRPr="007B269A">
              <w:rPr>
                <w:sz w:val="18"/>
                <w:szCs w:val="18"/>
                <w:lang w:val="hr-HR"/>
              </w:rPr>
              <w:t>5</w:t>
            </w:r>
          </w:p>
        </w:tc>
        <w:tc>
          <w:tcPr>
            <w:tcW w:w="1275" w:type="dxa"/>
            <w:tcBorders>
              <w:top w:val="single" w:sz="4" w:space="0" w:color="00000A"/>
              <w:left w:val="single" w:sz="4" w:space="0" w:color="00000A"/>
              <w:bottom w:val="single" w:sz="4" w:space="0" w:color="00000A"/>
              <w:right w:val="single" w:sz="4" w:space="0" w:color="00000A"/>
            </w:tcBorders>
            <w:vAlign w:val="center"/>
          </w:tcPr>
          <w:p w14:paraId="400F358D" w14:textId="022F40BD" w:rsidR="0092430A" w:rsidRPr="007B269A" w:rsidRDefault="00A160DB">
            <w:pPr>
              <w:jc w:val="center"/>
              <w:rPr>
                <w:sz w:val="18"/>
                <w:szCs w:val="18"/>
                <w:lang w:val="hr-HR"/>
              </w:rPr>
            </w:pPr>
            <w:r w:rsidRPr="007B269A">
              <w:rPr>
                <w:sz w:val="18"/>
                <w:szCs w:val="18"/>
                <w:lang w:val="hr-HR"/>
              </w:rPr>
              <w:t>4</w:t>
            </w:r>
          </w:p>
        </w:tc>
        <w:tc>
          <w:tcPr>
            <w:tcW w:w="1411" w:type="dxa"/>
            <w:tcBorders>
              <w:top w:val="single" w:sz="4" w:space="0" w:color="00000A"/>
              <w:left w:val="single" w:sz="4" w:space="0" w:color="00000A"/>
              <w:bottom w:val="single" w:sz="4" w:space="0" w:color="00000A"/>
              <w:right w:val="single" w:sz="4" w:space="0" w:color="00000A"/>
            </w:tcBorders>
            <w:vAlign w:val="center"/>
          </w:tcPr>
          <w:p w14:paraId="228625BC" w14:textId="69D34695" w:rsidR="0092430A" w:rsidRPr="007B269A" w:rsidRDefault="00A160DB">
            <w:pPr>
              <w:jc w:val="center"/>
              <w:rPr>
                <w:sz w:val="18"/>
                <w:szCs w:val="18"/>
                <w:lang w:val="hr-HR"/>
              </w:rPr>
            </w:pPr>
            <w:r w:rsidRPr="007B269A">
              <w:rPr>
                <w:sz w:val="18"/>
                <w:szCs w:val="18"/>
                <w:lang w:val="hr-HR"/>
              </w:rPr>
              <w:t>9</w:t>
            </w:r>
          </w:p>
        </w:tc>
      </w:tr>
    </w:tbl>
    <w:p w14:paraId="4D8A4205" w14:textId="77777777" w:rsidR="0092430A" w:rsidRPr="007B269A" w:rsidRDefault="0092430A" w:rsidP="0092430A">
      <w:pPr>
        <w:ind w:right="-108"/>
        <w:jc w:val="both"/>
        <w:rPr>
          <w:b/>
          <w:sz w:val="22"/>
          <w:szCs w:val="22"/>
        </w:rPr>
      </w:pPr>
    </w:p>
    <w:p w14:paraId="4C138B7D" w14:textId="77777777" w:rsidR="0092430A" w:rsidRPr="007B269A" w:rsidRDefault="0092430A" w:rsidP="0092430A">
      <w:pPr>
        <w:ind w:right="-108"/>
        <w:jc w:val="both"/>
        <w:rPr>
          <w:b/>
          <w:sz w:val="22"/>
          <w:szCs w:val="22"/>
        </w:rPr>
      </w:pPr>
      <w:r w:rsidRPr="007B269A">
        <w:rPr>
          <w:b/>
          <w:sz w:val="22"/>
          <w:szCs w:val="22"/>
        </w:rPr>
        <w:t xml:space="preserve">NAZIV PROGRAMA: SUFINANCIRANJE OSNOVNE KATOLIČKE ŠKOLE </w:t>
      </w:r>
    </w:p>
    <w:p w14:paraId="38B66D13" w14:textId="77777777" w:rsidR="0092430A" w:rsidRPr="007B269A" w:rsidRDefault="0092430A" w:rsidP="000C0F55">
      <w:pPr>
        <w:ind w:right="-108"/>
        <w:jc w:val="both"/>
        <w:rPr>
          <w:bCs/>
          <w:sz w:val="22"/>
          <w:szCs w:val="22"/>
          <w:lang w:val="hr-HR"/>
        </w:rPr>
      </w:pPr>
    </w:p>
    <w:tbl>
      <w:tblPr>
        <w:tblStyle w:val="Reetkatablice1"/>
        <w:tblW w:w="9219" w:type="dxa"/>
        <w:jc w:val="right"/>
        <w:tblInd w:w="0" w:type="dxa"/>
        <w:tblLook w:val="04A0" w:firstRow="1" w:lastRow="0" w:firstColumn="1" w:lastColumn="0" w:noHBand="0" w:noVBand="1"/>
      </w:tblPr>
      <w:tblGrid>
        <w:gridCol w:w="5108"/>
        <w:gridCol w:w="1418"/>
        <w:gridCol w:w="1417"/>
        <w:gridCol w:w="1276"/>
      </w:tblGrid>
      <w:tr w:rsidR="007B269A" w:rsidRPr="007B269A" w14:paraId="1DDD0004" w14:textId="77777777" w:rsidTr="0092430A">
        <w:trPr>
          <w:trHeight w:val="255"/>
          <w:jc w:val="right"/>
        </w:trPr>
        <w:tc>
          <w:tcPr>
            <w:tcW w:w="5108" w:type="dxa"/>
            <w:tcBorders>
              <w:top w:val="single" w:sz="4" w:space="0" w:color="auto"/>
              <w:left w:val="single" w:sz="4" w:space="0" w:color="auto"/>
              <w:bottom w:val="single" w:sz="4" w:space="0" w:color="auto"/>
              <w:right w:val="single" w:sz="4" w:space="0" w:color="auto"/>
            </w:tcBorders>
            <w:noWrap/>
            <w:hideMark/>
          </w:tcPr>
          <w:p w14:paraId="4983430D" w14:textId="77777777" w:rsidR="00A105E2" w:rsidRPr="007B269A" w:rsidRDefault="00A105E2" w:rsidP="00A105E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8002 SUFINANCIRANJE OSNOVNE KATOLIČKE ŠKOLE U POŽEGI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BB018B2" w14:textId="2BFDF5E0"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DB04FBD" w14:textId="31D54EC2"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FEFCECB" w14:textId="7CEDCBCE"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2644794E" w14:textId="77777777" w:rsidTr="0092430A">
        <w:trPr>
          <w:trHeight w:val="255"/>
          <w:jc w:val="right"/>
        </w:trPr>
        <w:tc>
          <w:tcPr>
            <w:tcW w:w="5108" w:type="dxa"/>
            <w:tcBorders>
              <w:top w:val="single" w:sz="4" w:space="0" w:color="auto"/>
              <w:left w:val="single" w:sz="4" w:space="0" w:color="auto"/>
              <w:bottom w:val="single" w:sz="4" w:space="0" w:color="auto"/>
              <w:right w:val="single" w:sz="4" w:space="0" w:color="auto"/>
            </w:tcBorders>
            <w:noWrap/>
            <w:hideMark/>
          </w:tcPr>
          <w:p w14:paraId="42564AC2"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Aktivnost A100001 SUFINANCIRANJE OSNOVNE KATOLIČKE ŠKOLE U POŽEGI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37EBBE3"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322.000,00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FFAAAEA" w14:textId="7B8D03B5" w:rsidR="0092430A" w:rsidRPr="007B269A" w:rsidRDefault="000C0F55">
            <w:pPr>
              <w:suppressAutoHyphens w:val="0"/>
              <w:jc w:val="right"/>
              <w:rPr>
                <w:rFonts w:ascii="Times New Roman" w:hAnsi="Times New Roman"/>
                <w:sz w:val="20"/>
                <w:lang w:val="hr-HR" w:eastAsia="hr-HR"/>
              </w:rPr>
            </w:pPr>
            <w:r w:rsidRPr="007B269A">
              <w:rPr>
                <w:rFonts w:ascii="Times New Roman" w:hAnsi="Times New Roman"/>
                <w:sz w:val="20"/>
                <w:lang w:val="hr-HR" w:eastAsia="hr-HR"/>
              </w:rPr>
              <w:t>130</w:t>
            </w:r>
            <w:r w:rsidR="0092430A" w:rsidRPr="007B269A">
              <w:rPr>
                <w:rFonts w:ascii="Times New Roman" w:hAnsi="Times New Roman"/>
                <w:sz w:val="20"/>
                <w:lang w:val="hr-HR" w:eastAsia="hr-HR"/>
              </w:rPr>
              <w:t>.000,00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E7B965E" w14:textId="7F2D4342" w:rsidR="0092430A" w:rsidRPr="007B269A" w:rsidRDefault="000C0F55">
            <w:pPr>
              <w:suppressAutoHyphens w:val="0"/>
              <w:jc w:val="right"/>
              <w:rPr>
                <w:rFonts w:ascii="Times New Roman" w:hAnsi="Times New Roman"/>
                <w:sz w:val="20"/>
                <w:lang w:val="hr-HR" w:eastAsia="hr-HR"/>
              </w:rPr>
            </w:pPr>
            <w:r w:rsidRPr="007B269A">
              <w:rPr>
                <w:rFonts w:ascii="Times New Roman" w:hAnsi="Times New Roman"/>
                <w:sz w:val="20"/>
                <w:lang w:val="hr-HR" w:eastAsia="hr-HR"/>
              </w:rPr>
              <w:t>452</w:t>
            </w:r>
            <w:r w:rsidR="0092430A" w:rsidRPr="007B269A">
              <w:rPr>
                <w:rFonts w:ascii="Times New Roman" w:hAnsi="Times New Roman"/>
                <w:sz w:val="20"/>
                <w:lang w:val="hr-HR" w:eastAsia="hr-HR"/>
              </w:rPr>
              <w:t>.000,00</w:t>
            </w:r>
          </w:p>
        </w:tc>
      </w:tr>
    </w:tbl>
    <w:p w14:paraId="2BEE610E" w14:textId="77777777" w:rsidR="0092430A" w:rsidRPr="007B269A" w:rsidRDefault="0092430A" w:rsidP="0092430A">
      <w:pPr>
        <w:ind w:right="-108"/>
        <w:jc w:val="both"/>
        <w:rPr>
          <w:bCs/>
          <w:sz w:val="22"/>
          <w:szCs w:val="22"/>
          <w:lang w:val="hr-HR"/>
        </w:rPr>
      </w:pPr>
    </w:p>
    <w:p w14:paraId="375640AC" w14:textId="77777777" w:rsidR="004D774D" w:rsidRPr="007B269A" w:rsidRDefault="0092430A" w:rsidP="0092430A">
      <w:pPr>
        <w:ind w:right="-108"/>
        <w:jc w:val="both"/>
        <w:rPr>
          <w:bCs/>
          <w:sz w:val="22"/>
          <w:szCs w:val="22"/>
          <w:lang w:val="hr-HR"/>
        </w:rPr>
      </w:pPr>
      <w:r w:rsidRPr="007B269A">
        <w:rPr>
          <w:bCs/>
          <w:sz w:val="22"/>
          <w:szCs w:val="22"/>
          <w:lang w:val="hr-HR"/>
        </w:rPr>
        <w:t>Sufinanciranje Osnovne katoličke škole u Požegi</w:t>
      </w:r>
      <w:r w:rsidRPr="007B269A">
        <w:rPr>
          <w:b/>
          <w:sz w:val="22"/>
          <w:szCs w:val="22"/>
          <w:lang w:val="hr-HR"/>
        </w:rPr>
        <w:t xml:space="preserve"> </w:t>
      </w:r>
      <w:r w:rsidR="000C0F55" w:rsidRPr="007B269A">
        <w:rPr>
          <w:b/>
          <w:sz w:val="22"/>
          <w:szCs w:val="22"/>
          <w:lang w:val="hr-HR"/>
        </w:rPr>
        <w:t>–</w:t>
      </w:r>
      <w:r w:rsidRPr="007B269A">
        <w:rPr>
          <w:b/>
          <w:sz w:val="22"/>
          <w:szCs w:val="22"/>
          <w:lang w:val="hr-HR"/>
        </w:rPr>
        <w:t xml:space="preserve"> </w:t>
      </w:r>
      <w:r w:rsidR="000C0F55" w:rsidRPr="007B269A">
        <w:rPr>
          <w:bCs/>
          <w:sz w:val="22"/>
          <w:szCs w:val="22"/>
          <w:lang w:val="hr-HR"/>
        </w:rPr>
        <w:t>povećanje sredstava se odnosi na financiranje radnih bilježnica učenika</w:t>
      </w:r>
      <w:r w:rsidR="004D774D" w:rsidRPr="007B269A">
        <w:rPr>
          <w:bCs/>
          <w:sz w:val="22"/>
          <w:szCs w:val="22"/>
          <w:lang w:val="hr-HR"/>
        </w:rPr>
        <w:t xml:space="preserve"> koji se do sada financiralo iz socijalnog programa.</w:t>
      </w:r>
    </w:p>
    <w:p w14:paraId="00FB582A" w14:textId="77777777" w:rsidR="0092430A" w:rsidRPr="007B269A" w:rsidRDefault="0092430A" w:rsidP="0092430A">
      <w:pPr>
        <w:ind w:right="-108"/>
        <w:jc w:val="both"/>
        <w:rPr>
          <w:bCs/>
          <w:sz w:val="22"/>
          <w:szCs w:val="22"/>
          <w:lang w:val="hr-HR"/>
        </w:rPr>
      </w:pPr>
    </w:p>
    <w:tbl>
      <w:tblPr>
        <w:tblW w:w="918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5"/>
        <w:gridCol w:w="2058"/>
        <w:gridCol w:w="1020"/>
        <w:gridCol w:w="964"/>
        <w:gridCol w:w="1191"/>
        <w:gridCol w:w="1191"/>
        <w:gridCol w:w="1191"/>
      </w:tblGrid>
      <w:tr w:rsidR="007B269A" w:rsidRPr="007B269A" w14:paraId="73711095" w14:textId="77777777" w:rsidTr="004D774D">
        <w:trPr>
          <w:trHeight w:val="697"/>
          <w:jc w:val="center"/>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4571EE0B" w14:textId="77777777" w:rsidR="004D774D" w:rsidRPr="007B269A" w:rsidRDefault="004D774D" w:rsidP="004D774D">
            <w:pPr>
              <w:jc w:val="center"/>
              <w:rPr>
                <w:sz w:val="18"/>
                <w:szCs w:val="18"/>
                <w:lang w:val="hr-HR"/>
              </w:rPr>
            </w:pPr>
            <w:r w:rsidRPr="007B269A">
              <w:rPr>
                <w:sz w:val="18"/>
                <w:szCs w:val="18"/>
                <w:lang w:val="hr-HR"/>
              </w:rPr>
              <w:t>Pokazatelj uspješnosti</w:t>
            </w:r>
          </w:p>
        </w:tc>
        <w:tc>
          <w:tcPr>
            <w:tcW w:w="2058" w:type="dxa"/>
            <w:tcBorders>
              <w:top w:val="single" w:sz="4" w:space="0" w:color="00000A"/>
              <w:left w:val="single" w:sz="4" w:space="0" w:color="00000A"/>
              <w:bottom w:val="single" w:sz="4" w:space="0" w:color="00000A"/>
              <w:right w:val="single" w:sz="4" w:space="0" w:color="00000A"/>
            </w:tcBorders>
            <w:vAlign w:val="center"/>
            <w:hideMark/>
          </w:tcPr>
          <w:p w14:paraId="3EC5EAF9" w14:textId="77777777" w:rsidR="004D774D" w:rsidRPr="007B269A" w:rsidRDefault="004D774D" w:rsidP="004D774D">
            <w:pPr>
              <w:jc w:val="center"/>
              <w:rPr>
                <w:sz w:val="18"/>
                <w:szCs w:val="18"/>
                <w:lang w:val="hr-HR"/>
              </w:rPr>
            </w:pPr>
            <w:r w:rsidRPr="007B269A">
              <w:rPr>
                <w:sz w:val="18"/>
                <w:szCs w:val="18"/>
                <w:lang w:val="hr-HR"/>
              </w:rPr>
              <w:t>Definicija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9D422A1" w14:textId="77777777" w:rsidR="004D774D" w:rsidRPr="007B269A" w:rsidRDefault="004D774D" w:rsidP="004D774D">
            <w:pPr>
              <w:jc w:val="center"/>
              <w:rPr>
                <w:sz w:val="18"/>
                <w:szCs w:val="18"/>
                <w:lang w:val="hr-HR"/>
              </w:rPr>
            </w:pPr>
            <w:r w:rsidRPr="007B269A">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A4161F6" w14:textId="77777777" w:rsidR="004D774D" w:rsidRPr="007B269A" w:rsidRDefault="004D774D" w:rsidP="004D774D">
            <w:pPr>
              <w:jc w:val="center"/>
              <w:rPr>
                <w:sz w:val="18"/>
                <w:szCs w:val="18"/>
                <w:lang w:val="hr-HR"/>
              </w:rPr>
            </w:pPr>
            <w:r w:rsidRPr="007B269A">
              <w:rPr>
                <w:sz w:val="18"/>
                <w:szCs w:val="18"/>
                <w:lang w:val="hr-HR"/>
              </w:rPr>
              <w:t>Polazna vrijednost</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5814A6" w14:textId="4A4DBADA" w:rsidR="004D774D" w:rsidRPr="007B269A" w:rsidRDefault="004D774D" w:rsidP="004D774D">
            <w:pPr>
              <w:jc w:val="center"/>
              <w:rPr>
                <w:sz w:val="18"/>
                <w:szCs w:val="18"/>
                <w:lang w:val="hr-HR"/>
              </w:rPr>
            </w:pPr>
            <w:r w:rsidRPr="007B269A">
              <w:rPr>
                <w:sz w:val="18"/>
                <w:szCs w:val="18"/>
                <w:lang w:val="hr-HR"/>
              </w:rPr>
              <w:t>Proračun 2022.</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1D0EED" w14:textId="3BC2A509" w:rsidR="004D774D" w:rsidRPr="007B269A" w:rsidRDefault="004D774D" w:rsidP="004D774D">
            <w:pPr>
              <w:jc w:val="center"/>
              <w:rPr>
                <w:sz w:val="18"/>
                <w:szCs w:val="18"/>
                <w:lang w:val="hr-HR"/>
              </w:rPr>
            </w:pPr>
            <w:r w:rsidRPr="007B269A">
              <w:rPr>
                <w:sz w:val="18"/>
                <w:szCs w:val="18"/>
                <w:lang w:val="hr-HR"/>
              </w:rPr>
              <w:t>Promjena</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D28625" w14:textId="46CBE832" w:rsidR="004D774D" w:rsidRPr="007B269A" w:rsidRDefault="004D774D" w:rsidP="004D774D">
            <w:pPr>
              <w:jc w:val="center"/>
              <w:rPr>
                <w:sz w:val="18"/>
                <w:szCs w:val="18"/>
                <w:lang w:val="hr-HR"/>
              </w:rPr>
            </w:pPr>
            <w:r w:rsidRPr="007B269A">
              <w:rPr>
                <w:sz w:val="18"/>
                <w:szCs w:val="18"/>
                <w:lang w:val="hr-HR"/>
              </w:rPr>
              <w:t>I. rebalans 2022.</w:t>
            </w:r>
          </w:p>
        </w:tc>
      </w:tr>
      <w:tr w:rsidR="007B269A" w:rsidRPr="007B269A" w14:paraId="658DEB5E" w14:textId="77777777" w:rsidTr="004D774D">
        <w:trPr>
          <w:trHeight w:val="643"/>
          <w:jc w:val="center"/>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5396077C" w14:textId="77777777" w:rsidR="0092430A" w:rsidRPr="007B269A" w:rsidRDefault="0092430A">
            <w:pPr>
              <w:rPr>
                <w:sz w:val="18"/>
                <w:szCs w:val="18"/>
                <w:lang w:val="hr-HR"/>
              </w:rPr>
            </w:pPr>
            <w:r w:rsidRPr="007B269A">
              <w:rPr>
                <w:sz w:val="18"/>
                <w:szCs w:val="18"/>
                <w:lang w:val="hr-HR"/>
              </w:rPr>
              <w:t>Broj djelatnika čija se plaća sufinancira</w:t>
            </w:r>
          </w:p>
        </w:tc>
        <w:tc>
          <w:tcPr>
            <w:tcW w:w="2058" w:type="dxa"/>
            <w:tcBorders>
              <w:top w:val="single" w:sz="4" w:space="0" w:color="00000A"/>
              <w:left w:val="single" w:sz="4" w:space="0" w:color="00000A"/>
              <w:bottom w:val="single" w:sz="4" w:space="0" w:color="00000A"/>
              <w:right w:val="single" w:sz="4" w:space="0" w:color="00000A"/>
            </w:tcBorders>
            <w:vAlign w:val="center"/>
            <w:hideMark/>
          </w:tcPr>
          <w:p w14:paraId="3DA9F47E" w14:textId="77777777" w:rsidR="0092430A" w:rsidRPr="007B269A" w:rsidRDefault="0092430A">
            <w:pPr>
              <w:rPr>
                <w:sz w:val="18"/>
                <w:szCs w:val="18"/>
                <w:lang w:val="hr-HR"/>
              </w:rPr>
            </w:pPr>
            <w:r w:rsidRPr="007B269A">
              <w:rPr>
                <w:sz w:val="18"/>
                <w:szCs w:val="18"/>
                <w:lang w:val="hr-HR"/>
              </w:rPr>
              <w:t>Sufinanciranje plaće djelatnika Katoličke škole za produženi boravak djece</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C155473" w14:textId="77777777" w:rsidR="0092430A" w:rsidRPr="007B269A" w:rsidRDefault="0092430A">
            <w:pPr>
              <w:jc w:val="center"/>
              <w:rPr>
                <w:sz w:val="18"/>
                <w:szCs w:val="18"/>
                <w:lang w:val="hr-HR"/>
              </w:rPr>
            </w:pPr>
            <w:r w:rsidRPr="007B269A">
              <w:rPr>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9558EFB" w14:textId="77777777" w:rsidR="0092430A" w:rsidRPr="007B269A" w:rsidRDefault="0092430A">
            <w:pPr>
              <w:jc w:val="center"/>
              <w:rPr>
                <w:sz w:val="18"/>
                <w:szCs w:val="18"/>
                <w:lang w:val="hr-HR"/>
              </w:rPr>
            </w:pPr>
            <w:r w:rsidRPr="007B269A">
              <w:rPr>
                <w:sz w:val="18"/>
                <w:szCs w:val="18"/>
                <w:lang w:val="hr-HR"/>
              </w:rPr>
              <w:t>2</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025AE670" w14:textId="77777777" w:rsidR="0092430A" w:rsidRPr="007B269A" w:rsidRDefault="0092430A">
            <w:pPr>
              <w:jc w:val="center"/>
              <w:rPr>
                <w:sz w:val="18"/>
                <w:szCs w:val="18"/>
                <w:lang w:val="hr-HR"/>
              </w:rPr>
            </w:pPr>
            <w:r w:rsidRPr="007B269A">
              <w:rPr>
                <w:sz w:val="18"/>
                <w:szCs w:val="18"/>
                <w:lang w:val="hr-HR"/>
              </w:rPr>
              <w:t>2</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74471374" w14:textId="2ED3B8AF" w:rsidR="0092430A" w:rsidRPr="007B269A" w:rsidRDefault="004D774D">
            <w:pPr>
              <w:jc w:val="center"/>
              <w:rPr>
                <w:sz w:val="18"/>
                <w:szCs w:val="18"/>
                <w:lang w:val="hr-HR"/>
              </w:rPr>
            </w:pPr>
            <w:r w:rsidRPr="007B269A">
              <w:rPr>
                <w:sz w:val="18"/>
                <w:szCs w:val="18"/>
                <w:lang w:val="hr-HR"/>
              </w:rPr>
              <w:t>0</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65C22EE5" w14:textId="77777777" w:rsidR="0092430A" w:rsidRPr="007B269A" w:rsidRDefault="0092430A">
            <w:pPr>
              <w:jc w:val="center"/>
              <w:rPr>
                <w:sz w:val="18"/>
                <w:szCs w:val="18"/>
                <w:lang w:val="hr-HR"/>
              </w:rPr>
            </w:pPr>
            <w:r w:rsidRPr="007B269A">
              <w:rPr>
                <w:sz w:val="18"/>
                <w:szCs w:val="18"/>
                <w:lang w:val="hr-HR"/>
              </w:rPr>
              <w:t>2</w:t>
            </w:r>
          </w:p>
        </w:tc>
      </w:tr>
    </w:tbl>
    <w:p w14:paraId="108B6FBC" w14:textId="77777777" w:rsidR="0092430A" w:rsidRPr="007B269A" w:rsidRDefault="0092430A" w:rsidP="0092430A">
      <w:pPr>
        <w:ind w:right="-108"/>
        <w:jc w:val="both"/>
        <w:rPr>
          <w:b/>
          <w:sz w:val="22"/>
          <w:szCs w:val="22"/>
          <w:lang w:val="hr-HR"/>
        </w:rPr>
      </w:pPr>
    </w:p>
    <w:p w14:paraId="504A3911" w14:textId="0D64F6F0" w:rsidR="0092430A" w:rsidRPr="007B269A" w:rsidRDefault="0092430A" w:rsidP="0092430A">
      <w:pPr>
        <w:pStyle w:val="ListParagraph"/>
        <w:ind w:left="0" w:right="-108"/>
        <w:jc w:val="both"/>
        <w:rPr>
          <w:bCs/>
          <w:sz w:val="22"/>
          <w:szCs w:val="22"/>
        </w:rPr>
      </w:pPr>
      <w:r w:rsidRPr="007B269A">
        <w:rPr>
          <w:b/>
          <w:sz w:val="22"/>
          <w:szCs w:val="22"/>
        </w:rPr>
        <w:t>NAZIV PROGRAMA: SUFINANCIRA</w:t>
      </w:r>
      <w:r w:rsidR="004D774D" w:rsidRPr="007B269A">
        <w:rPr>
          <w:b/>
          <w:sz w:val="22"/>
          <w:szCs w:val="22"/>
        </w:rPr>
        <w:t>NJE OSNOVNE ŠKOLE VLADIMIRA NAZORA TRENKOVO</w:t>
      </w:r>
    </w:p>
    <w:p w14:paraId="4A7C1CBD" w14:textId="77777777" w:rsidR="0092430A" w:rsidRPr="007B269A" w:rsidRDefault="0092430A" w:rsidP="0092430A">
      <w:pPr>
        <w:pStyle w:val="ListParagraph"/>
        <w:ind w:left="0" w:right="-108"/>
        <w:jc w:val="both"/>
        <w:rPr>
          <w:bCs/>
          <w:sz w:val="22"/>
          <w:szCs w:val="22"/>
        </w:rPr>
      </w:pPr>
    </w:p>
    <w:p w14:paraId="6AB2BA53" w14:textId="77777777" w:rsidR="004D774D" w:rsidRPr="007B269A" w:rsidRDefault="004D774D" w:rsidP="0092430A">
      <w:pPr>
        <w:pStyle w:val="ListParagraph"/>
        <w:ind w:left="0" w:right="-108" w:firstLine="720"/>
        <w:jc w:val="both"/>
        <w:rPr>
          <w:bCs/>
          <w:sz w:val="22"/>
          <w:szCs w:val="22"/>
        </w:rPr>
      </w:pPr>
      <w:r w:rsidRPr="007B269A">
        <w:rPr>
          <w:bCs/>
          <w:sz w:val="22"/>
          <w:szCs w:val="22"/>
        </w:rPr>
        <w:t>Cilj programa je financirati nabavu radnih bilježnica učenika s područja grada Požege, a koji pohađaju ovu školu.</w:t>
      </w:r>
    </w:p>
    <w:p w14:paraId="15873A81" w14:textId="77777777" w:rsidR="0092430A" w:rsidRPr="007B269A" w:rsidRDefault="0092430A" w:rsidP="0092430A">
      <w:pPr>
        <w:pStyle w:val="ListParagraph"/>
        <w:ind w:left="0" w:right="-108"/>
        <w:jc w:val="both"/>
        <w:rPr>
          <w:b/>
          <w:sz w:val="22"/>
          <w:szCs w:val="22"/>
        </w:rPr>
      </w:pPr>
    </w:p>
    <w:p w14:paraId="7FDC1757" w14:textId="77777777" w:rsidR="0092430A" w:rsidRPr="007B269A" w:rsidRDefault="0092430A" w:rsidP="0092430A">
      <w:pPr>
        <w:pStyle w:val="ListParagraph"/>
        <w:ind w:left="0" w:right="-108"/>
        <w:jc w:val="both"/>
        <w:rPr>
          <w:bCs/>
          <w:sz w:val="22"/>
          <w:szCs w:val="22"/>
        </w:rPr>
      </w:pPr>
      <w:r w:rsidRPr="007B269A">
        <w:rPr>
          <w:b/>
          <w:sz w:val="22"/>
          <w:szCs w:val="22"/>
        </w:rPr>
        <w:t>Zakonska osnova za uvođenje programa</w:t>
      </w:r>
    </w:p>
    <w:p w14:paraId="39785273" w14:textId="77777777" w:rsidR="0092430A" w:rsidRPr="007B269A" w:rsidRDefault="0092430A" w:rsidP="003F672B">
      <w:pPr>
        <w:numPr>
          <w:ilvl w:val="0"/>
          <w:numId w:val="4"/>
        </w:numPr>
        <w:ind w:left="567" w:right="-108" w:hanging="283"/>
        <w:jc w:val="both"/>
        <w:rPr>
          <w:bCs/>
          <w:sz w:val="22"/>
          <w:szCs w:val="22"/>
          <w:lang w:val="hr-HR"/>
        </w:rPr>
      </w:pPr>
      <w:r w:rsidRPr="007B269A">
        <w:rPr>
          <w:bCs/>
          <w:sz w:val="22"/>
          <w:szCs w:val="22"/>
          <w:lang w:val="hr-HR"/>
        </w:rPr>
        <w:t>Zakon o lokalnoj i područnoj (regionalnoj) samoupravi (Narodne novine, broj: 33/01., 60/01., 129/05., 109/07., 125/08., 36/09., 150/11., 144/12., 19/13. – pročišćeni tekst, 137/15.  – ispravak, 123/17., 98/19. i 144/20.)</w:t>
      </w:r>
    </w:p>
    <w:p w14:paraId="57FFEAB4" w14:textId="1BE40179" w:rsidR="0092430A" w:rsidRPr="007B269A" w:rsidRDefault="0092430A" w:rsidP="003F672B">
      <w:pPr>
        <w:numPr>
          <w:ilvl w:val="0"/>
          <w:numId w:val="4"/>
        </w:numPr>
        <w:ind w:left="567" w:right="-108" w:hanging="283"/>
        <w:jc w:val="both"/>
        <w:rPr>
          <w:bCs/>
          <w:sz w:val="22"/>
          <w:szCs w:val="22"/>
          <w:lang w:val="hr-HR"/>
        </w:rPr>
      </w:pPr>
      <w:r w:rsidRPr="007B269A">
        <w:rPr>
          <w:bCs/>
          <w:sz w:val="22"/>
          <w:szCs w:val="22"/>
          <w:lang w:val="hr-HR"/>
        </w:rPr>
        <w:t xml:space="preserve">Zakon o proračunu (Narodne novine, broj: </w:t>
      </w:r>
      <w:r w:rsidR="004D774D" w:rsidRPr="007B269A">
        <w:rPr>
          <w:bCs/>
          <w:sz w:val="22"/>
          <w:szCs w:val="22"/>
          <w:lang w:val="hr-HR"/>
        </w:rPr>
        <w:t>144/21.</w:t>
      </w:r>
      <w:r w:rsidRPr="007B269A">
        <w:rPr>
          <w:bCs/>
          <w:sz w:val="22"/>
          <w:szCs w:val="22"/>
          <w:lang w:val="hr-HR"/>
        </w:rPr>
        <w:t xml:space="preserve">), </w:t>
      </w:r>
    </w:p>
    <w:p w14:paraId="0FDBEEEF" w14:textId="77777777" w:rsidR="0092430A" w:rsidRPr="007B269A" w:rsidRDefault="0092430A" w:rsidP="003F672B">
      <w:pPr>
        <w:numPr>
          <w:ilvl w:val="0"/>
          <w:numId w:val="4"/>
        </w:numPr>
        <w:ind w:left="567" w:right="-108" w:hanging="283"/>
        <w:jc w:val="both"/>
        <w:rPr>
          <w:bCs/>
          <w:sz w:val="22"/>
          <w:szCs w:val="22"/>
          <w:lang w:val="hr-HR"/>
        </w:rPr>
      </w:pPr>
      <w:r w:rsidRPr="007B269A">
        <w:rPr>
          <w:bCs/>
          <w:sz w:val="22"/>
          <w:szCs w:val="22"/>
          <w:lang w:val="hr-HR"/>
        </w:rPr>
        <w:t xml:space="preserve">Zakon o odgoju i obrazovanju u osnovnoj i srednjoj školi (Narodne novine, broj: 87/08, 86/09, 92/10, 105/10, 90/11, 5/12, 16/12, 86/12, 126/12, 94/13, 152/14, 07/17, 68/18, 98/19, 64/20)., </w:t>
      </w:r>
    </w:p>
    <w:p w14:paraId="0369FDC0" w14:textId="77777777" w:rsidR="0092430A" w:rsidRPr="007B269A" w:rsidRDefault="0092430A" w:rsidP="003F672B">
      <w:pPr>
        <w:numPr>
          <w:ilvl w:val="0"/>
          <w:numId w:val="4"/>
        </w:numPr>
        <w:ind w:left="567" w:right="-108" w:hanging="283"/>
        <w:jc w:val="both"/>
        <w:rPr>
          <w:bCs/>
          <w:sz w:val="22"/>
          <w:szCs w:val="22"/>
          <w:lang w:val="hr-HR"/>
        </w:rPr>
      </w:pPr>
      <w:r w:rsidRPr="007B269A">
        <w:rPr>
          <w:bCs/>
          <w:sz w:val="22"/>
          <w:szCs w:val="22"/>
          <w:lang w:val="hr-HR"/>
        </w:rPr>
        <w:t>Zakon o ustanovama (Narodne novine, broj: 76/93, 29/97, 47/99, 35/08, 127/19) i</w:t>
      </w:r>
    </w:p>
    <w:p w14:paraId="143867B3" w14:textId="77777777" w:rsidR="0092430A" w:rsidRPr="007B269A" w:rsidRDefault="0092430A" w:rsidP="003F672B">
      <w:pPr>
        <w:numPr>
          <w:ilvl w:val="0"/>
          <w:numId w:val="4"/>
        </w:numPr>
        <w:ind w:left="567" w:right="-108" w:hanging="283"/>
        <w:jc w:val="both"/>
        <w:rPr>
          <w:bCs/>
          <w:sz w:val="22"/>
          <w:szCs w:val="22"/>
          <w:lang w:val="hr-HR"/>
        </w:rPr>
      </w:pPr>
      <w:r w:rsidRPr="007B269A">
        <w:rPr>
          <w:bCs/>
          <w:sz w:val="22"/>
          <w:szCs w:val="22"/>
          <w:lang w:val="hr-HR"/>
        </w:rPr>
        <w:t xml:space="preserve">Statut Grada Požege (Službene novine Grada Požege, broj: 2/21.). </w:t>
      </w:r>
    </w:p>
    <w:p w14:paraId="52EEF34D" w14:textId="77777777" w:rsidR="0092430A" w:rsidRPr="007B269A" w:rsidRDefault="0092430A" w:rsidP="0092430A">
      <w:pPr>
        <w:ind w:left="1080" w:right="-108"/>
        <w:jc w:val="both"/>
        <w:rPr>
          <w:bCs/>
          <w:sz w:val="22"/>
          <w:szCs w:val="22"/>
          <w:lang w:val="hr-HR"/>
        </w:rPr>
      </w:pPr>
    </w:p>
    <w:tbl>
      <w:tblPr>
        <w:tblStyle w:val="Reetkatablice1"/>
        <w:tblW w:w="9219" w:type="dxa"/>
        <w:jc w:val="right"/>
        <w:tblInd w:w="0" w:type="dxa"/>
        <w:tblLook w:val="04A0" w:firstRow="1" w:lastRow="0" w:firstColumn="1" w:lastColumn="0" w:noHBand="0" w:noVBand="1"/>
      </w:tblPr>
      <w:tblGrid>
        <w:gridCol w:w="4962"/>
        <w:gridCol w:w="1559"/>
        <w:gridCol w:w="1276"/>
        <w:gridCol w:w="1422"/>
      </w:tblGrid>
      <w:tr w:rsidR="007B269A" w:rsidRPr="007B269A" w14:paraId="4E308B2F" w14:textId="77777777" w:rsidTr="0092430A">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33F8B06F" w14:textId="09C8396C" w:rsidR="00A105E2" w:rsidRPr="007B269A" w:rsidRDefault="00A105E2" w:rsidP="00A105E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 xml:space="preserve">PROGRAM </w:t>
            </w:r>
            <w:r w:rsidR="004D774D" w:rsidRPr="007B269A">
              <w:rPr>
                <w:rFonts w:ascii="Times New Roman" w:hAnsi="Times New Roman"/>
                <w:b/>
                <w:bCs/>
                <w:sz w:val="20"/>
                <w:lang w:val="hr-HR" w:eastAsia="hr-HR"/>
              </w:rPr>
              <w:t>8012</w:t>
            </w:r>
            <w:r w:rsidRPr="007B269A">
              <w:rPr>
                <w:rFonts w:ascii="Times New Roman" w:hAnsi="Times New Roman"/>
                <w:b/>
                <w:bCs/>
                <w:sz w:val="20"/>
                <w:lang w:val="hr-HR" w:eastAsia="hr-HR"/>
              </w:rPr>
              <w:t xml:space="preserve"> SUFINANCIRANJE </w:t>
            </w:r>
            <w:r w:rsidR="004D774D" w:rsidRPr="007B269A">
              <w:rPr>
                <w:rFonts w:ascii="Times New Roman" w:hAnsi="Times New Roman"/>
                <w:b/>
                <w:bCs/>
                <w:sz w:val="20"/>
                <w:lang w:val="hr-HR" w:eastAsia="hr-HR"/>
              </w:rPr>
              <w:t>OSNOVNE ŠKOLE VLADIMIRA NAZORA TRENKOVO</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6955588" w14:textId="03CC967F"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9FF3FFD" w14:textId="1D933947"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04690DF" w14:textId="5A3F83B4"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784A23E4" w14:textId="77777777" w:rsidTr="0092430A">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3758718D" w14:textId="47BEC6CD" w:rsidR="0092430A" w:rsidRPr="007B269A" w:rsidRDefault="004D774D">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w:t>
            </w:r>
            <w:r w:rsidR="0092430A" w:rsidRPr="007B269A">
              <w:rPr>
                <w:rFonts w:ascii="Times New Roman" w:hAnsi="Times New Roman"/>
                <w:sz w:val="20"/>
                <w:lang w:val="hr-HR" w:eastAsia="hr-HR"/>
              </w:rPr>
              <w:t>80</w:t>
            </w:r>
            <w:r w:rsidRPr="007B269A">
              <w:rPr>
                <w:rFonts w:ascii="Times New Roman" w:hAnsi="Times New Roman"/>
                <w:sz w:val="20"/>
                <w:lang w:val="hr-HR" w:eastAsia="hr-HR"/>
              </w:rPr>
              <w:t>1201</w:t>
            </w:r>
            <w:r w:rsidR="0092430A" w:rsidRPr="007B269A">
              <w:rPr>
                <w:rFonts w:ascii="Times New Roman" w:hAnsi="Times New Roman"/>
                <w:sz w:val="20"/>
                <w:lang w:val="hr-HR" w:eastAsia="hr-HR"/>
              </w:rPr>
              <w:t xml:space="preserve"> SUFINANCIRANJE </w:t>
            </w:r>
            <w:r w:rsidRPr="007B269A">
              <w:rPr>
                <w:rFonts w:ascii="Times New Roman" w:hAnsi="Times New Roman"/>
                <w:sz w:val="20"/>
                <w:lang w:val="hr-HR" w:eastAsia="hr-HR"/>
              </w:rPr>
              <w:t>OSNOVNE ŠKOLE VLADIMIRA NAZORA TRENKOVO</w:t>
            </w:r>
            <w:r w:rsidR="0092430A" w:rsidRPr="007B269A">
              <w:rPr>
                <w:rFonts w:ascii="Times New Roman" w:hAnsi="Times New Roman"/>
                <w:sz w:val="20"/>
                <w:lang w:val="hr-HR" w:eastAsia="hr-HR"/>
              </w:rPr>
              <w:t xml:space="preserve">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7090224" w14:textId="1A0F6C24"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FA409B4" w14:textId="0D72D962" w:rsidR="0092430A" w:rsidRPr="007B269A" w:rsidRDefault="004D774D">
            <w:pPr>
              <w:suppressAutoHyphens w:val="0"/>
              <w:jc w:val="right"/>
              <w:rPr>
                <w:rFonts w:ascii="Times New Roman" w:hAnsi="Times New Roman"/>
                <w:sz w:val="20"/>
                <w:lang w:val="hr-HR" w:eastAsia="hr-HR"/>
              </w:rPr>
            </w:pPr>
            <w:r w:rsidRPr="007B269A">
              <w:rPr>
                <w:rFonts w:ascii="Times New Roman" w:hAnsi="Times New Roman"/>
                <w:sz w:val="20"/>
                <w:lang w:val="hr-HR" w:eastAsia="hr-HR"/>
              </w:rPr>
              <w:t>2</w:t>
            </w:r>
            <w:r w:rsidR="0092430A" w:rsidRPr="007B269A">
              <w:rPr>
                <w:rFonts w:ascii="Times New Roman" w:hAnsi="Times New Roman"/>
                <w:sz w:val="20"/>
                <w:lang w:val="hr-HR" w:eastAsia="hr-HR"/>
              </w:rPr>
              <w:t>0.000,00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3150413" w14:textId="43BD3875" w:rsidR="0092430A" w:rsidRPr="007B269A" w:rsidRDefault="004D774D">
            <w:pPr>
              <w:suppressAutoHyphens w:val="0"/>
              <w:jc w:val="right"/>
              <w:rPr>
                <w:rFonts w:ascii="Times New Roman" w:hAnsi="Times New Roman"/>
                <w:sz w:val="20"/>
                <w:lang w:val="hr-HR" w:eastAsia="hr-HR"/>
              </w:rPr>
            </w:pPr>
            <w:r w:rsidRPr="007B269A">
              <w:rPr>
                <w:rFonts w:ascii="Times New Roman" w:hAnsi="Times New Roman"/>
                <w:sz w:val="20"/>
                <w:lang w:val="hr-HR" w:eastAsia="hr-HR"/>
              </w:rPr>
              <w:t>2</w:t>
            </w:r>
            <w:r w:rsidR="0092430A" w:rsidRPr="007B269A">
              <w:rPr>
                <w:rFonts w:ascii="Times New Roman" w:hAnsi="Times New Roman"/>
                <w:sz w:val="20"/>
                <w:lang w:val="hr-HR" w:eastAsia="hr-HR"/>
              </w:rPr>
              <w:t>0.000,00</w:t>
            </w:r>
          </w:p>
        </w:tc>
      </w:tr>
    </w:tbl>
    <w:p w14:paraId="4F4FDD9C" w14:textId="40572EBF" w:rsidR="0092430A" w:rsidRPr="007B269A" w:rsidRDefault="0092430A" w:rsidP="004D774D">
      <w:pPr>
        <w:ind w:right="-108"/>
        <w:jc w:val="both"/>
        <w:rPr>
          <w:bCs/>
          <w:sz w:val="22"/>
          <w:szCs w:val="22"/>
          <w:lang w:val="hr-HR"/>
        </w:rPr>
      </w:pPr>
    </w:p>
    <w:p w14:paraId="6BA932BF" w14:textId="72159B03" w:rsidR="004D774D" w:rsidRPr="007B269A" w:rsidRDefault="004D774D" w:rsidP="004D774D">
      <w:pPr>
        <w:ind w:right="-108"/>
        <w:jc w:val="both"/>
        <w:rPr>
          <w:bCs/>
          <w:sz w:val="22"/>
          <w:szCs w:val="22"/>
          <w:lang w:val="hr-HR"/>
        </w:rPr>
      </w:pPr>
      <w:r w:rsidRPr="007B269A">
        <w:rPr>
          <w:bCs/>
          <w:sz w:val="22"/>
          <w:szCs w:val="22"/>
          <w:lang w:val="hr-HR"/>
        </w:rPr>
        <w:t>Nabava radnih bilježnica učenicima osnovnih škola s područja grada Požege do sada su bila planirana kroz socijalni program, a od ove godine škole će nabaviti i podijeliti učenicima radne bilježnice.</w:t>
      </w:r>
    </w:p>
    <w:p w14:paraId="772A859A" w14:textId="20E65BA9" w:rsidR="0092430A" w:rsidRPr="007B269A" w:rsidRDefault="0092430A" w:rsidP="0092430A">
      <w:pPr>
        <w:ind w:right="-108"/>
        <w:jc w:val="both"/>
        <w:rPr>
          <w:b/>
          <w:sz w:val="22"/>
          <w:szCs w:val="22"/>
          <w:lang w:val="hr-HR"/>
        </w:rPr>
      </w:pPr>
    </w:p>
    <w:p w14:paraId="355469CB" w14:textId="62D754BF" w:rsidR="0092430A" w:rsidRPr="007B269A" w:rsidRDefault="0092430A" w:rsidP="0092430A">
      <w:pPr>
        <w:ind w:right="-108"/>
        <w:jc w:val="both"/>
        <w:rPr>
          <w:bCs/>
          <w:sz w:val="22"/>
          <w:szCs w:val="22"/>
          <w:lang w:val="hr-HR"/>
        </w:rPr>
      </w:pPr>
      <w:r w:rsidRPr="007B269A">
        <w:rPr>
          <w:b/>
          <w:sz w:val="22"/>
          <w:szCs w:val="22"/>
          <w:lang w:val="hr-HR"/>
        </w:rPr>
        <w:t xml:space="preserve">NAZIV PROGRAMA: SUFINANCIRANJE </w:t>
      </w:r>
      <w:r w:rsidR="00DC0E8E" w:rsidRPr="007B269A">
        <w:rPr>
          <w:b/>
          <w:sz w:val="22"/>
          <w:szCs w:val="22"/>
          <w:lang w:val="hr-HR"/>
        </w:rPr>
        <w:t>GRAĐEVINSKOG I ARHITEKTONSKOG FAKULTETA OSIJEK</w:t>
      </w:r>
      <w:r w:rsidRPr="007B269A">
        <w:rPr>
          <w:bCs/>
          <w:sz w:val="22"/>
          <w:szCs w:val="22"/>
          <w:lang w:val="hr-HR"/>
        </w:rPr>
        <w:t xml:space="preserve"> </w:t>
      </w:r>
    </w:p>
    <w:p w14:paraId="026B6C8A" w14:textId="77777777" w:rsidR="0092430A" w:rsidRPr="007B269A" w:rsidRDefault="0092430A" w:rsidP="0092430A">
      <w:pPr>
        <w:ind w:right="-108"/>
        <w:jc w:val="both"/>
        <w:rPr>
          <w:bCs/>
          <w:sz w:val="22"/>
          <w:szCs w:val="22"/>
          <w:lang w:val="hr-HR"/>
        </w:rPr>
      </w:pPr>
    </w:p>
    <w:p w14:paraId="6B338E11" w14:textId="77777777" w:rsidR="00DC0E8E" w:rsidRPr="007B269A" w:rsidRDefault="00DC0E8E" w:rsidP="0092430A">
      <w:pPr>
        <w:ind w:right="-108" w:firstLine="720"/>
        <w:jc w:val="both"/>
        <w:rPr>
          <w:bCs/>
          <w:sz w:val="22"/>
          <w:szCs w:val="22"/>
          <w:lang w:val="hr-HR"/>
        </w:rPr>
      </w:pPr>
      <w:r w:rsidRPr="007B269A">
        <w:rPr>
          <w:bCs/>
          <w:sz w:val="22"/>
          <w:szCs w:val="22"/>
          <w:lang w:val="hr-HR"/>
        </w:rPr>
        <w:t>Cilj programa je poboljšati kvalitetu obrazovanja, ali i sigurnosti lokalnog stanovništva.</w:t>
      </w:r>
    </w:p>
    <w:p w14:paraId="30ECBBCF" w14:textId="77777777" w:rsidR="0092430A" w:rsidRPr="007B269A" w:rsidRDefault="0092430A" w:rsidP="00DC0E8E">
      <w:pPr>
        <w:ind w:right="-108"/>
        <w:jc w:val="both"/>
        <w:rPr>
          <w:bCs/>
          <w:sz w:val="22"/>
          <w:szCs w:val="22"/>
          <w:lang w:val="hr-HR"/>
        </w:rPr>
      </w:pPr>
    </w:p>
    <w:p w14:paraId="04EDBCCF" w14:textId="77777777" w:rsidR="0092430A" w:rsidRPr="007B269A" w:rsidRDefault="0092430A" w:rsidP="0092430A">
      <w:pPr>
        <w:ind w:right="-108"/>
        <w:jc w:val="both"/>
        <w:rPr>
          <w:bCs/>
          <w:sz w:val="22"/>
          <w:szCs w:val="22"/>
          <w:lang w:val="hr-HR"/>
        </w:rPr>
      </w:pPr>
      <w:r w:rsidRPr="007B269A">
        <w:rPr>
          <w:b/>
          <w:sz w:val="22"/>
          <w:szCs w:val="22"/>
          <w:lang w:val="hr-HR"/>
        </w:rPr>
        <w:t>Zakonska osnova za uvođenje programa</w:t>
      </w:r>
    </w:p>
    <w:p w14:paraId="2F71050D" w14:textId="77777777" w:rsidR="0092430A" w:rsidRPr="007B269A" w:rsidRDefault="0092430A" w:rsidP="003F672B">
      <w:pPr>
        <w:numPr>
          <w:ilvl w:val="0"/>
          <w:numId w:val="4"/>
        </w:numPr>
        <w:ind w:left="567" w:right="-108" w:hanging="283"/>
        <w:jc w:val="both"/>
        <w:rPr>
          <w:bCs/>
          <w:sz w:val="22"/>
          <w:szCs w:val="22"/>
          <w:lang w:val="hr-HR"/>
        </w:rPr>
      </w:pPr>
      <w:bookmarkStart w:id="10" w:name="_Hlk88650021"/>
      <w:r w:rsidRPr="007B269A">
        <w:rPr>
          <w:bCs/>
          <w:sz w:val="22"/>
          <w:szCs w:val="22"/>
          <w:lang w:val="hr-HR"/>
        </w:rPr>
        <w:t>Zakon o lokalnoj i područnoj (regionalnoj) samoupravi (Narodne novine, broj: 33/01., 60/01., 129/05., 109/07., 125/08., 36/09., 150/11., 144/12., 19/13. – pročišćeni tekst, 137/15.  – ispravak, 123/17., 98/19. i 144/20.)</w:t>
      </w:r>
    </w:p>
    <w:p w14:paraId="1DDB91E0" w14:textId="613356CE" w:rsidR="0092430A" w:rsidRPr="007B269A" w:rsidRDefault="0092430A" w:rsidP="003F672B">
      <w:pPr>
        <w:numPr>
          <w:ilvl w:val="0"/>
          <w:numId w:val="4"/>
        </w:numPr>
        <w:ind w:left="567" w:right="-108" w:hanging="283"/>
        <w:jc w:val="both"/>
        <w:rPr>
          <w:bCs/>
          <w:sz w:val="22"/>
          <w:szCs w:val="22"/>
          <w:lang w:val="hr-HR"/>
        </w:rPr>
      </w:pPr>
      <w:r w:rsidRPr="007B269A">
        <w:rPr>
          <w:bCs/>
          <w:sz w:val="22"/>
          <w:szCs w:val="22"/>
          <w:lang w:val="hr-HR"/>
        </w:rPr>
        <w:t xml:space="preserve">Zakon o proračunu (Narodne novine, broj: </w:t>
      </w:r>
      <w:r w:rsidR="00DC0E8E" w:rsidRPr="007B269A">
        <w:rPr>
          <w:bCs/>
          <w:sz w:val="22"/>
          <w:szCs w:val="22"/>
          <w:lang w:val="hr-HR"/>
        </w:rPr>
        <w:t>144/21.</w:t>
      </w:r>
      <w:r w:rsidRPr="007B269A">
        <w:rPr>
          <w:bCs/>
          <w:sz w:val="22"/>
          <w:szCs w:val="22"/>
          <w:lang w:val="hr-HR"/>
        </w:rPr>
        <w:t xml:space="preserve">), </w:t>
      </w:r>
    </w:p>
    <w:p w14:paraId="099611A7" w14:textId="48FEC78D" w:rsidR="00DC0E8E" w:rsidRPr="007B269A" w:rsidRDefault="00DC0E8E" w:rsidP="003F672B">
      <w:pPr>
        <w:numPr>
          <w:ilvl w:val="0"/>
          <w:numId w:val="4"/>
        </w:numPr>
        <w:ind w:left="567" w:right="-108" w:hanging="283"/>
        <w:jc w:val="both"/>
        <w:rPr>
          <w:bCs/>
          <w:sz w:val="22"/>
          <w:szCs w:val="22"/>
          <w:lang w:val="hr-HR"/>
        </w:rPr>
      </w:pPr>
      <w:r w:rsidRPr="007B269A">
        <w:rPr>
          <w:bCs/>
          <w:sz w:val="22"/>
          <w:szCs w:val="22"/>
          <w:lang w:val="hr-HR"/>
        </w:rPr>
        <w:t>Zakon o znanstvenoj djelatnosti i visokom obrazovanju (Narodne novine, broj: 123/03., 198/03., 105/04., 174/04., 02/07., 46/07., 45/09., 63/11., 94/13., 139/13., 101/14., 60/15. i 131/17.)</w:t>
      </w:r>
    </w:p>
    <w:bookmarkEnd w:id="10"/>
    <w:p w14:paraId="19BEEFC9" w14:textId="77777777" w:rsidR="0092430A" w:rsidRPr="007B269A" w:rsidRDefault="0092430A" w:rsidP="003F672B">
      <w:pPr>
        <w:numPr>
          <w:ilvl w:val="0"/>
          <w:numId w:val="4"/>
        </w:numPr>
        <w:ind w:left="567" w:right="-108" w:hanging="283"/>
        <w:jc w:val="both"/>
        <w:rPr>
          <w:bCs/>
          <w:sz w:val="22"/>
          <w:szCs w:val="22"/>
          <w:lang w:val="hr-HR"/>
        </w:rPr>
      </w:pPr>
      <w:r w:rsidRPr="007B269A">
        <w:rPr>
          <w:bCs/>
          <w:sz w:val="22"/>
          <w:szCs w:val="22"/>
          <w:lang w:val="hr-HR"/>
        </w:rPr>
        <w:t xml:space="preserve">Statut Grada Požege (Službene novine Grada Požege, broj: 2/21.). </w:t>
      </w:r>
    </w:p>
    <w:p w14:paraId="4D01A3B2" w14:textId="77777777" w:rsidR="0092430A" w:rsidRPr="007B269A" w:rsidRDefault="0092430A" w:rsidP="0092430A">
      <w:pPr>
        <w:ind w:left="1080" w:right="-108"/>
        <w:jc w:val="both"/>
        <w:rPr>
          <w:bCs/>
          <w:sz w:val="22"/>
          <w:szCs w:val="22"/>
          <w:lang w:val="hr-HR"/>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7B269A" w:rsidRPr="007B269A" w14:paraId="4F2729D3" w14:textId="77777777" w:rsidTr="0092430A">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52F1CDE9" w14:textId="29324E5C" w:rsidR="00A105E2" w:rsidRPr="007B269A" w:rsidRDefault="00A105E2" w:rsidP="00536D35">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80</w:t>
            </w:r>
            <w:r w:rsidR="00536D35" w:rsidRPr="007B269A">
              <w:rPr>
                <w:rFonts w:ascii="Times New Roman" w:hAnsi="Times New Roman"/>
                <w:b/>
                <w:bCs/>
                <w:sz w:val="20"/>
                <w:lang w:val="hr-HR" w:eastAsia="hr-HR"/>
              </w:rPr>
              <w:t>13</w:t>
            </w:r>
            <w:r w:rsidRPr="007B269A">
              <w:rPr>
                <w:rFonts w:ascii="Times New Roman" w:hAnsi="Times New Roman"/>
                <w:b/>
                <w:bCs/>
                <w:sz w:val="20"/>
                <w:lang w:val="hr-HR" w:eastAsia="hr-HR"/>
              </w:rPr>
              <w:t xml:space="preserve"> SUFINANCIRANJE </w:t>
            </w:r>
            <w:r w:rsidR="00536D35" w:rsidRPr="007B269A">
              <w:rPr>
                <w:rFonts w:ascii="Times New Roman" w:hAnsi="Times New Roman"/>
                <w:b/>
                <w:bCs/>
                <w:sz w:val="20"/>
                <w:lang w:val="hr-HR" w:eastAsia="hr-HR"/>
              </w:rPr>
              <w:t>GRAĐEVINSKOG I ARHITEKTONSKOG FAKULTETA OSIJEK</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1755337" w14:textId="7174E173"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D062A37" w14:textId="2C67AE3F"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08E5386" w14:textId="7B1B5CC0"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61FF60C7" w14:textId="77777777" w:rsidTr="0092430A">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C7C5DF1" w14:textId="7C31A92E"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T80</w:t>
            </w:r>
            <w:r w:rsidR="00536D35" w:rsidRPr="007B269A">
              <w:rPr>
                <w:rFonts w:ascii="Times New Roman" w:hAnsi="Times New Roman"/>
                <w:sz w:val="20"/>
                <w:lang w:val="hr-HR" w:eastAsia="hr-HR"/>
              </w:rPr>
              <w:t>1301 SUFINANCIRANJE GRAĐEVINSKOG I ARHITEKTONSKOG FAKULTETA OSIJEK</w:t>
            </w:r>
            <w:r w:rsidRPr="007B269A">
              <w:rPr>
                <w:rFonts w:ascii="Times New Roman" w:hAnsi="Times New Roman"/>
                <w:sz w:val="20"/>
                <w:lang w:val="hr-HR" w:eastAsia="hr-HR"/>
              </w:rPr>
              <w:t xml:space="preserve">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A2CBBAC" w14:textId="066B3E13"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1287625" w14:textId="026B65BF" w:rsidR="0092430A" w:rsidRPr="007B269A" w:rsidRDefault="00536D35">
            <w:pPr>
              <w:suppressAutoHyphens w:val="0"/>
              <w:jc w:val="right"/>
              <w:rPr>
                <w:rFonts w:ascii="Times New Roman" w:hAnsi="Times New Roman"/>
                <w:sz w:val="20"/>
                <w:lang w:val="hr-HR" w:eastAsia="hr-HR"/>
              </w:rPr>
            </w:pPr>
            <w:r w:rsidRPr="007B269A">
              <w:rPr>
                <w:rFonts w:ascii="Times New Roman" w:hAnsi="Times New Roman"/>
                <w:sz w:val="20"/>
                <w:lang w:val="hr-HR" w:eastAsia="hr-HR"/>
              </w:rPr>
              <w:t>8.00</w:t>
            </w:r>
            <w:r w:rsidR="0092430A" w:rsidRPr="007B269A">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8496047" w14:textId="7D0286AE" w:rsidR="0092430A" w:rsidRPr="007B269A" w:rsidRDefault="00536D35">
            <w:pPr>
              <w:suppressAutoHyphens w:val="0"/>
              <w:jc w:val="right"/>
              <w:rPr>
                <w:rFonts w:ascii="Times New Roman" w:hAnsi="Times New Roman"/>
                <w:sz w:val="20"/>
                <w:lang w:val="hr-HR" w:eastAsia="hr-HR"/>
              </w:rPr>
            </w:pPr>
            <w:r w:rsidRPr="007B269A">
              <w:rPr>
                <w:rFonts w:ascii="Times New Roman" w:hAnsi="Times New Roman"/>
                <w:sz w:val="20"/>
                <w:lang w:val="hr-HR" w:eastAsia="hr-HR"/>
              </w:rPr>
              <w:t>8.00</w:t>
            </w:r>
            <w:r w:rsidR="0092430A" w:rsidRPr="007B269A">
              <w:rPr>
                <w:rFonts w:ascii="Times New Roman" w:hAnsi="Times New Roman"/>
                <w:sz w:val="20"/>
                <w:lang w:val="hr-HR" w:eastAsia="hr-HR"/>
              </w:rPr>
              <w:t>0,00</w:t>
            </w:r>
          </w:p>
        </w:tc>
      </w:tr>
    </w:tbl>
    <w:p w14:paraId="1D309C18" w14:textId="64F5CE4D" w:rsidR="0092430A" w:rsidRPr="007B269A" w:rsidRDefault="0092430A" w:rsidP="0092430A">
      <w:pPr>
        <w:ind w:right="-108"/>
        <w:jc w:val="both"/>
        <w:rPr>
          <w:bCs/>
          <w:sz w:val="22"/>
          <w:szCs w:val="22"/>
          <w:lang w:val="hr-HR"/>
        </w:rPr>
      </w:pPr>
    </w:p>
    <w:p w14:paraId="44F83B03" w14:textId="207AC859" w:rsidR="00536D35" w:rsidRPr="007B269A" w:rsidRDefault="00536D35" w:rsidP="0092430A">
      <w:pPr>
        <w:ind w:right="-108"/>
        <w:jc w:val="both"/>
        <w:rPr>
          <w:bCs/>
          <w:sz w:val="22"/>
          <w:szCs w:val="22"/>
          <w:lang w:val="hr-HR"/>
        </w:rPr>
      </w:pPr>
      <w:r w:rsidRPr="007B269A">
        <w:rPr>
          <w:bCs/>
          <w:sz w:val="22"/>
          <w:szCs w:val="22"/>
          <w:lang w:val="hr-HR"/>
        </w:rPr>
        <w:t>Projekt se odnosi na financijsku potporu fakultetu za nabavu uređaja za bilježenje potresa.</w:t>
      </w:r>
    </w:p>
    <w:p w14:paraId="71AD32B4" w14:textId="77777777" w:rsidR="0092430A" w:rsidRPr="007B269A" w:rsidRDefault="0092430A" w:rsidP="0092430A">
      <w:pPr>
        <w:pStyle w:val="ListParagraph"/>
        <w:ind w:right="-108"/>
        <w:jc w:val="both"/>
        <w:rPr>
          <w:bCs/>
          <w:sz w:val="22"/>
          <w:szCs w:val="22"/>
        </w:rPr>
      </w:pPr>
    </w:p>
    <w:p w14:paraId="3B8D2CE7" w14:textId="77777777" w:rsidR="0092430A" w:rsidRPr="007B269A" w:rsidRDefault="0092430A" w:rsidP="0092430A">
      <w:pPr>
        <w:ind w:right="-108"/>
        <w:jc w:val="both"/>
        <w:rPr>
          <w:bCs/>
          <w:sz w:val="22"/>
          <w:szCs w:val="22"/>
          <w:lang w:val="hr-HR"/>
        </w:rPr>
      </w:pPr>
      <w:r w:rsidRPr="007B269A">
        <w:rPr>
          <w:b/>
          <w:sz w:val="22"/>
          <w:szCs w:val="22"/>
          <w:lang w:val="hr-HR"/>
        </w:rPr>
        <w:t>NAZIV PROGRAMA: ŠPORTSKE AKTIVNOSTI</w:t>
      </w:r>
      <w:r w:rsidRPr="007B269A">
        <w:rPr>
          <w:bCs/>
          <w:sz w:val="22"/>
          <w:szCs w:val="22"/>
          <w:lang w:val="hr-HR"/>
        </w:rPr>
        <w:t xml:space="preserve"> </w:t>
      </w:r>
    </w:p>
    <w:p w14:paraId="4CEB183F" w14:textId="7352FF64" w:rsidR="0092430A" w:rsidRPr="007B269A" w:rsidRDefault="0092430A" w:rsidP="00536D35">
      <w:pPr>
        <w:ind w:right="-108"/>
        <w:jc w:val="both"/>
        <w:rPr>
          <w:bCs/>
          <w:sz w:val="22"/>
          <w:szCs w:val="22"/>
          <w:lang w:val="hr-HR"/>
        </w:rPr>
      </w:pPr>
      <w:bookmarkStart w:id="11" w:name="_Hlk88652039"/>
    </w:p>
    <w:tbl>
      <w:tblPr>
        <w:tblStyle w:val="Reetkatablice1"/>
        <w:tblW w:w="9356" w:type="dxa"/>
        <w:tblInd w:w="-5" w:type="dxa"/>
        <w:tblLook w:val="04A0" w:firstRow="1" w:lastRow="0" w:firstColumn="1" w:lastColumn="0" w:noHBand="0" w:noVBand="1"/>
      </w:tblPr>
      <w:tblGrid>
        <w:gridCol w:w="4962"/>
        <w:gridCol w:w="1559"/>
        <w:gridCol w:w="1417"/>
        <w:gridCol w:w="1418"/>
      </w:tblGrid>
      <w:tr w:rsidR="007B269A" w:rsidRPr="007B269A" w14:paraId="019FF9FF" w14:textId="77777777" w:rsidTr="0075704D">
        <w:trPr>
          <w:trHeight w:val="255"/>
        </w:trPr>
        <w:tc>
          <w:tcPr>
            <w:tcW w:w="4962" w:type="dxa"/>
            <w:tcBorders>
              <w:top w:val="single" w:sz="4" w:space="0" w:color="auto"/>
              <w:left w:val="single" w:sz="4" w:space="0" w:color="auto"/>
              <w:bottom w:val="single" w:sz="4" w:space="0" w:color="auto"/>
              <w:right w:val="single" w:sz="4" w:space="0" w:color="auto"/>
            </w:tcBorders>
            <w:noWrap/>
            <w:hideMark/>
          </w:tcPr>
          <w:bookmarkEnd w:id="11"/>
          <w:p w14:paraId="720E0D37" w14:textId="77777777" w:rsidR="00A105E2" w:rsidRPr="007B269A" w:rsidRDefault="00A105E2" w:rsidP="00A105E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9000 ŠPORTSKE AKTIVNOSTI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01DD924" w14:textId="7B0EC55A"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41FEBC2" w14:textId="61C1B393"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7A4355D" w14:textId="7710655E"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3B0762F4" w14:textId="77777777" w:rsidTr="0092430A">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71464A81"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Aktivnost A900001 DONACIJE ZA REDOVNU DJELATNOST U ŠPORTU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0A530C6"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2.922.000,00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C4CEF53" w14:textId="1F4107DC" w:rsidR="0092430A" w:rsidRPr="007B269A" w:rsidRDefault="00536D35">
            <w:pPr>
              <w:suppressAutoHyphens w:val="0"/>
              <w:jc w:val="right"/>
              <w:rPr>
                <w:rFonts w:ascii="Times New Roman" w:hAnsi="Times New Roman"/>
                <w:sz w:val="20"/>
                <w:lang w:val="hr-HR" w:eastAsia="hr-HR"/>
              </w:rPr>
            </w:pPr>
            <w:r w:rsidRPr="007B269A">
              <w:rPr>
                <w:rFonts w:ascii="Times New Roman" w:hAnsi="Times New Roman"/>
                <w:sz w:val="20"/>
                <w:lang w:val="hr-HR" w:eastAsia="hr-HR"/>
              </w:rPr>
              <w:t>1.438.210,00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E86235C" w14:textId="5A2E335C" w:rsidR="0092430A" w:rsidRPr="007B269A" w:rsidRDefault="00536D35">
            <w:pPr>
              <w:suppressAutoHyphens w:val="0"/>
              <w:jc w:val="right"/>
              <w:rPr>
                <w:rFonts w:ascii="Times New Roman" w:hAnsi="Times New Roman"/>
                <w:sz w:val="20"/>
                <w:lang w:val="hr-HR" w:eastAsia="hr-HR"/>
              </w:rPr>
            </w:pPr>
            <w:r w:rsidRPr="007B269A">
              <w:rPr>
                <w:rFonts w:ascii="Times New Roman" w:hAnsi="Times New Roman"/>
                <w:sz w:val="20"/>
                <w:lang w:val="hr-HR" w:eastAsia="hr-HR"/>
              </w:rPr>
              <w:t>4.360.210,00</w:t>
            </w:r>
          </w:p>
        </w:tc>
      </w:tr>
      <w:tr w:rsidR="007B269A" w:rsidRPr="007B269A" w14:paraId="14540A2F" w14:textId="77777777" w:rsidTr="0092430A">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56BFF03"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Aktivnost A900002 DONACIJE ZA RAD ŠPORTSKIH UDRUGA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B22DDCC"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1.450.000,00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3A3AE6E" w14:textId="6DDFBFAB" w:rsidR="0092430A" w:rsidRPr="007B269A" w:rsidRDefault="00536D35">
            <w:pPr>
              <w:suppressAutoHyphens w:val="0"/>
              <w:jc w:val="right"/>
              <w:rPr>
                <w:rFonts w:ascii="Times New Roman" w:hAnsi="Times New Roman"/>
                <w:sz w:val="20"/>
                <w:lang w:val="hr-HR" w:eastAsia="hr-HR"/>
              </w:rPr>
            </w:pPr>
            <w:r w:rsidRPr="007B269A">
              <w:rPr>
                <w:rFonts w:ascii="Times New Roman" w:hAnsi="Times New Roman"/>
                <w:sz w:val="20"/>
                <w:lang w:val="hr-HR" w:eastAsia="hr-HR"/>
              </w:rPr>
              <w:t>30</w:t>
            </w:r>
            <w:r w:rsidR="0092430A" w:rsidRPr="007B269A">
              <w:rPr>
                <w:rFonts w:ascii="Times New Roman" w:hAnsi="Times New Roman"/>
                <w:sz w:val="20"/>
                <w:lang w:val="hr-HR" w:eastAsia="hr-HR"/>
              </w:rPr>
              <w:t>0.000,00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9678B33" w14:textId="28B9C286"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w:t>
            </w:r>
            <w:r w:rsidR="00536D35" w:rsidRPr="007B269A">
              <w:rPr>
                <w:rFonts w:ascii="Times New Roman" w:hAnsi="Times New Roman"/>
                <w:sz w:val="20"/>
                <w:lang w:val="hr-HR" w:eastAsia="hr-HR"/>
              </w:rPr>
              <w:t>7</w:t>
            </w:r>
            <w:r w:rsidRPr="007B269A">
              <w:rPr>
                <w:rFonts w:ascii="Times New Roman" w:hAnsi="Times New Roman"/>
                <w:sz w:val="20"/>
                <w:lang w:val="hr-HR" w:eastAsia="hr-HR"/>
              </w:rPr>
              <w:t>50.000,00</w:t>
            </w:r>
          </w:p>
        </w:tc>
      </w:tr>
      <w:tr w:rsidR="007B269A" w:rsidRPr="007B269A" w14:paraId="372FC08D" w14:textId="77777777" w:rsidTr="0092430A">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77175ADA"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Aktivnost A900003 DONACIJE ZA RAD ŠPORTSKIH UDRUGA SA INVALIDITETOM</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6055CB9"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106.000,00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6C3050B" w14:textId="43A8B742"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2A536B0"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106.000,00</w:t>
            </w:r>
          </w:p>
        </w:tc>
      </w:tr>
      <w:tr w:rsidR="007B269A" w:rsidRPr="007B269A" w14:paraId="1B89D751" w14:textId="77777777" w:rsidTr="0092430A">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3DFAA70E"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Kapitalni projekt K900002 ZAJEDNIČKI PROGRAMI HOO I LOKALNE ZAJEDNICE-"AKTIVNE ZAJEDNICE"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3E7A903"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80.000,00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94BCBA0" w14:textId="4C04903C"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BCFBCC6"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80.000,00</w:t>
            </w:r>
          </w:p>
        </w:tc>
      </w:tr>
      <w:tr w:rsidR="007B269A" w:rsidRPr="007B269A" w14:paraId="1F18E2B4" w14:textId="77777777" w:rsidTr="0092430A">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1215FABF"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T900001 PROJEKT "UČENJE I USAVR. OSNOVNIH PLIV. AKTIVNOSTI, OBUKA NEPLIVAČA DJECE PRED. I OSNOVNOŠK. DOBI"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0412D54"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20.000,00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F74D559" w14:textId="709CDE0F"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029651E"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20.000,00</w:t>
            </w:r>
          </w:p>
        </w:tc>
      </w:tr>
    </w:tbl>
    <w:p w14:paraId="18BDCCB7" w14:textId="77777777" w:rsidR="0092430A" w:rsidRPr="007B269A" w:rsidRDefault="0092430A" w:rsidP="0092430A">
      <w:pPr>
        <w:ind w:right="-108"/>
        <w:jc w:val="both"/>
        <w:rPr>
          <w:bCs/>
          <w:sz w:val="22"/>
          <w:szCs w:val="22"/>
        </w:rPr>
      </w:pPr>
    </w:p>
    <w:p w14:paraId="44633A3C" w14:textId="3C30719F" w:rsidR="0092430A" w:rsidRPr="007B269A" w:rsidRDefault="0092430A" w:rsidP="0092430A">
      <w:pPr>
        <w:ind w:right="-108"/>
        <w:jc w:val="both"/>
        <w:rPr>
          <w:bCs/>
          <w:sz w:val="22"/>
          <w:szCs w:val="22"/>
          <w:lang w:val="hr-HR"/>
        </w:rPr>
      </w:pPr>
      <w:r w:rsidRPr="007B269A">
        <w:rPr>
          <w:bCs/>
          <w:sz w:val="22"/>
          <w:szCs w:val="22"/>
          <w:lang w:val="hr-HR"/>
        </w:rPr>
        <w:t xml:space="preserve">Donacije za redovnu djelatnost u športu </w:t>
      </w:r>
      <w:r w:rsidR="003548A1" w:rsidRPr="007B269A">
        <w:rPr>
          <w:bCs/>
          <w:sz w:val="22"/>
          <w:szCs w:val="22"/>
          <w:lang w:val="hr-HR"/>
        </w:rPr>
        <w:t>–</w:t>
      </w:r>
      <w:r w:rsidRPr="007B269A">
        <w:rPr>
          <w:bCs/>
          <w:sz w:val="22"/>
          <w:szCs w:val="22"/>
          <w:lang w:val="hr-HR"/>
        </w:rPr>
        <w:t xml:space="preserve"> </w:t>
      </w:r>
      <w:r w:rsidR="003548A1" w:rsidRPr="007B269A">
        <w:rPr>
          <w:bCs/>
          <w:sz w:val="22"/>
          <w:szCs w:val="22"/>
          <w:lang w:val="hr-HR"/>
        </w:rPr>
        <w:t xml:space="preserve">povećava se jer u procesu likvidacije Javne ustanove sportski objekti upravljanje sportskim objektima prebačeno je na Požeški športski savez. </w:t>
      </w:r>
    </w:p>
    <w:p w14:paraId="2DBDDAA7" w14:textId="77777777" w:rsidR="0092430A" w:rsidRPr="007B269A" w:rsidRDefault="0092430A" w:rsidP="0092430A">
      <w:pPr>
        <w:ind w:right="-108"/>
        <w:jc w:val="both"/>
        <w:rPr>
          <w:bCs/>
          <w:sz w:val="22"/>
          <w:szCs w:val="22"/>
          <w:lang w:val="hr-HR"/>
        </w:rPr>
      </w:pPr>
    </w:p>
    <w:p w14:paraId="6779FDC0" w14:textId="3153C7BB" w:rsidR="0092430A" w:rsidRPr="007B269A" w:rsidRDefault="0092430A" w:rsidP="0092430A">
      <w:pPr>
        <w:ind w:right="-108"/>
        <w:jc w:val="both"/>
        <w:rPr>
          <w:bCs/>
          <w:sz w:val="22"/>
          <w:szCs w:val="22"/>
          <w:lang w:val="hr-HR"/>
        </w:rPr>
      </w:pPr>
      <w:r w:rsidRPr="007B269A">
        <w:rPr>
          <w:bCs/>
          <w:sz w:val="22"/>
          <w:szCs w:val="22"/>
          <w:lang w:val="hr-HR"/>
        </w:rPr>
        <w:t>Donacije za rad športskih udruga - odnosi se na sufinanciranje kvalitetnog sporta i rada udruga</w:t>
      </w:r>
      <w:r w:rsidR="003548A1" w:rsidRPr="007B269A">
        <w:rPr>
          <w:bCs/>
          <w:sz w:val="22"/>
          <w:szCs w:val="22"/>
          <w:lang w:val="hr-HR"/>
        </w:rPr>
        <w:t xml:space="preserve"> te se financira u skladu s potrebama</w:t>
      </w:r>
      <w:r w:rsidRPr="007B269A">
        <w:rPr>
          <w:bCs/>
          <w:sz w:val="22"/>
          <w:szCs w:val="22"/>
          <w:lang w:val="hr-HR"/>
        </w:rPr>
        <w:t>.</w:t>
      </w:r>
    </w:p>
    <w:p w14:paraId="5F6B8095" w14:textId="77777777" w:rsidR="0092430A" w:rsidRPr="007B269A" w:rsidRDefault="0092430A" w:rsidP="0092430A">
      <w:pPr>
        <w:ind w:right="-108"/>
        <w:jc w:val="both"/>
        <w:rPr>
          <w:bCs/>
          <w:sz w:val="22"/>
          <w:szCs w:val="22"/>
          <w:lang w:val="hr-HR"/>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80"/>
        <w:gridCol w:w="1953"/>
        <w:gridCol w:w="866"/>
        <w:gridCol w:w="964"/>
        <w:gridCol w:w="1295"/>
        <w:gridCol w:w="1182"/>
        <w:gridCol w:w="1411"/>
      </w:tblGrid>
      <w:tr w:rsidR="007B269A" w:rsidRPr="007B269A" w14:paraId="27446847" w14:textId="77777777" w:rsidTr="00552AB7">
        <w:trPr>
          <w:trHeight w:val="668"/>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3A30BB75" w14:textId="77777777" w:rsidR="00552AB7" w:rsidRPr="007B269A" w:rsidRDefault="00552AB7" w:rsidP="00552AB7">
            <w:pPr>
              <w:jc w:val="center"/>
              <w:rPr>
                <w:sz w:val="18"/>
                <w:szCs w:val="18"/>
                <w:lang w:val="hr-HR"/>
              </w:rPr>
            </w:pPr>
            <w:r w:rsidRPr="007B269A">
              <w:rPr>
                <w:sz w:val="18"/>
                <w:szCs w:val="18"/>
                <w:lang w:val="hr-HR"/>
              </w:rPr>
              <w:lastRenderedPageBreak/>
              <w:t>Pokazatelj uspješnosti</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7A943D7C" w14:textId="77777777" w:rsidR="00552AB7" w:rsidRPr="007B269A" w:rsidRDefault="00552AB7" w:rsidP="00552AB7">
            <w:pPr>
              <w:jc w:val="center"/>
              <w:rPr>
                <w:sz w:val="18"/>
                <w:szCs w:val="18"/>
                <w:lang w:val="hr-HR"/>
              </w:rPr>
            </w:pPr>
            <w:r w:rsidRPr="007B269A">
              <w:rPr>
                <w:sz w:val="18"/>
                <w:szCs w:val="18"/>
                <w:lang w:val="hr-HR"/>
              </w:rPr>
              <w:t>Definicija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2407B0EA" w14:textId="77777777" w:rsidR="00552AB7" w:rsidRPr="007B269A" w:rsidRDefault="00552AB7" w:rsidP="00552AB7">
            <w:pPr>
              <w:jc w:val="center"/>
              <w:rPr>
                <w:sz w:val="18"/>
                <w:szCs w:val="18"/>
                <w:lang w:val="hr-HR"/>
              </w:rPr>
            </w:pPr>
            <w:r w:rsidRPr="007B269A">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61AC604" w14:textId="77777777" w:rsidR="00552AB7" w:rsidRPr="007B269A" w:rsidRDefault="00552AB7" w:rsidP="00552AB7">
            <w:pPr>
              <w:jc w:val="center"/>
              <w:rPr>
                <w:sz w:val="18"/>
                <w:szCs w:val="18"/>
                <w:lang w:val="hr-HR"/>
              </w:rPr>
            </w:pPr>
            <w:r w:rsidRPr="007B269A">
              <w:rPr>
                <w:sz w:val="18"/>
                <w:szCs w:val="18"/>
                <w:lang w:val="hr-HR"/>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2B6C74" w14:textId="5FD5DC6C" w:rsidR="00552AB7" w:rsidRPr="007B269A" w:rsidRDefault="00552AB7" w:rsidP="00552AB7">
            <w:pPr>
              <w:jc w:val="center"/>
              <w:rPr>
                <w:sz w:val="18"/>
                <w:szCs w:val="18"/>
                <w:lang w:val="hr-HR"/>
              </w:rPr>
            </w:pPr>
            <w:r w:rsidRPr="007B269A">
              <w:rPr>
                <w:sz w:val="18"/>
                <w:szCs w:val="18"/>
                <w:lang w:val="hr-HR"/>
              </w:rPr>
              <w:t>Proračun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EC98A7" w14:textId="0EFEF543" w:rsidR="00552AB7" w:rsidRPr="007B269A" w:rsidRDefault="00552AB7" w:rsidP="00552AB7">
            <w:pPr>
              <w:jc w:val="center"/>
              <w:rPr>
                <w:sz w:val="18"/>
                <w:szCs w:val="18"/>
                <w:lang w:val="hr-HR"/>
              </w:rPr>
            </w:pPr>
            <w:r w:rsidRPr="007B269A">
              <w:rPr>
                <w:sz w:val="18"/>
                <w:szCs w:val="18"/>
                <w:lang w:val="hr-HR"/>
              </w:rPr>
              <w:t>Promjena</w:t>
            </w:r>
          </w:p>
        </w:tc>
        <w:tc>
          <w:tcPr>
            <w:tcW w:w="14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A8F177" w14:textId="1DCE7223" w:rsidR="00552AB7" w:rsidRPr="007B269A" w:rsidRDefault="00552AB7" w:rsidP="00552AB7">
            <w:pPr>
              <w:jc w:val="center"/>
              <w:rPr>
                <w:sz w:val="18"/>
                <w:szCs w:val="18"/>
                <w:lang w:val="hr-HR"/>
              </w:rPr>
            </w:pPr>
            <w:r w:rsidRPr="007B269A">
              <w:rPr>
                <w:sz w:val="18"/>
                <w:szCs w:val="18"/>
                <w:lang w:val="hr-HR"/>
              </w:rPr>
              <w:t>I. rebalans 2022.</w:t>
            </w:r>
          </w:p>
        </w:tc>
      </w:tr>
      <w:tr w:rsidR="007B269A" w:rsidRPr="007B269A" w14:paraId="340F0576" w14:textId="77777777" w:rsidTr="00552AB7">
        <w:trPr>
          <w:trHeight w:val="692"/>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066143FD" w14:textId="77777777" w:rsidR="0092430A" w:rsidRPr="007B269A" w:rsidRDefault="0092430A">
            <w:pPr>
              <w:rPr>
                <w:sz w:val="18"/>
                <w:szCs w:val="18"/>
                <w:lang w:val="hr-HR"/>
              </w:rPr>
            </w:pPr>
            <w:r w:rsidRPr="007B269A">
              <w:rPr>
                <w:bCs/>
                <w:sz w:val="18"/>
                <w:szCs w:val="18"/>
                <w:lang w:val="hr-HR"/>
              </w:rPr>
              <w:t>Broj sportskih klubova i udruga</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5C79EC5E" w14:textId="77777777" w:rsidR="0092430A" w:rsidRPr="007B269A" w:rsidRDefault="0092430A">
            <w:pPr>
              <w:rPr>
                <w:sz w:val="18"/>
                <w:szCs w:val="18"/>
                <w:lang w:val="hr-HR"/>
              </w:rPr>
            </w:pPr>
            <w:r w:rsidRPr="007B269A">
              <w:rPr>
                <w:sz w:val="18"/>
                <w:szCs w:val="18"/>
                <w:lang w:val="hr-HR"/>
              </w:rPr>
              <w:t>Zadržati broj sufinanciranih klubova i udruga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4C6DB979" w14:textId="77777777" w:rsidR="0092430A" w:rsidRPr="007B269A" w:rsidRDefault="0092430A">
            <w:pPr>
              <w:jc w:val="center"/>
              <w:rPr>
                <w:sz w:val="18"/>
                <w:szCs w:val="18"/>
                <w:lang w:val="hr-HR"/>
              </w:rPr>
            </w:pPr>
            <w:r w:rsidRPr="007B269A">
              <w:rPr>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871434E" w14:textId="77777777" w:rsidR="0092430A" w:rsidRPr="007B269A" w:rsidRDefault="0092430A">
            <w:pPr>
              <w:jc w:val="center"/>
              <w:rPr>
                <w:sz w:val="18"/>
                <w:szCs w:val="18"/>
                <w:lang w:val="hr-HR"/>
              </w:rPr>
            </w:pPr>
            <w:r w:rsidRPr="007B269A">
              <w:rPr>
                <w:sz w:val="18"/>
                <w:szCs w:val="18"/>
                <w:lang w:val="hr-HR"/>
              </w:rPr>
              <w:t>65</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1C2FD3D7" w14:textId="77777777" w:rsidR="0092430A" w:rsidRPr="007B269A" w:rsidRDefault="0092430A">
            <w:pPr>
              <w:jc w:val="center"/>
              <w:rPr>
                <w:sz w:val="18"/>
                <w:szCs w:val="18"/>
                <w:lang w:val="hr-HR"/>
              </w:rPr>
            </w:pPr>
            <w:r w:rsidRPr="007B269A">
              <w:rPr>
                <w:sz w:val="18"/>
                <w:szCs w:val="18"/>
                <w:lang w:val="hr-HR"/>
              </w:rPr>
              <w:t>65</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71DEA409" w14:textId="041B5C7C" w:rsidR="0092430A" w:rsidRPr="007B269A" w:rsidRDefault="00127FDF">
            <w:pPr>
              <w:jc w:val="center"/>
              <w:rPr>
                <w:sz w:val="18"/>
                <w:szCs w:val="18"/>
                <w:lang w:val="hr-HR"/>
              </w:rPr>
            </w:pPr>
            <w:r w:rsidRPr="007B269A">
              <w:rPr>
                <w:sz w:val="18"/>
                <w:szCs w:val="18"/>
                <w:lang w:val="hr-HR"/>
              </w:rPr>
              <w:t>0</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0547F1AC" w14:textId="77777777" w:rsidR="0092430A" w:rsidRPr="007B269A" w:rsidRDefault="0092430A">
            <w:pPr>
              <w:jc w:val="center"/>
              <w:rPr>
                <w:sz w:val="18"/>
                <w:szCs w:val="18"/>
                <w:lang w:val="hr-HR"/>
              </w:rPr>
            </w:pPr>
            <w:r w:rsidRPr="007B269A">
              <w:rPr>
                <w:sz w:val="18"/>
                <w:szCs w:val="18"/>
                <w:lang w:val="hr-HR"/>
              </w:rPr>
              <w:t>65</w:t>
            </w:r>
          </w:p>
        </w:tc>
      </w:tr>
      <w:tr w:rsidR="007B269A" w:rsidRPr="007B269A" w14:paraId="27A1C12E" w14:textId="77777777" w:rsidTr="00552AB7">
        <w:trPr>
          <w:trHeight w:val="843"/>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3F515FA0" w14:textId="77777777" w:rsidR="0092430A" w:rsidRPr="007B269A" w:rsidRDefault="0092430A">
            <w:pPr>
              <w:rPr>
                <w:sz w:val="18"/>
                <w:szCs w:val="18"/>
                <w:lang w:val="hr-HR"/>
              </w:rPr>
            </w:pPr>
            <w:r w:rsidRPr="007B269A">
              <w:rPr>
                <w:bCs/>
                <w:sz w:val="18"/>
                <w:szCs w:val="18"/>
                <w:lang w:val="hr-HR"/>
              </w:rPr>
              <w:t>Broj sportskih klubova i udruga osoba s invaliditetom</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2FCE5C36" w14:textId="77777777" w:rsidR="0092430A" w:rsidRPr="007B269A" w:rsidRDefault="0092430A">
            <w:pPr>
              <w:rPr>
                <w:sz w:val="18"/>
                <w:szCs w:val="18"/>
                <w:lang w:val="hr-HR"/>
              </w:rPr>
            </w:pPr>
            <w:r w:rsidRPr="007B269A">
              <w:rPr>
                <w:bCs/>
                <w:sz w:val="18"/>
                <w:szCs w:val="18"/>
                <w:lang w:val="hr-HR"/>
              </w:rPr>
              <w:t>Sufinanciranjem stvoriti preduvjete za uključivanje osoba s invaliditetom u sport</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1AB44A5A" w14:textId="77777777" w:rsidR="0092430A" w:rsidRPr="007B269A" w:rsidRDefault="0092430A">
            <w:pPr>
              <w:jc w:val="center"/>
              <w:rPr>
                <w:sz w:val="18"/>
                <w:szCs w:val="18"/>
                <w:lang w:val="hr-HR"/>
              </w:rPr>
            </w:pPr>
            <w:r w:rsidRPr="007B269A">
              <w:rPr>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1952428" w14:textId="77777777" w:rsidR="0092430A" w:rsidRPr="007B269A" w:rsidRDefault="0092430A">
            <w:pPr>
              <w:jc w:val="center"/>
              <w:rPr>
                <w:sz w:val="18"/>
                <w:szCs w:val="18"/>
                <w:lang w:val="hr-HR"/>
              </w:rPr>
            </w:pPr>
            <w:r w:rsidRPr="007B269A">
              <w:rPr>
                <w:sz w:val="18"/>
                <w:szCs w:val="18"/>
                <w:lang w:val="hr-HR"/>
              </w:rPr>
              <w:t>4</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2198D49F" w14:textId="77777777" w:rsidR="0092430A" w:rsidRPr="007B269A" w:rsidRDefault="0092430A">
            <w:pPr>
              <w:jc w:val="center"/>
              <w:rPr>
                <w:sz w:val="18"/>
                <w:szCs w:val="18"/>
                <w:lang w:val="hr-HR"/>
              </w:rPr>
            </w:pPr>
            <w:r w:rsidRPr="007B269A">
              <w:rPr>
                <w:sz w:val="18"/>
                <w:szCs w:val="18"/>
                <w:lang w:val="hr-HR"/>
              </w:rPr>
              <w:t>6</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7F21932D" w14:textId="2B6CE0A7" w:rsidR="0092430A" w:rsidRPr="007B269A" w:rsidRDefault="00127FDF">
            <w:pPr>
              <w:jc w:val="center"/>
              <w:rPr>
                <w:sz w:val="18"/>
                <w:szCs w:val="18"/>
                <w:lang w:val="hr-HR"/>
              </w:rPr>
            </w:pPr>
            <w:r w:rsidRPr="007B269A">
              <w:rPr>
                <w:sz w:val="18"/>
                <w:szCs w:val="18"/>
                <w:lang w:val="hr-HR"/>
              </w:rPr>
              <w:t>0</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46182720" w14:textId="77777777" w:rsidR="0092430A" w:rsidRPr="007B269A" w:rsidRDefault="0092430A">
            <w:pPr>
              <w:jc w:val="center"/>
              <w:rPr>
                <w:sz w:val="18"/>
                <w:szCs w:val="18"/>
                <w:lang w:val="hr-HR"/>
              </w:rPr>
            </w:pPr>
            <w:r w:rsidRPr="007B269A">
              <w:rPr>
                <w:sz w:val="18"/>
                <w:szCs w:val="18"/>
                <w:lang w:val="hr-HR"/>
              </w:rPr>
              <w:t>6</w:t>
            </w:r>
          </w:p>
        </w:tc>
      </w:tr>
    </w:tbl>
    <w:p w14:paraId="037CD14A" w14:textId="77777777" w:rsidR="0092430A" w:rsidRPr="007B269A" w:rsidRDefault="0092430A" w:rsidP="0092430A">
      <w:pPr>
        <w:ind w:right="-108"/>
        <w:jc w:val="both"/>
        <w:rPr>
          <w:bCs/>
          <w:sz w:val="22"/>
          <w:szCs w:val="22"/>
          <w:lang w:val="hr-HR"/>
        </w:rPr>
      </w:pPr>
    </w:p>
    <w:p w14:paraId="6675B39C" w14:textId="77777777" w:rsidR="0092430A" w:rsidRPr="007B269A" w:rsidRDefault="0092430A" w:rsidP="0092430A">
      <w:pPr>
        <w:ind w:right="-108"/>
        <w:jc w:val="both"/>
        <w:rPr>
          <w:b/>
          <w:sz w:val="22"/>
          <w:szCs w:val="22"/>
          <w:lang w:val="hr-HR"/>
        </w:rPr>
      </w:pPr>
      <w:r w:rsidRPr="007B269A">
        <w:rPr>
          <w:b/>
          <w:sz w:val="22"/>
          <w:szCs w:val="22"/>
          <w:lang w:val="hr-HR"/>
        </w:rPr>
        <w:t>NAZIV PROGRAMA: ŠPORTSKE PRIREDBE I MANIFESTACIJE</w:t>
      </w:r>
    </w:p>
    <w:p w14:paraId="4C785C8F" w14:textId="77777777" w:rsidR="0092430A" w:rsidRPr="007B269A" w:rsidRDefault="0092430A" w:rsidP="0092430A">
      <w:pPr>
        <w:ind w:right="-108"/>
        <w:jc w:val="both"/>
        <w:rPr>
          <w:b/>
          <w:sz w:val="22"/>
          <w:szCs w:val="22"/>
          <w:lang w:val="hr-HR"/>
        </w:rPr>
      </w:pPr>
    </w:p>
    <w:p w14:paraId="4083C193" w14:textId="77777777" w:rsidR="0092430A" w:rsidRPr="007B269A" w:rsidRDefault="0092430A" w:rsidP="0092430A">
      <w:pPr>
        <w:ind w:right="-108" w:firstLine="567"/>
        <w:jc w:val="both"/>
        <w:rPr>
          <w:bCs/>
          <w:sz w:val="22"/>
          <w:szCs w:val="22"/>
          <w:lang w:val="hr-HR"/>
        </w:rPr>
      </w:pPr>
      <w:r w:rsidRPr="007B269A">
        <w:rPr>
          <w:bCs/>
          <w:sz w:val="22"/>
          <w:szCs w:val="22"/>
          <w:lang w:val="hr-HR"/>
        </w:rPr>
        <w:t>U okviru kojega se sufinanciraju različite sportske priredbe i manifestacije sa ciljem poticanja i zadržavanja postojećih sportskih priredbi i manifestacija te povećanja kvalitete sporta.</w:t>
      </w:r>
    </w:p>
    <w:p w14:paraId="19A60643" w14:textId="77777777" w:rsidR="0092430A" w:rsidRPr="007B269A" w:rsidRDefault="0092430A" w:rsidP="0092430A">
      <w:pPr>
        <w:ind w:right="-108" w:firstLine="720"/>
        <w:jc w:val="both"/>
        <w:rPr>
          <w:bCs/>
          <w:sz w:val="22"/>
          <w:szCs w:val="22"/>
          <w:lang w:val="hr-HR"/>
        </w:rPr>
      </w:pPr>
    </w:p>
    <w:p w14:paraId="114AF45C" w14:textId="77777777" w:rsidR="0092430A" w:rsidRPr="007B269A" w:rsidRDefault="0092430A" w:rsidP="0092430A">
      <w:pPr>
        <w:ind w:right="-108"/>
        <w:jc w:val="both"/>
        <w:rPr>
          <w:bCs/>
          <w:sz w:val="22"/>
          <w:szCs w:val="22"/>
          <w:lang w:val="hr-HR"/>
        </w:rPr>
      </w:pPr>
      <w:r w:rsidRPr="007B269A">
        <w:rPr>
          <w:b/>
          <w:sz w:val="22"/>
          <w:szCs w:val="22"/>
          <w:lang w:val="hr-HR"/>
        </w:rPr>
        <w:t>Zakonska osnova za uvođenje programa</w:t>
      </w:r>
    </w:p>
    <w:p w14:paraId="038D33DC" w14:textId="77777777" w:rsidR="0092430A" w:rsidRPr="007B269A" w:rsidRDefault="0092430A" w:rsidP="003F672B">
      <w:pPr>
        <w:pStyle w:val="ListParagraph"/>
        <w:numPr>
          <w:ilvl w:val="0"/>
          <w:numId w:val="4"/>
        </w:numPr>
        <w:ind w:left="567" w:right="-108" w:hanging="283"/>
        <w:jc w:val="both"/>
        <w:rPr>
          <w:bCs/>
          <w:sz w:val="22"/>
          <w:szCs w:val="22"/>
        </w:rPr>
      </w:pPr>
      <w:r w:rsidRPr="007B269A">
        <w:rPr>
          <w:bCs/>
          <w:sz w:val="22"/>
          <w:szCs w:val="22"/>
        </w:rPr>
        <w:t>Zakon o lokalnoj i područnoj (regionalnoj) samoupravi (Narodne novine, broj: 33/01., 60/01., 129/05., 109/07., 125/08., 36/09., 150/11., 144/12., 19/13. – pročišćeni tekst, 137/15. – ispravak, 123/17., 98/19. i 144/20.)</w:t>
      </w:r>
    </w:p>
    <w:p w14:paraId="5B0B2881" w14:textId="77777777" w:rsidR="0092430A" w:rsidRPr="007B269A" w:rsidRDefault="0092430A" w:rsidP="003F672B">
      <w:pPr>
        <w:pStyle w:val="ListParagraph"/>
        <w:numPr>
          <w:ilvl w:val="0"/>
          <w:numId w:val="4"/>
        </w:numPr>
        <w:ind w:left="567" w:right="-108" w:hanging="283"/>
        <w:jc w:val="both"/>
        <w:rPr>
          <w:bCs/>
          <w:sz w:val="22"/>
          <w:szCs w:val="22"/>
        </w:rPr>
      </w:pPr>
      <w:r w:rsidRPr="007B269A">
        <w:rPr>
          <w:bCs/>
          <w:sz w:val="22"/>
          <w:szCs w:val="22"/>
        </w:rPr>
        <w:t>Zakon o proračunu (Narodne novine, broj: 87/08, 136/12, 15/15)</w:t>
      </w:r>
    </w:p>
    <w:p w14:paraId="561DD5CC" w14:textId="77777777" w:rsidR="0092430A" w:rsidRPr="007B269A" w:rsidRDefault="0092430A" w:rsidP="003F672B">
      <w:pPr>
        <w:pStyle w:val="ListParagraph"/>
        <w:numPr>
          <w:ilvl w:val="0"/>
          <w:numId w:val="4"/>
        </w:numPr>
        <w:ind w:left="567" w:right="-108" w:hanging="283"/>
        <w:jc w:val="both"/>
        <w:rPr>
          <w:bCs/>
          <w:sz w:val="22"/>
          <w:szCs w:val="22"/>
        </w:rPr>
      </w:pPr>
      <w:r w:rsidRPr="007B269A">
        <w:rPr>
          <w:bCs/>
          <w:sz w:val="22"/>
          <w:szCs w:val="22"/>
        </w:rPr>
        <w:t>Zakon o sportu (Narodne novine, broj: 71/06, 150/08, 124/10, 124/11, 86/12, 94/13, 85/15, 19/16, 98/19, 47/20, 77/20)</w:t>
      </w:r>
    </w:p>
    <w:p w14:paraId="519FD364" w14:textId="77777777" w:rsidR="0092430A" w:rsidRPr="007B269A" w:rsidRDefault="0092430A" w:rsidP="003F672B">
      <w:pPr>
        <w:numPr>
          <w:ilvl w:val="0"/>
          <w:numId w:val="4"/>
        </w:numPr>
        <w:ind w:left="567" w:right="-108" w:hanging="283"/>
        <w:jc w:val="both"/>
        <w:rPr>
          <w:bCs/>
          <w:sz w:val="22"/>
          <w:szCs w:val="22"/>
          <w:lang w:val="hr-HR"/>
        </w:rPr>
      </w:pPr>
      <w:r w:rsidRPr="007B269A">
        <w:rPr>
          <w:bCs/>
          <w:sz w:val="22"/>
          <w:szCs w:val="22"/>
          <w:lang w:val="hr-HR"/>
        </w:rPr>
        <w:t>Zakon o ustanovama (Narodne novine, broj: 76/93, 29/97, 47/99, 35/08, 127/19)</w:t>
      </w:r>
    </w:p>
    <w:p w14:paraId="7B7D8CD3" w14:textId="77777777" w:rsidR="0092430A" w:rsidRPr="007B269A" w:rsidRDefault="0092430A" w:rsidP="003F672B">
      <w:pPr>
        <w:numPr>
          <w:ilvl w:val="0"/>
          <w:numId w:val="4"/>
        </w:numPr>
        <w:ind w:left="567" w:right="-108" w:hanging="283"/>
        <w:jc w:val="both"/>
        <w:rPr>
          <w:bCs/>
          <w:sz w:val="22"/>
          <w:szCs w:val="22"/>
          <w:lang w:val="hr-HR"/>
        </w:rPr>
      </w:pPr>
      <w:r w:rsidRPr="007B269A">
        <w:rPr>
          <w:bCs/>
          <w:sz w:val="22"/>
          <w:szCs w:val="22"/>
          <w:lang w:val="hr-HR"/>
        </w:rPr>
        <w:t>Statut Grada Požege (Službene novine Grada Požege, broj: 2/21.).</w:t>
      </w:r>
    </w:p>
    <w:p w14:paraId="1A907144" w14:textId="77777777" w:rsidR="0092430A" w:rsidRPr="007B269A" w:rsidRDefault="0092430A" w:rsidP="0092430A">
      <w:pPr>
        <w:ind w:left="567" w:right="-108" w:hanging="283"/>
        <w:jc w:val="both"/>
        <w:rPr>
          <w:bCs/>
          <w:sz w:val="22"/>
          <w:szCs w:val="22"/>
          <w:lang w:val="hr-HR"/>
        </w:rPr>
      </w:pPr>
    </w:p>
    <w:tbl>
      <w:tblPr>
        <w:tblStyle w:val="Reetkatablice1"/>
        <w:tblW w:w="9209" w:type="dxa"/>
        <w:tblInd w:w="-5" w:type="dxa"/>
        <w:tblLook w:val="04A0" w:firstRow="1" w:lastRow="0" w:firstColumn="1" w:lastColumn="0" w:noHBand="0" w:noVBand="1"/>
      </w:tblPr>
      <w:tblGrid>
        <w:gridCol w:w="4536"/>
        <w:gridCol w:w="1560"/>
        <w:gridCol w:w="1417"/>
        <w:gridCol w:w="1696"/>
      </w:tblGrid>
      <w:tr w:rsidR="007B269A" w:rsidRPr="007B269A" w14:paraId="7EAFE918" w14:textId="77777777" w:rsidTr="0092430A">
        <w:trPr>
          <w:trHeight w:val="164"/>
        </w:trPr>
        <w:tc>
          <w:tcPr>
            <w:tcW w:w="4536" w:type="dxa"/>
            <w:tcBorders>
              <w:top w:val="single" w:sz="4" w:space="0" w:color="auto"/>
              <w:left w:val="single" w:sz="4" w:space="0" w:color="auto"/>
              <w:bottom w:val="single" w:sz="4" w:space="0" w:color="auto"/>
              <w:right w:val="single" w:sz="4" w:space="0" w:color="auto"/>
            </w:tcBorders>
            <w:noWrap/>
            <w:hideMark/>
          </w:tcPr>
          <w:p w14:paraId="325605DC" w14:textId="77777777" w:rsidR="00A105E2" w:rsidRPr="007B269A" w:rsidRDefault="00A105E2" w:rsidP="00A105E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9001 ŠPORTSKE PRIREDBE I MANIFESTACIJE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92B9FB1" w14:textId="0035ED5A"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99A09D1" w14:textId="23C4D1A2"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5775976" w14:textId="4C44BBF7"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79A802EB" w14:textId="77777777" w:rsidTr="0092430A">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3D8E26D8"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T900001 ŠPORTSKE PRIREDBE I MANIFESTACIJE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1750051"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130.000,00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099E0B7" w14:textId="1CCFB2C6" w:rsidR="0092430A" w:rsidRPr="007B269A" w:rsidRDefault="00127FDF">
            <w:pPr>
              <w:suppressAutoHyphens w:val="0"/>
              <w:jc w:val="right"/>
              <w:rPr>
                <w:rFonts w:ascii="Times New Roman" w:hAnsi="Times New Roman"/>
                <w:sz w:val="20"/>
                <w:lang w:val="hr-HR" w:eastAsia="hr-HR"/>
              </w:rPr>
            </w:pPr>
            <w:r w:rsidRPr="007B269A">
              <w:rPr>
                <w:rFonts w:ascii="Times New Roman" w:hAnsi="Times New Roman"/>
                <w:sz w:val="20"/>
                <w:lang w:val="hr-HR" w:eastAsia="hr-HR"/>
              </w:rPr>
              <w:t>5</w:t>
            </w:r>
            <w:r w:rsidR="0092430A" w:rsidRPr="007B269A">
              <w:rPr>
                <w:rFonts w:ascii="Times New Roman" w:hAnsi="Times New Roman"/>
                <w:sz w:val="20"/>
                <w:lang w:val="hr-HR" w:eastAsia="hr-HR"/>
              </w:rPr>
              <w:t>0.000,00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A4EBCA6" w14:textId="0922D4EB"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w:t>
            </w:r>
            <w:r w:rsidR="00127FDF" w:rsidRPr="007B269A">
              <w:rPr>
                <w:rFonts w:ascii="Times New Roman" w:hAnsi="Times New Roman"/>
                <w:sz w:val="20"/>
                <w:lang w:val="hr-HR" w:eastAsia="hr-HR"/>
              </w:rPr>
              <w:t>8</w:t>
            </w:r>
            <w:r w:rsidRPr="007B269A">
              <w:rPr>
                <w:rFonts w:ascii="Times New Roman" w:hAnsi="Times New Roman"/>
                <w:sz w:val="20"/>
                <w:lang w:val="hr-HR" w:eastAsia="hr-HR"/>
              </w:rPr>
              <w:t>0.000,00</w:t>
            </w:r>
          </w:p>
        </w:tc>
      </w:tr>
    </w:tbl>
    <w:p w14:paraId="3D84F0AD" w14:textId="77777777" w:rsidR="0092430A" w:rsidRPr="007B269A" w:rsidRDefault="0092430A" w:rsidP="0092430A">
      <w:pPr>
        <w:ind w:right="-108"/>
        <w:jc w:val="both"/>
        <w:rPr>
          <w:b/>
          <w:sz w:val="22"/>
          <w:szCs w:val="22"/>
          <w:bdr w:val="single" w:sz="4" w:space="0" w:color="auto" w:frame="1"/>
          <w:lang w:val="hr-HR"/>
        </w:rPr>
      </w:pPr>
    </w:p>
    <w:p w14:paraId="3011E7B4" w14:textId="1F1AC77D" w:rsidR="0092430A" w:rsidRPr="007B269A" w:rsidRDefault="0092430A" w:rsidP="0092430A">
      <w:pPr>
        <w:ind w:right="-108"/>
        <w:jc w:val="both"/>
        <w:rPr>
          <w:bCs/>
          <w:sz w:val="22"/>
          <w:szCs w:val="22"/>
          <w:lang w:val="hr-HR"/>
        </w:rPr>
      </w:pPr>
      <w:r w:rsidRPr="007B269A">
        <w:rPr>
          <w:bCs/>
          <w:sz w:val="22"/>
          <w:szCs w:val="22"/>
          <w:lang w:val="hr-HR"/>
        </w:rPr>
        <w:t>Športske priredbe i manifestacije – odnosi se na sufinanciranje raznih sportskih priredbi i manifestacija koje se održavaju tijekom cijele godine</w:t>
      </w:r>
      <w:r w:rsidR="00127FDF" w:rsidRPr="007B269A">
        <w:rPr>
          <w:bCs/>
          <w:sz w:val="22"/>
          <w:szCs w:val="22"/>
          <w:lang w:val="hr-HR"/>
        </w:rPr>
        <w:t xml:space="preserve">, a </w:t>
      </w:r>
      <w:r w:rsidR="00A160DB" w:rsidRPr="007B269A">
        <w:rPr>
          <w:bCs/>
          <w:sz w:val="22"/>
          <w:szCs w:val="22"/>
          <w:lang w:val="hr-HR"/>
        </w:rPr>
        <w:t>sredstva se povećavaju zbo</w:t>
      </w:r>
      <w:r w:rsidR="00942901" w:rsidRPr="007B269A">
        <w:rPr>
          <w:bCs/>
          <w:sz w:val="22"/>
          <w:szCs w:val="22"/>
          <w:lang w:val="hr-HR"/>
        </w:rPr>
        <w:t>g</w:t>
      </w:r>
      <w:r w:rsidR="00A160DB" w:rsidRPr="007B269A">
        <w:rPr>
          <w:bCs/>
          <w:sz w:val="22"/>
          <w:szCs w:val="22"/>
          <w:lang w:val="hr-HR"/>
        </w:rPr>
        <w:t xml:space="preserve"> rasta cijena.</w:t>
      </w:r>
    </w:p>
    <w:p w14:paraId="39F2A97A" w14:textId="77777777" w:rsidR="0092430A" w:rsidRPr="007B269A" w:rsidRDefault="0092430A" w:rsidP="0092430A">
      <w:pPr>
        <w:ind w:right="-108"/>
        <w:jc w:val="both"/>
        <w:rPr>
          <w:bCs/>
          <w:sz w:val="22"/>
          <w:szCs w:val="22"/>
          <w:lang w:val="hr-HR"/>
        </w:rPr>
      </w:pPr>
    </w:p>
    <w:tbl>
      <w:tblPr>
        <w:tblW w:w="90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94"/>
        <w:gridCol w:w="1486"/>
        <w:gridCol w:w="894"/>
        <w:gridCol w:w="965"/>
        <w:gridCol w:w="1182"/>
        <w:gridCol w:w="1182"/>
        <w:gridCol w:w="1182"/>
      </w:tblGrid>
      <w:tr w:rsidR="007B269A" w:rsidRPr="007B269A" w14:paraId="1B348989" w14:textId="77777777" w:rsidTr="00DA337F">
        <w:trPr>
          <w:jc w:val="center"/>
        </w:trPr>
        <w:tc>
          <w:tcPr>
            <w:tcW w:w="2194" w:type="dxa"/>
            <w:tcBorders>
              <w:top w:val="single" w:sz="4" w:space="0" w:color="00000A"/>
              <w:left w:val="single" w:sz="4" w:space="0" w:color="00000A"/>
              <w:bottom w:val="single" w:sz="4" w:space="0" w:color="00000A"/>
              <w:right w:val="single" w:sz="4" w:space="0" w:color="00000A"/>
            </w:tcBorders>
            <w:vAlign w:val="center"/>
            <w:hideMark/>
          </w:tcPr>
          <w:p w14:paraId="2D5C72EE" w14:textId="77777777" w:rsidR="00F21757" w:rsidRPr="007B269A" w:rsidRDefault="00F21757" w:rsidP="00F21757">
            <w:pPr>
              <w:jc w:val="center"/>
              <w:rPr>
                <w:sz w:val="18"/>
                <w:szCs w:val="18"/>
                <w:lang w:val="hr-HR"/>
              </w:rPr>
            </w:pPr>
            <w:r w:rsidRPr="007B269A">
              <w:rPr>
                <w:sz w:val="18"/>
                <w:szCs w:val="18"/>
                <w:lang w:val="hr-HR"/>
              </w:rPr>
              <w:t>Pokazatelj uspješnosti</w:t>
            </w:r>
          </w:p>
        </w:tc>
        <w:tc>
          <w:tcPr>
            <w:tcW w:w="1486" w:type="dxa"/>
            <w:tcBorders>
              <w:top w:val="single" w:sz="4" w:space="0" w:color="00000A"/>
              <w:left w:val="single" w:sz="4" w:space="0" w:color="00000A"/>
              <w:bottom w:val="single" w:sz="4" w:space="0" w:color="00000A"/>
              <w:right w:val="single" w:sz="4" w:space="0" w:color="00000A"/>
            </w:tcBorders>
            <w:vAlign w:val="center"/>
            <w:hideMark/>
          </w:tcPr>
          <w:p w14:paraId="4EB1E47C" w14:textId="77777777" w:rsidR="00F21757" w:rsidRPr="007B269A" w:rsidRDefault="00F21757" w:rsidP="00F21757">
            <w:pPr>
              <w:jc w:val="center"/>
              <w:rPr>
                <w:sz w:val="18"/>
                <w:szCs w:val="18"/>
                <w:lang w:val="hr-HR"/>
              </w:rPr>
            </w:pPr>
            <w:r w:rsidRPr="007B269A">
              <w:rPr>
                <w:sz w:val="18"/>
                <w:szCs w:val="18"/>
                <w:lang w:val="hr-HR"/>
              </w:rPr>
              <w:t>Definicija</w:t>
            </w:r>
          </w:p>
        </w:tc>
        <w:tc>
          <w:tcPr>
            <w:tcW w:w="894" w:type="dxa"/>
            <w:tcBorders>
              <w:top w:val="single" w:sz="4" w:space="0" w:color="00000A"/>
              <w:left w:val="single" w:sz="4" w:space="0" w:color="00000A"/>
              <w:bottom w:val="single" w:sz="4" w:space="0" w:color="00000A"/>
              <w:right w:val="single" w:sz="4" w:space="0" w:color="00000A"/>
            </w:tcBorders>
            <w:vAlign w:val="center"/>
            <w:hideMark/>
          </w:tcPr>
          <w:p w14:paraId="19974297" w14:textId="77777777" w:rsidR="00F21757" w:rsidRPr="007B269A" w:rsidRDefault="00F21757" w:rsidP="00F21757">
            <w:pPr>
              <w:jc w:val="center"/>
              <w:rPr>
                <w:sz w:val="18"/>
                <w:szCs w:val="18"/>
                <w:lang w:val="hr-HR"/>
              </w:rPr>
            </w:pPr>
            <w:r w:rsidRPr="007B269A">
              <w:rPr>
                <w:sz w:val="18"/>
                <w:szCs w:val="18"/>
                <w:lang w:val="hr-HR"/>
              </w:rPr>
              <w:t>Jedinica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5AE250A7" w14:textId="77777777" w:rsidR="00F21757" w:rsidRPr="007B269A" w:rsidRDefault="00F21757" w:rsidP="00F21757">
            <w:pPr>
              <w:jc w:val="center"/>
              <w:rPr>
                <w:sz w:val="18"/>
                <w:szCs w:val="18"/>
                <w:lang w:val="hr-HR"/>
              </w:rPr>
            </w:pPr>
            <w:r w:rsidRPr="007B269A">
              <w:rPr>
                <w:sz w:val="18"/>
                <w:szCs w:val="18"/>
                <w:lang w:val="hr-HR"/>
              </w:rPr>
              <w:t>Polazna vrijednost</w:t>
            </w:r>
          </w:p>
        </w:tc>
        <w:tc>
          <w:tcPr>
            <w:tcW w:w="11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3D008B" w14:textId="63E9E2C9" w:rsidR="00F21757" w:rsidRPr="007B269A" w:rsidRDefault="00F21757" w:rsidP="00F21757">
            <w:pPr>
              <w:jc w:val="center"/>
              <w:rPr>
                <w:sz w:val="18"/>
                <w:szCs w:val="18"/>
                <w:lang w:val="hr-HR"/>
              </w:rPr>
            </w:pPr>
            <w:r w:rsidRPr="007B269A">
              <w:rPr>
                <w:sz w:val="18"/>
                <w:szCs w:val="18"/>
                <w:lang w:val="hr-HR"/>
              </w:rPr>
              <w:t>Proračun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4AA139" w14:textId="1769AFD9" w:rsidR="00F21757" w:rsidRPr="007B269A" w:rsidRDefault="00F21757" w:rsidP="00F21757">
            <w:pPr>
              <w:jc w:val="center"/>
              <w:rPr>
                <w:sz w:val="18"/>
                <w:szCs w:val="18"/>
                <w:lang w:val="hr-HR"/>
              </w:rPr>
            </w:pPr>
            <w:r w:rsidRPr="007B269A">
              <w:rPr>
                <w:sz w:val="18"/>
                <w:szCs w:val="18"/>
                <w:lang w:val="hr-HR"/>
              </w:rPr>
              <w:t>Promjena</w:t>
            </w:r>
          </w:p>
        </w:tc>
        <w:tc>
          <w:tcPr>
            <w:tcW w:w="11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17E18B" w14:textId="29488FC7" w:rsidR="00F21757" w:rsidRPr="007B269A" w:rsidRDefault="00F21757" w:rsidP="00F21757">
            <w:pPr>
              <w:jc w:val="center"/>
              <w:rPr>
                <w:sz w:val="18"/>
                <w:szCs w:val="18"/>
                <w:lang w:val="hr-HR"/>
              </w:rPr>
            </w:pPr>
            <w:r w:rsidRPr="007B269A">
              <w:rPr>
                <w:sz w:val="18"/>
                <w:szCs w:val="18"/>
                <w:lang w:val="hr-HR"/>
              </w:rPr>
              <w:t>I. rebalans 2022.</w:t>
            </w:r>
          </w:p>
        </w:tc>
      </w:tr>
      <w:tr w:rsidR="007B269A" w:rsidRPr="007B269A" w14:paraId="1142A1E1" w14:textId="77777777" w:rsidTr="00127FDF">
        <w:trPr>
          <w:jc w:val="center"/>
        </w:trPr>
        <w:tc>
          <w:tcPr>
            <w:tcW w:w="2194" w:type="dxa"/>
            <w:tcBorders>
              <w:top w:val="single" w:sz="4" w:space="0" w:color="00000A"/>
              <w:left w:val="single" w:sz="4" w:space="0" w:color="00000A"/>
              <w:bottom w:val="single" w:sz="4" w:space="0" w:color="00000A"/>
              <w:right w:val="single" w:sz="4" w:space="0" w:color="00000A"/>
            </w:tcBorders>
            <w:vAlign w:val="center"/>
            <w:hideMark/>
          </w:tcPr>
          <w:p w14:paraId="498CFFCC" w14:textId="77777777" w:rsidR="0092430A" w:rsidRPr="007B269A" w:rsidRDefault="0092430A">
            <w:pPr>
              <w:jc w:val="center"/>
              <w:rPr>
                <w:sz w:val="18"/>
                <w:szCs w:val="18"/>
                <w:lang w:val="hr-HR"/>
              </w:rPr>
            </w:pPr>
            <w:r w:rsidRPr="007B269A">
              <w:rPr>
                <w:sz w:val="18"/>
                <w:szCs w:val="18"/>
                <w:lang w:val="hr-HR"/>
              </w:rPr>
              <w:t>Zadržavanje postojećeg broja natjecanja, susreta i natjecatelja u sportu</w:t>
            </w:r>
          </w:p>
        </w:tc>
        <w:tc>
          <w:tcPr>
            <w:tcW w:w="1486" w:type="dxa"/>
            <w:tcBorders>
              <w:top w:val="single" w:sz="4" w:space="0" w:color="00000A"/>
              <w:left w:val="single" w:sz="4" w:space="0" w:color="00000A"/>
              <w:bottom w:val="single" w:sz="4" w:space="0" w:color="00000A"/>
              <w:right w:val="single" w:sz="4" w:space="0" w:color="00000A"/>
            </w:tcBorders>
            <w:vAlign w:val="center"/>
            <w:hideMark/>
          </w:tcPr>
          <w:p w14:paraId="413E0356" w14:textId="77777777" w:rsidR="0092430A" w:rsidRPr="007B269A" w:rsidRDefault="0092430A">
            <w:pPr>
              <w:jc w:val="center"/>
              <w:rPr>
                <w:sz w:val="18"/>
                <w:szCs w:val="18"/>
                <w:lang w:val="hr-HR"/>
              </w:rPr>
            </w:pPr>
            <w:r w:rsidRPr="007B269A">
              <w:rPr>
                <w:sz w:val="18"/>
                <w:szCs w:val="18"/>
                <w:lang w:val="hr-HR"/>
              </w:rPr>
              <w:t xml:space="preserve">Sufinanciranjem održati postojeći broj natjecanja i susreta </w:t>
            </w:r>
          </w:p>
        </w:tc>
        <w:tc>
          <w:tcPr>
            <w:tcW w:w="894" w:type="dxa"/>
            <w:tcBorders>
              <w:top w:val="single" w:sz="4" w:space="0" w:color="00000A"/>
              <w:left w:val="single" w:sz="4" w:space="0" w:color="00000A"/>
              <w:bottom w:val="single" w:sz="4" w:space="0" w:color="00000A"/>
              <w:right w:val="single" w:sz="4" w:space="0" w:color="00000A"/>
            </w:tcBorders>
            <w:vAlign w:val="center"/>
            <w:hideMark/>
          </w:tcPr>
          <w:p w14:paraId="0312C600" w14:textId="77777777" w:rsidR="0092430A" w:rsidRPr="007B269A" w:rsidRDefault="0092430A">
            <w:pPr>
              <w:jc w:val="center"/>
              <w:rPr>
                <w:sz w:val="18"/>
                <w:szCs w:val="18"/>
                <w:lang w:val="hr-HR"/>
              </w:rPr>
            </w:pPr>
            <w:r w:rsidRPr="007B269A">
              <w:rPr>
                <w:sz w:val="18"/>
                <w:szCs w:val="18"/>
                <w:lang w:val="hr-HR"/>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0242939E" w14:textId="77777777" w:rsidR="0092430A" w:rsidRPr="007B269A" w:rsidRDefault="0092430A">
            <w:pPr>
              <w:jc w:val="center"/>
              <w:rPr>
                <w:sz w:val="18"/>
                <w:szCs w:val="18"/>
                <w:lang w:val="hr-HR"/>
              </w:rPr>
            </w:pPr>
            <w:r w:rsidRPr="007B269A">
              <w:rPr>
                <w:sz w:val="18"/>
                <w:szCs w:val="18"/>
                <w:lang w:val="hr-HR"/>
              </w:rPr>
              <w:t>30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4F25CEEB" w14:textId="77777777" w:rsidR="0092430A" w:rsidRPr="007B269A" w:rsidRDefault="0092430A">
            <w:pPr>
              <w:jc w:val="center"/>
              <w:rPr>
                <w:sz w:val="18"/>
                <w:szCs w:val="18"/>
                <w:lang w:val="hr-HR"/>
              </w:rPr>
            </w:pPr>
            <w:r w:rsidRPr="007B269A">
              <w:rPr>
                <w:sz w:val="18"/>
                <w:szCs w:val="18"/>
                <w:lang w:val="hr-HR"/>
              </w:rPr>
              <w:t>30</w:t>
            </w:r>
          </w:p>
        </w:tc>
        <w:tc>
          <w:tcPr>
            <w:tcW w:w="1182" w:type="dxa"/>
            <w:tcBorders>
              <w:top w:val="single" w:sz="4" w:space="0" w:color="00000A"/>
              <w:left w:val="single" w:sz="4" w:space="0" w:color="00000A"/>
              <w:bottom w:val="single" w:sz="4" w:space="0" w:color="00000A"/>
              <w:right w:val="single" w:sz="4" w:space="0" w:color="00000A"/>
            </w:tcBorders>
            <w:vAlign w:val="center"/>
          </w:tcPr>
          <w:p w14:paraId="787FF8E3" w14:textId="5C505F33" w:rsidR="0092430A" w:rsidRPr="007B269A" w:rsidRDefault="00A160DB">
            <w:pPr>
              <w:jc w:val="center"/>
              <w:rPr>
                <w:sz w:val="18"/>
                <w:szCs w:val="18"/>
                <w:lang w:val="hr-HR"/>
              </w:rPr>
            </w:pPr>
            <w:r w:rsidRPr="007B269A">
              <w:rPr>
                <w:sz w:val="18"/>
                <w:szCs w:val="18"/>
                <w:lang w:val="hr-HR"/>
              </w:rPr>
              <w:t>0</w:t>
            </w:r>
          </w:p>
        </w:tc>
        <w:tc>
          <w:tcPr>
            <w:tcW w:w="1182" w:type="dxa"/>
            <w:tcBorders>
              <w:top w:val="single" w:sz="4" w:space="0" w:color="00000A"/>
              <w:left w:val="single" w:sz="4" w:space="0" w:color="00000A"/>
              <w:bottom w:val="single" w:sz="4" w:space="0" w:color="00000A"/>
              <w:right w:val="single" w:sz="4" w:space="0" w:color="00000A"/>
            </w:tcBorders>
            <w:vAlign w:val="center"/>
          </w:tcPr>
          <w:p w14:paraId="607C07C3" w14:textId="3178028D" w:rsidR="0092430A" w:rsidRPr="007B269A" w:rsidRDefault="00A160DB">
            <w:pPr>
              <w:jc w:val="center"/>
              <w:rPr>
                <w:sz w:val="18"/>
                <w:szCs w:val="18"/>
                <w:lang w:val="hr-HR"/>
              </w:rPr>
            </w:pPr>
            <w:r w:rsidRPr="007B269A">
              <w:rPr>
                <w:sz w:val="18"/>
                <w:szCs w:val="18"/>
                <w:lang w:val="hr-HR"/>
              </w:rPr>
              <w:t>30</w:t>
            </w:r>
          </w:p>
        </w:tc>
      </w:tr>
    </w:tbl>
    <w:p w14:paraId="4448E6A4" w14:textId="77777777" w:rsidR="0092430A" w:rsidRPr="007B269A" w:rsidRDefault="0092430A" w:rsidP="0092430A">
      <w:pPr>
        <w:ind w:right="-108"/>
        <w:jc w:val="both"/>
        <w:rPr>
          <w:bCs/>
          <w:sz w:val="22"/>
          <w:szCs w:val="22"/>
        </w:rPr>
      </w:pPr>
    </w:p>
    <w:p w14:paraId="3BC4FA5E" w14:textId="77777777" w:rsidR="0092430A" w:rsidRPr="007B269A" w:rsidRDefault="0092430A" w:rsidP="0092430A">
      <w:pPr>
        <w:ind w:right="-108"/>
        <w:jc w:val="both"/>
        <w:rPr>
          <w:bCs/>
          <w:sz w:val="22"/>
          <w:szCs w:val="22"/>
          <w:lang w:val="hr-HR"/>
        </w:rPr>
      </w:pPr>
      <w:r w:rsidRPr="007B269A">
        <w:rPr>
          <w:b/>
          <w:sz w:val="22"/>
          <w:szCs w:val="22"/>
          <w:lang w:val="hr-HR"/>
        </w:rPr>
        <w:t>NAZIV PROGRAMA: NAKNADE I DONACIJE</w:t>
      </w:r>
      <w:r w:rsidRPr="007B269A">
        <w:rPr>
          <w:bCs/>
          <w:sz w:val="22"/>
          <w:szCs w:val="22"/>
          <w:lang w:val="hr-HR"/>
        </w:rPr>
        <w:t xml:space="preserve"> </w:t>
      </w:r>
    </w:p>
    <w:p w14:paraId="1A4952CE" w14:textId="77777777" w:rsidR="0092430A" w:rsidRPr="007B269A" w:rsidRDefault="0092430A" w:rsidP="0092430A">
      <w:pPr>
        <w:ind w:right="-108"/>
        <w:jc w:val="both"/>
        <w:rPr>
          <w:bCs/>
          <w:sz w:val="22"/>
          <w:szCs w:val="22"/>
          <w:lang w:val="hr-HR"/>
        </w:rPr>
      </w:pPr>
    </w:p>
    <w:tbl>
      <w:tblPr>
        <w:tblStyle w:val="Reetkatablice1"/>
        <w:tblW w:w="9356" w:type="dxa"/>
        <w:tblInd w:w="-5" w:type="dxa"/>
        <w:tblLook w:val="04A0" w:firstRow="1" w:lastRow="0" w:firstColumn="1" w:lastColumn="0" w:noHBand="0" w:noVBand="1"/>
      </w:tblPr>
      <w:tblGrid>
        <w:gridCol w:w="4971"/>
        <w:gridCol w:w="1550"/>
        <w:gridCol w:w="1417"/>
        <w:gridCol w:w="1418"/>
      </w:tblGrid>
      <w:tr w:rsidR="007B269A" w:rsidRPr="007B269A" w14:paraId="75BB061E" w14:textId="77777777" w:rsidTr="00B45F1E">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09FA7890" w14:textId="77777777" w:rsidR="00A105E2" w:rsidRPr="007B269A" w:rsidRDefault="00A105E2" w:rsidP="00A105E2">
            <w:pPr>
              <w:suppressAutoHyphens w:val="0"/>
              <w:rPr>
                <w:rFonts w:ascii="Times New Roman" w:hAnsi="Times New Roman"/>
                <w:b/>
                <w:bCs/>
                <w:sz w:val="20"/>
                <w:szCs w:val="20"/>
                <w:lang w:val="hr-HR" w:eastAsia="hr-HR"/>
              </w:rPr>
            </w:pPr>
            <w:r w:rsidRPr="007B269A">
              <w:rPr>
                <w:rFonts w:ascii="Times New Roman" w:hAnsi="Times New Roman"/>
                <w:b/>
                <w:bCs/>
                <w:sz w:val="20"/>
                <w:szCs w:val="20"/>
                <w:lang w:val="hr-HR" w:eastAsia="hr-HR"/>
              </w:rPr>
              <w:t>PROGRAM 1000 NAKNADE I DONACIJE</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68EFE9FA" w14:textId="067D8177" w:rsidR="00A105E2" w:rsidRPr="007B269A" w:rsidRDefault="00A105E2" w:rsidP="00A105E2">
            <w:pPr>
              <w:suppressAutoHyphens w:val="0"/>
              <w:jc w:val="center"/>
              <w:rPr>
                <w:rFonts w:ascii="Times New Roman" w:hAnsi="Times New Roman"/>
                <w:b/>
                <w:bCs/>
                <w:sz w:val="20"/>
                <w:szCs w:val="20"/>
                <w:lang w:val="hr-HR" w:eastAsia="hr-HR"/>
              </w:rPr>
            </w:pPr>
            <w:r w:rsidRPr="007B269A">
              <w:rPr>
                <w:rFonts w:ascii="Times New Roman" w:hAnsi="Times New Roman"/>
                <w:b/>
                <w:bCs/>
                <w:sz w:val="20"/>
                <w:lang w:val="hr-HR" w:eastAsia="hr-HR"/>
              </w:rPr>
              <w:t>Proračun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6F00877" w14:textId="7E2537B0" w:rsidR="00A105E2" w:rsidRPr="007B269A" w:rsidRDefault="00A105E2" w:rsidP="00A105E2">
            <w:pPr>
              <w:suppressAutoHyphens w:val="0"/>
              <w:jc w:val="center"/>
              <w:rPr>
                <w:rFonts w:ascii="Times New Roman" w:hAnsi="Times New Roman"/>
                <w:b/>
                <w:bCs/>
                <w:sz w:val="20"/>
                <w:szCs w:val="20"/>
                <w:lang w:val="hr-HR" w:eastAsia="hr-HR"/>
              </w:rPr>
            </w:pPr>
            <w:r w:rsidRPr="007B269A">
              <w:rPr>
                <w:rFonts w:ascii="Times New Roman" w:hAnsi="Times New Roman"/>
                <w:b/>
                <w:bCs/>
                <w:sz w:val="20"/>
                <w:lang w:val="hr-HR" w:eastAsia="hr-HR"/>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181A59B" w14:textId="5EDDA0F7" w:rsidR="00A105E2" w:rsidRPr="007B269A" w:rsidRDefault="00A105E2" w:rsidP="00A105E2">
            <w:pPr>
              <w:suppressAutoHyphens w:val="0"/>
              <w:jc w:val="center"/>
              <w:rPr>
                <w:rFonts w:ascii="Times New Roman" w:hAnsi="Times New Roman"/>
                <w:b/>
                <w:bCs/>
                <w:sz w:val="20"/>
                <w:szCs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09995740" w14:textId="77777777" w:rsidTr="0092430A">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2E6B2CC" w14:textId="77777777" w:rsidR="0092430A" w:rsidRPr="007B269A" w:rsidRDefault="0092430A">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Aktivnost A100001 REŽIJSKI TROŠKOVI</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0766065E" w14:textId="77777777"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941.000,00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00EF7D9" w14:textId="5900C909" w:rsidR="0092430A" w:rsidRPr="007B269A" w:rsidRDefault="00127FDF">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w:t>
            </w:r>
            <w:r w:rsidR="0092430A" w:rsidRPr="007B269A">
              <w:rPr>
                <w:rFonts w:ascii="Times New Roman" w:hAnsi="Times New Roman"/>
                <w:sz w:val="20"/>
                <w:szCs w:val="20"/>
                <w:lang w:val="hr-HR" w:eastAsia="hr-HR"/>
              </w:rPr>
              <w:t>.0</w:t>
            </w:r>
            <w:r w:rsidRPr="007B269A">
              <w:rPr>
                <w:rFonts w:ascii="Times New Roman" w:hAnsi="Times New Roman"/>
                <w:sz w:val="20"/>
                <w:szCs w:val="20"/>
                <w:lang w:val="hr-HR" w:eastAsia="hr-HR"/>
              </w:rPr>
              <w:t>5</w:t>
            </w:r>
            <w:r w:rsidR="0092430A" w:rsidRPr="007B269A">
              <w:rPr>
                <w:rFonts w:ascii="Times New Roman" w:hAnsi="Times New Roman"/>
                <w:sz w:val="20"/>
                <w:szCs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947266A" w14:textId="19904533"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94</w:t>
            </w:r>
            <w:r w:rsidR="00127FDF" w:rsidRPr="007B269A">
              <w:rPr>
                <w:rFonts w:ascii="Times New Roman" w:hAnsi="Times New Roman"/>
                <w:sz w:val="20"/>
                <w:szCs w:val="20"/>
                <w:lang w:val="hr-HR" w:eastAsia="hr-HR"/>
              </w:rPr>
              <w:t>2</w:t>
            </w:r>
            <w:r w:rsidRPr="007B269A">
              <w:rPr>
                <w:rFonts w:ascii="Times New Roman" w:hAnsi="Times New Roman"/>
                <w:sz w:val="20"/>
                <w:szCs w:val="20"/>
                <w:lang w:val="hr-HR" w:eastAsia="hr-HR"/>
              </w:rPr>
              <w:t>.0</w:t>
            </w:r>
            <w:r w:rsidR="00127FDF" w:rsidRPr="007B269A">
              <w:rPr>
                <w:rFonts w:ascii="Times New Roman" w:hAnsi="Times New Roman"/>
                <w:sz w:val="20"/>
                <w:szCs w:val="20"/>
                <w:lang w:val="hr-HR" w:eastAsia="hr-HR"/>
              </w:rPr>
              <w:t>5</w:t>
            </w:r>
            <w:r w:rsidRPr="007B269A">
              <w:rPr>
                <w:rFonts w:ascii="Times New Roman" w:hAnsi="Times New Roman"/>
                <w:sz w:val="20"/>
                <w:szCs w:val="20"/>
                <w:lang w:val="hr-HR" w:eastAsia="hr-HR"/>
              </w:rPr>
              <w:t>0,00</w:t>
            </w:r>
          </w:p>
        </w:tc>
      </w:tr>
      <w:tr w:rsidR="007B269A" w:rsidRPr="007B269A" w14:paraId="432A2735" w14:textId="77777777" w:rsidTr="0092430A">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5AB4E234" w14:textId="77777777" w:rsidR="0092430A" w:rsidRPr="007B269A" w:rsidRDefault="0092430A">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Aktivnost A100002 OBITELJ I DJECA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6856C851" w14:textId="77777777"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1.230.000,00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44FCD0D" w14:textId="4C2A2A81" w:rsidR="0092430A" w:rsidRPr="007B269A" w:rsidRDefault="00127FDF">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-605.000</w:t>
            </w:r>
            <w:r w:rsidR="0092430A" w:rsidRPr="007B269A">
              <w:rPr>
                <w:rFonts w:ascii="Times New Roman" w:hAnsi="Times New Roman"/>
                <w:sz w:val="20"/>
                <w:szCs w:val="20"/>
                <w:lang w:val="hr-HR" w:eastAsia="hr-HR"/>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47A4EB3" w14:textId="0DB00DD1" w:rsidR="0092430A" w:rsidRPr="007B269A" w:rsidRDefault="00127FDF">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625</w:t>
            </w:r>
            <w:r w:rsidR="0092430A" w:rsidRPr="007B269A">
              <w:rPr>
                <w:rFonts w:ascii="Times New Roman" w:hAnsi="Times New Roman"/>
                <w:sz w:val="20"/>
                <w:szCs w:val="20"/>
                <w:lang w:val="hr-HR" w:eastAsia="hr-HR"/>
              </w:rPr>
              <w:t>.000,00</w:t>
            </w:r>
          </w:p>
        </w:tc>
      </w:tr>
      <w:tr w:rsidR="007B269A" w:rsidRPr="007B269A" w14:paraId="5FFF4619" w14:textId="77777777" w:rsidTr="0092430A">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432EF199" w14:textId="77777777" w:rsidR="0092430A" w:rsidRPr="007B269A" w:rsidRDefault="0092430A">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Aktivnost A100003 POMOĆI STARIJIM OSOBAMA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AF75026" w14:textId="77777777"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568.000,00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CCAAC46" w14:textId="5A58790B" w:rsidR="0092430A" w:rsidRPr="007B269A" w:rsidRDefault="00127FDF">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-70</w:t>
            </w:r>
            <w:r w:rsidR="0092430A" w:rsidRPr="007B269A">
              <w:rPr>
                <w:rFonts w:ascii="Times New Roman" w:hAnsi="Times New Roman"/>
                <w:sz w:val="20"/>
                <w:szCs w:val="20"/>
                <w:lang w:val="hr-HR" w:eastAsia="hr-HR"/>
              </w:rPr>
              <w:t>.000,00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63FFDFB" w14:textId="224D46EC" w:rsidR="0092430A" w:rsidRPr="007B269A" w:rsidRDefault="00127FDF">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498</w:t>
            </w:r>
            <w:r w:rsidR="0092430A" w:rsidRPr="007B269A">
              <w:rPr>
                <w:rFonts w:ascii="Times New Roman" w:hAnsi="Times New Roman"/>
                <w:sz w:val="20"/>
                <w:szCs w:val="20"/>
                <w:lang w:val="hr-HR" w:eastAsia="hr-HR"/>
              </w:rPr>
              <w:t>.000,00</w:t>
            </w:r>
          </w:p>
        </w:tc>
      </w:tr>
      <w:tr w:rsidR="007B269A" w:rsidRPr="007B269A" w14:paraId="372F94AC" w14:textId="77777777" w:rsidTr="0092430A">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5F310499" w14:textId="77777777" w:rsidR="0092430A" w:rsidRPr="007B269A" w:rsidRDefault="0092430A">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Aktivnost A100005 DONACIJE HRVATSKOM CRVENOM KRIŽU</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68A416A" w14:textId="77777777"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394.200,00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0FC6590" w14:textId="45931526"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DD10812" w14:textId="77777777"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394.200,00</w:t>
            </w:r>
          </w:p>
        </w:tc>
      </w:tr>
      <w:tr w:rsidR="007B269A" w:rsidRPr="007B269A" w14:paraId="6CDA937B" w14:textId="77777777" w:rsidTr="0092430A">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3767672C" w14:textId="77777777" w:rsidR="0092430A" w:rsidRPr="007B269A" w:rsidRDefault="0092430A">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Aktivnost A100006 UDRUGE PROIZAŠLE IZ DOMOVINSKOG RATA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14EDD0EA" w14:textId="77777777"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200.000,00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27450E4" w14:textId="209AF6CD" w:rsidR="0092430A" w:rsidRPr="007B269A" w:rsidRDefault="00127FDF">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25</w:t>
            </w:r>
            <w:r w:rsidR="0092430A" w:rsidRPr="007B269A">
              <w:rPr>
                <w:rFonts w:ascii="Times New Roman" w:hAnsi="Times New Roman"/>
                <w:sz w:val="20"/>
                <w:szCs w:val="20"/>
                <w:lang w:val="hr-HR" w:eastAsia="hr-HR"/>
              </w:rPr>
              <w:t>.000,00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34FF0ED" w14:textId="0200AF0C"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w:t>
            </w:r>
            <w:r w:rsidR="00127FDF" w:rsidRPr="007B269A">
              <w:rPr>
                <w:rFonts w:ascii="Times New Roman" w:hAnsi="Times New Roman"/>
                <w:sz w:val="20"/>
                <w:szCs w:val="20"/>
                <w:lang w:val="hr-HR" w:eastAsia="hr-HR"/>
              </w:rPr>
              <w:t>25</w:t>
            </w:r>
            <w:r w:rsidRPr="007B269A">
              <w:rPr>
                <w:rFonts w:ascii="Times New Roman" w:hAnsi="Times New Roman"/>
                <w:sz w:val="20"/>
                <w:szCs w:val="20"/>
                <w:lang w:val="hr-HR" w:eastAsia="hr-HR"/>
              </w:rPr>
              <w:t>.000,00</w:t>
            </w:r>
          </w:p>
        </w:tc>
      </w:tr>
      <w:tr w:rsidR="007B269A" w:rsidRPr="007B269A" w14:paraId="70CB89C0" w14:textId="77777777" w:rsidTr="0092430A">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1858CF4C" w14:textId="77777777" w:rsidR="0092430A" w:rsidRPr="007B269A" w:rsidRDefault="0092430A">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Aktivnost A100007 HUMANITARNE UDRUGE</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22154298" w14:textId="77777777"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15.000,00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4A88C99" w14:textId="33A5CE11"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1269914" w14:textId="77777777"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15.000,00</w:t>
            </w:r>
          </w:p>
        </w:tc>
      </w:tr>
      <w:tr w:rsidR="007B269A" w:rsidRPr="007B269A" w14:paraId="3E9978AE" w14:textId="77777777" w:rsidTr="0092430A">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4B7083C2" w14:textId="77777777" w:rsidR="0092430A" w:rsidRPr="007B269A" w:rsidRDefault="0092430A">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Aktivnost A100008 UDRUGE INVALIDA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367B90CE" w14:textId="77777777"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71.000,00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D6EF4D2" w14:textId="57BA5856"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4B2E8CA" w14:textId="77777777"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71.000,00</w:t>
            </w:r>
          </w:p>
        </w:tc>
      </w:tr>
      <w:tr w:rsidR="007B269A" w:rsidRPr="007B269A" w14:paraId="7FFF45F9" w14:textId="77777777" w:rsidTr="0092430A">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0B78940" w14:textId="77777777" w:rsidR="0092430A" w:rsidRPr="007B269A" w:rsidRDefault="0092430A">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Aktivnost A100010 DONACIJE CARITASU POŽEŠKE BISKUPIJE</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3C190E27" w14:textId="77777777"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200.000,00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840C6F6" w14:textId="215DCDEF"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81D8835" w14:textId="77777777"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200.000,00</w:t>
            </w:r>
          </w:p>
        </w:tc>
      </w:tr>
      <w:tr w:rsidR="007B269A" w:rsidRPr="007B269A" w14:paraId="795214BF" w14:textId="77777777" w:rsidTr="0092430A">
        <w:trPr>
          <w:trHeight w:val="255"/>
        </w:trPr>
        <w:tc>
          <w:tcPr>
            <w:tcW w:w="4971" w:type="dxa"/>
            <w:tcBorders>
              <w:top w:val="single" w:sz="4" w:space="0" w:color="auto"/>
              <w:left w:val="single" w:sz="4" w:space="0" w:color="auto"/>
              <w:bottom w:val="single" w:sz="4" w:space="0" w:color="auto"/>
              <w:right w:val="single" w:sz="4" w:space="0" w:color="auto"/>
            </w:tcBorders>
            <w:noWrap/>
          </w:tcPr>
          <w:p w14:paraId="32FCFA61" w14:textId="2D7E7CDF" w:rsidR="00127FDF" w:rsidRPr="007B269A" w:rsidRDefault="00127FDF">
            <w:pPr>
              <w:suppressAutoHyphens w:val="0"/>
              <w:rPr>
                <w:rFonts w:ascii="Times New Roman" w:hAnsi="Times New Roman"/>
                <w:sz w:val="20"/>
                <w:lang w:val="hr-HR" w:eastAsia="hr-HR"/>
              </w:rPr>
            </w:pPr>
            <w:r w:rsidRPr="007B269A">
              <w:rPr>
                <w:rFonts w:ascii="Times New Roman" w:hAnsi="Times New Roman"/>
                <w:sz w:val="20"/>
                <w:lang w:val="hr-HR" w:eastAsia="hr-HR"/>
              </w:rPr>
              <w:t>Kapitalni projekt K100004 SUFINANCIRANJE OŽB POŽEGA</w:t>
            </w:r>
          </w:p>
        </w:tc>
        <w:tc>
          <w:tcPr>
            <w:tcW w:w="1550" w:type="dxa"/>
            <w:tcBorders>
              <w:top w:val="single" w:sz="4" w:space="0" w:color="auto"/>
              <w:left w:val="single" w:sz="4" w:space="0" w:color="auto"/>
              <w:bottom w:val="single" w:sz="4" w:space="0" w:color="auto"/>
              <w:right w:val="single" w:sz="4" w:space="0" w:color="auto"/>
            </w:tcBorders>
            <w:noWrap/>
            <w:vAlign w:val="center"/>
          </w:tcPr>
          <w:p w14:paraId="2E1E292A" w14:textId="66D0BEAD" w:rsidR="00127FDF" w:rsidRPr="007B269A" w:rsidRDefault="00127FDF">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61E0680" w14:textId="61F64CFC" w:rsidR="00127FDF" w:rsidRPr="007B269A" w:rsidRDefault="00127FDF">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8EC38F6" w14:textId="45004275" w:rsidR="00127FDF" w:rsidRPr="007B269A" w:rsidRDefault="00127FDF">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100.000,00</w:t>
            </w:r>
          </w:p>
        </w:tc>
      </w:tr>
    </w:tbl>
    <w:p w14:paraId="7F2C50CC" w14:textId="77777777" w:rsidR="0092430A" w:rsidRPr="007B269A" w:rsidRDefault="0092430A" w:rsidP="0092430A">
      <w:pPr>
        <w:ind w:right="-108"/>
        <w:jc w:val="both"/>
        <w:rPr>
          <w:bCs/>
          <w:sz w:val="20"/>
          <w:lang w:val="hr-HR"/>
        </w:rPr>
      </w:pPr>
    </w:p>
    <w:p w14:paraId="7F9964EB" w14:textId="77777777" w:rsidR="00B9240E" w:rsidRPr="007B269A" w:rsidRDefault="0092430A" w:rsidP="0092430A">
      <w:pPr>
        <w:ind w:right="-108"/>
        <w:jc w:val="both"/>
        <w:rPr>
          <w:bCs/>
          <w:sz w:val="22"/>
          <w:szCs w:val="22"/>
          <w:lang w:val="hr-HR"/>
        </w:rPr>
      </w:pPr>
      <w:r w:rsidRPr="007B269A">
        <w:rPr>
          <w:bCs/>
          <w:sz w:val="22"/>
          <w:szCs w:val="22"/>
          <w:lang w:val="hr-HR"/>
        </w:rPr>
        <w:t xml:space="preserve">Režijski troškovi </w:t>
      </w:r>
      <w:r w:rsidR="00B9240E" w:rsidRPr="007B269A">
        <w:rPr>
          <w:bCs/>
          <w:sz w:val="22"/>
          <w:szCs w:val="22"/>
          <w:lang w:val="hr-HR"/>
        </w:rPr>
        <w:t>– povećanje se odnosi na isplatu ogrijeva iz prošle godine.</w:t>
      </w:r>
    </w:p>
    <w:p w14:paraId="26001ECA" w14:textId="77777777" w:rsidR="0092430A" w:rsidRPr="007B269A" w:rsidRDefault="0092430A" w:rsidP="0092430A">
      <w:pPr>
        <w:ind w:left="567" w:right="-108"/>
        <w:jc w:val="both"/>
        <w:rPr>
          <w:bCs/>
          <w:sz w:val="22"/>
          <w:szCs w:val="22"/>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37"/>
        <w:gridCol w:w="1737"/>
        <w:gridCol w:w="964"/>
        <w:gridCol w:w="1077"/>
        <w:gridCol w:w="1450"/>
        <w:gridCol w:w="1276"/>
        <w:gridCol w:w="1419"/>
      </w:tblGrid>
      <w:tr w:rsidR="007B269A" w:rsidRPr="007B269A" w14:paraId="7A4ADA63" w14:textId="77777777" w:rsidTr="00552AB7">
        <w:trPr>
          <w:trHeight w:val="336"/>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6DA9E959" w14:textId="77777777" w:rsidR="00552AB7" w:rsidRPr="007B269A" w:rsidRDefault="00552AB7" w:rsidP="00552AB7">
            <w:pPr>
              <w:jc w:val="center"/>
              <w:rPr>
                <w:sz w:val="18"/>
                <w:szCs w:val="18"/>
                <w:lang w:val="hr-HR"/>
              </w:rPr>
            </w:pPr>
            <w:r w:rsidRPr="007B269A">
              <w:rPr>
                <w:sz w:val="18"/>
                <w:szCs w:val="18"/>
                <w:lang w:val="hr-HR"/>
              </w:rPr>
              <w:t>Pokazatelj uspješnosti</w:t>
            </w:r>
          </w:p>
        </w:tc>
        <w:tc>
          <w:tcPr>
            <w:tcW w:w="1737" w:type="dxa"/>
            <w:tcBorders>
              <w:top w:val="single" w:sz="4" w:space="0" w:color="00000A"/>
              <w:left w:val="single" w:sz="4" w:space="0" w:color="00000A"/>
              <w:bottom w:val="single" w:sz="4" w:space="0" w:color="00000A"/>
              <w:right w:val="single" w:sz="4" w:space="0" w:color="00000A"/>
            </w:tcBorders>
            <w:vAlign w:val="center"/>
            <w:hideMark/>
          </w:tcPr>
          <w:p w14:paraId="2A69DD7D" w14:textId="77777777" w:rsidR="00552AB7" w:rsidRPr="007B269A" w:rsidRDefault="00552AB7" w:rsidP="00552AB7">
            <w:pPr>
              <w:jc w:val="center"/>
              <w:rPr>
                <w:sz w:val="18"/>
                <w:szCs w:val="18"/>
                <w:lang w:val="hr-HR"/>
              </w:rPr>
            </w:pPr>
            <w:r w:rsidRPr="007B269A">
              <w:rPr>
                <w:sz w:val="18"/>
                <w:szCs w:val="18"/>
                <w:lang w:val="hr-HR"/>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A62DC74" w14:textId="77777777" w:rsidR="00552AB7" w:rsidRPr="007B269A" w:rsidRDefault="00552AB7" w:rsidP="00552AB7">
            <w:pPr>
              <w:jc w:val="center"/>
              <w:rPr>
                <w:sz w:val="18"/>
                <w:szCs w:val="18"/>
                <w:lang w:val="hr-HR"/>
              </w:rPr>
            </w:pPr>
            <w:r w:rsidRPr="007B269A">
              <w:rPr>
                <w:sz w:val="18"/>
                <w:szCs w:val="18"/>
                <w:lang w:val="hr-HR"/>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7DB01206" w14:textId="77777777" w:rsidR="00552AB7" w:rsidRPr="007B269A" w:rsidRDefault="00552AB7" w:rsidP="00552AB7">
            <w:pPr>
              <w:jc w:val="center"/>
              <w:rPr>
                <w:sz w:val="18"/>
                <w:szCs w:val="18"/>
                <w:lang w:val="hr-HR"/>
              </w:rPr>
            </w:pPr>
            <w:r w:rsidRPr="007B269A">
              <w:rPr>
                <w:sz w:val="18"/>
                <w:szCs w:val="18"/>
                <w:lang w:val="hr-HR"/>
              </w:rPr>
              <w:t>Polazna vrijednost</w:t>
            </w:r>
          </w:p>
        </w:tc>
        <w:tc>
          <w:tcPr>
            <w:tcW w:w="1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B05FBF" w14:textId="472D2884" w:rsidR="00552AB7" w:rsidRPr="007B269A" w:rsidRDefault="00552AB7" w:rsidP="00552AB7">
            <w:pPr>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560E10" w14:textId="5FBFB8B8" w:rsidR="00552AB7" w:rsidRPr="007B269A" w:rsidRDefault="00552AB7" w:rsidP="00552AB7">
            <w:pPr>
              <w:jc w:val="center"/>
              <w:rPr>
                <w:sz w:val="18"/>
                <w:szCs w:val="18"/>
                <w:lang w:val="hr-HR"/>
              </w:rPr>
            </w:pPr>
            <w:r w:rsidRPr="007B269A">
              <w:rPr>
                <w:sz w:val="18"/>
                <w:szCs w:val="18"/>
                <w:lang w:val="hr-HR"/>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662FF6" w14:textId="78D923C5" w:rsidR="00552AB7" w:rsidRPr="007B269A" w:rsidRDefault="00552AB7" w:rsidP="00552AB7">
            <w:pPr>
              <w:jc w:val="center"/>
              <w:rPr>
                <w:sz w:val="18"/>
                <w:szCs w:val="18"/>
                <w:lang w:val="hr-HR"/>
              </w:rPr>
            </w:pPr>
            <w:r w:rsidRPr="007B269A">
              <w:rPr>
                <w:sz w:val="18"/>
                <w:szCs w:val="18"/>
                <w:lang w:val="hr-HR"/>
              </w:rPr>
              <w:t>I. rebalans 2022.</w:t>
            </w:r>
          </w:p>
        </w:tc>
      </w:tr>
      <w:tr w:rsidR="007B269A" w:rsidRPr="007B269A" w14:paraId="2DA92367" w14:textId="77777777" w:rsidTr="00552AB7">
        <w:trPr>
          <w:trHeight w:val="470"/>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24A908FE" w14:textId="77777777" w:rsidR="0092430A" w:rsidRPr="007B269A" w:rsidRDefault="0092430A">
            <w:pPr>
              <w:jc w:val="center"/>
              <w:rPr>
                <w:sz w:val="18"/>
                <w:szCs w:val="18"/>
                <w:lang w:val="hr-HR"/>
              </w:rPr>
            </w:pPr>
            <w:r w:rsidRPr="007B269A">
              <w:rPr>
                <w:sz w:val="18"/>
                <w:szCs w:val="18"/>
                <w:lang w:val="hr-HR"/>
              </w:rPr>
              <w:t>Broj korisnika režijskih troškova</w:t>
            </w:r>
          </w:p>
        </w:tc>
        <w:tc>
          <w:tcPr>
            <w:tcW w:w="1737" w:type="dxa"/>
            <w:tcBorders>
              <w:top w:val="single" w:sz="4" w:space="0" w:color="00000A"/>
              <w:left w:val="single" w:sz="4" w:space="0" w:color="00000A"/>
              <w:bottom w:val="single" w:sz="4" w:space="0" w:color="00000A"/>
              <w:right w:val="single" w:sz="4" w:space="0" w:color="00000A"/>
            </w:tcBorders>
            <w:vAlign w:val="center"/>
            <w:hideMark/>
          </w:tcPr>
          <w:p w14:paraId="03CACA06" w14:textId="77777777" w:rsidR="0092430A" w:rsidRPr="007B269A" w:rsidRDefault="0092430A">
            <w:pPr>
              <w:jc w:val="center"/>
              <w:rPr>
                <w:sz w:val="18"/>
                <w:szCs w:val="18"/>
                <w:lang w:val="hr-HR"/>
              </w:rPr>
            </w:pPr>
            <w:r w:rsidRPr="007B269A">
              <w:rPr>
                <w:sz w:val="18"/>
                <w:szCs w:val="18"/>
                <w:lang w:val="hr-HR"/>
              </w:rPr>
              <w:t xml:space="preserve">Isplata korisnicima na temelju Zakona o </w:t>
            </w:r>
            <w:proofErr w:type="spellStart"/>
            <w:r w:rsidRPr="007B269A">
              <w:rPr>
                <w:sz w:val="18"/>
                <w:szCs w:val="18"/>
                <w:lang w:val="hr-HR"/>
              </w:rPr>
              <w:t>soc</w:t>
            </w:r>
            <w:proofErr w:type="spellEnd"/>
            <w:r w:rsidRPr="007B269A">
              <w:rPr>
                <w:sz w:val="18"/>
                <w:szCs w:val="18"/>
                <w:lang w:val="hr-HR"/>
              </w:rPr>
              <w:t>. skrbi</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5B5022D" w14:textId="77777777" w:rsidR="0092430A" w:rsidRPr="007B269A" w:rsidRDefault="0092430A">
            <w:pPr>
              <w:jc w:val="center"/>
              <w:rPr>
                <w:sz w:val="18"/>
                <w:szCs w:val="18"/>
                <w:lang w:val="hr-HR"/>
              </w:rPr>
            </w:pPr>
            <w:r w:rsidRPr="007B269A">
              <w:rPr>
                <w:sz w:val="18"/>
                <w:szCs w:val="18"/>
                <w:lang w:val="hr-HR"/>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C214273" w14:textId="77777777" w:rsidR="0092430A" w:rsidRPr="007B269A" w:rsidRDefault="0092430A">
            <w:pPr>
              <w:jc w:val="center"/>
              <w:rPr>
                <w:sz w:val="18"/>
                <w:szCs w:val="18"/>
                <w:lang w:val="hr-HR"/>
              </w:rPr>
            </w:pPr>
            <w:r w:rsidRPr="007B269A">
              <w:rPr>
                <w:sz w:val="18"/>
                <w:szCs w:val="18"/>
                <w:lang w:val="hr-HR"/>
              </w:rPr>
              <w:t>571</w:t>
            </w:r>
          </w:p>
        </w:tc>
        <w:tc>
          <w:tcPr>
            <w:tcW w:w="1450" w:type="dxa"/>
            <w:tcBorders>
              <w:top w:val="single" w:sz="4" w:space="0" w:color="00000A"/>
              <w:left w:val="single" w:sz="4" w:space="0" w:color="00000A"/>
              <w:bottom w:val="single" w:sz="4" w:space="0" w:color="00000A"/>
              <w:right w:val="single" w:sz="4" w:space="0" w:color="00000A"/>
            </w:tcBorders>
            <w:vAlign w:val="center"/>
            <w:hideMark/>
          </w:tcPr>
          <w:p w14:paraId="02FF2846" w14:textId="77777777" w:rsidR="0092430A" w:rsidRPr="007B269A" w:rsidRDefault="0092430A">
            <w:pPr>
              <w:jc w:val="center"/>
              <w:rPr>
                <w:sz w:val="18"/>
                <w:szCs w:val="18"/>
                <w:lang w:val="hr-HR"/>
              </w:rPr>
            </w:pPr>
            <w:r w:rsidRPr="007B269A">
              <w:rPr>
                <w:sz w:val="18"/>
                <w:szCs w:val="18"/>
                <w:lang w:val="hr-HR"/>
              </w:rPr>
              <w:t>391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1B8A786" w14:textId="6EF4F4F7" w:rsidR="0092430A" w:rsidRPr="007B269A" w:rsidRDefault="00B9240E">
            <w:pPr>
              <w:jc w:val="center"/>
              <w:rPr>
                <w:sz w:val="18"/>
                <w:szCs w:val="18"/>
                <w:lang w:val="hr-HR"/>
              </w:rPr>
            </w:pPr>
            <w:r w:rsidRPr="007B269A">
              <w:rPr>
                <w:sz w:val="18"/>
                <w:szCs w:val="18"/>
                <w:lang w:val="hr-HR"/>
              </w:rPr>
              <w:t>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73FF8BF5" w14:textId="77777777" w:rsidR="0092430A" w:rsidRPr="007B269A" w:rsidRDefault="0092430A">
            <w:pPr>
              <w:jc w:val="center"/>
              <w:rPr>
                <w:sz w:val="18"/>
                <w:szCs w:val="18"/>
                <w:lang w:val="hr-HR"/>
              </w:rPr>
            </w:pPr>
            <w:r w:rsidRPr="007B269A">
              <w:rPr>
                <w:sz w:val="18"/>
                <w:szCs w:val="18"/>
                <w:lang w:val="hr-HR"/>
              </w:rPr>
              <w:t>391</w:t>
            </w:r>
          </w:p>
        </w:tc>
      </w:tr>
    </w:tbl>
    <w:p w14:paraId="4CBFE163" w14:textId="77777777" w:rsidR="0092430A" w:rsidRPr="007B269A" w:rsidRDefault="0092430A" w:rsidP="0092430A">
      <w:pPr>
        <w:ind w:right="-108"/>
        <w:jc w:val="both"/>
        <w:rPr>
          <w:bCs/>
          <w:sz w:val="22"/>
          <w:szCs w:val="22"/>
          <w:lang w:val="hr-HR"/>
        </w:rPr>
      </w:pPr>
    </w:p>
    <w:p w14:paraId="5F1AFC45" w14:textId="77777777" w:rsidR="00B9240E" w:rsidRPr="007B269A" w:rsidRDefault="0092430A" w:rsidP="0092430A">
      <w:pPr>
        <w:ind w:right="-108"/>
        <w:jc w:val="both"/>
        <w:rPr>
          <w:bCs/>
          <w:sz w:val="22"/>
          <w:szCs w:val="22"/>
          <w:lang w:val="hr-HR"/>
        </w:rPr>
      </w:pPr>
      <w:r w:rsidRPr="007B269A">
        <w:rPr>
          <w:bCs/>
          <w:sz w:val="22"/>
          <w:szCs w:val="22"/>
          <w:lang w:val="hr-HR"/>
        </w:rPr>
        <w:t xml:space="preserve">Obitelj i djeca </w:t>
      </w:r>
      <w:r w:rsidR="00B9240E" w:rsidRPr="007B269A">
        <w:rPr>
          <w:bCs/>
          <w:sz w:val="22"/>
          <w:szCs w:val="22"/>
          <w:lang w:val="hr-HR"/>
        </w:rPr>
        <w:t>–</w:t>
      </w:r>
      <w:r w:rsidRPr="007B269A">
        <w:rPr>
          <w:bCs/>
          <w:sz w:val="22"/>
          <w:szCs w:val="22"/>
          <w:lang w:val="hr-HR"/>
        </w:rPr>
        <w:t xml:space="preserve"> </w:t>
      </w:r>
      <w:r w:rsidR="00B9240E" w:rsidRPr="007B269A">
        <w:rPr>
          <w:bCs/>
          <w:sz w:val="22"/>
          <w:szCs w:val="22"/>
          <w:lang w:val="hr-HR"/>
        </w:rPr>
        <w:t>smanjenje se u najvećem dijelu odnosi nabavu radnih bilježnica učenika osnovnih škola koje će se nabavljati ove godine preko škola.</w:t>
      </w:r>
    </w:p>
    <w:p w14:paraId="5AB10FBD" w14:textId="77777777" w:rsidR="0092430A" w:rsidRPr="007B269A" w:rsidRDefault="0092430A" w:rsidP="0092430A">
      <w:pPr>
        <w:pStyle w:val="ListParagraph"/>
        <w:ind w:left="851"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7B269A" w:rsidRPr="007B269A" w14:paraId="213E7A4D" w14:textId="77777777" w:rsidTr="00552AB7">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5B5B96C" w14:textId="77777777" w:rsidR="00552AB7" w:rsidRPr="007B269A" w:rsidRDefault="00552AB7" w:rsidP="00552AB7">
            <w:pPr>
              <w:jc w:val="center"/>
              <w:rPr>
                <w:sz w:val="18"/>
                <w:szCs w:val="18"/>
                <w:lang w:val="hr-HR"/>
              </w:rPr>
            </w:pPr>
            <w:r w:rsidRPr="007B269A">
              <w:rPr>
                <w:sz w:val="18"/>
                <w:szCs w:val="18"/>
                <w:lang w:val="hr-HR"/>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3797566D" w14:textId="77777777" w:rsidR="00552AB7" w:rsidRPr="007B269A" w:rsidRDefault="00552AB7" w:rsidP="00552AB7">
            <w:pPr>
              <w:jc w:val="center"/>
              <w:rPr>
                <w:sz w:val="18"/>
                <w:szCs w:val="18"/>
                <w:lang w:val="hr-HR"/>
              </w:rPr>
            </w:pPr>
            <w:r w:rsidRPr="007B269A">
              <w:rPr>
                <w:sz w:val="18"/>
                <w:szCs w:val="18"/>
                <w:lang w:val="hr-HR"/>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3DB668B" w14:textId="77777777" w:rsidR="00552AB7" w:rsidRPr="007B269A" w:rsidRDefault="00552AB7" w:rsidP="00552AB7">
            <w:pPr>
              <w:jc w:val="center"/>
              <w:rPr>
                <w:sz w:val="18"/>
                <w:szCs w:val="18"/>
                <w:lang w:val="hr-HR"/>
              </w:rPr>
            </w:pPr>
            <w:r w:rsidRPr="007B269A">
              <w:rPr>
                <w:sz w:val="18"/>
                <w:szCs w:val="18"/>
                <w:lang w:val="hr-HR"/>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52F9BF42" w14:textId="77777777" w:rsidR="00552AB7" w:rsidRPr="007B269A" w:rsidRDefault="00552AB7" w:rsidP="00552AB7">
            <w:pPr>
              <w:jc w:val="center"/>
              <w:rPr>
                <w:sz w:val="18"/>
                <w:szCs w:val="18"/>
                <w:lang w:val="hr-HR"/>
              </w:rPr>
            </w:pPr>
            <w:r w:rsidRPr="007B269A">
              <w:rPr>
                <w:sz w:val="18"/>
                <w:szCs w:val="18"/>
                <w:lang w:val="hr-HR"/>
              </w:rPr>
              <w:t>Polazna vrijednost</w:t>
            </w:r>
          </w:p>
        </w:tc>
        <w:tc>
          <w:tcPr>
            <w:tcW w:w="13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2B1BDF" w14:textId="293DBB10" w:rsidR="00552AB7" w:rsidRPr="007B269A" w:rsidRDefault="00552AB7" w:rsidP="00552AB7">
            <w:pPr>
              <w:jc w:val="center"/>
              <w:rPr>
                <w:sz w:val="18"/>
                <w:szCs w:val="18"/>
                <w:lang w:val="hr-HR"/>
              </w:rPr>
            </w:pPr>
            <w:r w:rsidRPr="007B269A">
              <w:rPr>
                <w:sz w:val="18"/>
                <w:szCs w:val="18"/>
                <w:lang w:val="hr-HR"/>
              </w:rPr>
              <w:t>Proračun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D90C22" w14:textId="2ADBA200" w:rsidR="00552AB7" w:rsidRPr="007B269A" w:rsidRDefault="00552AB7" w:rsidP="00552AB7">
            <w:pPr>
              <w:jc w:val="center"/>
              <w:rPr>
                <w:sz w:val="18"/>
                <w:szCs w:val="18"/>
                <w:lang w:val="hr-HR"/>
              </w:rPr>
            </w:pPr>
            <w:r w:rsidRPr="007B269A">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B35130" w14:textId="7E2BFE0A" w:rsidR="00552AB7" w:rsidRPr="007B269A" w:rsidRDefault="00552AB7" w:rsidP="00552AB7">
            <w:pPr>
              <w:jc w:val="center"/>
              <w:rPr>
                <w:sz w:val="18"/>
                <w:szCs w:val="18"/>
                <w:lang w:val="hr-HR"/>
              </w:rPr>
            </w:pPr>
            <w:r w:rsidRPr="007B269A">
              <w:rPr>
                <w:sz w:val="18"/>
                <w:szCs w:val="18"/>
                <w:lang w:val="hr-HR"/>
              </w:rPr>
              <w:t>I. rebalans 2022.</w:t>
            </w:r>
          </w:p>
        </w:tc>
      </w:tr>
      <w:tr w:rsidR="007B269A" w:rsidRPr="007B269A" w14:paraId="7594D760" w14:textId="77777777" w:rsidTr="00552AB7">
        <w:trPr>
          <w:trHeight w:val="413"/>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4E6A9F8" w14:textId="77777777" w:rsidR="0092430A" w:rsidRPr="007B269A" w:rsidRDefault="0092430A">
            <w:pPr>
              <w:jc w:val="center"/>
              <w:rPr>
                <w:sz w:val="18"/>
                <w:szCs w:val="18"/>
                <w:lang w:val="hr-HR"/>
              </w:rPr>
            </w:pPr>
            <w:r w:rsidRPr="007B269A">
              <w:rPr>
                <w:sz w:val="18"/>
                <w:szCs w:val="18"/>
                <w:lang w:val="hr-HR"/>
              </w:rPr>
              <w:t>Broj korisnika pomoći obiteljima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501392AB" w14:textId="77777777" w:rsidR="0092430A" w:rsidRPr="007B269A" w:rsidRDefault="0092430A">
            <w:pPr>
              <w:jc w:val="center"/>
              <w:rPr>
                <w:sz w:val="18"/>
                <w:szCs w:val="18"/>
                <w:lang w:val="hr-HR"/>
              </w:rPr>
            </w:pPr>
            <w:r w:rsidRPr="007B269A">
              <w:rPr>
                <w:sz w:val="18"/>
                <w:szCs w:val="18"/>
                <w:lang w:val="hr-HR"/>
              </w:rPr>
              <w:t xml:space="preserve">Isplata korisnicima na temelju Zakona o </w:t>
            </w:r>
            <w:proofErr w:type="spellStart"/>
            <w:r w:rsidRPr="007B269A">
              <w:rPr>
                <w:sz w:val="18"/>
                <w:szCs w:val="18"/>
                <w:lang w:val="hr-HR"/>
              </w:rPr>
              <w:t>soc</w:t>
            </w:r>
            <w:proofErr w:type="spellEnd"/>
            <w:r w:rsidRPr="007B269A">
              <w:rPr>
                <w:sz w:val="18"/>
                <w:szCs w:val="18"/>
                <w:lang w:val="hr-HR"/>
              </w:rPr>
              <w:t>. skrbi</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9EE8277" w14:textId="77777777" w:rsidR="0092430A" w:rsidRPr="007B269A" w:rsidRDefault="0092430A">
            <w:pPr>
              <w:jc w:val="center"/>
              <w:rPr>
                <w:sz w:val="18"/>
                <w:szCs w:val="18"/>
                <w:lang w:val="hr-HR"/>
              </w:rPr>
            </w:pPr>
            <w:r w:rsidRPr="007B269A">
              <w:rPr>
                <w:sz w:val="18"/>
                <w:szCs w:val="18"/>
                <w:lang w:val="hr-HR"/>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6E0FC8A0" w14:textId="77777777" w:rsidR="0092430A" w:rsidRPr="007B269A" w:rsidRDefault="0092430A">
            <w:pPr>
              <w:jc w:val="center"/>
              <w:rPr>
                <w:sz w:val="18"/>
                <w:szCs w:val="18"/>
                <w:lang w:val="hr-HR"/>
              </w:rPr>
            </w:pPr>
            <w:r w:rsidRPr="007B269A">
              <w:rPr>
                <w:sz w:val="18"/>
                <w:szCs w:val="18"/>
                <w:lang w:val="hr-HR"/>
              </w:rPr>
              <w:t>2164</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6E908135" w14:textId="77777777" w:rsidR="0092430A" w:rsidRPr="007B269A" w:rsidRDefault="0092430A">
            <w:pPr>
              <w:jc w:val="center"/>
              <w:rPr>
                <w:sz w:val="18"/>
                <w:szCs w:val="18"/>
                <w:lang w:val="hr-HR"/>
              </w:rPr>
            </w:pPr>
            <w:r w:rsidRPr="007B269A">
              <w:rPr>
                <w:sz w:val="18"/>
                <w:szCs w:val="18"/>
                <w:lang w:val="hr-HR"/>
              </w:rPr>
              <w:t>1048</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38B9BB6D" w14:textId="76CCE56F" w:rsidR="0092430A" w:rsidRPr="007B269A" w:rsidRDefault="00FD1ED4">
            <w:pPr>
              <w:jc w:val="center"/>
              <w:rPr>
                <w:sz w:val="18"/>
                <w:szCs w:val="18"/>
                <w:lang w:val="hr-HR"/>
              </w:rPr>
            </w:pPr>
            <w:r w:rsidRPr="007B269A">
              <w:rPr>
                <w:sz w:val="18"/>
                <w:szCs w:val="18"/>
                <w:lang w:val="hr-HR"/>
              </w:rPr>
              <w:t>-798</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8581119" w14:textId="4408EF49" w:rsidR="0092430A" w:rsidRPr="007B269A" w:rsidRDefault="00FD1ED4">
            <w:pPr>
              <w:jc w:val="center"/>
              <w:rPr>
                <w:sz w:val="18"/>
                <w:szCs w:val="18"/>
                <w:lang w:val="hr-HR"/>
              </w:rPr>
            </w:pPr>
            <w:r w:rsidRPr="007B269A">
              <w:rPr>
                <w:sz w:val="18"/>
                <w:szCs w:val="18"/>
                <w:lang w:val="hr-HR"/>
              </w:rPr>
              <w:t>250</w:t>
            </w:r>
          </w:p>
        </w:tc>
      </w:tr>
    </w:tbl>
    <w:p w14:paraId="6A178245" w14:textId="77777777" w:rsidR="0092430A" w:rsidRPr="007B269A" w:rsidRDefault="0092430A" w:rsidP="0092430A">
      <w:pPr>
        <w:ind w:right="-108"/>
        <w:jc w:val="both"/>
        <w:rPr>
          <w:bCs/>
          <w:sz w:val="22"/>
          <w:szCs w:val="22"/>
          <w:lang w:val="hr-HR"/>
        </w:rPr>
      </w:pPr>
    </w:p>
    <w:p w14:paraId="7B69C1C3" w14:textId="77777777" w:rsidR="00FD1ED4" w:rsidRPr="007B269A" w:rsidRDefault="0092430A" w:rsidP="0092430A">
      <w:pPr>
        <w:ind w:right="-108"/>
        <w:jc w:val="both"/>
        <w:rPr>
          <w:bCs/>
          <w:sz w:val="22"/>
          <w:szCs w:val="22"/>
          <w:lang w:val="hr-HR"/>
        </w:rPr>
      </w:pPr>
      <w:r w:rsidRPr="007B269A">
        <w:rPr>
          <w:bCs/>
          <w:sz w:val="22"/>
          <w:szCs w:val="22"/>
          <w:lang w:val="hr-HR"/>
        </w:rPr>
        <w:t xml:space="preserve">Pomoć starijim osobama </w:t>
      </w:r>
      <w:r w:rsidR="00FD1ED4" w:rsidRPr="007B269A">
        <w:rPr>
          <w:bCs/>
          <w:sz w:val="22"/>
          <w:szCs w:val="22"/>
          <w:lang w:val="hr-HR"/>
        </w:rPr>
        <w:t>–</w:t>
      </w:r>
      <w:r w:rsidRPr="007B269A">
        <w:rPr>
          <w:bCs/>
          <w:sz w:val="22"/>
          <w:szCs w:val="22"/>
          <w:lang w:val="hr-HR"/>
        </w:rPr>
        <w:t xml:space="preserve"> </w:t>
      </w:r>
      <w:r w:rsidR="00FD1ED4" w:rsidRPr="007B269A">
        <w:rPr>
          <w:bCs/>
          <w:sz w:val="22"/>
          <w:szCs w:val="22"/>
          <w:lang w:val="hr-HR"/>
        </w:rPr>
        <w:t xml:space="preserve">smanjenje rashoda zbog manje isplaćenih </w:t>
      </w:r>
      <w:proofErr w:type="spellStart"/>
      <w:r w:rsidR="00FD1ED4" w:rsidRPr="007B269A">
        <w:rPr>
          <w:bCs/>
          <w:sz w:val="22"/>
          <w:szCs w:val="22"/>
          <w:lang w:val="hr-HR"/>
        </w:rPr>
        <w:t>uskrsnica</w:t>
      </w:r>
      <w:proofErr w:type="spellEnd"/>
      <w:r w:rsidR="00FD1ED4" w:rsidRPr="007B269A">
        <w:rPr>
          <w:bCs/>
          <w:sz w:val="22"/>
          <w:szCs w:val="22"/>
          <w:lang w:val="hr-HR"/>
        </w:rPr>
        <w:t xml:space="preserve"> umirovljenicima.</w:t>
      </w:r>
    </w:p>
    <w:p w14:paraId="0EB15854" w14:textId="77777777" w:rsidR="0092430A" w:rsidRPr="007B269A" w:rsidRDefault="0092430A" w:rsidP="0092430A">
      <w:pPr>
        <w:ind w:right="-108"/>
        <w:jc w:val="both"/>
        <w:rPr>
          <w:bCs/>
          <w:sz w:val="22"/>
          <w:szCs w:val="22"/>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7B269A" w:rsidRPr="007B269A" w14:paraId="1288A202" w14:textId="77777777" w:rsidTr="00552AB7">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4496473D" w14:textId="77777777" w:rsidR="00552AB7" w:rsidRPr="007B269A" w:rsidRDefault="00552AB7" w:rsidP="00552AB7">
            <w:pPr>
              <w:jc w:val="center"/>
              <w:rPr>
                <w:sz w:val="18"/>
                <w:szCs w:val="18"/>
                <w:lang w:val="hr-HR"/>
              </w:rPr>
            </w:pPr>
            <w:r w:rsidRPr="007B269A">
              <w:rPr>
                <w:sz w:val="18"/>
                <w:szCs w:val="18"/>
                <w:lang w:val="hr-HR"/>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5437B5E4" w14:textId="77777777" w:rsidR="00552AB7" w:rsidRPr="007B269A" w:rsidRDefault="00552AB7" w:rsidP="00552AB7">
            <w:pPr>
              <w:jc w:val="center"/>
              <w:rPr>
                <w:sz w:val="18"/>
                <w:szCs w:val="18"/>
                <w:lang w:val="hr-HR"/>
              </w:rPr>
            </w:pPr>
            <w:r w:rsidRPr="007B269A">
              <w:rPr>
                <w:sz w:val="18"/>
                <w:szCs w:val="18"/>
                <w:lang w:val="hr-HR"/>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849D7A6" w14:textId="77777777" w:rsidR="00552AB7" w:rsidRPr="007B269A" w:rsidRDefault="00552AB7" w:rsidP="00552AB7">
            <w:pPr>
              <w:jc w:val="center"/>
              <w:rPr>
                <w:sz w:val="18"/>
                <w:szCs w:val="18"/>
                <w:lang w:val="hr-HR"/>
              </w:rPr>
            </w:pPr>
            <w:r w:rsidRPr="007B269A">
              <w:rPr>
                <w:sz w:val="18"/>
                <w:szCs w:val="18"/>
                <w:lang w:val="hr-HR"/>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43E2E3C1" w14:textId="77777777" w:rsidR="00552AB7" w:rsidRPr="007B269A" w:rsidRDefault="00552AB7" w:rsidP="00552AB7">
            <w:pPr>
              <w:jc w:val="center"/>
              <w:rPr>
                <w:sz w:val="18"/>
                <w:szCs w:val="18"/>
                <w:lang w:val="hr-HR"/>
              </w:rPr>
            </w:pPr>
            <w:r w:rsidRPr="007B269A">
              <w:rPr>
                <w:sz w:val="18"/>
                <w:szCs w:val="18"/>
                <w:lang w:val="hr-HR"/>
              </w:rPr>
              <w:t>Polazna vrijednost</w:t>
            </w:r>
          </w:p>
        </w:tc>
        <w:tc>
          <w:tcPr>
            <w:tcW w:w="13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48450B" w14:textId="65070387" w:rsidR="00552AB7" w:rsidRPr="007B269A" w:rsidRDefault="00552AB7" w:rsidP="00552AB7">
            <w:pPr>
              <w:jc w:val="center"/>
              <w:rPr>
                <w:sz w:val="18"/>
                <w:szCs w:val="18"/>
                <w:lang w:val="hr-HR"/>
              </w:rPr>
            </w:pPr>
            <w:r w:rsidRPr="007B269A">
              <w:rPr>
                <w:sz w:val="18"/>
                <w:szCs w:val="18"/>
                <w:lang w:val="hr-HR"/>
              </w:rPr>
              <w:t>Proračun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8DA058" w14:textId="1D0E4153" w:rsidR="00552AB7" w:rsidRPr="007B269A" w:rsidRDefault="00552AB7" w:rsidP="00552AB7">
            <w:pPr>
              <w:jc w:val="center"/>
              <w:rPr>
                <w:sz w:val="18"/>
                <w:szCs w:val="18"/>
                <w:lang w:val="hr-HR"/>
              </w:rPr>
            </w:pPr>
            <w:r w:rsidRPr="007B269A">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4D38CC" w14:textId="08583C1B" w:rsidR="00552AB7" w:rsidRPr="007B269A" w:rsidRDefault="00552AB7" w:rsidP="00552AB7">
            <w:pPr>
              <w:jc w:val="center"/>
              <w:rPr>
                <w:sz w:val="18"/>
                <w:szCs w:val="18"/>
                <w:lang w:val="hr-HR"/>
              </w:rPr>
            </w:pPr>
            <w:r w:rsidRPr="007B269A">
              <w:rPr>
                <w:sz w:val="18"/>
                <w:szCs w:val="18"/>
                <w:lang w:val="hr-HR"/>
              </w:rPr>
              <w:t>I. rebalans 2022.</w:t>
            </w:r>
          </w:p>
        </w:tc>
      </w:tr>
      <w:tr w:rsidR="007B269A" w:rsidRPr="007B269A" w14:paraId="6B7B65D4" w14:textId="77777777" w:rsidTr="00552AB7">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EBBED89" w14:textId="77777777" w:rsidR="0092430A" w:rsidRPr="007B269A" w:rsidRDefault="0092430A">
            <w:pPr>
              <w:jc w:val="center"/>
              <w:rPr>
                <w:sz w:val="18"/>
                <w:szCs w:val="18"/>
                <w:lang w:val="hr-HR"/>
              </w:rPr>
            </w:pPr>
            <w:r w:rsidRPr="007B269A">
              <w:rPr>
                <w:sz w:val="18"/>
                <w:szCs w:val="18"/>
                <w:lang w:val="hr-HR"/>
              </w:rPr>
              <w:t>Broj starijih osoba koji primaju pomoć</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2A946D33" w14:textId="77777777" w:rsidR="0092430A" w:rsidRPr="007B269A" w:rsidRDefault="0092430A">
            <w:pPr>
              <w:jc w:val="center"/>
              <w:rPr>
                <w:sz w:val="18"/>
                <w:szCs w:val="18"/>
                <w:lang w:val="hr-HR"/>
              </w:rPr>
            </w:pPr>
            <w:r w:rsidRPr="007B269A">
              <w:rPr>
                <w:sz w:val="18"/>
                <w:szCs w:val="18"/>
                <w:lang w:val="hr-HR"/>
              </w:rPr>
              <w:t>Zadržati broj sufinanciranih osoba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B2DFB7F" w14:textId="77777777" w:rsidR="0092430A" w:rsidRPr="007B269A" w:rsidRDefault="0092430A">
            <w:pPr>
              <w:jc w:val="center"/>
              <w:rPr>
                <w:sz w:val="18"/>
                <w:szCs w:val="18"/>
                <w:lang w:val="hr-HR"/>
              </w:rPr>
            </w:pPr>
            <w:r w:rsidRPr="007B269A">
              <w:rPr>
                <w:sz w:val="18"/>
                <w:szCs w:val="18"/>
                <w:lang w:val="hr-HR"/>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4E15F2EE" w14:textId="77777777" w:rsidR="0092430A" w:rsidRPr="007B269A" w:rsidRDefault="0092430A">
            <w:pPr>
              <w:jc w:val="center"/>
              <w:rPr>
                <w:sz w:val="18"/>
                <w:szCs w:val="18"/>
                <w:lang w:val="hr-HR"/>
              </w:rPr>
            </w:pPr>
            <w:r w:rsidRPr="007B269A">
              <w:rPr>
                <w:sz w:val="18"/>
                <w:szCs w:val="18"/>
                <w:lang w:val="hr-HR"/>
              </w:rPr>
              <w:t>606</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3B156C5A" w14:textId="77777777" w:rsidR="0092430A" w:rsidRPr="007B269A" w:rsidRDefault="0092430A">
            <w:pPr>
              <w:jc w:val="center"/>
              <w:rPr>
                <w:sz w:val="18"/>
                <w:szCs w:val="18"/>
                <w:lang w:val="hr-HR"/>
              </w:rPr>
            </w:pPr>
            <w:r w:rsidRPr="007B269A">
              <w:rPr>
                <w:sz w:val="18"/>
                <w:szCs w:val="18"/>
                <w:lang w:val="hr-HR"/>
              </w:rPr>
              <w:t>1937</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3FEA9502" w14:textId="095BFA6B" w:rsidR="0092430A" w:rsidRPr="007B269A" w:rsidRDefault="00552AB7">
            <w:pPr>
              <w:jc w:val="center"/>
              <w:rPr>
                <w:sz w:val="18"/>
                <w:szCs w:val="18"/>
                <w:lang w:val="hr-HR"/>
              </w:rPr>
            </w:pPr>
            <w:r w:rsidRPr="007B269A">
              <w:rPr>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5633F2D" w14:textId="77777777" w:rsidR="0092430A" w:rsidRPr="007B269A" w:rsidRDefault="0092430A">
            <w:pPr>
              <w:jc w:val="center"/>
              <w:rPr>
                <w:sz w:val="18"/>
                <w:szCs w:val="18"/>
                <w:lang w:val="hr-HR"/>
              </w:rPr>
            </w:pPr>
            <w:r w:rsidRPr="007B269A">
              <w:rPr>
                <w:sz w:val="18"/>
                <w:szCs w:val="18"/>
                <w:lang w:val="hr-HR"/>
              </w:rPr>
              <w:t>1937</w:t>
            </w:r>
          </w:p>
        </w:tc>
      </w:tr>
    </w:tbl>
    <w:p w14:paraId="0471B9B3" w14:textId="77777777" w:rsidR="0092430A" w:rsidRPr="007B269A" w:rsidRDefault="0092430A" w:rsidP="0092430A">
      <w:pPr>
        <w:ind w:right="-108"/>
        <w:jc w:val="both"/>
        <w:rPr>
          <w:bCs/>
          <w:sz w:val="22"/>
          <w:szCs w:val="22"/>
          <w:lang w:val="hr-HR"/>
        </w:rPr>
      </w:pPr>
    </w:p>
    <w:p w14:paraId="19EDB68F" w14:textId="257058C7" w:rsidR="0092430A" w:rsidRPr="007B269A" w:rsidRDefault="0092430A" w:rsidP="0092430A">
      <w:pPr>
        <w:ind w:right="-108"/>
        <w:jc w:val="both"/>
        <w:rPr>
          <w:bCs/>
          <w:sz w:val="22"/>
          <w:szCs w:val="22"/>
          <w:lang w:val="hr-HR"/>
        </w:rPr>
      </w:pPr>
      <w:r w:rsidRPr="007B269A">
        <w:rPr>
          <w:bCs/>
          <w:sz w:val="22"/>
          <w:szCs w:val="22"/>
          <w:lang w:val="hr-HR"/>
        </w:rPr>
        <w:t xml:space="preserve">Udruge proizašle iz Domovinskog rata </w:t>
      </w:r>
      <w:r w:rsidR="00FD1ED4" w:rsidRPr="007B269A">
        <w:rPr>
          <w:bCs/>
          <w:sz w:val="22"/>
          <w:szCs w:val="22"/>
          <w:lang w:val="hr-HR"/>
        </w:rPr>
        <w:t>–</w:t>
      </w:r>
      <w:r w:rsidRPr="007B269A">
        <w:rPr>
          <w:bCs/>
          <w:sz w:val="22"/>
          <w:szCs w:val="22"/>
          <w:lang w:val="hr-HR"/>
        </w:rPr>
        <w:t xml:space="preserve"> </w:t>
      </w:r>
      <w:r w:rsidR="00FD1ED4" w:rsidRPr="007B269A">
        <w:rPr>
          <w:bCs/>
          <w:sz w:val="22"/>
          <w:szCs w:val="22"/>
          <w:lang w:val="hr-HR"/>
        </w:rPr>
        <w:t xml:space="preserve">povećanje se </w:t>
      </w:r>
      <w:r w:rsidR="00942901" w:rsidRPr="007B269A">
        <w:rPr>
          <w:bCs/>
          <w:sz w:val="22"/>
          <w:szCs w:val="22"/>
          <w:lang w:val="hr-HR"/>
        </w:rPr>
        <w:t>odnosi  na financiranje obilježavanja Dana branitelja i izvanrednih aktivnosti.</w:t>
      </w:r>
    </w:p>
    <w:p w14:paraId="4F815E12" w14:textId="77777777" w:rsidR="0092430A" w:rsidRPr="007B269A" w:rsidRDefault="0092430A" w:rsidP="0092430A">
      <w:pPr>
        <w:pStyle w:val="ListParagraph"/>
        <w:ind w:left="851"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7B269A" w:rsidRPr="007B269A" w14:paraId="166E2D2E" w14:textId="77777777" w:rsidTr="00FD1ED4">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3102B560" w14:textId="77777777" w:rsidR="00FD1ED4" w:rsidRPr="007B269A" w:rsidRDefault="00FD1ED4" w:rsidP="00FD1ED4">
            <w:pPr>
              <w:jc w:val="center"/>
              <w:rPr>
                <w:sz w:val="18"/>
                <w:szCs w:val="18"/>
                <w:lang w:val="hr-HR"/>
              </w:rPr>
            </w:pPr>
            <w:r w:rsidRPr="007B269A">
              <w:rPr>
                <w:sz w:val="18"/>
                <w:szCs w:val="18"/>
                <w:lang w:val="hr-HR"/>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4FF4FFBD" w14:textId="77777777" w:rsidR="00FD1ED4" w:rsidRPr="007B269A" w:rsidRDefault="00FD1ED4" w:rsidP="00FD1ED4">
            <w:pPr>
              <w:jc w:val="center"/>
              <w:rPr>
                <w:sz w:val="18"/>
                <w:szCs w:val="18"/>
                <w:lang w:val="hr-HR"/>
              </w:rPr>
            </w:pPr>
            <w:r w:rsidRPr="007B269A">
              <w:rPr>
                <w:sz w:val="18"/>
                <w:szCs w:val="18"/>
                <w:lang w:val="hr-HR"/>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503C3AA" w14:textId="77777777" w:rsidR="00FD1ED4" w:rsidRPr="007B269A" w:rsidRDefault="00FD1ED4" w:rsidP="00FD1ED4">
            <w:pPr>
              <w:jc w:val="center"/>
              <w:rPr>
                <w:sz w:val="18"/>
                <w:szCs w:val="18"/>
                <w:lang w:val="hr-HR"/>
              </w:rPr>
            </w:pPr>
            <w:r w:rsidRPr="007B269A">
              <w:rPr>
                <w:sz w:val="18"/>
                <w:szCs w:val="18"/>
                <w:lang w:val="hr-HR"/>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7C76079A" w14:textId="77777777" w:rsidR="00FD1ED4" w:rsidRPr="007B269A" w:rsidRDefault="00FD1ED4" w:rsidP="00FD1ED4">
            <w:pPr>
              <w:jc w:val="center"/>
              <w:rPr>
                <w:sz w:val="18"/>
                <w:szCs w:val="18"/>
                <w:lang w:val="hr-HR"/>
              </w:rPr>
            </w:pPr>
            <w:r w:rsidRPr="007B269A">
              <w:rPr>
                <w:sz w:val="18"/>
                <w:szCs w:val="18"/>
                <w:lang w:val="hr-HR"/>
              </w:rPr>
              <w:t>Polazna vrijednost</w:t>
            </w:r>
          </w:p>
        </w:tc>
        <w:tc>
          <w:tcPr>
            <w:tcW w:w="13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0E9DA6" w14:textId="018F4A16" w:rsidR="00FD1ED4" w:rsidRPr="007B269A" w:rsidRDefault="00FD1ED4" w:rsidP="00FD1ED4">
            <w:pPr>
              <w:jc w:val="center"/>
              <w:rPr>
                <w:sz w:val="18"/>
                <w:szCs w:val="18"/>
                <w:lang w:val="hr-HR"/>
              </w:rPr>
            </w:pPr>
            <w:r w:rsidRPr="007B269A">
              <w:rPr>
                <w:sz w:val="18"/>
                <w:szCs w:val="18"/>
                <w:lang w:val="hr-HR"/>
              </w:rPr>
              <w:t>Proračun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C2C923" w14:textId="0B3E8F80" w:rsidR="00FD1ED4" w:rsidRPr="007B269A" w:rsidRDefault="00FD1ED4" w:rsidP="00FD1ED4">
            <w:pPr>
              <w:jc w:val="center"/>
              <w:rPr>
                <w:sz w:val="18"/>
                <w:szCs w:val="18"/>
                <w:lang w:val="hr-HR"/>
              </w:rPr>
            </w:pPr>
            <w:r w:rsidRPr="007B269A">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AB29C4" w14:textId="662EC8DE" w:rsidR="00FD1ED4" w:rsidRPr="007B269A" w:rsidRDefault="00FD1ED4" w:rsidP="00FD1ED4">
            <w:pPr>
              <w:jc w:val="center"/>
              <w:rPr>
                <w:sz w:val="18"/>
                <w:szCs w:val="18"/>
                <w:lang w:val="hr-HR"/>
              </w:rPr>
            </w:pPr>
            <w:r w:rsidRPr="007B269A">
              <w:rPr>
                <w:sz w:val="18"/>
                <w:szCs w:val="18"/>
                <w:lang w:val="hr-HR"/>
              </w:rPr>
              <w:t>I. rebalans 2022.</w:t>
            </w:r>
          </w:p>
        </w:tc>
      </w:tr>
      <w:tr w:rsidR="007B269A" w:rsidRPr="007B269A" w14:paraId="72C54480" w14:textId="77777777" w:rsidTr="00FD1ED4">
        <w:trPr>
          <w:trHeight w:val="909"/>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BC8038C" w14:textId="77777777" w:rsidR="0092430A" w:rsidRPr="007B269A" w:rsidRDefault="0092430A">
            <w:pPr>
              <w:jc w:val="center"/>
              <w:rPr>
                <w:sz w:val="18"/>
                <w:szCs w:val="18"/>
                <w:lang w:val="hr-HR"/>
              </w:rPr>
            </w:pPr>
            <w:r w:rsidRPr="007B269A">
              <w:rPr>
                <w:sz w:val="18"/>
                <w:szCs w:val="18"/>
                <w:lang w:val="hr-HR"/>
              </w:rPr>
              <w:t>Broj sufinanciranih udruga proizašlih iz Domovinskog rata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633CD06C" w14:textId="77777777" w:rsidR="0092430A" w:rsidRPr="007B269A" w:rsidRDefault="0092430A">
            <w:pPr>
              <w:jc w:val="center"/>
              <w:rPr>
                <w:sz w:val="18"/>
                <w:szCs w:val="18"/>
                <w:lang w:val="hr-HR"/>
              </w:rPr>
            </w:pPr>
            <w:r w:rsidRPr="007B269A">
              <w:rPr>
                <w:sz w:val="18"/>
                <w:szCs w:val="18"/>
                <w:lang w:val="hr-HR"/>
              </w:rPr>
              <w:t>Zadržati broj sufinanciranih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F14B2C6" w14:textId="77777777" w:rsidR="0092430A" w:rsidRPr="007B269A" w:rsidRDefault="0092430A">
            <w:pPr>
              <w:jc w:val="center"/>
              <w:rPr>
                <w:sz w:val="18"/>
                <w:szCs w:val="18"/>
                <w:lang w:val="hr-HR"/>
              </w:rPr>
            </w:pPr>
            <w:r w:rsidRPr="007B269A">
              <w:rPr>
                <w:sz w:val="18"/>
                <w:szCs w:val="18"/>
                <w:lang w:val="hr-HR"/>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481B3337" w14:textId="77777777" w:rsidR="0092430A" w:rsidRPr="007B269A" w:rsidRDefault="0092430A">
            <w:pPr>
              <w:jc w:val="center"/>
              <w:rPr>
                <w:sz w:val="18"/>
                <w:szCs w:val="18"/>
                <w:lang w:val="hr-HR"/>
              </w:rPr>
            </w:pPr>
            <w:r w:rsidRPr="007B269A">
              <w:rPr>
                <w:sz w:val="18"/>
                <w:szCs w:val="18"/>
                <w:lang w:val="hr-HR"/>
              </w:rPr>
              <w:t>12</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5688A44A" w14:textId="77777777" w:rsidR="0092430A" w:rsidRPr="007B269A" w:rsidRDefault="0092430A">
            <w:pPr>
              <w:jc w:val="center"/>
              <w:rPr>
                <w:sz w:val="18"/>
                <w:szCs w:val="18"/>
                <w:lang w:val="hr-HR"/>
              </w:rPr>
            </w:pPr>
            <w:r w:rsidRPr="007B269A">
              <w:rPr>
                <w:sz w:val="18"/>
                <w:szCs w:val="18"/>
                <w:lang w:val="hr-HR"/>
              </w:rPr>
              <w:t>12</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53138685" w14:textId="3F9B9684" w:rsidR="0092430A" w:rsidRPr="007B269A" w:rsidRDefault="00FD1ED4">
            <w:pPr>
              <w:jc w:val="center"/>
              <w:rPr>
                <w:sz w:val="18"/>
                <w:szCs w:val="18"/>
                <w:lang w:val="hr-HR"/>
              </w:rPr>
            </w:pPr>
            <w:r w:rsidRPr="007B269A">
              <w:rPr>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F1C7BC7" w14:textId="77777777" w:rsidR="0092430A" w:rsidRPr="007B269A" w:rsidRDefault="0092430A">
            <w:pPr>
              <w:jc w:val="center"/>
              <w:rPr>
                <w:sz w:val="18"/>
                <w:szCs w:val="18"/>
                <w:lang w:val="hr-HR"/>
              </w:rPr>
            </w:pPr>
            <w:r w:rsidRPr="007B269A">
              <w:rPr>
                <w:sz w:val="18"/>
                <w:szCs w:val="18"/>
                <w:lang w:val="hr-HR"/>
              </w:rPr>
              <w:t>12</w:t>
            </w:r>
          </w:p>
        </w:tc>
      </w:tr>
    </w:tbl>
    <w:p w14:paraId="14E1E015" w14:textId="4688976B" w:rsidR="0092430A" w:rsidRPr="007B269A" w:rsidRDefault="0092430A" w:rsidP="0092430A">
      <w:pPr>
        <w:ind w:right="-108"/>
        <w:jc w:val="both"/>
        <w:rPr>
          <w:bCs/>
          <w:sz w:val="22"/>
          <w:szCs w:val="22"/>
        </w:rPr>
      </w:pPr>
    </w:p>
    <w:p w14:paraId="0125C5BB" w14:textId="6BC7F686" w:rsidR="00CA2354" w:rsidRPr="007B269A" w:rsidRDefault="00CA2354" w:rsidP="0092430A">
      <w:pPr>
        <w:ind w:right="-108"/>
        <w:jc w:val="both"/>
        <w:rPr>
          <w:bCs/>
          <w:sz w:val="22"/>
          <w:szCs w:val="22"/>
        </w:rPr>
      </w:pPr>
      <w:proofErr w:type="spellStart"/>
      <w:r w:rsidRPr="007B269A">
        <w:rPr>
          <w:bCs/>
          <w:sz w:val="22"/>
          <w:szCs w:val="22"/>
        </w:rPr>
        <w:t>Kapitalni</w:t>
      </w:r>
      <w:proofErr w:type="spellEnd"/>
      <w:r w:rsidRPr="007B269A">
        <w:rPr>
          <w:bCs/>
          <w:sz w:val="22"/>
          <w:szCs w:val="22"/>
        </w:rPr>
        <w:t xml:space="preserve"> </w:t>
      </w:r>
      <w:proofErr w:type="spellStart"/>
      <w:r w:rsidRPr="007B269A">
        <w:rPr>
          <w:bCs/>
          <w:sz w:val="22"/>
          <w:szCs w:val="22"/>
        </w:rPr>
        <w:t>projekt</w:t>
      </w:r>
      <w:proofErr w:type="spellEnd"/>
      <w:r w:rsidRPr="007B269A">
        <w:rPr>
          <w:bCs/>
          <w:sz w:val="22"/>
          <w:szCs w:val="22"/>
        </w:rPr>
        <w:t xml:space="preserve"> </w:t>
      </w:r>
      <w:proofErr w:type="spellStart"/>
      <w:r w:rsidRPr="007B269A">
        <w:rPr>
          <w:bCs/>
          <w:sz w:val="22"/>
          <w:szCs w:val="22"/>
        </w:rPr>
        <w:t>Sufinaniranje</w:t>
      </w:r>
      <w:proofErr w:type="spellEnd"/>
      <w:r w:rsidRPr="007B269A">
        <w:rPr>
          <w:bCs/>
          <w:sz w:val="22"/>
          <w:szCs w:val="22"/>
        </w:rPr>
        <w:t xml:space="preserve"> OŽB Požega </w:t>
      </w:r>
      <w:proofErr w:type="spellStart"/>
      <w:r w:rsidRPr="007B269A">
        <w:rPr>
          <w:bCs/>
          <w:sz w:val="22"/>
          <w:szCs w:val="22"/>
        </w:rPr>
        <w:t>odnosi</w:t>
      </w:r>
      <w:proofErr w:type="spellEnd"/>
      <w:r w:rsidRPr="007B269A">
        <w:rPr>
          <w:bCs/>
          <w:sz w:val="22"/>
          <w:szCs w:val="22"/>
        </w:rPr>
        <w:t xml:space="preserve"> se </w:t>
      </w:r>
      <w:proofErr w:type="spellStart"/>
      <w:r w:rsidRPr="007B269A">
        <w:rPr>
          <w:bCs/>
          <w:sz w:val="22"/>
          <w:szCs w:val="22"/>
        </w:rPr>
        <w:t>na</w:t>
      </w:r>
      <w:proofErr w:type="spellEnd"/>
      <w:r w:rsidRPr="007B269A">
        <w:rPr>
          <w:bCs/>
          <w:sz w:val="22"/>
          <w:szCs w:val="22"/>
        </w:rPr>
        <w:t xml:space="preserve"> </w:t>
      </w:r>
      <w:proofErr w:type="spellStart"/>
      <w:r w:rsidRPr="007B269A">
        <w:rPr>
          <w:bCs/>
          <w:sz w:val="22"/>
          <w:szCs w:val="22"/>
        </w:rPr>
        <w:t>donaciju</w:t>
      </w:r>
      <w:proofErr w:type="spellEnd"/>
      <w:r w:rsidRPr="007B269A">
        <w:rPr>
          <w:bCs/>
          <w:sz w:val="22"/>
          <w:szCs w:val="22"/>
        </w:rPr>
        <w:t xml:space="preserve"> </w:t>
      </w:r>
      <w:proofErr w:type="spellStart"/>
      <w:r w:rsidRPr="007B269A">
        <w:rPr>
          <w:bCs/>
          <w:sz w:val="22"/>
          <w:szCs w:val="22"/>
        </w:rPr>
        <w:t>bolnici</w:t>
      </w:r>
      <w:proofErr w:type="spellEnd"/>
      <w:r w:rsidRPr="007B269A">
        <w:rPr>
          <w:bCs/>
          <w:sz w:val="22"/>
          <w:szCs w:val="22"/>
        </w:rPr>
        <w:t xml:space="preserve"> za </w:t>
      </w:r>
      <w:proofErr w:type="spellStart"/>
      <w:r w:rsidRPr="007B269A">
        <w:rPr>
          <w:bCs/>
          <w:sz w:val="22"/>
          <w:szCs w:val="22"/>
        </w:rPr>
        <w:t>proširenje</w:t>
      </w:r>
      <w:proofErr w:type="spellEnd"/>
      <w:r w:rsidRPr="007B269A">
        <w:rPr>
          <w:bCs/>
          <w:sz w:val="22"/>
          <w:szCs w:val="22"/>
        </w:rPr>
        <w:t xml:space="preserve"> </w:t>
      </w:r>
      <w:proofErr w:type="spellStart"/>
      <w:r w:rsidRPr="007B269A">
        <w:rPr>
          <w:bCs/>
          <w:sz w:val="22"/>
          <w:szCs w:val="22"/>
        </w:rPr>
        <w:t>prakirališta</w:t>
      </w:r>
      <w:proofErr w:type="spellEnd"/>
      <w:r w:rsidRPr="007B269A">
        <w:rPr>
          <w:bCs/>
          <w:sz w:val="22"/>
          <w:szCs w:val="22"/>
        </w:rPr>
        <w:t>.</w:t>
      </w:r>
    </w:p>
    <w:p w14:paraId="7FF89312" w14:textId="77777777" w:rsidR="0092430A" w:rsidRPr="007B269A" w:rsidRDefault="0092430A" w:rsidP="0092430A">
      <w:pPr>
        <w:ind w:right="-108"/>
        <w:jc w:val="both"/>
        <w:rPr>
          <w:bCs/>
          <w:sz w:val="22"/>
          <w:szCs w:val="22"/>
          <w:lang w:val="hr-HR"/>
        </w:rPr>
      </w:pPr>
    </w:p>
    <w:p w14:paraId="7E2F0954" w14:textId="664C17E1" w:rsidR="0092430A" w:rsidRPr="007B269A" w:rsidRDefault="0092430A" w:rsidP="0092430A">
      <w:pPr>
        <w:ind w:right="-108"/>
        <w:jc w:val="both"/>
        <w:rPr>
          <w:bCs/>
          <w:sz w:val="22"/>
          <w:szCs w:val="22"/>
          <w:lang w:val="hr-HR"/>
        </w:rPr>
      </w:pPr>
      <w:r w:rsidRPr="007B269A">
        <w:rPr>
          <w:b/>
          <w:sz w:val="22"/>
          <w:szCs w:val="22"/>
          <w:lang w:val="hr-HR"/>
        </w:rPr>
        <w:t>NAZIV PROGRAMA: TURI</w:t>
      </w:r>
      <w:r w:rsidR="00CA2354" w:rsidRPr="007B269A">
        <w:rPr>
          <w:b/>
          <w:sz w:val="22"/>
          <w:szCs w:val="22"/>
          <w:lang w:val="hr-HR"/>
        </w:rPr>
        <w:t>ZAM</w:t>
      </w:r>
      <w:r w:rsidRPr="007B269A">
        <w:rPr>
          <w:bCs/>
          <w:sz w:val="22"/>
          <w:szCs w:val="22"/>
          <w:lang w:val="hr-HR"/>
        </w:rPr>
        <w:t xml:space="preserve"> </w:t>
      </w:r>
    </w:p>
    <w:p w14:paraId="6D85DC04" w14:textId="77777777" w:rsidR="0092430A" w:rsidRPr="007B269A" w:rsidRDefault="0092430A" w:rsidP="0092430A">
      <w:pPr>
        <w:ind w:right="-108"/>
        <w:jc w:val="both"/>
        <w:rPr>
          <w:bCs/>
          <w:sz w:val="22"/>
          <w:szCs w:val="22"/>
          <w:lang w:val="hr-HR"/>
        </w:rPr>
      </w:pPr>
    </w:p>
    <w:p w14:paraId="43567313" w14:textId="77777777" w:rsidR="0092430A" w:rsidRPr="007B269A" w:rsidRDefault="0092430A" w:rsidP="0092430A">
      <w:pPr>
        <w:ind w:right="-108" w:firstLine="567"/>
        <w:jc w:val="both"/>
        <w:rPr>
          <w:bCs/>
          <w:sz w:val="22"/>
          <w:szCs w:val="22"/>
          <w:lang w:val="hr-HR"/>
        </w:rPr>
      </w:pPr>
      <w:r w:rsidRPr="007B269A">
        <w:rPr>
          <w:bCs/>
          <w:sz w:val="22"/>
          <w:szCs w:val="22"/>
          <w:lang w:val="hr-HR"/>
        </w:rPr>
        <w:t xml:space="preserve">Odnosi se na aktivnosti, poslove i djelatnosti u turizmu koje su važne za Grad Požegu. </w:t>
      </w:r>
    </w:p>
    <w:p w14:paraId="66896FD9" w14:textId="77777777" w:rsidR="0092430A" w:rsidRPr="007B269A" w:rsidRDefault="0092430A" w:rsidP="0092430A">
      <w:pPr>
        <w:ind w:right="-108"/>
        <w:jc w:val="both"/>
        <w:rPr>
          <w:bCs/>
          <w:sz w:val="22"/>
          <w:szCs w:val="22"/>
          <w:lang w:val="hr-HR"/>
        </w:rPr>
      </w:pPr>
    </w:p>
    <w:p w14:paraId="4194D0C4" w14:textId="77777777" w:rsidR="0092430A" w:rsidRPr="007B269A" w:rsidRDefault="0092430A" w:rsidP="0092430A">
      <w:pPr>
        <w:ind w:right="-108"/>
        <w:jc w:val="both"/>
        <w:rPr>
          <w:bCs/>
          <w:sz w:val="22"/>
          <w:szCs w:val="22"/>
          <w:lang w:val="hr-HR"/>
        </w:rPr>
      </w:pPr>
      <w:r w:rsidRPr="007B269A">
        <w:rPr>
          <w:b/>
          <w:sz w:val="22"/>
          <w:szCs w:val="22"/>
          <w:lang w:val="hr-HR"/>
        </w:rPr>
        <w:t>Zakonska osnova za uvođenje programa</w:t>
      </w:r>
    </w:p>
    <w:p w14:paraId="0519CF7D" w14:textId="77777777" w:rsidR="0092430A" w:rsidRPr="007B269A" w:rsidRDefault="0092430A" w:rsidP="003F672B">
      <w:pPr>
        <w:pStyle w:val="ListParagraph"/>
        <w:numPr>
          <w:ilvl w:val="0"/>
          <w:numId w:val="4"/>
        </w:numPr>
        <w:ind w:right="-108"/>
        <w:jc w:val="both"/>
        <w:rPr>
          <w:bCs/>
          <w:sz w:val="22"/>
          <w:szCs w:val="22"/>
        </w:rPr>
      </w:pPr>
      <w:bookmarkStart w:id="12" w:name="_Hlk88653595"/>
      <w:r w:rsidRPr="007B269A">
        <w:rPr>
          <w:bCs/>
          <w:sz w:val="22"/>
          <w:szCs w:val="22"/>
        </w:rPr>
        <w:t>Zakon o lokalnoj i područnoj (regionalnoj) samoupravi (Narodne novine, broj: 33/01., 60/01., 129/05., 109/07., 125/08., 36/09., 150/11., 144/12., 19/13. – pročišćeni tekst, 137/15.  – ispravak, 123/17., 98/19. i 144/20.)</w:t>
      </w:r>
    </w:p>
    <w:bookmarkEnd w:id="12"/>
    <w:p w14:paraId="4A39B18C" w14:textId="77777777" w:rsidR="0092430A" w:rsidRPr="007B269A" w:rsidRDefault="0092430A" w:rsidP="003F672B">
      <w:pPr>
        <w:pStyle w:val="ListParagraph"/>
        <w:numPr>
          <w:ilvl w:val="0"/>
          <w:numId w:val="4"/>
        </w:numPr>
        <w:ind w:right="-108"/>
        <w:jc w:val="both"/>
        <w:rPr>
          <w:bCs/>
          <w:sz w:val="22"/>
          <w:szCs w:val="22"/>
        </w:rPr>
      </w:pPr>
      <w:r w:rsidRPr="007B269A">
        <w:rPr>
          <w:bCs/>
          <w:sz w:val="22"/>
          <w:szCs w:val="22"/>
        </w:rPr>
        <w:t xml:space="preserve">Zakon o turističkim zajednicama i promicanju hrvatskog turizma (Narodne novine, broj: 52/19, 42/20), </w:t>
      </w:r>
    </w:p>
    <w:p w14:paraId="225D181C" w14:textId="77777777" w:rsidR="0092430A" w:rsidRPr="007B269A" w:rsidRDefault="0092430A" w:rsidP="003F672B">
      <w:pPr>
        <w:pStyle w:val="ListParagraph"/>
        <w:numPr>
          <w:ilvl w:val="0"/>
          <w:numId w:val="4"/>
        </w:numPr>
        <w:ind w:right="-108"/>
        <w:jc w:val="both"/>
        <w:rPr>
          <w:bCs/>
          <w:sz w:val="22"/>
          <w:szCs w:val="22"/>
        </w:rPr>
      </w:pPr>
      <w:r w:rsidRPr="007B269A">
        <w:rPr>
          <w:bCs/>
          <w:sz w:val="22"/>
          <w:szCs w:val="22"/>
        </w:rPr>
        <w:t xml:space="preserve">Zakon o udrugama (Narodne novine, broj:74/14, 70/17, 98/19) i </w:t>
      </w:r>
    </w:p>
    <w:p w14:paraId="6872B240" w14:textId="77777777" w:rsidR="0092430A" w:rsidRPr="007B269A" w:rsidRDefault="0092430A" w:rsidP="003F672B">
      <w:pPr>
        <w:pStyle w:val="ListParagraph"/>
        <w:numPr>
          <w:ilvl w:val="0"/>
          <w:numId w:val="4"/>
        </w:numPr>
        <w:ind w:right="-108"/>
        <w:jc w:val="both"/>
        <w:rPr>
          <w:bCs/>
          <w:sz w:val="22"/>
          <w:szCs w:val="22"/>
        </w:rPr>
      </w:pPr>
      <w:r w:rsidRPr="007B269A">
        <w:rPr>
          <w:bCs/>
          <w:sz w:val="22"/>
          <w:szCs w:val="22"/>
        </w:rPr>
        <w:t>Statut Grada Požege (Službene novine Grada Požege, broj: 2/21.).</w:t>
      </w:r>
    </w:p>
    <w:p w14:paraId="132D376A" w14:textId="77777777" w:rsidR="0092430A" w:rsidRPr="007B269A" w:rsidRDefault="0092430A" w:rsidP="0092430A">
      <w:pPr>
        <w:ind w:right="-108"/>
        <w:jc w:val="both"/>
        <w:rPr>
          <w:bCs/>
          <w:sz w:val="22"/>
          <w:szCs w:val="22"/>
          <w:lang w:val="hr-HR"/>
        </w:rPr>
      </w:pPr>
    </w:p>
    <w:tbl>
      <w:tblPr>
        <w:tblStyle w:val="Reetkatablice1"/>
        <w:tblW w:w="9351" w:type="dxa"/>
        <w:tblInd w:w="0" w:type="dxa"/>
        <w:tblLook w:val="04A0" w:firstRow="1" w:lastRow="0" w:firstColumn="1" w:lastColumn="0" w:noHBand="0" w:noVBand="1"/>
      </w:tblPr>
      <w:tblGrid>
        <w:gridCol w:w="4815"/>
        <w:gridCol w:w="1701"/>
        <w:gridCol w:w="1276"/>
        <w:gridCol w:w="1559"/>
      </w:tblGrid>
      <w:tr w:rsidR="007B269A" w:rsidRPr="007B269A" w14:paraId="65A3B7EE" w14:textId="77777777" w:rsidTr="0004034E">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48B3A224" w14:textId="18CAAA63" w:rsidR="00A105E2" w:rsidRPr="007B269A" w:rsidRDefault="00A105E2" w:rsidP="00A105E2">
            <w:pPr>
              <w:suppressAutoHyphens w:val="0"/>
              <w:rPr>
                <w:rFonts w:ascii="Times New Roman" w:hAnsi="Times New Roman"/>
                <w:b/>
                <w:bCs/>
                <w:sz w:val="20"/>
                <w:szCs w:val="20"/>
                <w:lang w:val="hr-HR" w:eastAsia="hr-HR"/>
              </w:rPr>
            </w:pPr>
            <w:r w:rsidRPr="007B269A">
              <w:rPr>
                <w:rFonts w:ascii="Times New Roman" w:hAnsi="Times New Roman"/>
                <w:b/>
                <w:bCs/>
                <w:sz w:val="20"/>
                <w:szCs w:val="20"/>
                <w:lang w:val="hr-HR" w:eastAsia="hr-HR"/>
              </w:rPr>
              <w:t>PROGRAM 110</w:t>
            </w:r>
            <w:r w:rsidR="00CA2354" w:rsidRPr="007B269A">
              <w:rPr>
                <w:rFonts w:ascii="Times New Roman" w:hAnsi="Times New Roman"/>
                <w:b/>
                <w:bCs/>
                <w:sz w:val="20"/>
                <w:szCs w:val="20"/>
                <w:lang w:val="hr-HR" w:eastAsia="hr-HR"/>
              </w:rPr>
              <w:t>2</w:t>
            </w:r>
            <w:r w:rsidRPr="007B269A">
              <w:rPr>
                <w:rFonts w:ascii="Times New Roman" w:hAnsi="Times New Roman"/>
                <w:b/>
                <w:bCs/>
                <w:sz w:val="20"/>
                <w:szCs w:val="20"/>
                <w:lang w:val="hr-HR" w:eastAsia="hr-HR"/>
              </w:rPr>
              <w:t xml:space="preserve"> TURI</w:t>
            </w:r>
            <w:r w:rsidR="00CA2354" w:rsidRPr="007B269A">
              <w:rPr>
                <w:rFonts w:ascii="Times New Roman" w:hAnsi="Times New Roman"/>
                <w:b/>
                <w:bCs/>
                <w:sz w:val="20"/>
                <w:szCs w:val="20"/>
                <w:lang w:val="hr-HR" w:eastAsia="hr-HR"/>
              </w:rPr>
              <w:t>ZAM</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E60279B" w14:textId="13EE6493" w:rsidR="00A105E2" w:rsidRPr="007B269A" w:rsidRDefault="00A105E2" w:rsidP="00A105E2">
            <w:pPr>
              <w:suppressAutoHyphens w:val="0"/>
              <w:jc w:val="center"/>
              <w:rPr>
                <w:rFonts w:ascii="Times New Roman" w:hAnsi="Times New Roman"/>
                <w:b/>
                <w:bCs/>
                <w:sz w:val="20"/>
                <w:szCs w:val="20"/>
                <w:lang w:val="hr-HR" w:eastAsia="hr-HR"/>
              </w:rPr>
            </w:pPr>
            <w:r w:rsidRPr="007B269A">
              <w:rPr>
                <w:rFonts w:ascii="Times New Roman" w:hAnsi="Times New Roman"/>
                <w:b/>
                <w:bCs/>
                <w:sz w:val="20"/>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9DC27B2" w14:textId="5F20EE27" w:rsidR="00A105E2" w:rsidRPr="007B269A" w:rsidRDefault="00A105E2" w:rsidP="00A105E2">
            <w:pPr>
              <w:suppressAutoHyphens w:val="0"/>
              <w:jc w:val="center"/>
              <w:rPr>
                <w:rFonts w:ascii="Times New Roman" w:hAnsi="Times New Roman"/>
                <w:b/>
                <w:bCs/>
                <w:sz w:val="20"/>
                <w:szCs w:val="20"/>
                <w:lang w:val="hr-HR" w:eastAsia="hr-HR"/>
              </w:rPr>
            </w:pPr>
            <w:r w:rsidRPr="007B269A">
              <w:rPr>
                <w:rFonts w:ascii="Times New Roman" w:hAnsi="Times New Roman"/>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DEBAEF4" w14:textId="4B2D96E1" w:rsidR="00A105E2" w:rsidRPr="007B269A" w:rsidRDefault="00A105E2" w:rsidP="00A105E2">
            <w:pPr>
              <w:suppressAutoHyphens w:val="0"/>
              <w:jc w:val="center"/>
              <w:rPr>
                <w:rFonts w:ascii="Times New Roman" w:hAnsi="Times New Roman"/>
                <w:b/>
                <w:bCs/>
                <w:sz w:val="20"/>
                <w:szCs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7353A897" w14:textId="77777777" w:rsidTr="0092430A">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54D417E0" w14:textId="0BB6F297" w:rsidR="0092430A" w:rsidRPr="007B269A" w:rsidRDefault="0092430A">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Aktivnost A110</w:t>
            </w:r>
            <w:r w:rsidR="00CA2354" w:rsidRPr="007B269A">
              <w:rPr>
                <w:rFonts w:ascii="Times New Roman" w:hAnsi="Times New Roman"/>
                <w:sz w:val="20"/>
                <w:szCs w:val="20"/>
                <w:lang w:val="hr-HR" w:eastAsia="hr-HR"/>
              </w:rPr>
              <w:t>2</w:t>
            </w:r>
            <w:r w:rsidRPr="007B269A">
              <w:rPr>
                <w:rFonts w:ascii="Times New Roman" w:hAnsi="Times New Roman"/>
                <w:sz w:val="20"/>
                <w:szCs w:val="20"/>
                <w:lang w:val="hr-HR" w:eastAsia="hr-HR"/>
              </w:rPr>
              <w:t xml:space="preserve">01 </w:t>
            </w:r>
            <w:r w:rsidR="00CA2354" w:rsidRPr="007B269A">
              <w:rPr>
                <w:rFonts w:ascii="Times New Roman" w:hAnsi="Times New Roman"/>
                <w:sz w:val="20"/>
                <w:szCs w:val="20"/>
                <w:lang w:val="hr-HR" w:eastAsia="hr-HR"/>
              </w:rPr>
              <w:t>PROMIDŽBA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7A4D439" w14:textId="23C75BB8"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96E8578" w14:textId="32166774"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30.000,00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003229C" w14:textId="208B9D2B"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30.000,00</w:t>
            </w:r>
          </w:p>
        </w:tc>
      </w:tr>
    </w:tbl>
    <w:p w14:paraId="4DFD2160" w14:textId="27192DCD" w:rsidR="0092430A" w:rsidRPr="007B269A" w:rsidRDefault="0092430A" w:rsidP="0092430A">
      <w:pPr>
        <w:ind w:right="-108"/>
        <w:jc w:val="both"/>
        <w:rPr>
          <w:bCs/>
          <w:sz w:val="22"/>
          <w:szCs w:val="22"/>
          <w:lang w:val="hr-HR"/>
        </w:rPr>
      </w:pPr>
    </w:p>
    <w:p w14:paraId="0BFEC746" w14:textId="3ADF0E93" w:rsidR="00CA2354" w:rsidRPr="007B269A" w:rsidRDefault="00CA2354" w:rsidP="0092430A">
      <w:pPr>
        <w:ind w:right="-108"/>
        <w:jc w:val="both"/>
        <w:rPr>
          <w:bCs/>
          <w:sz w:val="22"/>
          <w:szCs w:val="22"/>
          <w:lang w:val="hr-HR"/>
        </w:rPr>
      </w:pPr>
      <w:r w:rsidRPr="007B269A">
        <w:rPr>
          <w:bCs/>
          <w:sz w:val="22"/>
          <w:szCs w:val="22"/>
          <w:lang w:val="hr-HR"/>
        </w:rPr>
        <w:lastRenderedPageBreak/>
        <w:t>Aktivnost Promidžbe u programu Turizam odnosi se na sredstva potrebna za promidžbu događaja i manifestacija koje su važne Gradu Požegi.</w:t>
      </w:r>
    </w:p>
    <w:p w14:paraId="58364ABC" w14:textId="77777777" w:rsidR="0092430A" w:rsidRPr="007B269A" w:rsidRDefault="0092430A" w:rsidP="0092430A">
      <w:pPr>
        <w:ind w:right="-108"/>
        <w:jc w:val="both"/>
        <w:rPr>
          <w:bCs/>
          <w:sz w:val="22"/>
          <w:szCs w:val="22"/>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62"/>
        <w:gridCol w:w="964"/>
        <w:gridCol w:w="1039"/>
        <w:gridCol w:w="1277"/>
        <w:gridCol w:w="1276"/>
        <w:gridCol w:w="1419"/>
      </w:tblGrid>
      <w:tr w:rsidR="007B269A" w:rsidRPr="007B269A" w14:paraId="07E910F9" w14:textId="77777777" w:rsidTr="00CA2354">
        <w:trPr>
          <w:trHeight w:val="547"/>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35DDEB5C" w14:textId="77777777" w:rsidR="00CA2354" w:rsidRPr="007B269A" w:rsidRDefault="00CA2354" w:rsidP="00CA2354">
            <w:pPr>
              <w:jc w:val="center"/>
              <w:rPr>
                <w:sz w:val="18"/>
                <w:szCs w:val="18"/>
                <w:lang w:val="hr-HR"/>
              </w:rPr>
            </w:pPr>
            <w:r w:rsidRPr="007B269A">
              <w:rPr>
                <w:sz w:val="18"/>
                <w:szCs w:val="18"/>
                <w:lang w:val="hr-HR"/>
              </w:rPr>
              <w:t>Pokazatelj uspješnosti</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1D9AF2D4" w14:textId="77777777" w:rsidR="00CA2354" w:rsidRPr="007B269A" w:rsidRDefault="00CA2354" w:rsidP="00CA2354">
            <w:pPr>
              <w:jc w:val="center"/>
              <w:rPr>
                <w:sz w:val="18"/>
                <w:szCs w:val="18"/>
                <w:lang w:val="hr-HR"/>
              </w:rPr>
            </w:pPr>
            <w:r w:rsidRPr="007B269A">
              <w:rPr>
                <w:sz w:val="18"/>
                <w:szCs w:val="18"/>
                <w:lang w:val="hr-HR"/>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C6270A7" w14:textId="77777777" w:rsidR="00CA2354" w:rsidRPr="007B269A" w:rsidRDefault="00CA2354" w:rsidP="00CA2354">
            <w:pPr>
              <w:jc w:val="center"/>
              <w:rPr>
                <w:sz w:val="18"/>
                <w:szCs w:val="18"/>
                <w:lang w:val="hr-HR"/>
              </w:rPr>
            </w:pPr>
            <w:r w:rsidRPr="007B269A">
              <w:rPr>
                <w:sz w:val="18"/>
                <w:szCs w:val="18"/>
                <w:lang w:val="hr-HR"/>
              </w:rPr>
              <w:t>Jedinica</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47889501" w14:textId="77777777" w:rsidR="00CA2354" w:rsidRPr="007B269A" w:rsidRDefault="00CA2354" w:rsidP="00CA2354">
            <w:pPr>
              <w:jc w:val="center"/>
              <w:rPr>
                <w:sz w:val="18"/>
                <w:szCs w:val="18"/>
                <w:lang w:val="hr-HR"/>
              </w:rPr>
            </w:pPr>
            <w:r w:rsidRPr="007B269A">
              <w:rPr>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C91523" w14:textId="332E35A3" w:rsidR="00CA2354" w:rsidRPr="007B269A" w:rsidRDefault="00CA2354" w:rsidP="00CA2354">
            <w:pPr>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3CCE63" w14:textId="57C5D02C" w:rsidR="00CA2354" w:rsidRPr="007B269A" w:rsidRDefault="00CA2354" w:rsidP="00CA2354">
            <w:pPr>
              <w:jc w:val="center"/>
              <w:rPr>
                <w:sz w:val="18"/>
                <w:szCs w:val="18"/>
                <w:lang w:val="hr-HR"/>
              </w:rPr>
            </w:pPr>
            <w:r w:rsidRPr="007B269A">
              <w:rPr>
                <w:sz w:val="18"/>
                <w:szCs w:val="18"/>
                <w:lang w:val="hr-HR"/>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C66A4E" w14:textId="77F717ED" w:rsidR="00CA2354" w:rsidRPr="007B269A" w:rsidRDefault="00CA2354" w:rsidP="00CA2354">
            <w:pPr>
              <w:jc w:val="center"/>
              <w:rPr>
                <w:sz w:val="18"/>
                <w:szCs w:val="18"/>
                <w:lang w:val="hr-HR"/>
              </w:rPr>
            </w:pPr>
            <w:r w:rsidRPr="007B269A">
              <w:rPr>
                <w:sz w:val="18"/>
                <w:szCs w:val="18"/>
                <w:lang w:val="hr-HR"/>
              </w:rPr>
              <w:t>I. rebalans 2022.</w:t>
            </w:r>
          </w:p>
        </w:tc>
      </w:tr>
      <w:tr w:rsidR="007B269A" w:rsidRPr="007B269A" w14:paraId="4FBFD7C9" w14:textId="77777777" w:rsidTr="00CA2354">
        <w:trPr>
          <w:trHeight w:val="769"/>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133CE3BF" w14:textId="77777777" w:rsidR="0092430A" w:rsidRPr="007B269A" w:rsidRDefault="0092430A">
            <w:pPr>
              <w:rPr>
                <w:sz w:val="18"/>
                <w:szCs w:val="18"/>
                <w:lang w:val="hr-HR"/>
              </w:rPr>
            </w:pPr>
            <w:r w:rsidRPr="007B269A">
              <w:rPr>
                <w:sz w:val="18"/>
                <w:szCs w:val="18"/>
                <w:lang w:val="hr-HR"/>
              </w:rPr>
              <w:t>Broj priredbi i manifestacija</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21F9CE36" w14:textId="6BEFE730" w:rsidR="0092430A" w:rsidRPr="007B269A" w:rsidRDefault="00C326C7">
            <w:pPr>
              <w:rPr>
                <w:sz w:val="18"/>
                <w:szCs w:val="18"/>
                <w:lang w:val="hr-HR"/>
              </w:rPr>
            </w:pPr>
            <w:r w:rsidRPr="007B269A">
              <w:rPr>
                <w:sz w:val="18"/>
                <w:szCs w:val="18"/>
                <w:lang w:val="hr-HR"/>
              </w:rPr>
              <w:t xml:space="preserve">Promidžba </w:t>
            </w:r>
            <w:r w:rsidR="0092430A" w:rsidRPr="007B269A">
              <w:rPr>
                <w:sz w:val="18"/>
                <w:szCs w:val="18"/>
                <w:lang w:val="hr-HR"/>
              </w:rPr>
              <w:t>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768AD76" w14:textId="77777777" w:rsidR="0092430A" w:rsidRPr="007B269A" w:rsidRDefault="0092430A">
            <w:pPr>
              <w:jc w:val="center"/>
              <w:rPr>
                <w:sz w:val="18"/>
                <w:szCs w:val="18"/>
                <w:lang w:val="hr-HR"/>
              </w:rPr>
            </w:pPr>
            <w:r w:rsidRPr="007B269A">
              <w:rPr>
                <w:sz w:val="18"/>
                <w:szCs w:val="18"/>
                <w:lang w:val="hr-HR"/>
              </w:rPr>
              <w:t>Broj</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55D3320D" w14:textId="6105E00A" w:rsidR="0092430A" w:rsidRPr="007B269A" w:rsidRDefault="00C326C7">
            <w:pPr>
              <w:jc w:val="center"/>
              <w:rPr>
                <w:sz w:val="18"/>
                <w:szCs w:val="18"/>
                <w:lang w:val="hr-HR"/>
              </w:rPr>
            </w:pPr>
            <w:r w:rsidRPr="007B269A">
              <w:rPr>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223400AE" w14:textId="3970DA11" w:rsidR="0092430A" w:rsidRPr="007B269A" w:rsidRDefault="00C326C7">
            <w:pPr>
              <w:jc w:val="center"/>
              <w:rPr>
                <w:sz w:val="18"/>
                <w:szCs w:val="18"/>
                <w:lang w:val="hr-HR"/>
              </w:rPr>
            </w:pPr>
            <w:r w:rsidRPr="007B269A">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400AD287" w14:textId="396A905F" w:rsidR="0092430A" w:rsidRPr="007B269A" w:rsidRDefault="00C326C7">
            <w:pPr>
              <w:jc w:val="center"/>
              <w:rPr>
                <w:sz w:val="18"/>
                <w:szCs w:val="18"/>
                <w:lang w:val="hr-HR"/>
              </w:rPr>
            </w:pPr>
            <w:r w:rsidRPr="007B269A">
              <w:rPr>
                <w:sz w:val="18"/>
                <w:szCs w:val="18"/>
                <w:lang w:val="hr-HR"/>
              </w:rPr>
              <w:t>4</w:t>
            </w:r>
          </w:p>
        </w:tc>
        <w:tc>
          <w:tcPr>
            <w:tcW w:w="1419" w:type="dxa"/>
            <w:tcBorders>
              <w:top w:val="single" w:sz="4" w:space="0" w:color="00000A"/>
              <w:left w:val="single" w:sz="4" w:space="0" w:color="00000A"/>
              <w:bottom w:val="single" w:sz="4" w:space="0" w:color="00000A"/>
              <w:right w:val="single" w:sz="4" w:space="0" w:color="00000A"/>
            </w:tcBorders>
            <w:vAlign w:val="center"/>
          </w:tcPr>
          <w:p w14:paraId="7A3B4B2C" w14:textId="48317051" w:rsidR="0092430A" w:rsidRPr="007B269A" w:rsidRDefault="00C326C7">
            <w:pPr>
              <w:jc w:val="center"/>
              <w:rPr>
                <w:sz w:val="18"/>
                <w:szCs w:val="18"/>
                <w:lang w:val="hr-HR"/>
              </w:rPr>
            </w:pPr>
            <w:r w:rsidRPr="007B269A">
              <w:rPr>
                <w:sz w:val="18"/>
                <w:szCs w:val="18"/>
                <w:lang w:val="hr-HR"/>
              </w:rPr>
              <w:t>4</w:t>
            </w:r>
          </w:p>
        </w:tc>
      </w:tr>
    </w:tbl>
    <w:p w14:paraId="475AEE08" w14:textId="77777777" w:rsidR="0092430A" w:rsidRPr="007B269A" w:rsidRDefault="0092430A" w:rsidP="0092430A">
      <w:pPr>
        <w:jc w:val="both"/>
        <w:rPr>
          <w:bCs/>
          <w:sz w:val="22"/>
          <w:szCs w:val="22"/>
          <w:lang w:val="hr-HR"/>
        </w:rPr>
      </w:pPr>
    </w:p>
    <w:p w14:paraId="066A7304" w14:textId="77777777" w:rsidR="0092430A" w:rsidRPr="007B269A" w:rsidRDefault="0092430A" w:rsidP="0092430A">
      <w:pPr>
        <w:ind w:right="-108"/>
        <w:jc w:val="both"/>
        <w:rPr>
          <w:bCs/>
          <w:sz w:val="22"/>
          <w:szCs w:val="22"/>
          <w:lang w:val="hr-HR"/>
        </w:rPr>
      </w:pPr>
      <w:r w:rsidRPr="007B269A">
        <w:rPr>
          <w:b/>
          <w:sz w:val="22"/>
          <w:szCs w:val="22"/>
          <w:lang w:val="hr-HR"/>
        </w:rPr>
        <w:t>NAZIV PROGRAMA: DONACIJE UDRUGAMA GRAĐANA</w:t>
      </w:r>
      <w:r w:rsidRPr="007B269A">
        <w:rPr>
          <w:bCs/>
          <w:sz w:val="22"/>
          <w:szCs w:val="22"/>
          <w:lang w:val="hr-HR"/>
        </w:rPr>
        <w:t xml:space="preserve"> </w:t>
      </w:r>
    </w:p>
    <w:p w14:paraId="6E8D84DF" w14:textId="77777777" w:rsidR="0092430A" w:rsidRPr="007B269A" w:rsidRDefault="0092430A" w:rsidP="00CA2354">
      <w:pPr>
        <w:ind w:right="-108"/>
        <w:jc w:val="both"/>
        <w:rPr>
          <w:bCs/>
          <w:sz w:val="22"/>
          <w:szCs w:val="22"/>
          <w:lang w:val="hr-HR"/>
        </w:rPr>
      </w:pPr>
    </w:p>
    <w:tbl>
      <w:tblPr>
        <w:tblStyle w:val="Reetkatablice1"/>
        <w:tblW w:w="9356" w:type="dxa"/>
        <w:tblInd w:w="-5" w:type="dxa"/>
        <w:tblLook w:val="04A0" w:firstRow="1" w:lastRow="0" w:firstColumn="1" w:lastColumn="0" w:noHBand="0" w:noVBand="1"/>
      </w:tblPr>
      <w:tblGrid>
        <w:gridCol w:w="4258"/>
        <w:gridCol w:w="1701"/>
        <w:gridCol w:w="1838"/>
        <w:gridCol w:w="1559"/>
      </w:tblGrid>
      <w:tr w:rsidR="007B269A" w:rsidRPr="007B269A" w14:paraId="4C0BAD23" w14:textId="77777777" w:rsidTr="0092430A">
        <w:trPr>
          <w:trHeight w:val="255"/>
        </w:trPr>
        <w:tc>
          <w:tcPr>
            <w:tcW w:w="4258" w:type="dxa"/>
            <w:tcBorders>
              <w:top w:val="single" w:sz="4" w:space="0" w:color="auto"/>
              <w:left w:val="single" w:sz="4" w:space="0" w:color="auto"/>
              <w:bottom w:val="single" w:sz="4" w:space="0" w:color="auto"/>
              <w:right w:val="single" w:sz="4" w:space="0" w:color="auto"/>
            </w:tcBorders>
            <w:noWrap/>
            <w:hideMark/>
          </w:tcPr>
          <w:p w14:paraId="462F4D7E" w14:textId="77777777" w:rsidR="00A105E2" w:rsidRPr="007B269A" w:rsidRDefault="00A105E2" w:rsidP="00A105E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1206 DONACIJE UDRUGAMA GRAĐANA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FBCC15A" w14:textId="55C16C81"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275266B9" w14:textId="736B7FDE"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F3B968F" w14:textId="166BE5E0"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17626CCC" w14:textId="77777777" w:rsidTr="0092430A">
        <w:trPr>
          <w:trHeight w:val="255"/>
        </w:trPr>
        <w:tc>
          <w:tcPr>
            <w:tcW w:w="4258" w:type="dxa"/>
            <w:tcBorders>
              <w:top w:val="single" w:sz="4" w:space="0" w:color="auto"/>
              <w:left w:val="single" w:sz="4" w:space="0" w:color="auto"/>
              <w:bottom w:val="single" w:sz="4" w:space="0" w:color="auto"/>
              <w:right w:val="single" w:sz="4" w:space="0" w:color="auto"/>
            </w:tcBorders>
            <w:noWrap/>
            <w:hideMark/>
          </w:tcPr>
          <w:p w14:paraId="76FDF29A"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Aktivnost A120001 DONACIJE UDRUGAMA GRAĐANA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750E473"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200.000,00</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4558D5D6" w14:textId="1CB147C5" w:rsidR="0092430A" w:rsidRPr="007B269A" w:rsidRDefault="003D6FEA">
            <w:pPr>
              <w:suppressAutoHyphens w:val="0"/>
              <w:jc w:val="right"/>
              <w:rPr>
                <w:rFonts w:ascii="Times New Roman" w:hAnsi="Times New Roman"/>
                <w:sz w:val="20"/>
                <w:lang w:val="hr-HR" w:eastAsia="hr-HR"/>
              </w:rPr>
            </w:pPr>
            <w:r w:rsidRPr="007B269A">
              <w:rPr>
                <w:rFonts w:ascii="Times New Roman" w:hAnsi="Times New Roman"/>
                <w:sz w:val="20"/>
                <w:lang w:val="hr-HR" w:eastAsia="hr-HR"/>
              </w:rPr>
              <w:t>40</w:t>
            </w:r>
            <w:r w:rsidR="0092430A" w:rsidRPr="007B269A">
              <w:rPr>
                <w:rFonts w:ascii="Times New Roman" w:hAnsi="Times New Roman"/>
                <w:sz w:val="20"/>
                <w:lang w:val="hr-HR" w:eastAsia="hr-HR"/>
              </w:rPr>
              <w:t>.000,00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C104635" w14:textId="3F07641E"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2</w:t>
            </w:r>
            <w:r w:rsidR="003D6FEA" w:rsidRPr="007B269A">
              <w:rPr>
                <w:rFonts w:ascii="Times New Roman" w:hAnsi="Times New Roman"/>
                <w:sz w:val="20"/>
                <w:lang w:val="hr-HR" w:eastAsia="hr-HR"/>
              </w:rPr>
              <w:t>4</w:t>
            </w:r>
            <w:r w:rsidRPr="007B269A">
              <w:rPr>
                <w:rFonts w:ascii="Times New Roman" w:hAnsi="Times New Roman"/>
                <w:sz w:val="20"/>
                <w:lang w:val="hr-HR" w:eastAsia="hr-HR"/>
              </w:rPr>
              <w:t>0.000,00</w:t>
            </w:r>
          </w:p>
        </w:tc>
      </w:tr>
      <w:tr w:rsidR="007B269A" w:rsidRPr="007B269A" w14:paraId="35C9A88A" w14:textId="77777777" w:rsidTr="0092430A">
        <w:trPr>
          <w:trHeight w:val="255"/>
        </w:trPr>
        <w:tc>
          <w:tcPr>
            <w:tcW w:w="4258" w:type="dxa"/>
            <w:tcBorders>
              <w:top w:val="single" w:sz="4" w:space="0" w:color="auto"/>
              <w:left w:val="single" w:sz="4" w:space="0" w:color="auto"/>
              <w:bottom w:val="single" w:sz="4" w:space="0" w:color="auto"/>
              <w:right w:val="single" w:sz="4" w:space="0" w:color="auto"/>
            </w:tcBorders>
            <w:noWrap/>
            <w:hideMark/>
          </w:tcPr>
          <w:p w14:paraId="35F4863B"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Aktivnost A120003 DONACIJE HRVATSKOJ GORSKOJ SLUŽBI SPAŠAVANJA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0CE6126"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70.000,00</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0871AEDF" w14:textId="1F880CEB"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C4E601B"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70.000,00</w:t>
            </w:r>
          </w:p>
        </w:tc>
      </w:tr>
    </w:tbl>
    <w:p w14:paraId="14538539" w14:textId="77777777" w:rsidR="0092430A" w:rsidRPr="007B269A" w:rsidRDefault="0092430A" w:rsidP="0092430A">
      <w:pPr>
        <w:ind w:right="-108"/>
        <w:jc w:val="both"/>
        <w:rPr>
          <w:bCs/>
          <w:sz w:val="22"/>
          <w:szCs w:val="22"/>
          <w:lang w:val="hr-HR"/>
        </w:rPr>
      </w:pPr>
    </w:p>
    <w:p w14:paraId="35741050" w14:textId="77777777" w:rsidR="00C326C7" w:rsidRPr="007B269A" w:rsidRDefault="0092430A" w:rsidP="0092430A">
      <w:pPr>
        <w:ind w:right="-108"/>
        <w:jc w:val="both"/>
        <w:rPr>
          <w:bCs/>
          <w:sz w:val="22"/>
          <w:szCs w:val="22"/>
          <w:lang w:val="hr-HR"/>
        </w:rPr>
      </w:pPr>
      <w:r w:rsidRPr="007B269A">
        <w:rPr>
          <w:bCs/>
          <w:sz w:val="22"/>
          <w:szCs w:val="22"/>
          <w:lang w:val="hr-HR"/>
        </w:rPr>
        <w:t xml:space="preserve">Donacije udrugama građana </w:t>
      </w:r>
      <w:r w:rsidR="00C326C7" w:rsidRPr="007B269A">
        <w:rPr>
          <w:bCs/>
          <w:sz w:val="22"/>
          <w:szCs w:val="22"/>
          <w:lang w:val="hr-HR"/>
        </w:rPr>
        <w:t>–</w:t>
      </w:r>
      <w:r w:rsidRPr="007B269A">
        <w:rPr>
          <w:bCs/>
          <w:sz w:val="22"/>
          <w:szCs w:val="22"/>
          <w:lang w:val="hr-HR"/>
        </w:rPr>
        <w:t xml:space="preserve"> </w:t>
      </w:r>
      <w:r w:rsidR="00C326C7" w:rsidRPr="007B269A">
        <w:rPr>
          <w:bCs/>
          <w:sz w:val="22"/>
          <w:szCs w:val="22"/>
          <w:lang w:val="hr-HR"/>
        </w:rPr>
        <w:t>povećanje se odnosi na neplansko povećanje troškova udruga uslijed općeg rasta cijena.</w:t>
      </w:r>
    </w:p>
    <w:p w14:paraId="7408A121" w14:textId="77777777" w:rsidR="0092430A" w:rsidRPr="007B269A" w:rsidRDefault="0092430A" w:rsidP="0092430A">
      <w:pPr>
        <w:pStyle w:val="ListParagraph"/>
        <w:ind w:left="1440"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2"/>
        <w:gridCol w:w="1983"/>
        <w:gridCol w:w="916"/>
        <w:gridCol w:w="1019"/>
        <w:gridCol w:w="1181"/>
        <w:gridCol w:w="1274"/>
        <w:gridCol w:w="1550"/>
      </w:tblGrid>
      <w:tr w:rsidR="007B269A" w:rsidRPr="007B269A" w14:paraId="2A5DE8CF" w14:textId="77777777" w:rsidTr="003D6FEA">
        <w:trPr>
          <w:trHeight w:val="552"/>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0A1A696D" w14:textId="77777777" w:rsidR="003D6FEA" w:rsidRPr="007B269A" w:rsidRDefault="003D6FEA" w:rsidP="003D6FEA">
            <w:pPr>
              <w:jc w:val="center"/>
              <w:rPr>
                <w:bCs/>
                <w:sz w:val="18"/>
                <w:szCs w:val="18"/>
                <w:lang w:val="hr-HR"/>
              </w:rPr>
            </w:pPr>
            <w:r w:rsidRPr="007B269A">
              <w:rPr>
                <w:bCs/>
                <w:sz w:val="18"/>
                <w:szCs w:val="18"/>
                <w:lang w:val="hr-HR"/>
              </w:rPr>
              <w:t>Pokazatelj uspješnosti</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324B2695" w14:textId="77777777" w:rsidR="003D6FEA" w:rsidRPr="007B269A" w:rsidRDefault="003D6FEA" w:rsidP="003D6FEA">
            <w:pPr>
              <w:jc w:val="center"/>
              <w:rPr>
                <w:bCs/>
                <w:sz w:val="18"/>
                <w:szCs w:val="18"/>
                <w:lang w:val="hr-HR"/>
              </w:rPr>
            </w:pPr>
            <w:r w:rsidRPr="007B269A">
              <w:rPr>
                <w:bCs/>
                <w:sz w:val="18"/>
                <w:szCs w:val="18"/>
                <w:lang w:val="hr-HR"/>
              </w:rPr>
              <w:t>Definicija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0813ED83" w14:textId="77777777" w:rsidR="003D6FEA" w:rsidRPr="007B269A" w:rsidRDefault="003D6FEA" w:rsidP="003D6FEA">
            <w:pPr>
              <w:jc w:val="center"/>
              <w:rPr>
                <w:bCs/>
                <w:sz w:val="18"/>
                <w:szCs w:val="18"/>
                <w:lang w:val="hr-HR"/>
              </w:rPr>
            </w:pPr>
            <w:r w:rsidRPr="007B269A">
              <w:rPr>
                <w:bCs/>
                <w:sz w:val="18"/>
                <w:szCs w:val="18"/>
                <w:lang w:val="hr-HR"/>
              </w:rPr>
              <w:t>Jedinica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F8B63B9" w14:textId="77777777" w:rsidR="003D6FEA" w:rsidRPr="007B269A" w:rsidRDefault="003D6FEA" w:rsidP="003D6FEA">
            <w:pPr>
              <w:jc w:val="center"/>
              <w:rPr>
                <w:bCs/>
                <w:sz w:val="18"/>
                <w:szCs w:val="18"/>
                <w:lang w:val="hr-HR"/>
              </w:rPr>
            </w:pPr>
            <w:r w:rsidRPr="007B269A">
              <w:rPr>
                <w:sz w:val="18"/>
                <w:szCs w:val="18"/>
                <w:lang w:val="hr-HR"/>
              </w:rPr>
              <w:t>Polazna vrijednost</w:t>
            </w:r>
          </w:p>
        </w:tc>
        <w:tc>
          <w:tcPr>
            <w:tcW w:w="11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7DA5B2" w14:textId="702F9596" w:rsidR="003D6FEA" w:rsidRPr="007B269A" w:rsidRDefault="003D6FEA" w:rsidP="003D6FEA">
            <w:pPr>
              <w:jc w:val="center"/>
              <w:rPr>
                <w:bCs/>
                <w:sz w:val="18"/>
                <w:szCs w:val="18"/>
                <w:lang w:val="hr-HR"/>
              </w:rPr>
            </w:pPr>
            <w:r w:rsidRPr="007B269A">
              <w:rPr>
                <w:sz w:val="18"/>
                <w:szCs w:val="18"/>
                <w:lang w:val="hr-HR"/>
              </w:rPr>
              <w:t>Proračun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4A704F" w14:textId="17CF6387" w:rsidR="003D6FEA" w:rsidRPr="007B269A" w:rsidRDefault="003D6FEA" w:rsidP="003D6FEA">
            <w:pPr>
              <w:jc w:val="center"/>
              <w:rPr>
                <w:sz w:val="18"/>
                <w:szCs w:val="18"/>
                <w:lang w:val="hr-HR"/>
              </w:rPr>
            </w:pPr>
            <w:r w:rsidRPr="007B269A">
              <w:rPr>
                <w:sz w:val="18"/>
                <w:szCs w:val="18"/>
                <w:lang w:val="hr-HR"/>
              </w:rPr>
              <w:t>Promjena</w:t>
            </w:r>
          </w:p>
        </w:tc>
        <w:tc>
          <w:tcPr>
            <w:tcW w:w="15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C36DF2" w14:textId="0456F0FE" w:rsidR="003D6FEA" w:rsidRPr="007B269A" w:rsidRDefault="003D6FEA" w:rsidP="003D6FEA">
            <w:pPr>
              <w:jc w:val="center"/>
              <w:rPr>
                <w:sz w:val="18"/>
                <w:szCs w:val="18"/>
                <w:lang w:val="hr-HR"/>
              </w:rPr>
            </w:pPr>
            <w:r w:rsidRPr="007B269A">
              <w:rPr>
                <w:sz w:val="18"/>
                <w:szCs w:val="18"/>
                <w:lang w:val="hr-HR"/>
              </w:rPr>
              <w:t>I. rebalans 2022.</w:t>
            </w:r>
          </w:p>
        </w:tc>
      </w:tr>
      <w:tr w:rsidR="007B269A" w:rsidRPr="007B269A" w14:paraId="7B8A5F7C" w14:textId="77777777" w:rsidTr="003D6FEA">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6FB90578" w14:textId="77777777" w:rsidR="0092430A" w:rsidRPr="007B269A" w:rsidRDefault="0092430A">
            <w:pPr>
              <w:rPr>
                <w:bCs/>
                <w:sz w:val="18"/>
                <w:szCs w:val="18"/>
                <w:lang w:val="hr-HR"/>
              </w:rPr>
            </w:pPr>
            <w:r w:rsidRPr="007B269A">
              <w:rPr>
                <w:bCs/>
                <w:sz w:val="18"/>
                <w:szCs w:val="18"/>
                <w:lang w:val="hr-HR"/>
              </w:rPr>
              <w:t>Broj sufinanciranih udruga građana</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2813B63F" w14:textId="77777777" w:rsidR="0092430A" w:rsidRPr="007B269A" w:rsidRDefault="0092430A">
            <w:pPr>
              <w:rPr>
                <w:bCs/>
                <w:sz w:val="18"/>
                <w:szCs w:val="18"/>
                <w:lang w:val="hr-HR"/>
              </w:rPr>
            </w:pPr>
            <w:r w:rsidRPr="007B269A">
              <w:rPr>
                <w:bCs/>
                <w:sz w:val="18"/>
                <w:szCs w:val="18"/>
                <w:lang w:val="hr-HR"/>
              </w:rPr>
              <w:t>Zadržati broj sufinanciranih udruga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174346DC" w14:textId="77777777" w:rsidR="0092430A" w:rsidRPr="007B269A" w:rsidRDefault="0092430A">
            <w:pPr>
              <w:jc w:val="center"/>
              <w:rPr>
                <w:bCs/>
                <w:sz w:val="18"/>
                <w:szCs w:val="18"/>
                <w:lang w:val="hr-HR"/>
              </w:rPr>
            </w:pPr>
            <w:r w:rsidRPr="007B269A">
              <w:rPr>
                <w:bCs/>
                <w:sz w:val="18"/>
                <w:szCs w:val="18"/>
                <w:lang w:val="hr-HR"/>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B0233B3" w14:textId="77777777" w:rsidR="0092430A" w:rsidRPr="007B269A" w:rsidRDefault="0092430A">
            <w:pPr>
              <w:jc w:val="center"/>
              <w:rPr>
                <w:bCs/>
                <w:sz w:val="18"/>
                <w:szCs w:val="18"/>
                <w:lang w:val="hr-HR"/>
              </w:rPr>
            </w:pPr>
            <w:r w:rsidRPr="007B269A">
              <w:rPr>
                <w:bCs/>
                <w:sz w:val="18"/>
                <w:szCs w:val="18"/>
                <w:lang w:val="hr-HR"/>
              </w:rPr>
              <w:t>40</w:t>
            </w:r>
          </w:p>
        </w:tc>
        <w:tc>
          <w:tcPr>
            <w:tcW w:w="1181" w:type="dxa"/>
            <w:tcBorders>
              <w:top w:val="single" w:sz="4" w:space="0" w:color="00000A"/>
              <w:left w:val="single" w:sz="4" w:space="0" w:color="00000A"/>
              <w:bottom w:val="single" w:sz="4" w:space="0" w:color="00000A"/>
              <w:right w:val="single" w:sz="4" w:space="0" w:color="00000A"/>
            </w:tcBorders>
            <w:vAlign w:val="center"/>
            <w:hideMark/>
          </w:tcPr>
          <w:p w14:paraId="6E862255" w14:textId="77777777" w:rsidR="0092430A" w:rsidRPr="007B269A" w:rsidRDefault="0092430A">
            <w:pPr>
              <w:jc w:val="center"/>
              <w:rPr>
                <w:bCs/>
                <w:sz w:val="18"/>
                <w:szCs w:val="18"/>
                <w:lang w:val="hr-HR"/>
              </w:rPr>
            </w:pPr>
            <w:r w:rsidRPr="007B269A">
              <w:rPr>
                <w:bCs/>
                <w:sz w:val="18"/>
                <w:szCs w:val="18"/>
                <w:lang w:val="hr-HR"/>
              </w:rPr>
              <w:t>40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2ADFFB96" w14:textId="2CED9F33" w:rsidR="0092430A" w:rsidRPr="007B269A" w:rsidRDefault="003D6FEA">
            <w:pPr>
              <w:jc w:val="center"/>
              <w:rPr>
                <w:bCs/>
                <w:sz w:val="18"/>
                <w:szCs w:val="18"/>
                <w:lang w:val="hr-HR"/>
              </w:rPr>
            </w:pPr>
            <w:r w:rsidRPr="007B269A">
              <w:rPr>
                <w:bCs/>
                <w:sz w:val="18"/>
                <w:szCs w:val="18"/>
                <w:lang w:val="hr-HR"/>
              </w:rPr>
              <w:t>0</w:t>
            </w:r>
          </w:p>
        </w:tc>
        <w:tc>
          <w:tcPr>
            <w:tcW w:w="1550" w:type="dxa"/>
            <w:tcBorders>
              <w:top w:val="single" w:sz="4" w:space="0" w:color="00000A"/>
              <w:left w:val="single" w:sz="4" w:space="0" w:color="00000A"/>
              <w:bottom w:val="single" w:sz="4" w:space="0" w:color="00000A"/>
              <w:right w:val="single" w:sz="4" w:space="0" w:color="00000A"/>
            </w:tcBorders>
            <w:vAlign w:val="center"/>
            <w:hideMark/>
          </w:tcPr>
          <w:p w14:paraId="6DC361C3" w14:textId="77777777" w:rsidR="0092430A" w:rsidRPr="007B269A" w:rsidRDefault="0092430A">
            <w:pPr>
              <w:jc w:val="center"/>
              <w:rPr>
                <w:bCs/>
                <w:sz w:val="18"/>
                <w:szCs w:val="18"/>
                <w:lang w:val="hr-HR"/>
              </w:rPr>
            </w:pPr>
            <w:r w:rsidRPr="007B269A">
              <w:rPr>
                <w:bCs/>
                <w:sz w:val="18"/>
                <w:szCs w:val="18"/>
                <w:lang w:val="hr-HR"/>
              </w:rPr>
              <w:t>40</w:t>
            </w:r>
          </w:p>
        </w:tc>
      </w:tr>
    </w:tbl>
    <w:p w14:paraId="3700886F" w14:textId="77777777" w:rsidR="0092430A" w:rsidRPr="007B269A" w:rsidRDefault="0092430A" w:rsidP="0092430A">
      <w:pPr>
        <w:ind w:right="-108"/>
        <w:jc w:val="both"/>
        <w:rPr>
          <w:bCs/>
          <w:sz w:val="22"/>
          <w:szCs w:val="22"/>
          <w:lang w:val="hr-HR"/>
        </w:rPr>
      </w:pPr>
    </w:p>
    <w:p w14:paraId="2281AC6E" w14:textId="77777777" w:rsidR="005116A7" w:rsidRPr="007B269A" w:rsidRDefault="005116A7" w:rsidP="005116A7">
      <w:pPr>
        <w:ind w:right="-108"/>
        <w:jc w:val="both"/>
        <w:rPr>
          <w:bCs/>
          <w:sz w:val="22"/>
          <w:szCs w:val="22"/>
          <w:lang w:val="hr-HR"/>
        </w:rPr>
      </w:pPr>
      <w:bookmarkStart w:id="13" w:name="_Hlk103668357"/>
      <w:r w:rsidRPr="007B269A">
        <w:rPr>
          <w:bCs/>
          <w:sz w:val="22"/>
          <w:szCs w:val="22"/>
          <w:lang w:val="hr-HR"/>
        </w:rPr>
        <w:t>GLAVA 00402 JAVNE USTANOVE U KULTURI</w:t>
      </w:r>
    </w:p>
    <w:p w14:paraId="63C0BAB8" w14:textId="77777777" w:rsidR="005116A7" w:rsidRPr="007B269A" w:rsidRDefault="005116A7" w:rsidP="005116A7">
      <w:pPr>
        <w:ind w:right="-108"/>
        <w:jc w:val="both"/>
        <w:rPr>
          <w:bCs/>
          <w:sz w:val="22"/>
          <w:szCs w:val="22"/>
          <w:lang w:val="hr-HR"/>
        </w:rPr>
      </w:pPr>
    </w:p>
    <w:p w14:paraId="73C81EF9" w14:textId="77777777" w:rsidR="005116A7" w:rsidRPr="007B269A" w:rsidRDefault="005116A7" w:rsidP="005116A7">
      <w:pPr>
        <w:jc w:val="both"/>
        <w:rPr>
          <w:b/>
          <w:bCs/>
          <w:sz w:val="22"/>
          <w:szCs w:val="22"/>
          <w:lang w:val="hr-HR"/>
        </w:rPr>
      </w:pPr>
      <w:r w:rsidRPr="007B269A">
        <w:rPr>
          <w:b/>
          <w:bCs/>
          <w:sz w:val="22"/>
          <w:szCs w:val="22"/>
          <w:lang w:val="hr-HR"/>
        </w:rPr>
        <w:t>Proračunski korisnik 32699 – Gradski muzej Požega</w:t>
      </w:r>
    </w:p>
    <w:p w14:paraId="5F593981" w14:textId="77777777" w:rsidR="005116A7" w:rsidRPr="007B269A" w:rsidRDefault="005116A7" w:rsidP="005116A7">
      <w:pPr>
        <w:jc w:val="both"/>
        <w:rPr>
          <w:sz w:val="22"/>
          <w:szCs w:val="22"/>
        </w:rPr>
      </w:pPr>
    </w:p>
    <w:p w14:paraId="7CC47146" w14:textId="36001D29" w:rsidR="005116A7" w:rsidRPr="007B269A" w:rsidRDefault="00E32B45" w:rsidP="004B639B">
      <w:pPr>
        <w:jc w:val="both"/>
        <w:rPr>
          <w:sz w:val="22"/>
          <w:szCs w:val="22"/>
          <w:lang w:val="hr-HR"/>
        </w:rPr>
      </w:pPr>
      <w:r w:rsidRPr="007B269A">
        <w:rPr>
          <w:sz w:val="22"/>
          <w:szCs w:val="22"/>
          <w:lang w:val="hr-HR"/>
        </w:rPr>
        <w:t xml:space="preserve">Rashodi Gradskog muzeja Požega povećani su u iznosu 460.300,00 kn odnosno 21,20% te iznose 2.631.500,00 kn. </w:t>
      </w:r>
    </w:p>
    <w:p w14:paraId="3D6B8855" w14:textId="77777777" w:rsidR="00E32B45" w:rsidRPr="007B269A" w:rsidRDefault="00E32B45" w:rsidP="004B639B">
      <w:pPr>
        <w:jc w:val="both"/>
        <w:rPr>
          <w:sz w:val="22"/>
          <w:szCs w:val="22"/>
          <w:lang w:val="hr-HR"/>
        </w:rPr>
      </w:pPr>
    </w:p>
    <w:tbl>
      <w:tblPr>
        <w:tblStyle w:val="Reetkatablice1"/>
        <w:tblW w:w="9209" w:type="dxa"/>
        <w:jc w:val="center"/>
        <w:tblInd w:w="0" w:type="dxa"/>
        <w:tblLook w:val="04A0" w:firstRow="1" w:lastRow="0" w:firstColumn="1" w:lastColumn="0" w:noHBand="0" w:noVBand="1"/>
      </w:tblPr>
      <w:tblGrid>
        <w:gridCol w:w="4673"/>
        <w:gridCol w:w="1559"/>
        <w:gridCol w:w="1560"/>
        <w:gridCol w:w="1417"/>
      </w:tblGrid>
      <w:tr w:rsidR="007B269A" w:rsidRPr="007B269A" w14:paraId="5FF023DC" w14:textId="77777777" w:rsidTr="00012F9C">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173A7787" w14:textId="77777777" w:rsidR="004B639B" w:rsidRPr="007B269A" w:rsidRDefault="004B639B" w:rsidP="004B639B">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32699 GRADSKI MUZEJ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9083B81" w14:textId="194F7D0A" w:rsidR="004B639B" w:rsidRPr="007B269A" w:rsidRDefault="004B639B" w:rsidP="004B639B">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BDF85F4" w14:textId="5C6C709E" w:rsidR="004B639B" w:rsidRPr="007B269A" w:rsidRDefault="004B639B" w:rsidP="004B639B">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9229D10" w14:textId="16DC46EF" w:rsidR="004B639B" w:rsidRPr="007B269A" w:rsidRDefault="004B639B" w:rsidP="004B639B">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 xml:space="preserve">I. </w:t>
            </w:r>
            <w:proofErr w:type="spellStart"/>
            <w:r w:rsidRPr="007B269A">
              <w:rPr>
                <w:rFonts w:ascii="Times New Roman" w:hAnsi="Times New Roman"/>
                <w:b/>
                <w:bCs/>
                <w:sz w:val="20"/>
                <w:lang w:eastAsia="hr-HR"/>
              </w:rPr>
              <w:t>rebalans</w:t>
            </w:r>
            <w:proofErr w:type="spellEnd"/>
            <w:r w:rsidRPr="007B269A">
              <w:rPr>
                <w:rFonts w:ascii="Times New Roman" w:hAnsi="Times New Roman"/>
                <w:b/>
                <w:bCs/>
                <w:sz w:val="20"/>
                <w:lang w:eastAsia="hr-HR"/>
              </w:rPr>
              <w:t xml:space="preserve"> 2022.</w:t>
            </w:r>
          </w:p>
        </w:tc>
      </w:tr>
      <w:tr w:rsidR="007B269A" w:rsidRPr="007B269A" w14:paraId="1089888D" w14:textId="77777777" w:rsidTr="00E32B45">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1A9C9FD7" w14:textId="77777777" w:rsidR="005116A7" w:rsidRPr="007B269A" w:rsidRDefault="005116A7">
            <w:pPr>
              <w:suppressAutoHyphens w:val="0"/>
              <w:rPr>
                <w:rFonts w:ascii="Times New Roman" w:hAnsi="Times New Roman"/>
                <w:sz w:val="20"/>
                <w:lang w:val="hr-HR" w:eastAsia="hr-HR"/>
              </w:rPr>
            </w:pPr>
            <w:r w:rsidRPr="007B269A">
              <w:rPr>
                <w:rFonts w:ascii="Times New Roman" w:hAnsi="Times New Roman"/>
                <w:sz w:val="20"/>
                <w:lang w:val="hr-HR" w:eastAsia="hr-HR"/>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hideMark/>
          </w:tcPr>
          <w:p w14:paraId="05ACCAAF" w14:textId="77777777" w:rsidR="005116A7" w:rsidRPr="007B269A" w:rsidRDefault="005116A7">
            <w:pPr>
              <w:suppressAutoHyphens w:val="0"/>
              <w:jc w:val="right"/>
              <w:rPr>
                <w:rFonts w:ascii="Times New Roman" w:hAnsi="Times New Roman"/>
                <w:sz w:val="20"/>
                <w:lang w:val="hr-HR" w:eastAsia="hr-HR"/>
              </w:rPr>
            </w:pPr>
            <w:r w:rsidRPr="007B269A">
              <w:rPr>
                <w:rFonts w:ascii="Times New Roman" w:hAnsi="Times New Roman"/>
                <w:sz w:val="20"/>
                <w:lang w:val="hr-HR" w:eastAsia="hr-HR"/>
              </w:rPr>
              <w:t>1.769.000,00</w:t>
            </w:r>
          </w:p>
        </w:tc>
        <w:tc>
          <w:tcPr>
            <w:tcW w:w="1560" w:type="dxa"/>
            <w:tcBorders>
              <w:top w:val="single" w:sz="4" w:space="0" w:color="auto"/>
              <w:left w:val="single" w:sz="4" w:space="0" w:color="auto"/>
              <w:bottom w:val="single" w:sz="4" w:space="0" w:color="auto"/>
              <w:right w:val="single" w:sz="4" w:space="0" w:color="auto"/>
            </w:tcBorders>
            <w:noWrap/>
          </w:tcPr>
          <w:p w14:paraId="50E84B4E" w14:textId="43B61CDE" w:rsidR="005116A7" w:rsidRPr="007B269A" w:rsidRDefault="00E32B45">
            <w:pPr>
              <w:suppressAutoHyphens w:val="0"/>
              <w:jc w:val="right"/>
              <w:rPr>
                <w:rFonts w:ascii="Times New Roman" w:hAnsi="Times New Roman"/>
                <w:sz w:val="20"/>
                <w:lang w:val="hr-HR" w:eastAsia="hr-HR"/>
              </w:rPr>
            </w:pPr>
            <w:r w:rsidRPr="007B269A">
              <w:rPr>
                <w:rFonts w:ascii="Times New Roman" w:hAnsi="Times New Roman"/>
                <w:sz w:val="20"/>
                <w:lang w:val="hr-HR" w:eastAsia="hr-HR"/>
              </w:rPr>
              <w:t>619.550,00</w:t>
            </w:r>
          </w:p>
        </w:tc>
        <w:tc>
          <w:tcPr>
            <w:tcW w:w="1417" w:type="dxa"/>
            <w:tcBorders>
              <w:top w:val="single" w:sz="4" w:space="0" w:color="auto"/>
              <w:left w:val="single" w:sz="4" w:space="0" w:color="auto"/>
              <w:bottom w:val="single" w:sz="4" w:space="0" w:color="auto"/>
              <w:right w:val="single" w:sz="4" w:space="0" w:color="auto"/>
            </w:tcBorders>
            <w:noWrap/>
          </w:tcPr>
          <w:p w14:paraId="7A9DBDDC" w14:textId="64C76651" w:rsidR="005116A7" w:rsidRPr="007B269A" w:rsidRDefault="00E32B45">
            <w:pPr>
              <w:suppressAutoHyphens w:val="0"/>
              <w:jc w:val="right"/>
              <w:rPr>
                <w:rFonts w:ascii="Times New Roman" w:hAnsi="Times New Roman"/>
                <w:sz w:val="20"/>
                <w:lang w:val="hr-HR" w:eastAsia="hr-HR"/>
              </w:rPr>
            </w:pPr>
            <w:r w:rsidRPr="007B269A">
              <w:rPr>
                <w:rFonts w:ascii="Times New Roman" w:hAnsi="Times New Roman"/>
                <w:sz w:val="20"/>
                <w:lang w:val="hr-HR" w:eastAsia="hr-HR"/>
              </w:rPr>
              <w:t>2.388.550,00</w:t>
            </w:r>
          </w:p>
        </w:tc>
      </w:tr>
      <w:tr w:rsidR="007B269A" w:rsidRPr="007B269A" w14:paraId="26779D8F" w14:textId="77777777" w:rsidTr="00E32B45">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074844CB" w14:textId="77777777" w:rsidR="005116A7" w:rsidRPr="007B269A" w:rsidRDefault="005116A7">
            <w:pPr>
              <w:suppressAutoHyphens w:val="0"/>
              <w:rPr>
                <w:rFonts w:ascii="Times New Roman" w:hAnsi="Times New Roman"/>
                <w:sz w:val="20"/>
                <w:lang w:val="hr-HR" w:eastAsia="hr-HR"/>
              </w:rPr>
            </w:pPr>
            <w:r w:rsidRPr="007B269A">
              <w:rPr>
                <w:rFonts w:ascii="Times New Roman" w:hAnsi="Times New Roman"/>
                <w:sz w:val="20"/>
                <w:lang w:val="hr-HR" w:eastAsia="hr-HR"/>
              </w:rPr>
              <w:t>PROGRAM 3001 MUZEJSKA DJELATNOST</w:t>
            </w:r>
          </w:p>
        </w:tc>
        <w:tc>
          <w:tcPr>
            <w:tcW w:w="1559" w:type="dxa"/>
            <w:tcBorders>
              <w:top w:val="single" w:sz="4" w:space="0" w:color="auto"/>
              <w:left w:val="single" w:sz="4" w:space="0" w:color="auto"/>
              <w:bottom w:val="single" w:sz="4" w:space="0" w:color="auto"/>
              <w:right w:val="single" w:sz="4" w:space="0" w:color="auto"/>
            </w:tcBorders>
            <w:noWrap/>
            <w:hideMark/>
          </w:tcPr>
          <w:p w14:paraId="7A83E2BB" w14:textId="77777777" w:rsidR="005116A7" w:rsidRPr="007B269A" w:rsidRDefault="005116A7">
            <w:pPr>
              <w:suppressAutoHyphens w:val="0"/>
              <w:jc w:val="right"/>
              <w:rPr>
                <w:rFonts w:ascii="Times New Roman" w:hAnsi="Times New Roman"/>
                <w:sz w:val="20"/>
                <w:lang w:val="hr-HR" w:eastAsia="hr-HR"/>
              </w:rPr>
            </w:pPr>
            <w:r w:rsidRPr="007B269A">
              <w:rPr>
                <w:rFonts w:ascii="Times New Roman" w:hAnsi="Times New Roman"/>
                <w:sz w:val="20"/>
                <w:lang w:val="hr-HR" w:eastAsia="hr-HR"/>
              </w:rPr>
              <w:t>402.200,00</w:t>
            </w:r>
          </w:p>
        </w:tc>
        <w:tc>
          <w:tcPr>
            <w:tcW w:w="1560" w:type="dxa"/>
            <w:tcBorders>
              <w:top w:val="single" w:sz="4" w:space="0" w:color="auto"/>
              <w:left w:val="single" w:sz="4" w:space="0" w:color="auto"/>
              <w:bottom w:val="single" w:sz="4" w:space="0" w:color="auto"/>
              <w:right w:val="single" w:sz="4" w:space="0" w:color="auto"/>
            </w:tcBorders>
            <w:noWrap/>
          </w:tcPr>
          <w:p w14:paraId="309E089C" w14:textId="678C6F92" w:rsidR="005116A7" w:rsidRPr="007B269A" w:rsidRDefault="00E32B45">
            <w:pPr>
              <w:suppressAutoHyphens w:val="0"/>
              <w:jc w:val="right"/>
              <w:rPr>
                <w:rFonts w:ascii="Times New Roman" w:hAnsi="Times New Roman"/>
                <w:sz w:val="20"/>
                <w:lang w:val="hr-HR" w:eastAsia="hr-HR"/>
              </w:rPr>
            </w:pPr>
            <w:r w:rsidRPr="007B269A">
              <w:rPr>
                <w:rFonts w:ascii="Times New Roman" w:hAnsi="Times New Roman"/>
                <w:sz w:val="20"/>
                <w:lang w:val="hr-HR" w:eastAsia="hr-HR"/>
              </w:rPr>
              <w:t>-159.250,00</w:t>
            </w:r>
          </w:p>
        </w:tc>
        <w:tc>
          <w:tcPr>
            <w:tcW w:w="1417" w:type="dxa"/>
            <w:tcBorders>
              <w:top w:val="single" w:sz="4" w:space="0" w:color="auto"/>
              <w:left w:val="single" w:sz="4" w:space="0" w:color="auto"/>
              <w:bottom w:val="single" w:sz="4" w:space="0" w:color="auto"/>
              <w:right w:val="single" w:sz="4" w:space="0" w:color="auto"/>
            </w:tcBorders>
            <w:noWrap/>
          </w:tcPr>
          <w:p w14:paraId="39BD1912" w14:textId="5D883E3F" w:rsidR="005116A7" w:rsidRPr="007B269A" w:rsidRDefault="00E32B45">
            <w:pPr>
              <w:suppressAutoHyphens w:val="0"/>
              <w:jc w:val="right"/>
              <w:rPr>
                <w:rFonts w:ascii="Times New Roman" w:hAnsi="Times New Roman"/>
                <w:sz w:val="20"/>
                <w:lang w:val="hr-HR" w:eastAsia="hr-HR"/>
              </w:rPr>
            </w:pPr>
            <w:r w:rsidRPr="007B269A">
              <w:rPr>
                <w:rFonts w:ascii="Times New Roman" w:hAnsi="Times New Roman"/>
                <w:sz w:val="20"/>
                <w:lang w:val="hr-HR" w:eastAsia="hr-HR"/>
              </w:rPr>
              <w:t>242.950,00</w:t>
            </w:r>
          </w:p>
        </w:tc>
      </w:tr>
    </w:tbl>
    <w:p w14:paraId="55E43E81" w14:textId="77777777" w:rsidR="005116A7" w:rsidRPr="007B269A" w:rsidRDefault="005116A7" w:rsidP="005116A7">
      <w:pPr>
        <w:jc w:val="both"/>
        <w:rPr>
          <w:sz w:val="22"/>
          <w:szCs w:val="22"/>
          <w:lang w:val="hr-HR"/>
        </w:rPr>
      </w:pPr>
    </w:p>
    <w:p w14:paraId="73563027" w14:textId="0D0432D1" w:rsidR="005116A7" w:rsidRPr="007B269A" w:rsidRDefault="005116A7" w:rsidP="00E32B45">
      <w:pPr>
        <w:suppressAutoHyphens w:val="0"/>
        <w:rPr>
          <w:b/>
          <w:bCs/>
          <w:sz w:val="22"/>
          <w:szCs w:val="22"/>
        </w:rPr>
      </w:pPr>
      <w:r w:rsidRPr="007B269A">
        <w:rPr>
          <w:b/>
          <w:bCs/>
          <w:sz w:val="22"/>
          <w:szCs w:val="22"/>
        </w:rPr>
        <w:t>NAZIV PROGRAMA: REDOVNA DJELATNOST USTANOVA U KULTURI</w:t>
      </w:r>
    </w:p>
    <w:p w14:paraId="3BB25D22" w14:textId="77777777" w:rsidR="005116A7" w:rsidRPr="007B269A" w:rsidRDefault="005116A7" w:rsidP="005116A7">
      <w:pPr>
        <w:jc w:val="both"/>
        <w:rPr>
          <w:sz w:val="22"/>
          <w:szCs w:val="22"/>
        </w:rPr>
      </w:pPr>
      <w:bookmarkStart w:id="14" w:name="_Hlk87617032"/>
    </w:p>
    <w:tbl>
      <w:tblPr>
        <w:tblStyle w:val="TableGrid"/>
        <w:tblW w:w="9214" w:type="dxa"/>
        <w:jc w:val="right"/>
        <w:tblLook w:val="04A0" w:firstRow="1" w:lastRow="0" w:firstColumn="1" w:lastColumn="0" w:noHBand="0" w:noVBand="1"/>
      </w:tblPr>
      <w:tblGrid>
        <w:gridCol w:w="4820"/>
        <w:gridCol w:w="1559"/>
        <w:gridCol w:w="1418"/>
        <w:gridCol w:w="1417"/>
      </w:tblGrid>
      <w:tr w:rsidR="007B269A" w:rsidRPr="007B269A" w14:paraId="565731F1" w14:textId="77777777" w:rsidTr="005116A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4ABB832" w14:textId="77777777" w:rsidR="00E32B45" w:rsidRPr="007B269A" w:rsidRDefault="00E32B45" w:rsidP="00E32B45">
            <w:pPr>
              <w:suppressAutoHyphens w:val="0"/>
              <w:rPr>
                <w:b/>
                <w:bCs/>
                <w:sz w:val="20"/>
                <w:lang w:val="hr-HR" w:eastAsia="hr-HR"/>
              </w:rPr>
            </w:pPr>
            <w:r w:rsidRPr="007B269A">
              <w:rPr>
                <w:b/>
                <w:bCs/>
                <w:sz w:val="20"/>
                <w:lang w:val="hr-HR" w:eastAsia="hr-HR"/>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AC61DA6" w14:textId="1C385986" w:rsidR="00E32B45" w:rsidRPr="007B269A" w:rsidRDefault="00E32B45" w:rsidP="00E32B45">
            <w:pPr>
              <w:suppressAutoHyphens w:val="0"/>
              <w:jc w:val="center"/>
              <w:rPr>
                <w:b/>
                <w:bCs/>
                <w:sz w:val="20"/>
                <w:lang w:val="hr-HR" w:eastAsia="hr-HR"/>
              </w:rPr>
            </w:pPr>
            <w:r w:rsidRPr="007B269A">
              <w:rPr>
                <w:b/>
                <w:bCs/>
                <w:sz w:val="20"/>
                <w:lang w:val="hr-HR" w:eastAsia="hr-HR"/>
              </w:rPr>
              <w:t>Proračun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D6C27B8" w14:textId="00670DA0" w:rsidR="00E32B45" w:rsidRPr="007B269A" w:rsidRDefault="00E32B45" w:rsidP="00E32B45">
            <w:pPr>
              <w:suppressAutoHyphens w:val="0"/>
              <w:jc w:val="center"/>
              <w:rPr>
                <w:b/>
                <w:bCs/>
                <w:sz w:val="20"/>
                <w:lang w:val="hr-HR" w:eastAsia="hr-HR"/>
              </w:rPr>
            </w:pPr>
            <w:r w:rsidRPr="007B269A">
              <w:rPr>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93CA372" w14:textId="006DA1B8" w:rsidR="00E32B45" w:rsidRPr="007B269A" w:rsidRDefault="00E32B45" w:rsidP="00E32B45">
            <w:pPr>
              <w:suppressAutoHyphens w:val="0"/>
              <w:jc w:val="center"/>
              <w:rPr>
                <w:b/>
                <w:bCs/>
                <w:sz w:val="20"/>
                <w:lang w:val="hr-HR" w:eastAsia="hr-HR"/>
              </w:rPr>
            </w:pPr>
            <w:r w:rsidRPr="007B269A">
              <w:rPr>
                <w:rFonts w:eastAsia="Calibri"/>
                <w:b/>
                <w:bCs/>
                <w:sz w:val="20"/>
                <w:szCs w:val="22"/>
                <w:lang w:eastAsia="hr-HR"/>
              </w:rPr>
              <w:t>I.</w:t>
            </w:r>
            <w:r w:rsidRPr="007B269A">
              <w:rPr>
                <w:b/>
                <w:bCs/>
                <w:sz w:val="20"/>
                <w:lang w:eastAsia="hr-HR"/>
              </w:rPr>
              <w:t xml:space="preserve"> </w:t>
            </w:r>
            <w:proofErr w:type="spellStart"/>
            <w:r w:rsidRPr="007B269A">
              <w:rPr>
                <w:b/>
                <w:bCs/>
                <w:sz w:val="20"/>
                <w:lang w:eastAsia="hr-HR"/>
              </w:rPr>
              <w:t>rebalans</w:t>
            </w:r>
            <w:proofErr w:type="spellEnd"/>
            <w:r w:rsidRPr="007B269A">
              <w:rPr>
                <w:b/>
                <w:bCs/>
                <w:sz w:val="20"/>
                <w:lang w:eastAsia="hr-HR"/>
              </w:rPr>
              <w:t xml:space="preserve"> 2022.</w:t>
            </w:r>
          </w:p>
        </w:tc>
      </w:tr>
      <w:tr w:rsidR="007B269A" w:rsidRPr="007B269A" w14:paraId="6BA0E095" w14:textId="77777777" w:rsidTr="00E32B45">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A23C91C" w14:textId="77777777" w:rsidR="005116A7" w:rsidRPr="007B269A" w:rsidRDefault="005116A7">
            <w:pPr>
              <w:suppressAutoHyphens w:val="0"/>
              <w:rPr>
                <w:sz w:val="20"/>
                <w:lang w:val="hr-HR" w:eastAsia="hr-HR"/>
              </w:rPr>
            </w:pPr>
            <w:r w:rsidRPr="007B269A">
              <w:rPr>
                <w:sz w:val="20"/>
                <w:lang w:val="hr-HR" w:eastAsia="hr-HR"/>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9E719D9" w14:textId="77777777" w:rsidR="005116A7" w:rsidRPr="007B269A" w:rsidRDefault="005116A7">
            <w:pPr>
              <w:suppressAutoHyphens w:val="0"/>
              <w:jc w:val="right"/>
              <w:rPr>
                <w:sz w:val="20"/>
                <w:lang w:val="hr-HR" w:eastAsia="hr-HR"/>
              </w:rPr>
            </w:pPr>
            <w:r w:rsidRPr="007B269A">
              <w:rPr>
                <w:sz w:val="20"/>
                <w:lang w:val="hr-HR" w:eastAsia="hr-HR"/>
              </w:rPr>
              <w:t>1.606.500,00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1D7A281" w14:textId="19D6D9AD" w:rsidR="005116A7" w:rsidRPr="007B269A" w:rsidRDefault="00E32B45">
            <w:pPr>
              <w:suppressAutoHyphens w:val="0"/>
              <w:jc w:val="right"/>
              <w:rPr>
                <w:sz w:val="20"/>
                <w:lang w:val="hr-HR" w:eastAsia="hr-HR"/>
              </w:rPr>
            </w:pPr>
            <w:r w:rsidRPr="007B269A">
              <w:rPr>
                <w:sz w:val="20"/>
                <w:lang w:val="hr-HR" w:eastAsia="hr-HR"/>
              </w:rPr>
              <w:t>373.150,00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881EE54" w14:textId="33180F14" w:rsidR="005116A7" w:rsidRPr="007B269A" w:rsidRDefault="00E32B45">
            <w:pPr>
              <w:suppressAutoHyphens w:val="0"/>
              <w:jc w:val="right"/>
              <w:rPr>
                <w:sz w:val="20"/>
                <w:lang w:val="hr-HR" w:eastAsia="hr-HR"/>
              </w:rPr>
            </w:pPr>
            <w:r w:rsidRPr="007B269A">
              <w:rPr>
                <w:sz w:val="20"/>
                <w:lang w:val="hr-HR" w:eastAsia="hr-HR"/>
              </w:rPr>
              <w:t>1.979.650,00</w:t>
            </w:r>
          </w:p>
        </w:tc>
      </w:tr>
      <w:tr w:rsidR="007B269A" w:rsidRPr="007B269A" w14:paraId="13E03BA9" w14:textId="77777777" w:rsidTr="00E32B45">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5D4ACB1" w14:textId="77777777" w:rsidR="005116A7" w:rsidRPr="007B269A" w:rsidRDefault="005116A7">
            <w:pPr>
              <w:suppressAutoHyphens w:val="0"/>
              <w:rPr>
                <w:sz w:val="20"/>
                <w:lang w:val="hr-HR" w:eastAsia="hr-HR"/>
              </w:rPr>
            </w:pPr>
            <w:r w:rsidRPr="007B269A">
              <w:rPr>
                <w:sz w:val="20"/>
                <w:lang w:val="hr-HR" w:eastAsia="hr-HR"/>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AF1BFD2" w14:textId="77777777" w:rsidR="005116A7" w:rsidRPr="007B269A" w:rsidRDefault="005116A7">
            <w:pPr>
              <w:suppressAutoHyphens w:val="0"/>
              <w:jc w:val="right"/>
              <w:rPr>
                <w:sz w:val="20"/>
                <w:lang w:val="hr-HR" w:eastAsia="hr-HR"/>
              </w:rPr>
            </w:pPr>
            <w:r w:rsidRPr="007B269A">
              <w:rPr>
                <w:sz w:val="20"/>
                <w:lang w:val="hr-HR" w:eastAsia="hr-HR"/>
              </w:rPr>
              <w:t>87.500,00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75893A3" w14:textId="29EB9AD8" w:rsidR="005116A7" w:rsidRPr="007B269A" w:rsidRDefault="00E32B45">
            <w:pPr>
              <w:suppressAutoHyphens w:val="0"/>
              <w:jc w:val="right"/>
              <w:rPr>
                <w:sz w:val="20"/>
                <w:lang w:val="hr-HR" w:eastAsia="hr-HR"/>
              </w:rPr>
            </w:pPr>
            <w:r w:rsidRPr="007B269A">
              <w:rPr>
                <w:sz w:val="20"/>
                <w:lang w:val="hr-HR" w:eastAsia="hr-HR"/>
              </w:rPr>
              <w:t>-69.500,00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C249E78" w14:textId="4964EDCA" w:rsidR="005116A7" w:rsidRPr="007B269A" w:rsidRDefault="00E32B45">
            <w:pPr>
              <w:suppressAutoHyphens w:val="0"/>
              <w:jc w:val="right"/>
              <w:rPr>
                <w:sz w:val="20"/>
                <w:lang w:val="hr-HR" w:eastAsia="hr-HR"/>
              </w:rPr>
            </w:pPr>
            <w:r w:rsidRPr="007B269A">
              <w:rPr>
                <w:sz w:val="20"/>
                <w:lang w:val="hr-HR" w:eastAsia="hr-HR"/>
              </w:rPr>
              <w:t>18.000,00</w:t>
            </w:r>
          </w:p>
        </w:tc>
      </w:tr>
      <w:tr w:rsidR="007B269A" w:rsidRPr="007B269A" w14:paraId="5D3D477C" w14:textId="77777777" w:rsidTr="00E32B45">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C5D829C" w14:textId="77777777" w:rsidR="005116A7" w:rsidRPr="007B269A" w:rsidRDefault="005116A7">
            <w:pPr>
              <w:suppressAutoHyphens w:val="0"/>
              <w:rPr>
                <w:sz w:val="20"/>
                <w:lang w:val="hr-HR" w:eastAsia="hr-HR"/>
              </w:rPr>
            </w:pPr>
            <w:r w:rsidRPr="007B269A">
              <w:rPr>
                <w:sz w:val="20"/>
                <w:lang w:val="hr-HR" w:eastAsia="hr-HR"/>
              </w:rPr>
              <w:t xml:space="preserve">Tekući projekt T200001 POŽEŠKE BOLTE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A6867B3" w14:textId="77777777" w:rsidR="005116A7" w:rsidRPr="007B269A" w:rsidRDefault="005116A7">
            <w:pPr>
              <w:suppressAutoHyphens w:val="0"/>
              <w:jc w:val="right"/>
              <w:rPr>
                <w:sz w:val="20"/>
                <w:lang w:val="hr-HR" w:eastAsia="hr-HR"/>
              </w:rPr>
            </w:pPr>
            <w:r w:rsidRPr="007B269A">
              <w:rPr>
                <w:sz w:val="20"/>
                <w:lang w:val="hr-HR" w:eastAsia="hr-HR"/>
              </w:rPr>
              <w:t>75.000,00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25F0D61" w14:textId="6F76E94D" w:rsidR="005116A7" w:rsidRPr="007B269A" w:rsidRDefault="00C4029B">
            <w:pPr>
              <w:suppressAutoHyphens w:val="0"/>
              <w:jc w:val="right"/>
              <w:rPr>
                <w:sz w:val="20"/>
                <w:lang w:val="hr-HR" w:eastAsia="hr-HR"/>
              </w:rPr>
            </w:pPr>
            <w:r w:rsidRPr="007B269A">
              <w:rPr>
                <w:sz w:val="20"/>
                <w:lang w:val="hr-HR"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391036D" w14:textId="3513F41A" w:rsidR="005116A7" w:rsidRPr="007B269A" w:rsidRDefault="00C4029B">
            <w:pPr>
              <w:suppressAutoHyphens w:val="0"/>
              <w:jc w:val="right"/>
              <w:rPr>
                <w:sz w:val="20"/>
                <w:lang w:val="hr-HR" w:eastAsia="hr-HR"/>
              </w:rPr>
            </w:pPr>
            <w:r w:rsidRPr="007B269A">
              <w:rPr>
                <w:sz w:val="20"/>
                <w:lang w:val="hr-HR" w:eastAsia="hr-HR"/>
              </w:rPr>
              <w:t>75.000,00</w:t>
            </w:r>
          </w:p>
        </w:tc>
      </w:tr>
      <w:tr w:rsidR="00C4029B" w:rsidRPr="007B269A" w14:paraId="236445C5" w14:textId="77777777" w:rsidTr="00E32B45">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50977A7F" w14:textId="115F3FA0" w:rsidR="00C4029B" w:rsidRPr="007B269A" w:rsidRDefault="00C4029B" w:rsidP="00C4029B">
            <w:pPr>
              <w:suppressAutoHyphens w:val="0"/>
              <w:rPr>
                <w:sz w:val="20"/>
                <w:lang w:val="hr-HR" w:eastAsia="hr-HR"/>
              </w:rPr>
            </w:pPr>
            <w:r w:rsidRPr="007B269A">
              <w:rPr>
                <w:sz w:val="20"/>
                <w:lang w:val="hr-HR" w:eastAsia="hr-HR"/>
              </w:rPr>
              <w:t xml:space="preserve">Tekući projekt T200002 CENTAR ZA POSJETITELJE – POŽEŠKA KUĆA </w:t>
            </w:r>
          </w:p>
        </w:tc>
        <w:tc>
          <w:tcPr>
            <w:tcW w:w="1559" w:type="dxa"/>
            <w:tcBorders>
              <w:top w:val="single" w:sz="4" w:space="0" w:color="auto"/>
              <w:left w:val="single" w:sz="4" w:space="0" w:color="auto"/>
              <w:bottom w:val="single" w:sz="4" w:space="0" w:color="auto"/>
              <w:right w:val="single" w:sz="4" w:space="0" w:color="auto"/>
            </w:tcBorders>
            <w:noWrap/>
            <w:vAlign w:val="center"/>
          </w:tcPr>
          <w:p w14:paraId="5E43364C" w14:textId="7408784C" w:rsidR="00C4029B" w:rsidRPr="007B269A" w:rsidRDefault="00C4029B" w:rsidP="00C4029B">
            <w:pPr>
              <w:suppressAutoHyphens w:val="0"/>
              <w:jc w:val="right"/>
              <w:rPr>
                <w:sz w:val="20"/>
                <w:lang w:val="hr-HR" w:eastAsia="hr-HR"/>
              </w:rPr>
            </w:pPr>
            <w:r w:rsidRPr="007B269A">
              <w:rPr>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386EB7B" w14:textId="59CBCCF9" w:rsidR="00C4029B" w:rsidRPr="007B269A" w:rsidRDefault="00C4029B" w:rsidP="00C4029B">
            <w:pPr>
              <w:suppressAutoHyphens w:val="0"/>
              <w:jc w:val="right"/>
              <w:rPr>
                <w:sz w:val="20"/>
                <w:lang w:val="hr-HR" w:eastAsia="hr-HR"/>
              </w:rPr>
            </w:pPr>
            <w:r w:rsidRPr="007B269A">
              <w:rPr>
                <w:sz w:val="20"/>
                <w:lang w:val="hr-HR" w:eastAsia="hr-HR"/>
              </w:rPr>
              <w:t>221.000,00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A04C0C5" w14:textId="4B2B6BD5" w:rsidR="00C4029B" w:rsidRPr="007B269A" w:rsidRDefault="00C4029B" w:rsidP="00C4029B">
            <w:pPr>
              <w:suppressAutoHyphens w:val="0"/>
              <w:jc w:val="right"/>
              <w:rPr>
                <w:sz w:val="20"/>
                <w:lang w:val="hr-HR" w:eastAsia="hr-HR"/>
              </w:rPr>
            </w:pPr>
            <w:r w:rsidRPr="007B269A">
              <w:rPr>
                <w:sz w:val="20"/>
                <w:lang w:val="hr-HR" w:eastAsia="hr-HR"/>
              </w:rPr>
              <w:t>221.000,00</w:t>
            </w:r>
          </w:p>
        </w:tc>
      </w:tr>
      <w:tr w:rsidR="00C4029B" w:rsidRPr="007B269A" w14:paraId="003D607A" w14:textId="77777777" w:rsidTr="00E32B45">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593E2A76" w14:textId="55EC1892" w:rsidR="00C4029B" w:rsidRPr="007B269A" w:rsidRDefault="00C4029B" w:rsidP="00C4029B">
            <w:pPr>
              <w:suppressAutoHyphens w:val="0"/>
              <w:rPr>
                <w:sz w:val="20"/>
                <w:lang w:val="hr-HR" w:eastAsia="hr-HR"/>
              </w:rPr>
            </w:pPr>
            <w:r w:rsidRPr="007B269A">
              <w:rPr>
                <w:sz w:val="20"/>
                <w:lang w:val="hr-HR" w:eastAsia="hr-HR"/>
              </w:rPr>
              <w:t xml:space="preserve">Tekući projekt T200003 MEĐUNARODNA SURADNJA GRADSKOG MUZEJA POŽEGA I MATICE HRVATSKE - ČITLUK </w:t>
            </w:r>
          </w:p>
        </w:tc>
        <w:tc>
          <w:tcPr>
            <w:tcW w:w="1559" w:type="dxa"/>
            <w:tcBorders>
              <w:top w:val="single" w:sz="4" w:space="0" w:color="auto"/>
              <w:left w:val="single" w:sz="4" w:space="0" w:color="auto"/>
              <w:bottom w:val="single" w:sz="4" w:space="0" w:color="auto"/>
              <w:right w:val="single" w:sz="4" w:space="0" w:color="auto"/>
            </w:tcBorders>
            <w:noWrap/>
            <w:vAlign w:val="center"/>
          </w:tcPr>
          <w:p w14:paraId="40EFD93E" w14:textId="1899F126" w:rsidR="00C4029B" w:rsidRPr="007B269A" w:rsidRDefault="00C4029B" w:rsidP="00C4029B">
            <w:pPr>
              <w:suppressAutoHyphens w:val="0"/>
              <w:jc w:val="right"/>
              <w:rPr>
                <w:sz w:val="20"/>
                <w:lang w:val="hr-HR" w:eastAsia="hr-HR"/>
              </w:rPr>
            </w:pPr>
            <w:r w:rsidRPr="007B269A">
              <w:rPr>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C6DFA56" w14:textId="4D890F7D" w:rsidR="00C4029B" w:rsidRPr="007B269A" w:rsidRDefault="00C4029B" w:rsidP="00C4029B">
            <w:pPr>
              <w:suppressAutoHyphens w:val="0"/>
              <w:jc w:val="right"/>
              <w:rPr>
                <w:sz w:val="20"/>
                <w:lang w:val="hr-HR" w:eastAsia="hr-HR"/>
              </w:rPr>
            </w:pPr>
            <w:r w:rsidRPr="007B269A">
              <w:rPr>
                <w:sz w:val="20"/>
                <w:lang w:val="hr-HR" w:eastAsia="hr-HR"/>
              </w:rPr>
              <w:t>94.900,00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22994C7" w14:textId="6FC1234B" w:rsidR="00C4029B" w:rsidRPr="007B269A" w:rsidRDefault="00C4029B" w:rsidP="00C4029B">
            <w:pPr>
              <w:suppressAutoHyphens w:val="0"/>
              <w:jc w:val="right"/>
              <w:rPr>
                <w:sz w:val="20"/>
                <w:lang w:val="hr-HR" w:eastAsia="hr-HR"/>
              </w:rPr>
            </w:pPr>
            <w:r w:rsidRPr="007B269A">
              <w:rPr>
                <w:sz w:val="20"/>
                <w:lang w:val="hr-HR" w:eastAsia="hr-HR"/>
              </w:rPr>
              <w:t>94.900,00</w:t>
            </w:r>
          </w:p>
        </w:tc>
      </w:tr>
    </w:tbl>
    <w:p w14:paraId="12EC468D" w14:textId="5F73F918" w:rsidR="005116A7" w:rsidRPr="007B269A" w:rsidRDefault="005116A7" w:rsidP="00C4029B">
      <w:pPr>
        <w:jc w:val="both"/>
        <w:rPr>
          <w:sz w:val="22"/>
          <w:szCs w:val="22"/>
        </w:rPr>
      </w:pPr>
    </w:p>
    <w:bookmarkEnd w:id="14"/>
    <w:p w14:paraId="482BA652" w14:textId="77777777" w:rsidR="0053085B" w:rsidRPr="007B269A" w:rsidRDefault="0053085B" w:rsidP="0053085B">
      <w:pPr>
        <w:jc w:val="both"/>
        <w:rPr>
          <w:sz w:val="22"/>
          <w:szCs w:val="22"/>
        </w:rPr>
      </w:pPr>
      <w:proofErr w:type="spellStart"/>
      <w:r w:rsidRPr="007B269A">
        <w:rPr>
          <w:sz w:val="22"/>
          <w:szCs w:val="22"/>
        </w:rPr>
        <w:lastRenderedPageBreak/>
        <w:t>Povećanje</w:t>
      </w:r>
      <w:proofErr w:type="spellEnd"/>
      <w:r w:rsidRPr="007B269A">
        <w:rPr>
          <w:sz w:val="22"/>
          <w:szCs w:val="22"/>
        </w:rPr>
        <w:t xml:space="preserve"> </w:t>
      </w:r>
      <w:proofErr w:type="spellStart"/>
      <w:r w:rsidRPr="007B269A">
        <w:rPr>
          <w:sz w:val="22"/>
          <w:szCs w:val="22"/>
        </w:rPr>
        <w:t>rashoda</w:t>
      </w:r>
      <w:proofErr w:type="spellEnd"/>
      <w:r w:rsidRPr="007B269A">
        <w:rPr>
          <w:sz w:val="22"/>
          <w:szCs w:val="22"/>
        </w:rPr>
        <w:t xml:space="preserve"> za </w:t>
      </w:r>
      <w:proofErr w:type="spellStart"/>
      <w:r w:rsidRPr="007B269A">
        <w:rPr>
          <w:sz w:val="22"/>
          <w:szCs w:val="22"/>
        </w:rPr>
        <w:t>osnovnu</w:t>
      </w:r>
      <w:proofErr w:type="spellEnd"/>
      <w:r w:rsidRPr="007B269A">
        <w:rPr>
          <w:sz w:val="22"/>
          <w:szCs w:val="22"/>
        </w:rPr>
        <w:t xml:space="preserve"> </w:t>
      </w:r>
      <w:proofErr w:type="spellStart"/>
      <w:r w:rsidRPr="007B269A">
        <w:rPr>
          <w:sz w:val="22"/>
          <w:szCs w:val="22"/>
        </w:rPr>
        <w:t>aktivnost</w:t>
      </w:r>
      <w:proofErr w:type="spellEnd"/>
      <w:r w:rsidRPr="007B269A">
        <w:rPr>
          <w:sz w:val="22"/>
          <w:szCs w:val="22"/>
        </w:rPr>
        <w:t xml:space="preserve"> </w:t>
      </w:r>
      <w:proofErr w:type="spellStart"/>
      <w:r w:rsidRPr="007B269A">
        <w:rPr>
          <w:sz w:val="22"/>
          <w:szCs w:val="22"/>
        </w:rPr>
        <w:t>ustanova</w:t>
      </w:r>
      <w:proofErr w:type="spellEnd"/>
      <w:r w:rsidRPr="007B269A">
        <w:rPr>
          <w:sz w:val="22"/>
          <w:szCs w:val="22"/>
        </w:rPr>
        <w:t xml:space="preserve"> u </w:t>
      </w:r>
      <w:proofErr w:type="spellStart"/>
      <w:r w:rsidRPr="007B269A">
        <w:rPr>
          <w:sz w:val="22"/>
          <w:szCs w:val="22"/>
        </w:rPr>
        <w:t>kulturi</w:t>
      </w:r>
      <w:proofErr w:type="spellEnd"/>
      <w:r w:rsidRPr="007B269A">
        <w:rPr>
          <w:sz w:val="22"/>
          <w:szCs w:val="22"/>
        </w:rPr>
        <w:t xml:space="preserve"> </w:t>
      </w:r>
      <w:proofErr w:type="spellStart"/>
      <w:r w:rsidRPr="007B269A">
        <w:rPr>
          <w:sz w:val="22"/>
          <w:szCs w:val="22"/>
        </w:rPr>
        <w:t>iznosi</w:t>
      </w:r>
      <w:proofErr w:type="spellEnd"/>
      <w:r w:rsidRPr="007B269A">
        <w:rPr>
          <w:sz w:val="22"/>
          <w:szCs w:val="22"/>
        </w:rPr>
        <w:t xml:space="preserve"> 373.150,00 </w:t>
      </w:r>
      <w:proofErr w:type="spellStart"/>
      <w:r w:rsidRPr="007B269A">
        <w:rPr>
          <w:sz w:val="22"/>
          <w:szCs w:val="22"/>
        </w:rPr>
        <w:t>kn</w:t>
      </w:r>
      <w:proofErr w:type="spellEnd"/>
      <w:r w:rsidRPr="007B269A">
        <w:rPr>
          <w:sz w:val="22"/>
          <w:szCs w:val="22"/>
        </w:rPr>
        <w:t xml:space="preserve">, </w:t>
      </w:r>
      <w:proofErr w:type="gramStart"/>
      <w:r w:rsidRPr="007B269A">
        <w:rPr>
          <w:sz w:val="22"/>
          <w:szCs w:val="22"/>
        </w:rPr>
        <w:t>a</w:t>
      </w:r>
      <w:proofErr w:type="gramEnd"/>
      <w:r w:rsidRPr="007B269A">
        <w:rPr>
          <w:sz w:val="22"/>
          <w:szCs w:val="22"/>
        </w:rPr>
        <w:t xml:space="preserve"> </w:t>
      </w:r>
      <w:proofErr w:type="spellStart"/>
      <w:r w:rsidRPr="007B269A">
        <w:rPr>
          <w:sz w:val="22"/>
          <w:szCs w:val="22"/>
        </w:rPr>
        <w:t>odnosi</w:t>
      </w:r>
      <w:proofErr w:type="spellEnd"/>
      <w:r w:rsidRPr="007B269A">
        <w:rPr>
          <w:sz w:val="22"/>
          <w:szCs w:val="22"/>
        </w:rPr>
        <w:t xml:space="preserve"> se </w:t>
      </w:r>
      <w:proofErr w:type="spellStart"/>
      <w:r w:rsidRPr="007B269A">
        <w:rPr>
          <w:sz w:val="22"/>
          <w:szCs w:val="22"/>
        </w:rPr>
        <w:t>na</w:t>
      </w:r>
      <w:proofErr w:type="spellEnd"/>
      <w:r w:rsidRPr="007B269A">
        <w:rPr>
          <w:sz w:val="22"/>
          <w:szCs w:val="22"/>
        </w:rPr>
        <w:t xml:space="preserve"> </w:t>
      </w:r>
      <w:proofErr w:type="spellStart"/>
      <w:r w:rsidRPr="007B269A">
        <w:rPr>
          <w:sz w:val="22"/>
          <w:szCs w:val="22"/>
        </w:rPr>
        <w:t>otvaranje</w:t>
      </w:r>
      <w:proofErr w:type="spellEnd"/>
      <w:r w:rsidRPr="007B269A">
        <w:rPr>
          <w:sz w:val="22"/>
          <w:szCs w:val="22"/>
        </w:rPr>
        <w:t xml:space="preserve"> Centra za </w:t>
      </w:r>
      <w:proofErr w:type="spellStart"/>
      <w:r w:rsidRPr="007B269A">
        <w:rPr>
          <w:sz w:val="22"/>
          <w:szCs w:val="22"/>
        </w:rPr>
        <w:t>posjetitelje</w:t>
      </w:r>
      <w:proofErr w:type="spellEnd"/>
      <w:r w:rsidRPr="007B269A">
        <w:rPr>
          <w:sz w:val="22"/>
          <w:szCs w:val="22"/>
        </w:rPr>
        <w:t xml:space="preserve"> – </w:t>
      </w:r>
      <w:proofErr w:type="spellStart"/>
      <w:r w:rsidRPr="007B269A">
        <w:rPr>
          <w:sz w:val="22"/>
          <w:szCs w:val="22"/>
        </w:rPr>
        <w:t>Požeške</w:t>
      </w:r>
      <w:proofErr w:type="spellEnd"/>
      <w:r w:rsidRPr="007B269A">
        <w:rPr>
          <w:sz w:val="22"/>
          <w:szCs w:val="22"/>
        </w:rPr>
        <w:t xml:space="preserve"> </w:t>
      </w:r>
      <w:proofErr w:type="spellStart"/>
      <w:r w:rsidRPr="007B269A">
        <w:rPr>
          <w:sz w:val="22"/>
          <w:szCs w:val="22"/>
        </w:rPr>
        <w:t>kuće</w:t>
      </w:r>
      <w:proofErr w:type="spellEnd"/>
      <w:r w:rsidRPr="007B269A">
        <w:rPr>
          <w:sz w:val="22"/>
          <w:szCs w:val="22"/>
        </w:rPr>
        <w:t>.</w:t>
      </w:r>
    </w:p>
    <w:p w14:paraId="4D987FA4" w14:textId="77777777" w:rsidR="0053085B" w:rsidRPr="007B269A" w:rsidRDefault="0053085B" w:rsidP="0053085B">
      <w:pPr>
        <w:jc w:val="both"/>
        <w:rPr>
          <w:sz w:val="22"/>
          <w:szCs w:val="22"/>
          <w:lang w:val="hr-HR"/>
        </w:rPr>
      </w:pPr>
    </w:p>
    <w:p w14:paraId="6E6586F9" w14:textId="77777777" w:rsidR="0053085B" w:rsidRPr="007B269A" w:rsidRDefault="0053085B" w:rsidP="0053085B">
      <w:pPr>
        <w:jc w:val="both"/>
        <w:rPr>
          <w:sz w:val="22"/>
          <w:szCs w:val="22"/>
          <w:lang w:val="hr-HR"/>
        </w:rPr>
      </w:pPr>
      <w:r w:rsidRPr="007B269A">
        <w:rPr>
          <w:sz w:val="22"/>
          <w:szCs w:val="22"/>
          <w:lang w:val="hr-HR"/>
        </w:rPr>
        <w:t>Smanjenje kapitalnog projekta Nabava opreme u ustanovama u kulturi u iznosu 69.500,00 kn zbog toga što Ministarstvo kulture i medija nije u punom iznosu odobrilo Kapitalni projekt K200001 – Nabava opreme u ustanovama u kulturi.</w:t>
      </w:r>
    </w:p>
    <w:p w14:paraId="47F7FAD6" w14:textId="77777777" w:rsidR="0053085B" w:rsidRPr="007B269A" w:rsidRDefault="0053085B" w:rsidP="0053085B">
      <w:pPr>
        <w:jc w:val="both"/>
        <w:rPr>
          <w:sz w:val="22"/>
          <w:szCs w:val="22"/>
          <w:lang w:val="hr-HR"/>
        </w:rPr>
      </w:pPr>
    </w:p>
    <w:p w14:paraId="0F5ED1AA" w14:textId="77777777" w:rsidR="0053085B" w:rsidRPr="007B269A" w:rsidRDefault="0053085B" w:rsidP="0053085B">
      <w:pPr>
        <w:jc w:val="both"/>
        <w:rPr>
          <w:sz w:val="22"/>
          <w:szCs w:val="22"/>
          <w:lang w:val="hr-HR"/>
        </w:rPr>
      </w:pPr>
      <w:r w:rsidRPr="007B269A">
        <w:rPr>
          <w:sz w:val="22"/>
          <w:szCs w:val="22"/>
          <w:lang w:val="hr-HR"/>
        </w:rPr>
        <w:t>Projekt Centar za posjetitelje – Požeška kuća  je potpuno novi projekt zamišljen za promociju turizma u Gradu Požegi i davanje usluga u turizmu. U centru bi turisti i građani mogli kupovati suvenire različitih vrsta i dizajna.</w:t>
      </w:r>
    </w:p>
    <w:p w14:paraId="439E2C24" w14:textId="77777777" w:rsidR="0053085B" w:rsidRPr="007B269A" w:rsidRDefault="0053085B" w:rsidP="0053085B">
      <w:pPr>
        <w:jc w:val="both"/>
        <w:rPr>
          <w:sz w:val="22"/>
          <w:szCs w:val="22"/>
          <w:lang w:val="hr-HR"/>
        </w:rPr>
      </w:pPr>
    </w:p>
    <w:p w14:paraId="26104290" w14:textId="212FC37E" w:rsidR="0053085B" w:rsidRPr="007B269A" w:rsidRDefault="0053085B" w:rsidP="0053085B">
      <w:pPr>
        <w:jc w:val="both"/>
        <w:rPr>
          <w:sz w:val="22"/>
          <w:szCs w:val="22"/>
          <w:lang w:val="hr-HR"/>
        </w:rPr>
      </w:pPr>
      <w:r w:rsidRPr="007B269A">
        <w:rPr>
          <w:sz w:val="22"/>
          <w:szCs w:val="22"/>
          <w:lang w:val="hr-HR"/>
        </w:rPr>
        <w:t>Projekt Međunarodna suradnja Gradskog muzeja Požege i Matice hrvatske – Čitluk odnosi se na zajednički projekt prijavljen za financiranje iz EU fondova. Gradski muzej u sklopu ovog projekta planira kupiti računala i računalnu opremu za opremanje nove zgrade te okvire za slike.</w:t>
      </w:r>
    </w:p>
    <w:p w14:paraId="0C8C1517" w14:textId="47251E1E" w:rsidR="00A00150" w:rsidRPr="007B269A" w:rsidRDefault="00A00150" w:rsidP="005116A7">
      <w:pPr>
        <w:suppressAutoHyphens w:val="0"/>
        <w:rPr>
          <w:sz w:val="22"/>
          <w:szCs w:val="22"/>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559"/>
        <w:gridCol w:w="902"/>
        <w:gridCol w:w="1044"/>
        <w:gridCol w:w="1447"/>
        <w:gridCol w:w="1276"/>
        <w:gridCol w:w="1559"/>
      </w:tblGrid>
      <w:tr w:rsidR="007B269A" w:rsidRPr="007B269A" w14:paraId="6098D43E" w14:textId="77777777" w:rsidTr="00A00150">
        <w:trPr>
          <w:trHeight w:val="770"/>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270A01E7" w14:textId="77777777" w:rsidR="00A00150" w:rsidRPr="007B269A" w:rsidRDefault="00A00150" w:rsidP="00A00150">
            <w:pPr>
              <w:spacing w:line="254" w:lineRule="auto"/>
              <w:jc w:val="center"/>
              <w:rPr>
                <w:sz w:val="18"/>
                <w:szCs w:val="18"/>
                <w:lang w:val="hr-HR"/>
              </w:rPr>
            </w:pPr>
            <w:r w:rsidRPr="007B269A">
              <w:rPr>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5F7D1E9" w14:textId="77777777" w:rsidR="00A00150" w:rsidRPr="007B269A" w:rsidRDefault="00A00150" w:rsidP="00A00150">
            <w:pPr>
              <w:spacing w:line="254" w:lineRule="auto"/>
              <w:jc w:val="center"/>
              <w:rPr>
                <w:sz w:val="18"/>
                <w:szCs w:val="18"/>
                <w:lang w:val="hr-HR"/>
              </w:rPr>
            </w:pPr>
            <w:r w:rsidRPr="007B269A">
              <w:rPr>
                <w:sz w:val="18"/>
                <w:szCs w:val="18"/>
                <w:lang w:val="hr-HR"/>
              </w:rPr>
              <w:t>Definicija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4F3CAD10" w14:textId="77777777" w:rsidR="00A00150" w:rsidRPr="007B269A" w:rsidRDefault="00A00150" w:rsidP="00A00150">
            <w:pPr>
              <w:spacing w:line="254" w:lineRule="auto"/>
              <w:jc w:val="center"/>
              <w:rPr>
                <w:sz w:val="18"/>
                <w:szCs w:val="18"/>
                <w:lang w:val="hr-HR"/>
              </w:rPr>
            </w:pPr>
            <w:r w:rsidRPr="007B269A">
              <w:rPr>
                <w:sz w:val="18"/>
                <w:szCs w:val="18"/>
                <w:lang w:val="hr-HR"/>
              </w:rPr>
              <w:t>Jedinica</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65C81B59" w14:textId="77777777" w:rsidR="00A00150" w:rsidRPr="007B269A" w:rsidRDefault="00A00150" w:rsidP="00A00150">
            <w:pPr>
              <w:spacing w:line="254" w:lineRule="auto"/>
              <w:jc w:val="center"/>
              <w:rPr>
                <w:sz w:val="18"/>
                <w:szCs w:val="18"/>
                <w:lang w:val="hr-HR"/>
              </w:rPr>
            </w:pPr>
            <w:r w:rsidRPr="007B269A">
              <w:rPr>
                <w:sz w:val="18"/>
                <w:szCs w:val="18"/>
                <w:lang w:val="hr-HR"/>
              </w:rPr>
              <w:t>Polazna vrijednost</w:t>
            </w:r>
          </w:p>
          <w:p w14:paraId="48CE0BAF" w14:textId="77777777" w:rsidR="00A00150" w:rsidRPr="007B269A" w:rsidRDefault="00A00150" w:rsidP="00A00150">
            <w:pPr>
              <w:spacing w:line="254" w:lineRule="auto"/>
              <w:jc w:val="center"/>
              <w:rPr>
                <w:sz w:val="18"/>
                <w:szCs w:val="18"/>
                <w:lang w:val="hr-HR"/>
              </w:rPr>
            </w:pPr>
            <w:r w:rsidRPr="007B269A">
              <w:rPr>
                <w:sz w:val="18"/>
                <w:szCs w:val="18"/>
                <w:lang w:val="hr-HR"/>
              </w:rPr>
              <w:t>2021.</w:t>
            </w:r>
          </w:p>
        </w:tc>
        <w:tc>
          <w:tcPr>
            <w:tcW w:w="1447" w:type="dxa"/>
            <w:tcBorders>
              <w:top w:val="single" w:sz="4" w:space="0" w:color="auto"/>
              <w:left w:val="single" w:sz="4" w:space="0" w:color="auto"/>
              <w:bottom w:val="single" w:sz="4" w:space="0" w:color="auto"/>
              <w:right w:val="single" w:sz="4" w:space="0" w:color="auto"/>
            </w:tcBorders>
            <w:vAlign w:val="center"/>
            <w:hideMark/>
          </w:tcPr>
          <w:p w14:paraId="23A31710" w14:textId="5FAAC2FA" w:rsidR="00A00150" w:rsidRPr="007B269A" w:rsidRDefault="00A00150" w:rsidP="00A00150">
            <w:pPr>
              <w:spacing w:line="254" w:lineRule="auto"/>
              <w:jc w:val="center"/>
              <w:rPr>
                <w:sz w:val="18"/>
                <w:szCs w:val="18"/>
                <w:lang w:val="hr-HR"/>
              </w:rPr>
            </w:pPr>
            <w:r w:rsidRPr="007B269A">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B87629" w14:textId="605D29C8" w:rsidR="00A00150" w:rsidRPr="007B269A" w:rsidRDefault="00A00150" w:rsidP="00A00150">
            <w:pPr>
              <w:spacing w:line="254" w:lineRule="auto"/>
              <w:jc w:val="center"/>
              <w:rPr>
                <w:sz w:val="18"/>
                <w:szCs w:val="18"/>
                <w:lang w:val="hr-HR"/>
              </w:rPr>
            </w:pPr>
            <w:r w:rsidRPr="007B269A">
              <w:rPr>
                <w:sz w:val="18"/>
                <w:szCs w:val="18"/>
                <w:lang w:val="hr-HR" w:eastAsia="hr-HR"/>
              </w:rPr>
              <w:t>Promjena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99E952" w14:textId="5DABA4A4" w:rsidR="00A00150" w:rsidRPr="007B269A" w:rsidRDefault="00A00150" w:rsidP="00A00150">
            <w:pPr>
              <w:spacing w:line="254" w:lineRule="auto"/>
              <w:ind w:right="262"/>
              <w:jc w:val="center"/>
              <w:rPr>
                <w:sz w:val="18"/>
                <w:szCs w:val="18"/>
                <w:lang w:val="hr-HR"/>
              </w:rPr>
            </w:pPr>
            <w:r w:rsidRPr="007B269A">
              <w:rPr>
                <w:rFonts w:eastAsia="Calibri"/>
                <w:sz w:val="18"/>
                <w:szCs w:val="18"/>
                <w:lang w:eastAsia="hr-HR"/>
              </w:rPr>
              <w:t>I.</w:t>
            </w:r>
            <w:r w:rsidRPr="007B269A">
              <w:rPr>
                <w:sz w:val="18"/>
                <w:szCs w:val="18"/>
                <w:lang w:eastAsia="hr-HR"/>
              </w:rPr>
              <w:t xml:space="preserve"> </w:t>
            </w:r>
            <w:proofErr w:type="spellStart"/>
            <w:r w:rsidRPr="007B269A">
              <w:rPr>
                <w:sz w:val="18"/>
                <w:szCs w:val="18"/>
                <w:lang w:eastAsia="hr-HR"/>
              </w:rPr>
              <w:t>rebalans</w:t>
            </w:r>
            <w:proofErr w:type="spellEnd"/>
            <w:r w:rsidRPr="007B269A">
              <w:rPr>
                <w:sz w:val="18"/>
                <w:szCs w:val="18"/>
                <w:lang w:eastAsia="hr-HR"/>
              </w:rPr>
              <w:t xml:space="preserve"> 2022.</w:t>
            </w:r>
          </w:p>
        </w:tc>
      </w:tr>
      <w:tr w:rsidR="007B269A" w:rsidRPr="007B269A" w14:paraId="0B7FF6A4" w14:textId="77777777" w:rsidTr="00A00150">
        <w:trPr>
          <w:trHeight w:val="1281"/>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6213261D" w14:textId="77777777" w:rsidR="005116A7" w:rsidRPr="007B269A" w:rsidRDefault="005116A7">
            <w:pPr>
              <w:spacing w:line="254" w:lineRule="auto"/>
              <w:rPr>
                <w:rFonts w:eastAsiaTheme="minorHAnsi"/>
                <w:sz w:val="18"/>
                <w:szCs w:val="18"/>
                <w:lang w:val="hr-HR"/>
              </w:rPr>
            </w:pPr>
            <w:r w:rsidRPr="007B269A">
              <w:rPr>
                <w:sz w:val="18"/>
                <w:szCs w:val="18"/>
                <w:lang w:val="hr-HR"/>
              </w:rPr>
              <w:t>Izvršavanje poslova iz djelokruga rada, redovito podmirivanje svih financijskih obveza prema zaposlenicima, bankama i ostalima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13AA0D57" w14:textId="77777777" w:rsidR="005116A7" w:rsidRPr="007B269A" w:rsidRDefault="005116A7">
            <w:pPr>
              <w:spacing w:line="254" w:lineRule="auto"/>
              <w:rPr>
                <w:sz w:val="18"/>
                <w:szCs w:val="18"/>
                <w:lang w:val="hr-HR"/>
              </w:rPr>
            </w:pPr>
            <w:r w:rsidRPr="007B269A">
              <w:rPr>
                <w:sz w:val="18"/>
                <w:szCs w:val="18"/>
                <w:lang w:val="hr-HR"/>
              </w:rPr>
              <w:t>Pravovremeno podmirivanje tekućih troškova poslovanja, podmirivanje dospjelih obveza po osnovi glavnica i kamata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7DCE7E2C" w14:textId="77777777" w:rsidR="005116A7" w:rsidRPr="007B269A" w:rsidRDefault="005116A7">
            <w:pPr>
              <w:spacing w:line="254" w:lineRule="auto"/>
              <w:jc w:val="center"/>
              <w:rPr>
                <w:sz w:val="18"/>
                <w:szCs w:val="18"/>
                <w:lang w:val="hr-HR"/>
              </w:rPr>
            </w:pPr>
            <w:r w:rsidRPr="007B269A">
              <w:rPr>
                <w:sz w:val="18"/>
                <w:szCs w:val="18"/>
                <w:lang w:val="hr-HR"/>
              </w:rPr>
              <w:t>%</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75CB4755" w14:textId="77777777" w:rsidR="005116A7" w:rsidRPr="007B269A" w:rsidRDefault="005116A7">
            <w:pPr>
              <w:spacing w:line="254" w:lineRule="auto"/>
              <w:jc w:val="center"/>
              <w:rPr>
                <w:sz w:val="18"/>
                <w:szCs w:val="18"/>
                <w:lang w:val="hr-HR"/>
              </w:rPr>
            </w:pPr>
            <w:r w:rsidRPr="007B269A">
              <w:rPr>
                <w:sz w:val="18"/>
                <w:szCs w:val="18"/>
                <w:lang w:val="hr-HR"/>
              </w:rPr>
              <w:t>100</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127C70B5" w14:textId="77777777" w:rsidR="005116A7" w:rsidRPr="007B269A" w:rsidRDefault="005116A7">
            <w:pPr>
              <w:spacing w:line="254" w:lineRule="auto"/>
              <w:jc w:val="center"/>
              <w:rPr>
                <w:sz w:val="18"/>
                <w:szCs w:val="18"/>
                <w:lang w:val="hr-HR"/>
              </w:rPr>
            </w:pPr>
            <w:r w:rsidRPr="007B269A">
              <w:rPr>
                <w:sz w:val="18"/>
                <w:szCs w:val="18"/>
                <w:lang w:val="hr-HR"/>
              </w:rPr>
              <w:t>100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AFC87BA" w14:textId="28F7124C" w:rsidR="005116A7" w:rsidRPr="007B269A" w:rsidRDefault="005116A7">
            <w:pPr>
              <w:spacing w:line="254" w:lineRule="auto"/>
              <w:jc w:val="center"/>
              <w:rPr>
                <w:sz w:val="18"/>
                <w:szCs w:val="18"/>
                <w:lang w:val="hr-HR"/>
              </w:rPr>
            </w:pPr>
            <w:r w:rsidRPr="007B269A">
              <w:rPr>
                <w:sz w:val="18"/>
                <w:szCs w:val="18"/>
                <w:lang w:val="hr-HR"/>
              </w:rPr>
              <w:t>0</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4EFB858" w14:textId="77777777" w:rsidR="005116A7" w:rsidRPr="007B269A" w:rsidRDefault="005116A7">
            <w:pPr>
              <w:spacing w:line="254" w:lineRule="auto"/>
              <w:jc w:val="center"/>
              <w:rPr>
                <w:sz w:val="18"/>
                <w:szCs w:val="18"/>
                <w:lang w:val="hr-HR"/>
              </w:rPr>
            </w:pPr>
            <w:r w:rsidRPr="007B269A">
              <w:rPr>
                <w:sz w:val="18"/>
                <w:szCs w:val="18"/>
                <w:lang w:val="hr-HR"/>
              </w:rPr>
              <w:t>100</w:t>
            </w:r>
          </w:p>
        </w:tc>
      </w:tr>
    </w:tbl>
    <w:p w14:paraId="4725AFEB" w14:textId="77777777" w:rsidR="005116A7" w:rsidRDefault="005116A7" w:rsidP="005116A7">
      <w:pPr>
        <w:jc w:val="both"/>
        <w:rPr>
          <w:color w:val="000000" w:themeColor="text1"/>
          <w:sz w:val="22"/>
          <w:szCs w:val="22"/>
        </w:rPr>
      </w:pPr>
    </w:p>
    <w:p w14:paraId="0BDAA902" w14:textId="77777777" w:rsidR="005116A7" w:rsidRDefault="005116A7" w:rsidP="005116A7">
      <w:pPr>
        <w:jc w:val="both"/>
        <w:rPr>
          <w:sz w:val="22"/>
          <w:szCs w:val="22"/>
        </w:rPr>
      </w:pPr>
      <w:r>
        <w:rPr>
          <w:b/>
          <w:bCs/>
          <w:color w:val="000000" w:themeColor="text1"/>
          <w:sz w:val="22"/>
          <w:szCs w:val="22"/>
        </w:rPr>
        <w:t>NAZIV PROGRAMA: MUZEJSKA DJELATNOST</w:t>
      </w:r>
      <w:r>
        <w:rPr>
          <w:color w:val="000000" w:themeColor="text1"/>
          <w:sz w:val="22"/>
          <w:szCs w:val="22"/>
        </w:rPr>
        <w:t xml:space="preserve"> </w:t>
      </w:r>
      <w:r>
        <w:rPr>
          <w:sz w:val="22"/>
          <w:szCs w:val="22"/>
        </w:rPr>
        <w:t xml:space="preserve"> </w:t>
      </w:r>
    </w:p>
    <w:p w14:paraId="5E71D5FE" w14:textId="77777777" w:rsidR="00A00150" w:rsidRDefault="00A00150" w:rsidP="005116A7">
      <w:pPr>
        <w:jc w:val="both"/>
        <w:rPr>
          <w:color w:val="FF0000"/>
          <w:sz w:val="22"/>
          <w:szCs w:val="22"/>
        </w:rPr>
      </w:pPr>
    </w:p>
    <w:tbl>
      <w:tblPr>
        <w:tblStyle w:val="TableGrid"/>
        <w:tblW w:w="9214" w:type="dxa"/>
        <w:jc w:val="right"/>
        <w:tblLook w:val="04A0" w:firstRow="1" w:lastRow="0" w:firstColumn="1" w:lastColumn="0" w:noHBand="0" w:noVBand="1"/>
      </w:tblPr>
      <w:tblGrid>
        <w:gridCol w:w="4820"/>
        <w:gridCol w:w="1701"/>
        <w:gridCol w:w="1418"/>
        <w:gridCol w:w="1275"/>
      </w:tblGrid>
      <w:tr w:rsidR="00A00150" w14:paraId="0A64EAE2" w14:textId="77777777" w:rsidTr="00A3441F">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A162761" w14:textId="77777777" w:rsidR="00A00150" w:rsidRDefault="00A00150" w:rsidP="00A00150">
            <w:pPr>
              <w:suppressAutoHyphens w:val="0"/>
              <w:rPr>
                <w:b/>
                <w:bCs/>
                <w:sz w:val="20"/>
                <w:lang w:val="hr-HR" w:eastAsia="hr-HR"/>
              </w:rPr>
            </w:pPr>
            <w:r>
              <w:rPr>
                <w:b/>
                <w:bCs/>
                <w:sz w:val="20"/>
                <w:lang w:val="hr-HR" w:eastAsia="hr-HR"/>
              </w:rPr>
              <w:t>PROGRAM 3001 MUZEJSKA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EF18589" w14:textId="5CB230AF" w:rsidR="00A00150" w:rsidRDefault="00A00150" w:rsidP="00A00150">
            <w:pPr>
              <w:suppressAutoHyphens w:val="0"/>
              <w:jc w:val="center"/>
              <w:rPr>
                <w:b/>
                <w:bCs/>
                <w:sz w:val="20"/>
                <w:lang w:val="hr-HR" w:eastAsia="hr-HR"/>
              </w:rPr>
            </w:pPr>
            <w:r>
              <w:rPr>
                <w:b/>
                <w:bCs/>
                <w:sz w:val="20"/>
                <w:lang w:val="hr-HR" w:eastAsia="hr-HR"/>
              </w:rPr>
              <w:t>Proračun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29CB5AF" w14:textId="6B38E283" w:rsidR="00A00150" w:rsidRDefault="00A00150" w:rsidP="00A00150">
            <w:pPr>
              <w:suppressAutoHyphens w:val="0"/>
              <w:jc w:val="center"/>
              <w:rPr>
                <w:b/>
                <w:bCs/>
                <w:sz w:val="20"/>
                <w:lang w:val="hr-HR" w:eastAsia="hr-HR"/>
              </w:rPr>
            </w:pPr>
            <w:r>
              <w:rPr>
                <w:b/>
                <w:bCs/>
                <w:sz w:val="20"/>
                <w:lang w:val="hr-HR" w:eastAsia="hr-HR"/>
              </w:rPr>
              <w:t>Promjena</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0F2B70A" w14:textId="193B9A42" w:rsidR="00A00150" w:rsidRDefault="00A00150" w:rsidP="00A00150">
            <w:pPr>
              <w:suppressAutoHyphens w:val="0"/>
              <w:jc w:val="center"/>
              <w:rPr>
                <w:b/>
                <w:bCs/>
                <w:sz w:val="20"/>
                <w:lang w:val="hr-HR" w:eastAsia="hr-HR"/>
              </w:rPr>
            </w:pPr>
            <w:r w:rsidRPr="006D6B6B">
              <w:rPr>
                <w:rFonts w:eastAsia="Calibri"/>
                <w:b/>
                <w:bCs/>
                <w:sz w:val="20"/>
                <w:szCs w:val="22"/>
                <w:lang w:eastAsia="hr-HR"/>
              </w:rPr>
              <w:t>I.</w:t>
            </w:r>
            <w:r w:rsidRPr="006D6B6B">
              <w:rPr>
                <w:b/>
                <w:bCs/>
                <w:sz w:val="20"/>
                <w:lang w:eastAsia="hr-HR"/>
              </w:rPr>
              <w:t xml:space="preserve"> </w:t>
            </w:r>
            <w:proofErr w:type="spellStart"/>
            <w:r w:rsidRPr="006D6B6B">
              <w:rPr>
                <w:b/>
                <w:bCs/>
                <w:sz w:val="20"/>
                <w:lang w:eastAsia="hr-HR"/>
              </w:rPr>
              <w:t>rebalans</w:t>
            </w:r>
            <w:proofErr w:type="spellEnd"/>
            <w:r w:rsidRPr="006D6B6B">
              <w:rPr>
                <w:b/>
                <w:bCs/>
                <w:sz w:val="20"/>
                <w:lang w:eastAsia="hr-HR"/>
              </w:rPr>
              <w:t xml:space="preserve"> 2022.</w:t>
            </w:r>
          </w:p>
        </w:tc>
      </w:tr>
      <w:tr w:rsidR="005116A7" w14:paraId="2E4DF055" w14:textId="77777777" w:rsidTr="00A0015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5C9387F6" w14:textId="77777777" w:rsidR="005116A7" w:rsidRDefault="005116A7">
            <w:pPr>
              <w:suppressAutoHyphens w:val="0"/>
              <w:rPr>
                <w:sz w:val="20"/>
                <w:lang w:val="hr-HR" w:eastAsia="hr-HR"/>
              </w:rPr>
            </w:pPr>
            <w:r>
              <w:rPr>
                <w:sz w:val="20"/>
                <w:lang w:val="hr-HR" w:eastAsia="hr-HR"/>
              </w:rPr>
              <w:t>Kapitalni projekt K300001 OTKUP UMJETNINA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2D3DA7C" w14:textId="77777777" w:rsidR="005116A7" w:rsidRDefault="005116A7">
            <w:pPr>
              <w:suppressAutoHyphens w:val="0"/>
              <w:jc w:val="right"/>
              <w:rPr>
                <w:sz w:val="20"/>
                <w:lang w:val="hr-HR" w:eastAsia="hr-HR"/>
              </w:rPr>
            </w:pPr>
            <w:r>
              <w:rPr>
                <w:sz w:val="20"/>
                <w:lang w:val="hr-HR" w:eastAsia="hr-HR"/>
              </w:rPr>
              <w:t>144.000,00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4719306" w14:textId="6D96A03C" w:rsidR="005116A7" w:rsidRDefault="00A00150">
            <w:pPr>
              <w:suppressAutoHyphens w:val="0"/>
              <w:jc w:val="right"/>
              <w:rPr>
                <w:sz w:val="20"/>
                <w:lang w:val="hr-HR" w:eastAsia="hr-HR"/>
              </w:rPr>
            </w:pPr>
            <w:r>
              <w:rPr>
                <w:sz w:val="20"/>
                <w:lang w:val="hr-HR" w:eastAsia="hr-HR"/>
              </w:rPr>
              <w:t>-140.000,00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04222E11" w14:textId="0271DE55" w:rsidR="005116A7" w:rsidRDefault="00A00150">
            <w:pPr>
              <w:suppressAutoHyphens w:val="0"/>
              <w:jc w:val="right"/>
              <w:rPr>
                <w:sz w:val="20"/>
                <w:lang w:val="hr-HR" w:eastAsia="hr-HR"/>
              </w:rPr>
            </w:pPr>
            <w:r>
              <w:rPr>
                <w:sz w:val="20"/>
                <w:lang w:val="hr-HR" w:eastAsia="hr-HR"/>
              </w:rPr>
              <w:t>4.000,00</w:t>
            </w:r>
          </w:p>
        </w:tc>
      </w:tr>
      <w:tr w:rsidR="005116A7" w14:paraId="22A14A09" w14:textId="77777777" w:rsidTr="00A0015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F09C285" w14:textId="77777777" w:rsidR="005116A7" w:rsidRDefault="005116A7">
            <w:pPr>
              <w:suppressAutoHyphens w:val="0"/>
              <w:rPr>
                <w:sz w:val="20"/>
                <w:lang w:val="hr-HR" w:eastAsia="hr-HR"/>
              </w:rPr>
            </w:pPr>
            <w:r>
              <w:rPr>
                <w:sz w:val="20"/>
                <w:lang w:val="hr-HR" w:eastAsia="hr-HR"/>
              </w:rPr>
              <w:t>Kapitalni projekt K300002 RESTAURACIJE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47859C2" w14:textId="77777777" w:rsidR="005116A7" w:rsidRDefault="005116A7">
            <w:pPr>
              <w:suppressAutoHyphens w:val="0"/>
              <w:jc w:val="right"/>
              <w:rPr>
                <w:sz w:val="20"/>
                <w:lang w:val="hr-HR" w:eastAsia="hr-HR"/>
              </w:rPr>
            </w:pPr>
            <w:r>
              <w:rPr>
                <w:sz w:val="20"/>
                <w:lang w:val="hr-HR" w:eastAsia="hr-HR"/>
              </w:rPr>
              <w:t>122.000,00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818419E" w14:textId="172759D5" w:rsidR="005116A7" w:rsidRDefault="00A00150">
            <w:pPr>
              <w:suppressAutoHyphens w:val="0"/>
              <w:jc w:val="right"/>
              <w:rPr>
                <w:sz w:val="20"/>
                <w:lang w:val="hr-HR" w:eastAsia="hr-HR"/>
              </w:rPr>
            </w:pPr>
            <w:r>
              <w:rPr>
                <w:sz w:val="20"/>
                <w:lang w:val="hr-HR" w:eastAsia="hr-HR"/>
              </w:rPr>
              <w:t>-11.000,00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259A1195" w14:textId="3CD4591A" w:rsidR="005116A7" w:rsidRDefault="00A00150">
            <w:pPr>
              <w:suppressAutoHyphens w:val="0"/>
              <w:jc w:val="right"/>
              <w:rPr>
                <w:sz w:val="20"/>
                <w:lang w:val="hr-HR" w:eastAsia="hr-HR"/>
              </w:rPr>
            </w:pPr>
            <w:r>
              <w:rPr>
                <w:sz w:val="20"/>
                <w:lang w:val="hr-HR" w:eastAsia="hr-HR"/>
              </w:rPr>
              <w:t>111.000,00</w:t>
            </w:r>
          </w:p>
        </w:tc>
      </w:tr>
      <w:tr w:rsidR="005116A7" w14:paraId="4DD43BBE" w14:textId="77777777" w:rsidTr="00A0015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0A20AFF" w14:textId="77777777" w:rsidR="005116A7" w:rsidRDefault="005116A7">
            <w:pPr>
              <w:suppressAutoHyphens w:val="0"/>
              <w:rPr>
                <w:sz w:val="20"/>
                <w:lang w:val="hr-HR" w:eastAsia="hr-HR"/>
              </w:rPr>
            </w:pPr>
            <w:r>
              <w:rPr>
                <w:sz w:val="20"/>
                <w:lang w:val="hr-HR" w:eastAsia="hr-HR"/>
              </w:rPr>
              <w:t xml:space="preserve">Kapitalni projekt K300004 RAZVOJ PUBLIKE U KULTURI - BLAGO POŽEGE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38C964F" w14:textId="77777777" w:rsidR="005116A7" w:rsidRDefault="005116A7">
            <w:pPr>
              <w:suppressAutoHyphens w:val="0"/>
              <w:jc w:val="right"/>
              <w:rPr>
                <w:sz w:val="20"/>
                <w:lang w:val="hr-HR" w:eastAsia="hr-HR"/>
              </w:rPr>
            </w:pPr>
            <w:r>
              <w:rPr>
                <w:sz w:val="20"/>
                <w:lang w:val="hr-HR" w:eastAsia="hr-HR"/>
              </w:rPr>
              <w:t>68.000,00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36EF49E" w14:textId="1DB7FBFF" w:rsidR="005116A7" w:rsidRDefault="00A00150">
            <w:pPr>
              <w:suppressAutoHyphens w:val="0"/>
              <w:jc w:val="right"/>
              <w:rPr>
                <w:sz w:val="20"/>
                <w:lang w:val="hr-HR" w:eastAsia="hr-HR"/>
              </w:rPr>
            </w:pPr>
            <w:r>
              <w:rPr>
                <w:sz w:val="20"/>
                <w:lang w:val="hr-HR" w:eastAsia="hr-HR"/>
              </w:rPr>
              <w:t>16.000,00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12AB39C7" w14:textId="27553113" w:rsidR="005116A7" w:rsidRDefault="00A00150">
            <w:pPr>
              <w:suppressAutoHyphens w:val="0"/>
              <w:jc w:val="right"/>
              <w:rPr>
                <w:sz w:val="20"/>
                <w:lang w:val="hr-HR" w:eastAsia="hr-HR"/>
              </w:rPr>
            </w:pPr>
            <w:r>
              <w:rPr>
                <w:sz w:val="20"/>
                <w:lang w:val="hr-HR" w:eastAsia="hr-HR"/>
              </w:rPr>
              <w:t>84.000,00</w:t>
            </w:r>
          </w:p>
        </w:tc>
      </w:tr>
      <w:tr w:rsidR="005116A7" w14:paraId="283AD4FC" w14:textId="77777777" w:rsidTr="00A0015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7FA0CE2" w14:textId="77777777" w:rsidR="005116A7" w:rsidRDefault="005116A7">
            <w:pPr>
              <w:suppressAutoHyphens w:val="0"/>
              <w:rPr>
                <w:sz w:val="20"/>
                <w:lang w:val="hr-HR" w:eastAsia="hr-HR"/>
              </w:rPr>
            </w:pPr>
            <w:r>
              <w:rPr>
                <w:sz w:val="20"/>
                <w:lang w:val="hr-HR" w:eastAsia="hr-HR"/>
              </w:rPr>
              <w:t xml:space="preserve">Tekući projekt T300007 DIGITALIZACIJA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ECD1EF4" w14:textId="77777777" w:rsidR="005116A7" w:rsidRDefault="005116A7">
            <w:pPr>
              <w:suppressAutoHyphens w:val="0"/>
              <w:jc w:val="right"/>
              <w:rPr>
                <w:sz w:val="20"/>
                <w:lang w:val="hr-HR" w:eastAsia="hr-HR"/>
              </w:rPr>
            </w:pPr>
            <w:r>
              <w:rPr>
                <w:sz w:val="20"/>
                <w:lang w:val="hr-HR" w:eastAsia="hr-HR"/>
              </w:rPr>
              <w:t>35.000,00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E296337" w14:textId="21CE0857" w:rsidR="005116A7" w:rsidRDefault="00A00150">
            <w:pPr>
              <w:suppressAutoHyphens w:val="0"/>
              <w:jc w:val="right"/>
              <w:rPr>
                <w:sz w:val="20"/>
                <w:lang w:val="hr-HR" w:eastAsia="hr-HR"/>
              </w:rPr>
            </w:pPr>
            <w:r>
              <w:rPr>
                <w:sz w:val="20"/>
                <w:lang w:val="hr-HR" w:eastAsia="hr-HR"/>
              </w:rPr>
              <w:t>2.650,00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34CFF01A" w14:textId="4F5178D8" w:rsidR="005116A7" w:rsidRDefault="00A00150">
            <w:pPr>
              <w:suppressAutoHyphens w:val="0"/>
              <w:jc w:val="right"/>
              <w:rPr>
                <w:sz w:val="20"/>
                <w:lang w:val="hr-HR" w:eastAsia="hr-HR"/>
              </w:rPr>
            </w:pPr>
            <w:r>
              <w:rPr>
                <w:sz w:val="20"/>
                <w:lang w:val="hr-HR" w:eastAsia="hr-HR"/>
              </w:rPr>
              <w:t>37.650,00</w:t>
            </w:r>
          </w:p>
        </w:tc>
      </w:tr>
      <w:tr w:rsidR="005116A7" w14:paraId="289A2F36" w14:textId="77777777" w:rsidTr="00A0015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409A295" w14:textId="77777777" w:rsidR="005116A7" w:rsidRDefault="005116A7">
            <w:pPr>
              <w:suppressAutoHyphens w:val="0"/>
              <w:rPr>
                <w:sz w:val="20"/>
                <w:lang w:val="hr-HR" w:eastAsia="hr-HR"/>
              </w:rPr>
            </w:pPr>
            <w:r>
              <w:rPr>
                <w:sz w:val="20"/>
                <w:lang w:val="hr-HR" w:eastAsia="hr-HR"/>
              </w:rPr>
              <w:t xml:space="preserve">Tekući projekt T300008 IZDAVAČKA DJELATNOST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0AF2292" w14:textId="77777777" w:rsidR="005116A7" w:rsidRDefault="005116A7">
            <w:pPr>
              <w:suppressAutoHyphens w:val="0"/>
              <w:jc w:val="right"/>
              <w:rPr>
                <w:sz w:val="20"/>
                <w:lang w:val="hr-HR" w:eastAsia="hr-HR"/>
              </w:rPr>
            </w:pPr>
            <w:r>
              <w:rPr>
                <w:sz w:val="20"/>
                <w:lang w:val="hr-HR" w:eastAsia="hr-HR"/>
              </w:rPr>
              <w:t>18.000,00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9CDF901" w14:textId="116FB734" w:rsidR="005116A7" w:rsidRDefault="00A00150">
            <w:pPr>
              <w:suppressAutoHyphens w:val="0"/>
              <w:jc w:val="right"/>
              <w:rPr>
                <w:sz w:val="20"/>
                <w:lang w:val="hr-HR" w:eastAsia="hr-HR"/>
              </w:rPr>
            </w:pPr>
            <w:r>
              <w:rPr>
                <w:sz w:val="20"/>
                <w:lang w:val="hr-HR" w:eastAsia="hr-HR"/>
              </w:rPr>
              <w:t>-15.000,00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7DD67D84" w14:textId="66BACD97" w:rsidR="005116A7" w:rsidRDefault="00A00150">
            <w:pPr>
              <w:suppressAutoHyphens w:val="0"/>
              <w:jc w:val="right"/>
              <w:rPr>
                <w:sz w:val="20"/>
                <w:lang w:val="hr-HR" w:eastAsia="hr-HR"/>
              </w:rPr>
            </w:pPr>
            <w:r>
              <w:rPr>
                <w:sz w:val="20"/>
                <w:lang w:val="hr-HR" w:eastAsia="hr-HR"/>
              </w:rPr>
              <w:t>3.000,00</w:t>
            </w:r>
          </w:p>
        </w:tc>
      </w:tr>
      <w:tr w:rsidR="005116A7" w14:paraId="6DA2E2D6" w14:textId="77777777" w:rsidTr="00A0015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E11E0A4" w14:textId="77777777" w:rsidR="005116A7" w:rsidRDefault="005116A7">
            <w:pPr>
              <w:suppressAutoHyphens w:val="0"/>
              <w:rPr>
                <w:sz w:val="20"/>
                <w:lang w:val="hr-HR" w:eastAsia="hr-HR"/>
              </w:rPr>
            </w:pPr>
            <w:r>
              <w:rPr>
                <w:sz w:val="20"/>
                <w:lang w:val="hr-HR" w:eastAsia="hr-HR"/>
              </w:rPr>
              <w:t>Tekući projekt T300009 MUZEJSKE RADIONICE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EE3CBFE" w14:textId="77777777" w:rsidR="005116A7" w:rsidRDefault="005116A7">
            <w:pPr>
              <w:suppressAutoHyphens w:val="0"/>
              <w:jc w:val="right"/>
              <w:rPr>
                <w:sz w:val="20"/>
                <w:lang w:val="hr-HR" w:eastAsia="hr-HR"/>
              </w:rPr>
            </w:pPr>
            <w:r>
              <w:rPr>
                <w:sz w:val="20"/>
                <w:lang w:val="hr-HR" w:eastAsia="hr-HR"/>
              </w:rPr>
              <w:t>15.200,00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415B601" w14:textId="044695DB" w:rsidR="005116A7" w:rsidRDefault="00A00150">
            <w:pPr>
              <w:suppressAutoHyphens w:val="0"/>
              <w:jc w:val="right"/>
              <w:rPr>
                <w:sz w:val="20"/>
                <w:lang w:val="hr-HR" w:eastAsia="hr-HR"/>
              </w:rPr>
            </w:pPr>
            <w:r>
              <w:rPr>
                <w:sz w:val="20"/>
                <w:lang w:val="hr-HR" w:eastAsia="hr-HR"/>
              </w:rPr>
              <w:t>-11.900,00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1FF3F8F7" w14:textId="28CA97AA" w:rsidR="005116A7" w:rsidRDefault="004143DE">
            <w:pPr>
              <w:suppressAutoHyphens w:val="0"/>
              <w:jc w:val="right"/>
              <w:rPr>
                <w:sz w:val="20"/>
                <w:lang w:val="hr-HR" w:eastAsia="hr-HR"/>
              </w:rPr>
            </w:pPr>
            <w:r>
              <w:rPr>
                <w:sz w:val="20"/>
                <w:lang w:val="hr-HR" w:eastAsia="hr-HR"/>
              </w:rPr>
              <w:t>3.300,00</w:t>
            </w:r>
          </w:p>
        </w:tc>
      </w:tr>
    </w:tbl>
    <w:p w14:paraId="1CE5140B" w14:textId="77777777" w:rsidR="005116A7" w:rsidRDefault="005116A7" w:rsidP="005116A7">
      <w:pPr>
        <w:jc w:val="both"/>
        <w:rPr>
          <w:color w:val="FF0000"/>
          <w:sz w:val="22"/>
          <w:szCs w:val="22"/>
        </w:rPr>
      </w:pPr>
    </w:p>
    <w:p w14:paraId="3F7B542C" w14:textId="77777777" w:rsidR="0053085B" w:rsidRDefault="0053085B" w:rsidP="0053085B">
      <w:pPr>
        <w:jc w:val="both"/>
        <w:rPr>
          <w:sz w:val="22"/>
          <w:szCs w:val="22"/>
          <w:lang w:val="hr-HR"/>
        </w:rPr>
      </w:pPr>
      <w:r>
        <w:rPr>
          <w:sz w:val="22"/>
          <w:szCs w:val="22"/>
          <w:lang w:val="hr-HR"/>
        </w:rPr>
        <w:t>Otkup umjetnina – smanjenje zbog ne odobravanja sredstava za tu namjenu od strane Ministarstva kulture i medija RH.</w:t>
      </w:r>
    </w:p>
    <w:p w14:paraId="5105C4C2" w14:textId="77777777" w:rsidR="005116A7" w:rsidRDefault="005116A7" w:rsidP="005116A7">
      <w:pPr>
        <w:jc w:val="both"/>
        <w:rPr>
          <w:color w:val="000000" w:themeColor="text1"/>
          <w:sz w:val="22"/>
          <w:szCs w:val="22"/>
          <w:lang w:val="hr-HR"/>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4143DE" w14:paraId="3A7E1A92" w14:textId="77777777" w:rsidTr="004143DE">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655A36A4"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50EF2E8F"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02D9FCE5"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7FC7819A"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Polazna vrijednost</w:t>
            </w:r>
          </w:p>
        </w:tc>
        <w:tc>
          <w:tcPr>
            <w:tcW w:w="1315" w:type="dxa"/>
            <w:tcBorders>
              <w:top w:val="single" w:sz="4" w:space="0" w:color="auto"/>
              <w:left w:val="single" w:sz="4" w:space="0" w:color="auto"/>
              <w:bottom w:val="single" w:sz="4" w:space="0" w:color="auto"/>
              <w:right w:val="single" w:sz="4" w:space="0" w:color="auto"/>
            </w:tcBorders>
            <w:vAlign w:val="center"/>
            <w:hideMark/>
          </w:tcPr>
          <w:p w14:paraId="23C3FBCB" w14:textId="25CA6C7D" w:rsidR="004143DE" w:rsidRDefault="004143DE" w:rsidP="004143DE">
            <w:pPr>
              <w:spacing w:line="254" w:lineRule="auto"/>
              <w:jc w:val="center"/>
              <w:rPr>
                <w:color w:val="000000" w:themeColor="text1"/>
                <w:sz w:val="18"/>
                <w:szCs w:val="18"/>
                <w:lang w:val="hr-HR"/>
              </w:rPr>
            </w:pPr>
            <w:r w:rsidRPr="00A00150">
              <w:rPr>
                <w:sz w:val="18"/>
                <w:szCs w:val="18"/>
                <w:lang w:val="hr-HR" w:eastAsia="hr-HR"/>
              </w:rPr>
              <w:t>Proračun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09F551E" w14:textId="51BB1696" w:rsidR="004143DE" w:rsidRDefault="004143DE" w:rsidP="004143DE">
            <w:pPr>
              <w:spacing w:line="254" w:lineRule="auto"/>
              <w:jc w:val="center"/>
              <w:rPr>
                <w:color w:val="000000" w:themeColor="text1"/>
                <w:sz w:val="18"/>
                <w:szCs w:val="18"/>
                <w:lang w:val="hr-HR"/>
              </w:rPr>
            </w:pPr>
            <w:r w:rsidRPr="00A00150">
              <w:rPr>
                <w:sz w:val="18"/>
                <w:szCs w:val="18"/>
                <w:lang w:val="hr-HR" w:eastAsia="hr-HR"/>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91267B" w14:textId="68CEAC77" w:rsidR="004143DE" w:rsidRDefault="004143DE" w:rsidP="004143DE">
            <w:pPr>
              <w:spacing w:line="254" w:lineRule="auto"/>
              <w:ind w:right="-35"/>
              <w:jc w:val="center"/>
              <w:rPr>
                <w:color w:val="000000" w:themeColor="text1"/>
                <w:sz w:val="18"/>
                <w:szCs w:val="18"/>
                <w:lang w:val="hr-HR"/>
              </w:rPr>
            </w:pPr>
            <w:r w:rsidRPr="00A00150">
              <w:rPr>
                <w:rFonts w:eastAsia="Calibri"/>
                <w:sz w:val="18"/>
                <w:szCs w:val="18"/>
                <w:lang w:eastAsia="hr-HR"/>
              </w:rPr>
              <w:t>I.</w:t>
            </w:r>
            <w:r w:rsidRPr="00A00150">
              <w:rPr>
                <w:sz w:val="18"/>
                <w:szCs w:val="18"/>
                <w:lang w:eastAsia="hr-HR"/>
              </w:rPr>
              <w:t xml:space="preserve"> </w:t>
            </w:r>
            <w:proofErr w:type="spellStart"/>
            <w:r w:rsidRPr="00A00150">
              <w:rPr>
                <w:sz w:val="18"/>
                <w:szCs w:val="18"/>
                <w:lang w:eastAsia="hr-HR"/>
              </w:rPr>
              <w:t>rebalans</w:t>
            </w:r>
            <w:proofErr w:type="spellEnd"/>
            <w:r w:rsidRPr="00A00150">
              <w:rPr>
                <w:sz w:val="18"/>
                <w:szCs w:val="18"/>
                <w:lang w:eastAsia="hr-HR"/>
              </w:rPr>
              <w:t xml:space="preserve"> 2022.</w:t>
            </w:r>
          </w:p>
        </w:tc>
      </w:tr>
      <w:tr w:rsidR="005116A7" w14:paraId="1E2EC51D" w14:textId="77777777" w:rsidTr="004143DE">
        <w:trPr>
          <w:trHeight w:val="658"/>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2CE1D72" w14:textId="77777777" w:rsidR="005116A7" w:rsidRDefault="005116A7">
            <w:pPr>
              <w:spacing w:line="254" w:lineRule="auto"/>
              <w:rPr>
                <w:color w:val="000000" w:themeColor="text1"/>
                <w:sz w:val="18"/>
                <w:szCs w:val="18"/>
                <w:lang w:val="hr-HR"/>
              </w:rPr>
            </w:pPr>
            <w:r>
              <w:rPr>
                <w:color w:val="000000" w:themeColor="text1"/>
                <w:sz w:val="18"/>
                <w:szCs w:val="18"/>
                <w:lang w:val="hr-HR"/>
              </w:rPr>
              <w:t xml:space="preserve">Nabava građe -povećanje broja predmeta u  zbirkama muzeja </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084C600E" w14:textId="77777777" w:rsidR="005116A7" w:rsidRDefault="005116A7">
            <w:pPr>
              <w:spacing w:line="254" w:lineRule="auto"/>
              <w:rPr>
                <w:color w:val="000000" w:themeColor="text1"/>
                <w:sz w:val="18"/>
                <w:szCs w:val="18"/>
                <w:lang w:val="hr-HR"/>
              </w:rPr>
            </w:pPr>
            <w:r>
              <w:rPr>
                <w:color w:val="000000" w:themeColor="text1"/>
                <w:sz w:val="18"/>
                <w:szCs w:val="18"/>
                <w:lang w:val="hr-HR"/>
              </w:rPr>
              <w:t>Zaštita predmeta kao kulturnog dobra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750DB10E"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294E5A3A"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24</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3DE82B87"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24</w:t>
            </w:r>
          </w:p>
        </w:tc>
        <w:tc>
          <w:tcPr>
            <w:tcW w:w="1277" w:type="dxa"/>
            <w:tcBorders>
              <w:top w:val="single" w:sz="4" w:space="0" w:color="00000A"/>
              <w:left w:val="single" w:sz="4" w:space="0" w:color="00000A"/>
              <w:bottom w:val="single" w:sz="4" w:space="0" w:color="00000A"/>
              <w:right w:val="single" w:sz="4" w:space="0" w:color="00000A"/>
            </w:tcBorders>
            <w:vAlign w:val="center"/>
          </w:tcPr>
          <w:p w14:paraId="0EDAA653" w14:textId="7794442E" w:rsidR="005116A7" w:rsidRDefault="00C43F42">
            <w:pPr>
              <w:spacing w:line="254" w:lineRule="auto"/>
              <w:jc w:val="center"/>
              <w:rPr>
                <w:color w:val="000000" w:themeColor="text1"/>
                <w:sz w:val="18"/>
                <w:szCs w:val="18"/>
                <w:lang w:val="hr-HR"/>
              </w:rPr>
            </w:pPr>
            <w:r>
              <w:rPr>
                <w:color w:val="000000" w:themeColor="text1"/>
                <w:sz w:val="18"/>
                <w:szCs w:val="18"/>
                <w:lang w:val="hr-HR"/>
              </w:rPr>
              <w:t>-22</w:t>
            </w:r>
          </w:p>
        </w:tc>
        <w:tc>
          <w:tcPr>
            <w:tcW w:w="1276" w:type="dxa"/>
            <w:tcBorders>
              <w:top w:val="single" w:sz="4" w:space="0" w:color="00000A"/>
              <w:left w:val="single" w:sz="4" w:space="0" w:color="00000A"/>
              <w:bottom w:val="single" w:sz="4" w:space="0" w:color="00000A"/>
              <w:right w:val="single" w:sz="4" w:space="0" w:color="00000A"/>
            </w:tcBorders>
            <w:vAlign w:val="center"/>
          </w:tcPr>
          <w:p w14:paraId="752B6E2E" w14:textId="0E08959C" w:rsidR="005116A7" w:rsidRDefault="00C43F42">
            <w:pPr>
              <w:spacing w:line="254" w:lineRule="auto"/>
              <w:jc w:val="center"/>
              <w:rPr>
                <w:color w:val="000000" w:themeColor="text1"/>
                <w:sz w:val="18"/>
                <w:szCs w:val="18"/>
                <w:lang w:val="hr-HR"/>
              </w:rPr>
            </w:pPr>
            <w:r>
              <w:rPr>
                <w:color w:val="000000" w:themeColor="text1"/>
                <w:sz w:val="18"/>
                <w:szCs w:val="18"/>
                <w:lang w:val="hr-HR"/>
              </w:rPr>
              <w:t>2</w:t>
            </w:r>
          </w:p>
        </w:tc>
      </w:tr>
      <w:tr w:rsidR="005116A7" w14:paraId="24DAF0B4" w14:textId="77777777" w:rsidTr="004143DE">
        <w:trPr>
          <w:trHeight w:val="364"/>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034C9A51" w14:textId="77777777" w:rsidR="005116A7" w:rsidRDefault="005116A7">
            <w:pPr>
              <w:spacing w:line="254" w:lineRule="auto"/>
              <w:rPr>
                <w:color w:val="000000" w:themeColor="text1"/>
                <w:sz w:val="18"/>
                <w:szCs w:val="18"/>
                <w:lang w:val="hr-HR"/>
              </w:rPr>
            </w:pPr>
            <w:r>
              <w:rPr>
                <w:color w:val="000000" w:themeColor="text1"/>
                <w:sz w:val="18"/>
                <w:szCs w:val="18"/>
                <w:lang w:val="hr-HR"/>
              </w:rPr>
              <w:t>Terenska istraživanja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2CC8D26B" w14:textId="77777777" w:rsidR="005116A7" w:rsidRDefault="005116A7">
            <w:pPr>
              <w:spacing w:line="254" w:lineRule="auto"/>
              <w:rPr>
                <w:color w:val="000000" w:themeColor="text1"/>
                <w:sz w:val="18"/>
                <w:szCs w:val="18"/>
                <w:lang w:val="hr-HR"/>
              </w:rPr>
            </w:pPr>
            <w:r>
              <w:rPr>
                <w:color w:val="000000" w:themeColor="text1"/>
                <w:sz w:val="18"/>
                <w:szCs w:val="18"/>
                <w:lang w:val="hr-HR"/>
              </w:rPr>
              <w:t>Zaštita arheološke baštine</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2F3D272B"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5814745C"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10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23C0E22A"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15</w:t>
            </w:r>
          </w:p>
        </w:tc>
        <w:tc>
          <w:tcPr>
            <w:tcW w:w="1277" w:type="dxa"/>
            <w:tcBorders>
              <w:top w:val="single" w:sz="4" w:space="0" w:color="00000A"/>
              <w:left w:val="single" w:sz="4" w:space="0" w:color="00000A"/>
              <w:bottom w:val="single" w:sz="4" w:space="0" w:color="00000A"/>
              <w:right w:val="single" w:sz="4" w:space="0" w:color="00000A"/>
            </w:tcBorders>
            <w:vAlign w:val="center"/>
          </w:tcPr>
          <w:p w14:paraId="39B11896" w14:textId="56BE91AB" w:rsidR="005116A7" w:rsidRDefault="00C43F42">
            <w:pPr>
              <w:spacing w:line="254" w:lineRule="auto"/>
              <w:jc w:val="center"/>
              <w:rPr>
                <w:color w:val="000000" w:themeColor="text1"/>
                <w:sz w:val="18"/>
                <w:szCs w:val="18"/>
                <w:lang w:val="hr-HR"/>
              </w:rPr>
            </w:pPr>
            <w:r>
              <w:rPr>
                <w:color w:val="000000" w:themeColor="text1"/>
                <w:sz w:val="18"/>
                <w:szCs w:val="18"/>
                <w:lang w:val="hr-HR"/>
              </w:rPr>
              <w:t>-5</w:t>
            </w:r>
          </w:p>
        </w:tc>
        <w:tc>
          <w:tcPr>
            <w:tcW w:w="1276" w:type="dxa"/>
            <w:tcBorders>
              <w:top w:val="single" w:sz="4" w:space="0" w:color="00000A"/>
              <w:left w:val="single" w:sz="4" w:space="0" w:color="00000A"/>
              <w:bottom w:val="single" w:sz="4" w:space="0" w:color="00000A"/>
              <w:right w:val="single" w:sz="4" w:space="0" w:color="00000A"/>
            </w:tcBorders>
            <w:vAlign w:val="center"/>
          </w:tcPr>
          <w:p w14:paraId="5A08F63A" w14:textId="297E00A9" w:rsidR="005116A7" w:rsidRDefault="00C43F42">
            <w:pPr>
              <w:spacing w:line="254" w:lineRule="auto"/>
              <w:jc w:val="center"/>
              <w:rPr>
                <w:color w:val="000000" w:themeColor="text1"/>
                <w:sz w:val="18"/>
                <w:szCs w:val="18"/>
                <w:lang w:val="hr-HR"/>
              </w:rPr>
            </w:pPr>
            <w:r>
              <w:rPr>
                <w:color w:val="000000" w:themeColor="text1"/>
                <w:sz w:val="18"/>
                <w:szCs w:val="18"/>
                <w:lang w:val="hr-HR"/>
              </w:rPr>
              <w:t>10</w:t>
            </w:r>
          </w:p>
        </w:tc>
      </w:tr>
    </w:tbl>
    <w:p w14:paraId="7E50F6DD" w14:textId="77777777" w:rsidR="005116A7" w:rsidRDefault="005116A7" w:rsidP="005116A7">
      <w:pPr>
        <w:jc w:val="both"/>
        <w:rPr>
          <w:color w:val="000000" w:themeColor="text1"/>
          <w:sz w:val="22"/>
          <w:szCs w:val="22"/>
          <w:lang w:val="hr-HR"/>
        </w:rPr>
      </w:pPr>
    </w:p>
    <w:p w14:paraId="27012604" w14:textId="77777777" w:rsidR="0053085B" w:rsidRDefault="0053085B" w:rsidP="0053085B">
      <w:pPr>
        <w:jc w:val="both"/>
        <w:rPr>
          <w:sz w:val="22"/>
          <w:szCs w:val="22"/>
          <w:lang w:val="hr-HR"/>
        </w:rPr>
      </w:pPr>
      <w:r>
        <w:rPr>
          <w:sz w:val="22"/>
          <w:szCs w:val="22"/>
          <w:lang w:val="hr-HR"/>
        </w:rPr>
        <w:t>Restauracije – smanjenje zbog toga što je Ministarstvo kulture i medija RH odobrilo manje sredstva za tu namjenu.</w:t>
      </w:r>
    </w:p>
    <w:p w14:paraId="4F756550" w14:textId="77777777" w:rsidR="005116A7" w:rsidRDefault="005116A7" w:rsidP="005116A7">
      <w:pPr>
        <w:jc w:val="both"/>
        <w:rPr>
          <w:color w:val="000000" w:themeColor="text1"/>
          <w:sz w:val="22"/>
          <w:szCs w:val="22"/>
          <w:lang w:val="hr-HR"/>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4143DE" w14:paraId="06640022" w14:textId="77777777" w:rsidTr="004143DE">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65BC922B"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lastRenderedPageBreak/>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0E405FE1"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56AAEF90"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76B54352"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Polazna vrijednost</w:t>
            </w:r>
          </w:p>
        </w:tc>
        <w:tc>
          <w:tcPr>
            <w:tcW w:w="1315" w:type="dxa"/>
            <w:tcBorders>
              <w:top w:val="single" w:sz="4" w:space="0" w:color="auto"/>
              <w:left w:val="single" w:sz="4" w:space="0" w:color="auto"/>
              <w:bottom w:val="single" w:sz="4" w:space="0" w:color="auto"/>
              <w:right w:val="single" w:sz="4" w:space="0" w:color="auto"/>
            </w:tcBorders>
            <w:vAlign w:val="center"/>
            <w:hideMark/>
          </w:tcPr>
          <w:p w14:paraId="22E4A317" w14:textId="1832AB30" w:rsidR="004143DE" w:rsidRDefault="004143DE" w:rsidP="004143DE">
            <w:pPr>
              <w:spacing w:line="254" w:lineRule="auto"/>
              <w:jc w:val="center"/>
              <w:rPr>
                <w:color w:val="000000" w:themeColor="text1"/>
                <w:sz w:val="18"/>
                <w:szCs w:val="18"/>
                <w:lang w:val="hr-HR"/>
              </w:rPr>
            </w:pPr>
            <w:r w:rsidRPr="00A00150">
              <w:rPr>
                <w:sz w:val="18"/>
                <w:szCs w:val="18"/>
                <w:lang w:val="hr-HR" w:eastAsia="hr-HR"/>
              </w:rPr>
              <w:t>Proračun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8517E66" w14:textId="653FD789" w:rsidR="004143DE" w:rsidRDefault="004143DE" w:rsidP="004143DE">
            <w:pPr>
              <w:spacing w:line="254" w:lineRule="auto"/>
              <w:jc w:val="center"/>
              <w:rPr>
                <w:color w:val="000000" w:themeColor="text1"/>
                <w:sz w:val="18"/>
                <w:szCs w:val="18"/>
                <w:lang w:val="hr-HR"/>
              </w:rPr>
            </w:pPr>
            <w:r w:rsidRPr="00A00150">
              <w:rPr>
                <w:sz w:val="18"/>
                <w:szCs w:val="18"/>
                <w:lang w:val="hr-HR" w:eastAsia="hr-HR"/>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6AEF1D" w14:textId="78289470" w:rsidR="004143DE" w:rsidRDefault="004143DE" w:rsidP="004143DE">
            <w:pPr>
              <w:spacing w:line="254" w:lineRule="auto"/>
              <w:ind w:right="-35"/>
              <w:jc w:val="center"/>
              <w:rPr>
                <w:color w:val="000000" w:themeColor="text1"/>
                <w:sz w:val="18"/>
                <w:szCs w:val="18"/>
                <w:lang w:val="hr-HR"/>
              </w:rPr>
            </w:pPr>
            <w:r w:rsidRPr="00A00150">
              <w:rPr>
                <w:rFonts w:eastAsia="Calibri"/>
                <w:sz w:val="18"/>
                <w:szCs w:val="18"/>
                <w:lang w:eastAsia="hr-HR"/>
              </w:rPr>
              <w:t>I.</w:t>
            </w:r>
            <w:r w:rsidRPr="00A00150">
              <w:rPr>
                <w:sz w:val="18"/>
                <w:szCs w:val="18"/>
                <w:lang w:eastAsia="hr-HR"/>
              </w:rPr>
              <w:t xml:space="preserve"> </w:t>
            </w:r>
            <w:proofErr w:type="spellStart"/>
            <w:r w:rsidRPr="00A00150">
              <w:rPr>
                <w:sz w:val="18"/>
                <w:szCs w:val="18"/>
                <w:lang w:eastAsia="hr-HR"/>
              </w:rPr>
              <w:t>rebalans</w:t>
            </w:r>
            <w:proofErr w:type="spellEnd"/>
            <w:r w:rsidRPr="00A00150">
              <w:rPr>
                <w:sz w:val="18"/>
                <w:szCs w:val="18"/>
                <w:lang w:eastAsia="hr-HR"/>
              </w:rPr>
              <w:t xml:space="preserve"> 2022.</w:t>
            </w:r>
          </w:p>
        </w:tc>
      </w:tr>
      <w:tr w:rsidR="005116A7" w14:paraId="39B8DE90" w14:textId="77777777" w:rsidTr="004143DE">
        <w:trPr>
          <w:trHeight w:val="779"/>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4565CE9A" w14:textId="77777777" w:rsidR="005116A7" w:rsidRDefault="005116A7">
            <w:pPr>
              <w:spacing w:line="254" w:lineRule="auto"/>
              <w:rPr>
                <w:color w:val="000000" w:themeColor="text1"/>
                <w:sz w:val="18"/>
                <w:szCs w:val="18"/>
                <w:lang w:val="hr-HR"/>
              </w:rPr>
            </w:pPr>
            <w:r>
              <w:rPr>
                <w:color w:val="000000" w:themeColor="text1"/>
                <w:sz w:val="18"/>
                <w:szCs w:val="18"/>
                <w:lang w:val="hr-HR"/>
              </w:rPr>
              <w:t xml:space="preserve">Povećanje broja restauriranih predmeta iz svih odjela muzeja </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6DB3B0E6" w14:textId="77777777" w:rsidR="005116A7" w:rsidRDefault="005116A7">
            <w:pPr>
              <w:spacing w:line="254" w:lineRule="auto"/>
              <w:rPr>
                <w:color w:val="000000" w:themeColor="text1"/>
                <w:sz w:val="18"/>
                <w:szCs w:val="18"/>
                <w:lang w:val="hr-HR"/>
              </w:rPr>
            </w:pPr>
            <w:r>
              <w:rPr>
                <w:color w:val="000000" w:themeColor="text1"/>
                <w:sz w:val="18"/>
                <w:szCs w:val="18"/>
                <w:lang w:val="hr-HR"/>
              </w:rPr>
              <w:t>Zaštita predmeta kao kulturnog dobra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21966849"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222B6E65"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10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7736E32B"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15</w:t>
            </w:r>
          </w:p>
        </w:tc>
        <w:tc>
          <w:tcPr>
            <w:tcW w:w="1277" w:type="dxa"/>
            <w:tcBorders>
              <w:top w:val="single" w:sz="4" w:space="0" w:color="00000A"/>
              <w:left w:val="single" w:sz="4" w:space="0" w:color="00000A"/>
              <w:bottom w:val="single" w:sz="4" w:space="0" w:color="00000A"/>
              <w:right w:val="single" w:sz="4" w:space="0" w:color="00000A"/>
            </w:tcBorders>
            <w:vAlign w:val="center"/>
          </w:tcPr>
          <w:p w14:paraId="0FB5D798" w14:textId="3C8A68BA" w:rsidR="005116A7" w:rsidRDefault="00C43F42">
            <w:pPr>
              <w:spacing w:line="254" w:lineRule="auto"/>
              <w:jc w:val="center"/>
              <w:rPr>
                <w:color w:val="000000" w:themeColor="text1"/>
                <w:sz w:val="18"/>
                <w:szCs w:val="18"/>
                <w:lang w:val="hr-HR"/>
              </w:rPr>
            </w:pPr>
            <w:r>
              <w:rPr>
                <w:color w:val="000000" w:themeColor="text1"/>
                <w:sz w:val="18"/>
                <w:szCs w:val="18"/>
                <w:lang w:val="hr-HR"/>
              </w:rPr>
              <w:t>-5</w:t>
            </w:r>
          </w:p>
        </w:tc>
        <w:tc>
          <w:tcPr>
            <w:tcW w:w="1276" w:type="dxa"/>
            <w:tcBorders>
              <w:top w:val="single" w:sz="4" w:space="0" w:color="00000A"/>
              <w:left w:val="single" w:sz="4" w:space="0" w:color="00000A"/>
              <w:bottom w:val="single" w:sz="4" w:space="0" w:color="00000A"/>
              <w:right w:val="single" w:sz="4" w:space="0" w:color="00000A"/>
            </w:tcBorders>
            <w:vAlign w:val="center"/>
          </w:tcPr>
          <w:p w14:paraId="4E1C9625" w14:textId="54FC5D5E" w:rsidR="005116A7" w:rsidRDefault="00C43F42">
            <w:pPr>
              <w:spacing w:line="254" w:lineRule="auto"/>
              <w:jc w:val="center"/>
              <w:rPr>
                <w:color w:val="000000" w:themeColor="text1"/>
                <w:sz w:val="18"/>
                <w:szCs w:val="18"/>
                <w:lang w:val="hr-HR"/>
              </w:rPr>
            </w:pPr>
            <w:r>
              <w:rPr>
                <w:color w:val="000000" w:themeColor="text1"/>
                <w:sz w:val="18"/>
                <w:szCs w:val="18"/>
                <w:lang w:val="hr-HR"/>
              </w:rPr>
              <w:t>10</w:t>
            </w:r>
          </w:p>
        </w:tc>
      </w:tr>
    </w:tbl>
    <w:p w14:paraId="043EFAFB" w14:textId="77777777" w:rsidR="005116A7" w:rsidRDefault="005116A7" w:rsidP="005116A7">
      <w:pPr>
        <w:jc w:val="both"/>
        <w:rPr>
          <w:color w:val="000000" w:themeColor="text1"/>
          <w:sz w:val="22"/>
          <w:szCs w:val="22"/>
          <w:lang w:val="hr-HR"/>
        </w:rPr>
      </w:pPr>
    </w:p>
    <w:p w14:paraId="741DA016" w14:textId="77777777" w:rsidR="0053085B" w:rsidRDefault="0053085B" w:rsidP="0053085B">
      <w:pPr>
        <w:jc w:val="both"/>
        <w:rPr>
          <w:sz w:val="22"/>
          <w:szCs w:val="22"/>
          <w:lang w:val="hr-HR"/>
        </w:rPr>
      </w:pPr>
      <w:r>
        <w:rPr>
          <w:sz w:val="22"/>
          <w:szCs w:val="22"/>
          <w:lang w:val="hr-HR"/>
        </w:rPr>
        <w:t>Razvoj publike u kulturi – blago Požege – povećanje zbog toga što se dio planirao financirati preko HEP-a, ali Gradskom muzeju Požega nisu odobrena ta sredstva od HEP-a.</w:t>
      </w:r>
    </w:p>
    <w:p w14:paraId="4CEA2F3B" w14:textId="77777777" w:rsidR="005116A7" w:rsidRPr="004143DE" w:rsidRDefault="005116A7" w:rsidP="005116A7">
      <w:pPr>
        <w:jc w:val="both"/>
        <w:rPr>
          <w:color w:val="FF0000"/>
          <w:sz w:val="22"/>
          <w:szCs w:val="22"/>
          <w:lang w:val="hr-HR"/>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4143DE" w14:paraId="2A766EB2" w14:textId="77777777" w:rsidTr="004143DE">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4F22D44F"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0637A76E"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201EDA70"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5AAECC5C"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Polazna vrijednost</w:t>
            </w:r>
          </w:p>
        </w:tc>
        <w:tc>
          <w:tcPr>
            <w:tcW w:w="1315" w:type="dxa"/>
            <w:tcBorders>
              <w:top w:val="single" w:sz="4" w:space="0" w:color="auto"/>
              <w:left w:val="single" w:sz="4" w:space="0" w:color="auto"/>
              <w:bottom w:val="single" w:sz="4" w:space="0" w:color="auto"/>
              <w:right w:val="single" w:sz="4" w:space="0" w:color="auto"/>
            </w:tcBorders>
            <w:vAlign w:val="center"/>
            <w:hideMark/>
          </w:tcPr>
          <w:p w14:paraId="7EE2BECF" w14:textId="7DC7EF92" w:rsidR="004143DE" w:rsidRDefault="004143DE" w:rsidP="004143DE">
            <w:pPr>
              <w:spacing w:line="254" w:lineRule="auto"/>
              <w:jc w:val="center"/>
              <w:rPr>
                <w:color w:val="000000" w:themeColor="text1"/>
                <w:sz w:val="18"/>
                <w:szCs w:val="18"/>
                <w:lang w:val="hr-HR"/>
              </w:rPr>
            </w:pPr>
            <w:r w:rsidRPr="00A00150">
              <w:rPr>
                <w:sz w:val="18"/>
                <w:szCs w:val="18"/>
                <w:lang w:val="hr-HR" w:eastAsia="hr-HR"/>
              </w:rPr>
              <w:t>Proračun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BBEFFC9" w14:textId="52B23EFA" w:rsidR="004143DE" w:rsidRDefault="004143DE" w:rsidP="004143DE">
            <w:pPr>
              <w:spacing w:line="254" w:lineRule="auto"/>
              <w:jc w:val="center"/>
              <w:rPr>
                <w:color w:val="000000" w:themeColor="text1"/>
                <w:sz w:val="18"/>
                <w:szCs w:val="18"/>
                <w:lang w:val="hr-HR"/>
              </w:rPr>
            </w:pPr>
            <w:r w:rsidRPr="00A00150">
              <w:rPr>
                <w:sz w:val="18"/>
                <w:szCs w:val="18"/>
                <w:lang w:val="hr-HR" w:eastAsia="hr-HR"/>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67B423" w14:textId="3C959C9A" w:rsidR="004143DE" w:rsidRDefault="004143DE" w:rsidP="004143DE">
            <w:pPr>
              <w:spacing w:line="254" w:lineRule="auto"/>
              <w:ind w:right="-35"/>
              <w:jc w:val="center"/>
              <w:rPr>
                <w:color w:val="000000" w:themeColor="text1"/>
                <w:sz w:val="18"/>
                <w:szCs w:val="18"/>
                <w:lang w:val="hr-HR"/>
              </w:rPr>
            </w:pPr>
            <w:r w:rsidRPr="00A00150">
              <w:rPr>
                <w:rFonts w:eastAsia="Calibri"/>
                <w:sz w:val="18"/>
                <w:szCs w:val="18"/>
                <w:lang w:eastAsia="hr-HR"/>
              </w:rPr>
              <w:t>I.</w:t>
            </w:r>
            <w:r w:rsidRPr="00A00150">
              <w:rPr>
                <w:sz w:val="18"/>
                <w:szCs w:val="18"/>
                <w:lang w:eastAsia="hr-HR"/>
              </w:rPr>
              <w:t xml:space="preserve"> </w:t>
            </w:r>
            <w:proofErr w:type="spellStart"/>
            <w:r w:rsidRPr="00A00150">
              <w:rPr>
                <w:sz w:val="18"/>
                <w:szCs w:val="18"/>
                <w:lang w:eastAsia="hr-HR"/>
              </w:rPr>
              <w:t>rebalans</w:t>
            </w:r>
            <w:proofErr w:type="spellEnd"/>
            <w:r w:rsidRPr="00A00150">
              <w:rPr>
                <w:sz w:val="18"/>
                <w:szCs w:val="18"/>
                <w:lang w:eastAsia="hr-HR"/>
              </w:rPr>
              <w:t xml:space="preserve"> 2022.</w:t>
            </w:r>
          </w:p>
        </w:tc>
      </w:tr>
      <w:tr w:rsidR="005116A7" w14:paraId="7FE2D921" w14:textId="77777777" w:rsidTr="004143DE">
        <w:trPr>
          <w:trHeight w:val="791"/>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C815D30" w14:textId="77777777" w:rsidR="005116A7" w:rsidRDefault="005116A7">
            <w:pPr>
              <w:spacing w:line="254" w:lineRule="auto"/>
              <w:rPr>
                <w:rFonts w:eastAsia="Arial"/>
                <w:bCs/>
                <w:color w:val="000000" w:themeColor="text1"/>
                <w:sz w:val="18"/>
                <w:szCs w:val="18"/>
                <w:lang w:val="hr-HR"/>
              </w:rPr>
            </w:pPr>
            <w:r>
              <w:rPr>
                <w:color w:val="000000" w:themeColor="text1"/>
                <w:sz w:val="18"/>
                <w:szCs w:val="18"/>
                <w:lang w:val="hr-HR"/>
              </w:rPr>
              <w:t>Povećanje broja korisnika i posjetitelja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29E0A898" w14:textId="77777777" w:rsidR="005116A7" w:rsidRDefault="005116A7">
            <w:pPr>
              <w:spacing w:line="254" w:lineRule="auto"/>
              <w:rPr>
                <w:color w:val="000000" w:themeColor="text1"/>
                <w:sz w:val="18"/>
                <w:szCs w:val="18"/>
                <w:lang w:val="hr-HR"/>
              </w:rPr>
            </w:pPr>
            <w:r>
              <w:rPr>
                <w:color w:val="000000" w:themeColor="text1"/>
                <w:sz w:val="18"/>
                <w:szCs w:val="18"/>
                <w:lang w:val="hr-HR"/>
              </w:rPr>
              <w:t>Promocija muzejske djelatnosti</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2AB0A4DD" w14:textId="77777777" w:rsidR="005116A7" w:rsidRDefault="005116A7">
            <w:pPr>
              <w:snapToGrid w:val="0"/>
              <w:spacing w:line="254" w:lineRule="auto"/>
              <w:jc w:val="center"/>
              <w:rPr>
                <w:color w:val="000000" w:themeColor="text1"/>
                <w:sz w:val="18"/>
                <w:szCs w:val="18"/>
                <w:lang w:val="hr-HR"/>
              </w:rPr>
            </w:pPr>
            <w:r>
              <w:rPr>
                <w:color w:val="000000" w:themeColor="text1"/>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55B17D5D"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100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152332C7"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200</w:t>
            </w:r>
          </w:p>
        </w:tc>
        <w:tc>
          <w:tcPr>
            <w:tcW w:w="1277" w:type="dxa"/>
            <w:tcBorders>
              <w:top w:val="single" w:sz="4" w:space="0" w:color="00000A"/>
              <w:left w:val="single" w:sz="4" w:space="0" w:color="00000A"/>
              <w:bottom w:val="single" w:sz="4" w:space="0" w:color="00000A"/>
              <w:right w:val="single" w:sz="4" w:space="0" w:color="00000A"/>
            </w:tcBorders>
            <w:vAlign w:val="center"/>
          </w:tcPr>
          <w:p w14:paraId="025FB58B" w14:textId="7096B1F1" w:rsidR="005116A7" w:rsidRDefault="00C43F42">
            <w:pPr>
              <w:spacing w:line="254" w:lineRule="auto"/>
              <w:jc w:val="center"/>
              <w:rPr>
                <w:color w:val="000000" w:themeColor="text1"/>
                <w:sz w:val="18"/>
                <w:szCs w:val="18"/>
                <w:lang w:val="hr-HR"/>
              </w:rPr>
            </w:pPr>
            <w:r>
              <w:rPr>
                <w:color w:val="000000" w:themeColor="text1"/>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2CC44048" w14:textId="68260D7B" w:rsidR="005116A7" w:rsidRDefault="00C43F42">
            <w:pPr>
              <w:spacing w:line="254" w:lineRule="auto"/>
              <w:jc w:val="center"/>
              <w:rPr>
                <w:color w:val="000000" w:themeColor="text1"/>
                <w:sz w:val="18"/>
                <w:szCs w:val="18"/>
                <w:lang w:val="hr-HR"/>
              </w:rPr>
            </w:pPr>
            <w:r>
              <w:rPr>
                <w:color w:val="000000" w:themeColor="text1"/>
                <w:sz w:val="18"/>
                <w:szCs w:val="18"/>
                <w:lang w:val="hr-HR"/>
              </w:rPr>
              <w:t>200</w:t>
            </w:r>
          </w:p>
        </w:tc>
      </w:tr>
    </w:tbl>
    <w:p w14:paraId="0CE1BE14" w14:textId="77777777" w:rsidR="005116A7" w:rsidRDefault="005116A7" w:rsidP="005116A7">
      <w:pPr>
        <w:jc w:val="both"/>
        <w:rPr>
          <w:color w:val="000000" w:themeColor="text1"/>
          <w:sz w:val="22"/>
          <w:szCs w:val="22"/>
          <w:lang w:val="hr-HR"/>
        </w:rPr>
      </w:pPr>
    </w:p>
    <w:p w14:paraId="6DE59372" w14:textId="77777777" w:rsidR="003A1FEB" w:rsidRDefault="003A1FEB" w:rsidP="003A1FEB">
      <w:pPr>
        <w:jc w:val="both"/>
        <w:rPr>
          <w:sz w:val="22"/>
          <w:szCs w:val="22"/>
          <w:lang w:val="hr-HR"/>
        </w:rPr>
      </w:pPr>
      <w:r>
        <w:rPr>
          <w:sz w:val="22"/>
          <w:szCs w:val="22"/>
          <w:lang w:val="hr-HR"/>
        </w:rPr>
        <w:t>Digitalizacija – povećanje od 2.650,00 kn je zbog trenutnih povećanja cijena na tržištu.</w:t>
      </w:r>
    </w:p>
    <w:p w14:paraId="4B5493A3" w14:textId="77777777" w:rsidR="005116A7" w:rsidRDefault="005116A7" w:rsidP="005116A7">
      <w:pPr>
        <w:jc w:val="both"/>
        <w:rPr>
          <w:color w:val="000000" w:themeColor="text1"/>
          <w:sz w:val="22"/>
          <w:szCs w:val="22"/>
          <w:lang w:val="hr-HR"/>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4143DE" w14:paraId="480AB72C" w14:textId="77777777" w:rsidTr="004143DE">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06B0B061"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436B3CC0"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04065E7B"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0363482A"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Polazna vrijednost</w:t>
            </w:r>
          </w:p>
        </w:tc>
        <w:tc>
          <w:tcPr>
            <w:tcW w:w="1315" w:type="dxa"/>
            <w:tcBorders>
              <w:top w:val="single" w:sz="4" w:space="0" w:color="auto"/>
              <w:left w:val="single" w:sz="4" w:space="0" w:color="auto"/>
              <w:bottom w:val="single" w:sz="4" w:space="0" w:color="auto"/>
              <w:right w:val="single" w:sz="4" w:space="0" w:color="auto"/>
            </w:tcBorders>
            <w:vAlign w:val="center"/>
            <w:hideMark/>
          </w:tcPr>
          <w:p w14:paraId="12D41E92" w14:textId="69C6874A" w:rsidR="004143DE" w:rsidRDefault="004143DE" w:rsidP="004143DE">
            <w:pPr>
              <w:spacing w:line="254" w:lineRule="auto"/>
              <w:jc w:val="center"/>
              <w:rPr>
                <w:color w:val="000000" w:themeColor="text1"/>
                <w:sz w:val="18"/>
                <w:szCs w:val="18"/>
                <w:lang w:val="hr-HR"/>
              </w:rPr>
            </w:pPr>
            <w:r w:rsidRPr="00A00150">
              <w:rPr>
                <w:sz w:val="18"/>
                <w:szCs w:val="18"/>
                <w:lang w:val="hr-HR" w:eastAsia="hr-HR"/>
              </w:rPr>
              <w:t>Proračun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EA57A10" w14:textId="5C558837" w:rsidR="004143DE" w:rsidRDefault="004143DE" w:rsidP="004143DE">
            <w:pPr>
              <w:spacing w:line="254" w:lineRule="auto"/>
              <w:jc w:val="center"/>
              <w:rPr>
                <w:color w:val="000000" w:themeColor="text1"/>
                <w:sz w:val="18"/>
                <w:szCs w:val="18"/>
                <w:lang w:val="hr-HR"/>
              </w:rPr>
            </w:pPr>
            <w:r w:rsidRPr="00A00150">
              <w:rPr>
                <w:sz w:val="18"/>
                <w:szCs w:val="18"/>
                <w:lang w:val="hr-HR" w:eastAsia="hr-HR"/>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48AC66" w14:textId="340E0A77" w:rsidR="004143DE" w:rsidRDefault="004143DE" w:rsidP="004143DE">
            <w:pPr>
              <w:spacing w:line="254" w:lineRule="auto"/>
              <w:ind w:right="-35"/>
              <w:jc w:val="center"/>
              <w:rPr>
                <w:color w:val="000000" w:themeColor="text1"/>
                <w:sz w:val="18"/>
                <w:szCs w:val="18"/>
                <w:lang w:val="hr-HR"/>
              </w:rPr>
            </w:pPr>
            <w:r w:rsidRPr="00A00150">
              <w:rPr>
                <w:rFonts w:eastAsia="Calibri"/>
                <w:sz w:val="18"/>
                <w:szCs w:val="18"/>
                <w:lang w:eastAsia="hr-HR"/>
              </w:rPr>
              <w:t>I.</w:t>
            </w:r>
            <w:r w:rsidRPr="00A00150">
              <w:rPr>
                <w:sz w:val="18"/>
                <w:szCs w:val="18"/>
                <w:lang w:eastAsia="hr-HR"/>
              </w:rPr>
              <w:t xml:space="preserve"> </w:t>
            </w:r>
            <w:proofErr w:type="spellStart"/>
            <w:r w:rsidRPr="00A00150">
              <w:rPr>
                <w:sz w:val="18"/>
                <w:szCs w:val="18"/>
                <w:lang w:eastAsia="hr-HR"/>
              </w:rPr>
              <w:t>rebalans</w:t>
            </w:r>
            <w:proofErr w:type="spellEnd"/>
            <w:r w:rsidRPr="00A00150">
              <w:rPr>
                <w:sz w:val="18"/>
                <w:szCs w:val="18"/>
                <w:lang w:eastAsia="hr-HR"/>
              </w:rPr>
              <w:t xml:space="preserve"> 2022.</w:t>
            </w:r>
          </w:p>
        </w:tc>
      </w:tr>
      <w:tr w:rsidR="005116A7" w14:paraId="00F9C0F2" w14:textId="77777777" w:rsidTr="004143DE">
        <w:trPr>
          <w:trHeight w:val="577"/>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5E21DEF6" w14:textId="77777777" w:rsidR="005116A7" w:rsidRDefault="005116A7">
            <w:pPr>
              <w:spacing w:line="254" w:lineRule="auto"/>
              <w:rPr>
                <w:color w:val="000000" w:themeColor="text1"/>
                <w:sz w:val="18"/>
                <w:szCs w:val="18"/>
                <w:lang w:val="hr-HR"/>
              </w:rPr>
            </w:pPr>
            <w:r>
              <w:rPr>
                <w:rFonts w:eastAsia="Arial"/>
                <w:bCs/>
                <w:color w:val="000000" w:themeColor="text1"/>
                <w:sz w:val="18"/>
                <w:szCs w:val="18"/>
                <w:lang w:val="hr-HR"/>
              </w:rPr>
              <w:t>Proširenje digitalne zbirke</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54736440" w14:textId="77777777" w:rsidR="005116A7" w:rsidRDefault="005116A7">
            <w:pPr>
              <w:spacing w:line="254" w:lineRule="auto"/>
              <w:rPr>
                <w:color w:val="000000" w:themeColor="text1"/>
                <w:sz w:val="18"/>
                <w:szCs w:val="18"/>
                <w:lang w:val="hr-HR"/>
              </w:rPr>
            </w:pPr>
            <w:r>
              <w:rPr>
                <w:color w:val="000000" w:themeColor="text1"/>
                <w:sz w:val="18"/>
                <w:szCs w:val="18"/>
                <w:lang w:val="hr-HR"/>
              </w:rPr>
              <w:t>Zaštita kulturne baštine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69D9BFC4"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619EBE35"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5</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21F3E8B3"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10</w:t>
            </w:r>
          </w:p>
        </w:tc>
        <w:tc>
          <w:tcPr>
            <w:tcW w:w="1277" w:type="dxa"/>
            <w:tcBorders>
              <w:top w:val="single" w:sz="4" w:space="0" w:color="00000A"/>
              <w:left w:val="single" w:sz="4" w:space="0" w:color="00000A"/>
              <w:bottom w:val="single" w:sz="4" w:space="0" w:color="00000A"/>
              <w:right w:val="single" w:sz="4" w:space="0" w:color="00000A"/>
            </w:tcBorders>
            <w:vAlign w:val="center"/>
          </w:tcPr>
          <w:p w14:paraId="2532CEA8" w14:textId="16E00BB7" w:rsidR="005116A7" w:rsidRDefault="00C43F42">
            <w:pPr>
              <w:spacing w:line="254" w:lineRule="auto"/>
              <w:jc w:val="center"/>
              <w:rPr>
                <w:color w:val="000000" w:themeColor="text1"/>
                <w:sz w:val="18"/>
                <w:szCs w:val="18"/>
                <w:lang w:val="hr-HR"/>
              </w:rPr>
            </w:pPr>
            <w:r>
              <w:rPr>
                <w:color w:val="000000" w:themeColor="text1"/>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292EBC47" w14:textId="0337EE38" w:rsidR="005116A7" w:rsidRDefault="00C43F42">
            <w:pPr>
              <w:spacing w:line="254" w:lineRule="auto"/>
              <w:jc w:val="center"/>
              <w:rPr>
                <w:color w:val="000000" w:themeColor="text1"/>
                <w:sz w:val="18"/>
                <w:szCs w:val="18"/>
                <w:lang w:val="hr-HR"/>
              </w:rPr>
            </w:pPr>
            <w:r>
              <w:rPr>
                <w:color w:val="000000" w:themeColor="text1"/>
                <w:sz w:val="18"/>
                <w:szCs w:val="18"/>
                <w:lang w:val="hr-HR"/>
              </w:rPr>
              <w:t>10</w:t>
            </w:r>
          </w:p>
        </w:tc>
      </w:tr>
    </w:tbl>
    <w:p w14:paraId="086BAC87" w14:textId="77777777" w:rsidR="005116A7" w:rsidRDefault="005116A7" w:rsidP="005116A7">
      <w:pPr>
        <w:jc w:val="both"/>
        <w:rPr>
          <w:color w:val="000000" w:themeColor="text1"/>
          <w:sz w:val="22"/>
          <w:szCs w:val="22"/>
          <w:lang w:val="hr-HR"/>
        </w:rPr>
      </w:pPr>
    </w:p>
    <w:p w14:paraId="514885B3" w14:textId="77777777" w:rsidR="003A1FEB" w:rsidRDefault="003A1FEB" w:rsidP="003A1FEB">
      <w:pPr>
        <w:jc w:val="both"/>
        <w:rPr>
          <w:sz w:val="22"/>
          <w:szCs w:val="22"/>
          <w:lang w:val="hr-HR"/>
        </w:rPr>
      </w:pPr>
      <w:r>
        <w:rPr>
          <w:sz w:val="22"/>
          <w:szCs w:val="22"/>
          <w:lang w:val="hr-HR"/>
        </w:rPr>
        <w:t>Izdavačka djelatnost – smanjenje zbog toga što je zgrada Muzeja u rekonstrukciji.</w:t>
      </w:r>
    </w:p>
    <w:p w14:paraId="4A866FBF" w14:textId="77777777" w:rsidR="005116A7" w:rsidRDefault="005116A7" w:rsidP="005116A7">
      <w:pPr>
        <w:jc w:val="both"/>
        <w:rPr>
          <w:color w:val="000000" w:themeColor="text1"/>
          <w:sz w:val="22"/>
          <w:szCs w:val="22"/>
          <w:lang w:val="hr-HR"/>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4143DE" w14:paraId="02B498E6" w14:textId="77777777" w:rsidTr="004143DE">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2279BF4E"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33ACC517"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0611CE36"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7420B2B3"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Polazna vrijednost</w:t>
            </w:r>
          </w:p>
        </w:tc>
        <w:tc>
          <w:tcPr>
            <w:tcW w:w="1315" w:type="dxa"/>
            <w:tcBorders>
              <w:top w:val="single" w:sz="4" w:space="0" w:color="auto"/>
              <w:left w:val="single" w:sz="4" w:space="0" w:color="auto"/>
              <w:bottom w:val="single" w:sz="4" w:space="0" w:color="auto"/>
              <w:right w:val="single" w:sz="4" w:space="0" w:color="auto"/>
            </w:tcBorders>
            <w:vAlign w:val="center"/>
            <w:hideMark/>
          </w:tcPr>
          <w:p w14:paraId="25746900" w14:textId="337E85F4" w:rsidR="004143DE" w:rsidRDefault="004143DE" w:rsidP="004143DE">
            <w:pPr>
              <w:spacing w:line="254" w:lineRule="auto"/>
              <w:jc w:val="center"/>
              <w:rPr>
                <w:color w:val="000000" w:themeColor="text1"/>
                <w:sz w:val="18"/>
                <w:szCs w:val="18"/>
                <w:lang w:val="hr-HR"/>
              </w:rPr>
            </w:pPr>
            <w:r w:rsidRPr="00A00150">
              <w:rPr>
                <w:sz w:val="18"/>
                <w:szCs w:val="18"/>
                <w:lang w:val="hr-HR" w:eastAsia="hr-HR"/>
              </w:rPr>
              <w:t>Proračun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DECF518" w14:textId="605991C1" w:rsidR="004143DE" w:rsidRDefault="004143DE" w:rsidP="004143DE">
            <w:pPr>
              <w:spacing w:line="254" w:lineRule="auto"/>
              <w:jc w:val="center"/>
              <w:rPr>
                <w:color w:val="000000" w:themeColor="text1"/>
                <w:sz w:val="18"/>
                <w:szCs w:val="18"/>
                <w:lang w:val="hr-HR"/>
              </w:rPr>
            </w:pPr>
            <w:r w:rsidRPr="00A00150">
              <w:rPr>
                <w:sz w:val="18"/>
                <w:szCs w:val="18"/>
                <w:lang w:val="hr-HR" w:eastAsia="hr-HR"/>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83A098" w14:textId="2537A712" w:rsidR="004143DE" w:rsidRDefault="004143DE" w:rsidP="004143DE">
            <w:pPr>
              <w:spacing w:line="254" w:lineRule="auto"/>
              <w:ind w:right="-35"/>
              <w:jc w:val="center"/>
              <w:rPr>
                <w:color w:val="000000" w:themeColor="text1"/>
                <w:sz w:val="18"/>
                <w:szCs w:val="18"/>
                <w:lang w:val="hr-HR"/>
              </w:rPr>
            </w:pPr>
            <w:r w:rsidRPr="00A00150">
              <w:rPr>
                <w:rFonts w:eastAsia="Calibri"/>
                <w:sz w:val="18"/>
                <w:szCs w:val="18"/>
                <w:lang w:eastAsia="hr-HR"/>
              </w:rPr>
              <w:t>I.</w:t>
            </w:r>
            <w:r w:rsidRPr="00A00150">
              <w:rPr>
                <w:sz w:val="18"/>
                <w:szCs w:val="18"/>
                <w:lang w:eastAsia="hr-HR"/>
              </w:rPr>
              <w:t xml:space="preserve"> </w:t>
            </w:r>
            <w:proofErr w:type="spellStart"/>
            <w:r w:rsidRPr="00A00150">
              <w:rPr>
                <w:sz w:val="18"/>
                <w:szCs w:val="18"/>
                <w:lang w:eastAsia="hr-HR"/>
              </w:rPr>
              <w:t>rebalans</w:t>
            </w:r>
            <w:proofErr w:type="spellEnd"/>
            <w:r w:rsidRPr="00A00150">
              <w:rPr>
                <w:sz w:val="18"/>
                <w:szCs w:val="18"/>
                <w:lang w:eastAsia="hr-HR"/>
              </w:rPr>
              <w:t xml:space="preserve"> 2022.</w:t>
            </w:r>
          </w:p>
        </w:tc>
      </w:tr>
      <w:tr w:rsidR="005116A7" w14:paraId="63F4EF7F" w14:textId="77777777" w:rsidTr="004143DE">
        <w:trPr>
          <w:trHeight w:val="791"/>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655A7370" w14:textId="77777777" w:rsidR="005116A7" w:rsidRDefault="005116A7">
            <w:pPr>
              <w:spacing w:line="254" w:lineRule="auto"/>
              <w:rPr>
                <w:rFonts w:eastAsia="Arial"/>
                <w:bCs/>
                <w:color w:val="000000" w:themeColor="text1"/>
                <w:sz w:val="18"/>
                <w:szCs w:val="18"/>
                <w:lang w:val="hr-HR"/>
              </w:rPr>
            </w:pPr>
            <w:r>
              <w:rPr>
                <w:color w:val="000000" w:themeColor="text1"/>
                <w:sz w:val="18"/>
                <w:szCs w:val="18"/>
                <w:lang w:val="hr-HR"/>
              </w:rPr>
              <w:t>Povećanje broja publikacija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5A0B7F42" w14:textId="77777777" w:rsidR="005116A7" w:rsidRDefault="005116A7">
            <w:pPr>
              <w:spacing w:line="254" w:lineRule="auto"/>
              <w:rPr>
                <w:color w:val="000000" w:themeColor="text1"/>
                <w:sz w:val="18"/>
                <w:szCs w:val="18"/>
                <w:lang w:val="hr-HR"/>
              </w:rPr>
            </w:pPr>
            <w:r>
              <w:rPr>
                <w:color w:val="000000" w:themeColor="text1"/>
                <w:sz w:val="18"/>
                <w:szCs w:val="18"/>
                <w:lang w:val="hr-HR"/>
              </w:rPr>
              <w:t>Promocija muzejske djelatnosti</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061DE338" w14:textId="77777777" w:rsidR="005116A7" w:rsidRDefault="005116A7">
            <w:pPr>
              <w:snapToGrid w:val="0"/>
              <w:spacing w:line="254" w:lineRule="auto"/>
              <w:jc w:val="center"/>
              <w:rPr>
                <w:color w:val="000000" w:themeColor="text1"/>
                <w:sz w:val="18"/>
                <w:szCs w:val="18"/>
                <w:lang w:val="hr-HR"/>
              </w:rPr>
            </w:pPr>
            <w:r>
              <w:rPr>
                <w:color w:val="000000" w:themeColor="text1"/>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43A27F76"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4C009A79"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tcPr>
          <w:p w14:paraId="4E32EE2C" w14:textId="7704E147" w:rsidR="005116A7" w:rsidRDefault="00C43F42">
            <w:pPr>
              <w:spacing w:line="254" w:lineRule="auto"/>
              <w:jc w:val="center"/>
              <w:rPr>
                <w:color w:val="000000" w:themeColor="text1"/>
                <w:sz w:val="18"/>
                <w:szCs w:val="18"/>
                <w:lang w:val="hr-HR"/>
              </w:rPr>
            </w:pPr>
            <w:r>
              <w:rPr>
                <w:color w:val="000000" w:themeColor="text1"/>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tcPr>
          <w:p w14:paraId="12E7DC23" w14:textId="11436857" w:rsidR="005116A7" w:rsidRDefault="00C43F42">
            <w:pPr>
              <w:spacing w:line="254" w:lineRule="auto"/>
              <w:jc w:val="center"/>
              <w:rPr>
                <w:color w:val="000000" w:themeColor="text1"/>
                <w:sz w:val="18"/>
                <w:szCs w:val="18"/>
                <w:lang w:val="hr-HR"/>
              </w:rPr>
            </w:pPr>
            <w:r>
              <w:rPr>
                <w:color w:val="000000" w:themeColor="text1"/>
                <w:sz w:val="18"/>
                <w:szCs w:val="18"/>
                <w:lang w:val="hr-HR"/>
              </w:rPr>
              <w:t>0</w:t>
            </w:r>
          </w:p>
        </w:tc>
      </w:tr>
    </w:tbl>
    <w:p w14:paraId="4694D199" w14:textId="77777777" w:rsidR="005116A7" w:rsidRDefault="005116A7" w:rsidP="005116A7">
      <w:pPr>
        <w:jc w:val="both"/>
        <w:rPr>
          <w:color w:val="000000" w:themeColor="text1"/>
          <w:sz w:val="22"/>
          <w:szCs w:val="22"/>
          <w:lang w:val="hr-HR"/>
        </w:rPr>
      </w:pPr>
    </w:p>
    <w:p w14:paraId="564B5D56" w14:textId="77777777" w:rsidR="003A1FEB" w:rsidRDefault="003A1FEB" w:rsidP="003A1FEB">
      <w:pPr>
        <w:jc w:val="both"/>
        <w:rPr>
          <w:sz w:val="22"/>
          <w:szCs w:val="22"/>
          <w:lang w:val="hr-HR"/>
        </w:rPr>
      </w:pPr>
      <w:r>
        <w:rPr>
          <w:sz w:val="22"/>
          <w:szCs w:val="22"/>
          <w:lang w:val="hr-HR"/>
        </w:rPr>
        <w:t>Muzejske radionice – smanjenje zbog toga što je zgrada Muzeja u rekonstrukciji, te je Muzej zatvoren za posjetitelje.</w:t>
      </w:r>
    </w:p>
    <w:p w14:paraId="7FCB3965" w14:textId="77777777" w:rsidR="005116A7" w:rsidRPr="004143DE" w:rsidRDefault="005116A7" w:rsidP="005116A7">
      <w:pPr>
        <w:jc w:val="both"/>
        <w:rPr>
          <w:color w:val="FF0000"/>
          <w:sz w:val="22"/>
          <w:szCs w:val="22"/>
          <w:lang w:val="hr-HR"/>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4143DE" w14:paraId="19EF743C" w14:textId="77777777" w:rsidTr="004143DE">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3265C1F1"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04CE03E9"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6E78AE73"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26C96372"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Polazna vrijednost</w:t>
            </w:r>
          </w:p>
        </w:tc>
        <w:tc>
          <w:tcPr>
            <w:tcW w:w="1315" w:type="dxa"/>
            <w:tcBorders>
              <w:top w:val="single" w:sz="4" w:space="0" w:color="auto"/>
              <w:left w:val="single" w:sz="4" w:space="0" w:color="auto"/>
              <w:bottom w:val="single" w:sz="4" w:space="0" w:color="auto"/>
              <w:right w:val="single" w:sz="4" w:space="0" w:color="auto"/>
            </w:tcBorders>
            <w:vAlign w:val="center"/>
            <w:hideMark/>
          </w:tcPr>
          <w:p w14:paraId="16F8D506" w14:textId="6D173D9C" w:rsidR="004143DE" w:rsidRDefault="004143DE" w:rsidP="004143DE">
            <w:pPr>
              <w:spacing w:line="254" w:lineRule="auto"/>
              <w:jc w:val="center"/>
              <w:rPr>
                <w:color w:val="000000" w:themeColor="text1"/>
                <w:sz w:val="18"/>
                <w:szCs w:val="18"/>
                <w:lang w:val="hr-HR"/>
              </w:rPr>
            </w:pPr>
            <w:r w:rsidRPr="00A00150">
              <w:rPr>
                <w:sz w:val="18"/>
                <w:szCs w:val="18"/>
                <w:lang w:val="hr-HR" w:eastAsia="hr-HR"/>
              </w:rPr>
              <w:t>Proračun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310FB07" w14:textId="2D18C8B7" w:rsidR="004143DE" w:rsidRDefault="004143DE" w:rsidP="004143DE">
            <w:pPr>
              <w:spacing w:line="254" w:lineRule="auto"/>
              <w:jc w:val="center"/>
              <w:rPr>
                <w:color w:val="000000" w:themeColor="text1"/>
                <w:sz w:val="18"/>
                <w:szCs w:val="18"/>
                <w:lang w:val="hr-HR"/>
              </w:rPr>
            </w:pPr>
            <w:r w:rsidRPr="00A00150">
              <w:rPr>
                <w:sz w:val="18"/>
                <w:szCs w:val="18"/>
                <w:lang w:val="hr-HR" w:eastAsia="hr-HR"/>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7B300F" w14:textId="5ADD63C4" w:rsidR="004143DE" w:rsidRDefault="004143DE" w:rsidP="004143DE">
            <w:pPr>
              <w:spacing w:line="254" w:lineRule="auto"/>
              <w:ind w:right="-35"/>
              <w:jc w:val="center"/>
              <w:rPr>
                <w:color w:val="000000" w:themeColor="text1"/>
                <w:sz w:val="18"/>
                <w:szCs w:val="18"/>
                <w:lang w:val="hr-HR"/>
              </w:rPr>
            </w:pPr>
            <w:r w:rsidRPr="00A00150">
              <w:rPr>
                <w:rFonts w:eastAsia="Calibri"/>
                <w:sz w:val="18"/>
                <w:szCs w:val="18"/>
                <w:lang w:eastAsia="hr-HR"/>
              </w:rPr>
              <w:t>I.</w:t>
            </w:r>
            <w:r w:rsidRPr="00A00150">
              <w:rPr>
                <w:sz w:val="18"/>
                <w:szCs w:val="18"/>
                <w:lang w:eastAsia="hr-HR"/>
              </w:rPr>
              <w:t xml:space="preserve"> </w:t>
            </w:r>
            <w:proofErr w:type="spellStart"/>
            <w:r w:rsidRPr="00A00150">
              <w:rPr>
                <w:sz w:val="18"/>
                <w:szCs w:val="18"/>
                <w:lang w:eastAsia="hr-HR"/>
              </w:rPr>
              <w:t>rebalans</w:t>
            </w:r>
            <w:proofErr w:type="spellEnd"/>
            <w:r w:rsidRPr="00A00150">
              <w:rPr>
                <w:sz w:val="18"/>
                <w:szCs w:val="18"/>
                <w:lang w:eastAsia="hr-HR"/>
              </w:rPr>
              <w:t xml:space="preserve"> 2022.</w:t>
            </w:r>
          </w:p>
        </w:tc>
      </w:tr>
      <w:tr w:rsidR="005116A7" w14:paraId="52E6AEEB" w14:textId="77777777" w:rsidTr="004143DE">
        <w:trPr>
          <w:trHeight w:val="371"/>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24AF1E6" w14:textId="77777777" w:rsidR="005116A7" w:rsidRDefault="005116A7">
            <w:pPr>
              <w:spacing w:line="254" w:lineRule="auto"/>
              <w:rPr>
                <w:color w:val="000000" w:themeColor="text1"/>
                <w:sz w:val="18"/>
                <w:szCs w:val="18"/>
                <w:lang w:val="hr-HR"/>
              </w:rPr>
            </w:pPr>
            <w:r>
              <w:rPr>
                <w:color w:val="000000" w:themeColor="text1"/>
                <w:sz w:val="18"/>
                <w:szCs w:val="18"/>
                <w:lang w:val="hr-HR"/>
              </w:rPr>
              <w:t>Promocija muzeja i grada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602EBEB3" w14:textId="77777777" w:rsidR="005116A7" w:rsidRDefault="005116A7">
            <w:pPr>
              <w:spacing w:line="254" w:lineRule="auto"/>
              <w:rPr>
                <w:color w:val="000000" w:themeColor="text1"/>
                <w:sz w:val="18"/>
                <w:szCs w:val="18"/>
                <w:lang w:val="hr-HR"/>
              </w:rPr>
            </w:pPr>
            <w:r>
              <w:rPr>
                <w:color w:val="000000" w:themeColor="text1"/>
                <w:sz w:val="18"/>
                <w:szCs w:val="18"/>
                <w:lang w:val="hr-HR"/>
              </w:rPr>
              <w:t>Edukativna i marketinška  djelatnost</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7C56B111"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24D3C36D"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10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6AFCF5F3" w14:textId="3290613F" w:rsidR="005116A7" w:rsidRDefault="00C43F42">
            <w:pPr>
              <w:spacing w:line="254" w:lineRule="auto"/>
              <w:jc w:val="center"/>
              <w:rPr>
                <w:color w:val="000000" w:themeColor="text1"/>
                <w:sz w:val="18"/>
                <w:szCs w:val="18"/>
                <w:lang w:val="hr-HR"/>
              </w:rPr>
            </w:pPr>
            <w:r>
              <w:rPr>
                <w:color w:val="000000" w:themeColor="text1"/>
                <w:sz w:val="18"/>
                <w:szCs w:val="18"/>
                <w:lang w:val="hr-HR"/>
              </w:rPr>
              <w:t>3</w:t>
            </w:r>
            <w:r w:rsidR="005116A7">
              <w:rPr>
                <w:color w:val="000000" w:themeColor="text1"/>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057464D1" w14:textId="67EF7657" w:rsidR="005116A7" w:rsidRDefault="00C43F42">
            <w:pPr>
              <w:spacing w:line="254" w:lineRule="auto"/>
              <w:jc w:val="center"/>
              <w:rPr>
                <w:color w:val="000000" w:themeColor="text1"/>
                <w:sz w:val="18"/>
                <w:szCs w:val="18"/>
                <w:lang w:val="hr-HR"/>
              </w:rPr>
            </w:pPr>
            <w:r>
              <w:rPr>
                <w:color w:val="000000" w:themeColor="text1"/>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5D4C4B04" w14:textId="3E107948" w:rsidR="005116A7" w:rsidRDefault="00C43F42">
            <w:pPr>
              <w:spacing w:line="254" w:lineRule="auto"/>
              <w:jc w:val="center"/>
              <w:rPr>
                <w:color w:val="000000" w:themeColor="text1"/>
                <w:sz w:val="18"/>
                <w:szCs w:val="18"/>
                <w:lang w:val="hr-HR"/>
              </w:rPr>
            </w:pPr>
            <w:r>
              <w:rPr>
                <w:color w:val="000000" w:themeColor="text1"/>
                <w:sz w:val="18"/>
                <w:szCs w:val="18"/>
                <w:lang w:val="hr-HR"/>
              </w:rPr>
              <w:t>30</w:t>
            </w:r>
          </w:p>
        </w:tc>
      </w:tr>
    </w:tbl>
    <w:p w14:paraId="76D15EBC" w14:textId="77777777" w:rsidR="005116A7" w:rsidRDefault="005116A7" w:rsidP="005116A7">
      <w:pPr>
        <w:ind w:right="-108"/>
        <w:jc w:val="both"/>
        <w:rPr>
          <w:bCs/>
          <w:color w:val="000000" w:themeColor="text1"/>
          <w:sz w:val="22"/>
          <w:szCs w:val="22"/>
          <w:lang w:val="hr-HR"/>
        </w:rPr>
      </w:pPr>
    </w:p>
    <w:p w14:paraId="592C4BAE" w14:textId="77777777" w:rsidR="005116A7" w:rsidRDefault="005116A7" w:rsidP="005116A7">
      <w:pPr>
        <w:jc w:val="both"/>
        <w:rPr>
          <w:b/>
          <w:bCs/>
          <w:color w:val="000000" w:themeColor="text1"/>
          <w:sz w:val="22"/>
          <w:szCs w:val="22"/>
          <w:lang w:val="hr-HR"/>
        </w:rPr>
      </w:pPr>
      <w:r>
        <w:rPr>
          <w:b/>
          <w:bCs/>
          <w:color w:val="000000" w:themeColor="text1"/>
          <w:sz w:val="22"/>
          <w:szCs w:val="22"/>
          <w:lang w:val="hr-HR"/>
        </w:rPr>
        <w:t>Proračunski korisnik 32703 – Gradska knjižnica Požega</w:t>
      </w:r>
    </w:p>
    <w:p w14:paraId="136035F2" w14:textId="77777777" w:rsidR="005116A7" w:rsidRDefault="005116A7" w:rsidP="005116A7">
      <w:pPr>
        <w:rPr>
          <w:sz w:val="22"/>
          <w:szCs w:val="22"/>
        </w:rPr>
      </w:pPr>
    </w:p>
    <w:p w14:paraId="7E88F0A2" w14:textId="21ABAA0E" w:rsidR="005116A7" w:rsidRDefault="00890A51" w:rsidP="000D650E">
      <w:pPr>
        <w:rPr>
          <w:sz w:val="22"/>
          <w:szCs w:val="22"/>
          <w:lang w:val="hr-HR"/>
        </w:rPr>
      </w:pPr>
      <w:r>
        <w:rPr>
          <w:sz w:val="22"/>
          <w:szCs w:val="22"/>
          <w:lang w:val="hr-HR"/>
        </w:rPr>
        <w:t>Rashodi</w:t>
      </w:r>
      <w:r w:rsidR="007C0901">
        <w:rPr>
          <w:sz w:val="22"/>
          <w:szCs w:val="22"/>
          <w:lang w:val="hr-HR"/>
        </w:rPr>
        <w:t xml:space="preserve"> Gradske knjižnice Požega povećani su u iznosu </w:t>
      </w:r>
      <w:r w:rsidR="000D650E">
        <w:rPr>
          <w:sz w:val="22"/>
          <w:szCs w:val="22"/>
          <w:lang w:val="hr-HR"/>
        </w:rPr>
        <w:t xml:space="preserve">392.959,00 kn odnosno 9,40% i iznose 4.574.909,00 kn. </w:t>
      </w:r>
      <w:r w:rsidR="007C0901">
        <w:rPr>
          <w:rFonts w:eastAsia="Calibri"/>
          <w:b/>
          <w:bCs/>
          <w:sz w:val="20"/>
          <w:szCs w:val="22"/>
          <w:lang w:val="hr-HR" w:eastAsia="hr-HR"/>
        </w:rPr>
        <w:br/>
      </w:r>
      <w:r>
        <w:rPr>
          <w:sz w:val="22"/>
          <w:szCs w:val="22"/>
          <w:lang w:val="hr-HR"/>
        </w:rPr>
        <w:t xml:space="preserve"> </w:t>
      </w:r>
    </w:p>
    <w:tbl>
      <w:tblPr>
        <w:tblStyle w:val="Reetkatablice1"/>
        <w:tblW w:w="9214" w:type="dxa"/>
        <w:jc w:val="right"/>
        <w:tblInd w:w="0" w:type="dxa"/>
        <w:tblLook w:val="04A0" w:firstRow="1" w:lastRow="0" w:firstColumn="1" w:lastColumn="0" w:noHBand="0" w:noVBand="1"/>
      </w:tblPr>
      <w:tblGrid>
        <w:gridCol w:w="4693"/>
        <w:gridCol w:w="1418"/>
        <w:gridCol w:w="1559"/>
        <w:gridCol w:w="1544"/>
      </w:tblGrid>
      <w:tr w:rsidR="000D650E" w14:paraId="7D2FF7C3" w14:textId="77777777" w:rsidTr="00D93317">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668471A8" w14:textId="77777777" w:rsidR="000D650E" w:rsidRDefault="000D650E" w:rsidP="000D650E">
            <w:pPr>
              <w:suppressAutoHyphens w:val="0"/>
              <w:rPr>
                <w:rFonts w:ascii="Times New Roman" w:hAnsi="Times New Roman"/>
                <w:b/>
                <w:bCs/>
                <w:sz w:val="20"/>
                <w:lang w:val="hr-HR" w:eastAsia="hr-HR"/>
              </w:rPr>
            </w:pPr>
            <w:r>
              <w:rPr>
                <w:rFonts w:ascii="Times New Roman" w:hAnsi="Times New Roman"/>
                <w:b/>
                <w:bCs/>
                <w:sz w:val="20"/>
                <w:lang w:val="hr-HR" w:eastAsia="hr-HR"/>
              </w:rPr>
              <w:t>32703 GRADSKA KNJIŽNICA POŽEGA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2092F26" w14:textId="77F79F9E" w:rsidR="000D650E" w:rsidRDefault="000D650E" w:rsidP="000D650E">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562749C" w14:textId="095E7371" w:rsidR="000D650E" w:rsidRDefault="000D650E" w:rsidP="000D650E">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1D205A2B" w14:textId="3D4DF9BC" w:rsidR="000D650E" w:rsidRDefault="000D650E" w:rsidP="000D650E">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 xml:space="preserve">I. </w:t>
            </w:r>
            <w:proofErr w:type="spellStart"/>
            <w:r w:rsidRPr="006D6B6B">
              <w:rPr>
                <w:rFonts w:ascii="Times New Roman" w:hAnsi="Times New Roman"/>
                <w:b/>
                <w:bCs/>
                <w:sz w:val="20"/>
                <w:lang w:eastAsia="hr-HR"/>
              </w:rPr>
              <w:t>rebalans</w:t>
            </w:r>
            <w:proofErr w:type="spellEnd"/>
            <w:r w:rsidRPr="006D6B6B">
              <w:rPr>
                <w:rFonts w:ascii="Times New Roman" w:hAnsi="Times New Roman"/>
                <w:b/>
                <w:bCs/>
                <w:sz w:val="20"/>
                <w:lang w:eastAsia="hr-HR"/>
              </w:rPr>
              <w:t xml:space="preserve"> 2022.</w:t>
            </w:r>
          </w:p>
        </w:tc>
      </w:tr>
      <w:tr w:rsidR="005116A7" w14:paraId="455D06C3" w14:textId="77777777" w:rsidTr="000D650E">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3440F35E"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AC53CFB"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3.141.500,00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BC14F3D" w14:textId="2DE10333" w:rsidR="005116A7" w:rsidRDefault="000D650E">
            <w:pPr>
              <w:suppressAutoHyphens w:val="0"/>
              <w:jc w:val="right"/>
              <w:rPr>
                <w:rFonts w:ascii="Times New Roman" w:hAnsi="Times New Roman"/>
                <w:sz w:val="20"/>
                <w:lang w:val="hr-HR" w:eastAsia="hr-HR"/>
              </w:rPr>
            </w:pPr>
            <w:r>
              <w:rPr>
                <w:rFonts w:ascii="Times New Roman" w:hAnsi="Times New Roman"/>
                <w:sz w:val="20"/>
                <w:lang w:val="hr-HR" w:eastAsia="hr-HR"/>
              </w:rPr>
              <w:t>430.559,00</w:t>
            </w:r>
          </w:p>
        </w:tc>
        <w:tc>
          <w:tcPr>
            <w:tcW w:w="1544" w:type="dxa"/>
            <w:tcBorders>
              <w:top w:val="single" w:sz="4" w:space="0" w:color="auto"/>
              <w:left w:val="single" w:sz="4" w:space="0" w:color="auto"/>
              <w:bottom w:val="single" w:sz="4" w:space="0" w:color="auto"/>
              <w:right w:val="single" w:sz="4" w:space="0" w:color="auto"/>
            </w:tcBorders>
            <w:noWrap/>
            <w:vAlign w:val="center"/>
          </w:tcPr>
          <w:p w14:paraId="020999C7" w14:textId="13DBCE83" w:rsidR="005116A7" w:rsidRDefault="000D650E">
            <w:pPr>
              <w:suppressAutoHyphens w:val="0"/>
              <w:jc w:val="right"/>
              <w:rPr>
                <w:rFonts w:ascii="Times New Roman" w:hAnsi="Times New Roman"/>
                <w:sz w:val="20"/>
                <w:lang w:val="hr-HR" w:eastAsia="hr-HR"/>
              </w:rPr>
            </w:pPr>
            <w:r>
              <w:rPr>
                <w:rFonts w:ascii="Times New Roman" w:hAnsi="Times New Roman"/>
                <w:sz w:val="20"/>
                <w:lang w:val="hr-HR" w:eastAsia="hr-HR"/>
              </w:rPr>
              <w:t>3.572.059,00</w:t>
            </w:r>
          </w:p>
        </w:tc>
      </w:tr>
      <w:tr w:rsidR="005116A7" w14:paraId="1CF8CF9E" w14:textId="77777777" w:rsidTr="000D650E">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1CD94BC6"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PROGRAM 3002 KNJIŽNIČNA DJELATNOST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73CA8BF"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1.040.450,00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D227B9B" w14:textId="50D16A46" w:rsidR="005116A7" w:rsidRDefault="000D650E">
            <w:pPr>
              <w:suppressAutoHyphens w:val="0"/>
              <w:jc w:val="right"/>
              <w:rPr>
                <w:rFonts w:ascii="Times New Roman" w:hAnsi="Times New Roman"/>
                <w:sz w:val="20"/>
                <w:lang w:val="hr-HR" w:eastAsia="hr-HR"/>
              </w:rPr>
            </w:pPr>
            <w:r>
              <w:rPr>
                <w:rFonts w:ascii="Times New Roman" w:hAnsi="Times New Roman"/>
                <w:sz w:val="20"/>
                <w:lang w:val="hr-HR" w:eastAsia="hr-HR"/>
              </w:rPr>
              <w:t>-37.600,00</w:t>
            </w:r>
          </w:p>
        </w:tc>
        <w:tc>
          <w:tcPr>
            <w:tcW w:w="1544" w:type="dxa"/>
            <w:tcBorders>
              <w:top w:val="single" w:sz="4" w:space="0" w:color="auto"/>
              <w:left w:val="single" w:sz="4" w:space="0" w:color="auto"/>
              <w:bottom w:val="single" w:sz="4" w:space="0" w:color="auto"/>
              <w:right w:val="single" w:sz="4" w:space="0" w:color="auto"/>
            </w:tcBorders>
            <w:noWrap/>
            <w:vAlign w:val="center"/>
          </w:tcPr>
          <w:p w14:paraId="3EECC971" w14:textId="46EF83A6" w:rsidR="005116A7" w:rsidRDefault="000D650E">
            <w:pPr>
              <w:suppressAutoHyphens w:val="0"/>
              <w:jc w:val="right"/>
              <w:rPr>
                <w:rFonts w:ascii="Times New Roman" w:hAnsi="Times New Roman"/>
                <w:sz w:val="20"/>
                <w:lang w:val="hr-HR" w:eastAsia="hr-HR"/>
              </w:rPr>
            </w:pPr>
            <w:r>
              <w:rPr>
                <w:rFonts w:ascii="Times New Roman" w:hAnsi="Times New Roman"/>
                <w:sz w:val="20"/>
                <w:lang w:val="hr-HR" w:eastAsia="hr-HR"/>
              </w:rPr>
              <w:t>1.002.850,00</w:t>
            </w:r>
          </w:p>
        </w:tc>
      </w:tr>
    </w:tbl>
    <w:p w14:paraId="10419287" w14:textId="77777777" w:rsidR="005116A7" w:rsidRDefault="005116A7" w:rsidP="005116A7">
      <w:pPr>
        <w:jc w:val="both"/>
        <w:rPr>
          <w:color w:val="000000" w:themeColor="text1"/>
          <w:sz w:val="22"/>
          <w:szCs w:val="22"/>
          <w:lang w:val="hr-HR"/>
        </w:rPr>
      </w:pPr>
    </w:p>
    <w:p w14:paraId="3E9F0C60" w14:textId="77777777" w:rsidR="005116A7" w:rsidRPr="00217FBB" w:rsidRDefault="005116A7" w:rsidP="005116A7">
      <w:pPr>
        <w:suppressAutoHyphens w:val="0"/>
        <w:jc w:val="both"/>
        <w:rPr>
          <w:sz w:val="22"/>
          <w:szCs w:val="22"/>
          <w:lang w:eastAsia="hr-HR"/>
        </w:rPr>
      </w:pPr>
      <w:r w:rsidRPr="00217FBB">
        <w:rPr>
          <w:b/>
          <w:bCs/>
          <w:sz w:val="22"/>
          <w:szCs w:val="22"/>
        </w:rPr>
        <w:t xml:space="preserve">NAZIV PROGRAMA: REDOVNA DJELATNOST USTANOVA U KULTURI </w:t>
      </w:r>
    </w:p>
    <w:p w14:paraId="5BA74AAD" w14:textId="77777777" w:rsidR="005116A7" w:rsidRPr="00217FBB" w:rsidRDefault="005116A7" w:rsidP="005116A7">
      <w:pPr>
        <w:suppressAutoHyphens w:val="0"/>
        <w:jc w:val="both"/>
        <w:rPr>
          <w:sz w:val="22"/>
          <w:szCs w:val="22"/>
          <w:lang w:val="hr-HR" w:eastAsia="hr-HR"/>
        </w:rPr>
      </w:pPr>
    </w:p>
    <w:tbl>
      <w:tblPr>
        <w:tblStyle w:val="TableGrid"/>
        <w:tblW w:w="9209" w:type="dxa"/>
        <w:jc w:val="right"/>
        <w:tblLook w:val="04A0" w:firstRow="1" w:lastRow="0" w:firstColumn="1" w:lastColumn="0" w:noHBand="0" w:noVBand="1"/>
      </w:tblPr>
      <w:tblGrid>
        <w:gridCol w:w="4536"/>
        <w:gridCol w:w="1559"/>
        <w:gridCol w:w="1418"/>
        <w:gridCol w:w="1696"/>
      </w:tblGrid>
      <w:tr w:rsidR="00217FBB" w:rsidRPr="00217FBB" w14:paraId="0AE4C66F" w14:textId="77777777" w:rsidTr="005116A7">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3BE8AE62" w14:textId="77777777" w:rsidR="000D650E" w:rsidRPr="00217FBB" w:rsidRDefault="000D650E" w:rsidP="000D650E">
            <w:pPr>
              <w:suppressAutoHyphens w:val="0"/>
              <w:rPr>
                <w:b/>
                <w:bCs/>
                <w:sz w:val="20"/>
                <w:lang w:val="hr-HR" w:eastAsia="hr-HR"/>
              </w:rPr>
            </w:pPr>
            <w:r w:rsidRPr="00217FBB">
              <w:rPr>
                <w:b/>
                <w:bCs/>
                <w:sz w:val="20"/>
                <w:lang w:val="hr-HR" w:eastAsia="hr-HR"/>
              </w:rPr>
              <w:lastRenderedPageBreak/>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876AFC7" w14:textId="6A77B9FA" w:rsidR="000D650E" w:rsidRPr="00217FBB" w:rsidRDefault="000D650E" w:rsidP="000D650E">
            <w:pPr>
              <w:suppressAutoHyphens w:val="0"/>
              <w:jc w:val="center"/>
              <w:rPr>
                <w:b/>
                <w:bCs/>
                <w:sz w:val="20"/>
                <w:lang w:val="hr-HR" w:eastAsia="hr-HR"/>
              </w:rPr>
            </w:pPr>
            <w:r w:rsidRPr="00217FBB">
              <w:rPr>
                <w:b/>
                <w:bCs/>
                <w:sz w:val="20"/>
                <w:lang w:val="hr-HR" w:eastAsia="hr-HR"/>
              </w:rPr>
              <w:t>Proračun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C425EC1" w14:textId="7ACAC90F" w:rsidR="000D650E" w:rsidRPr="00217FBB" w:rsidRDefault="000D650E" w:rsidP="000D650E">
            <w:pPr>
              <w:suppressAutoHyphens w:val="0"/>
              <w:jc w:val="center"/>
              <w:rPr>
                <w:b/>
                <w:bCs/>
                <w:sz w:val="20"/>
                <w:lang w:val="hr-HR" w:eastAsia="hr-HR"/>
              </w:rPr>
            </w:pPr>
            <w:r w:rsidRPr="00217FBB">
              <w:rPr>
                <w:b/>
                <w:bCs/>
                <w:sz w:val="20"/>
                <w:lang w:val="hr-HR" w:eastAsia="hr-HR"/>
              </w:rPr>
              <w:t>Promjena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939D674" w14:textId="4761E68A" w:rsidR="000D650E" w:rsidRPr="00217FBB" w:rsidRDefault="000D650E" w:rsidP="000D650E">
            <w:pPr>
              <w:suppressAutoHyphens w:val="0"/>
              <w:jc w:val="center"/>
              <w:rPr>
                <w:b/>
                <w:bCs/>
                <w:sz w:val="20"/>
                <w:lang w:val="hr-HR" w:eastAsia="hr-HR"/>
              </w:rPr>
            </w:pPr>
            <w:r w:rsidRPr="00217FBB">
              <w:rPr>
                <w:rFonts w:eastAsia="Calibri"/>
                <w:b/>
                <w:bCs/>
                <w:sz w:val="20"/>
                <w:szCs w:val="22"/>
                <w:lang w:eastAsia="hr-HR"/>
              </w:rPr>
              <w:t>I.</w:t>
            </w:r>
            <w:r w:rsidRPr="00217FBB">
              <w:rPr>
                <w:b/>
                <w:bCs/>
                <w:sz w:val="20"/>
                <w:lang w:eastAsia="hr-HR"/>
              </w:rPr>
              <w:t xml:space="preserve"> </w:t>
            </w:r>
            <w:proofErr w:type="spellStart"/>
            <w:r w:rsidRPr="00217FBB">
              <w:rPr>
                <w:b/>
                <w:bCs/>
                <w:sz w:val="20"/>
                <w:lang w:eastAsia="hr-HR"/>
              </w:rPr>
              <w:t>rebalans</w:t>
            </w:r>
            <w:proofErr w:type="spellEnd"/>
            <w:r w:rsidRPr="00217FBB">
              <w:rPr>
                <w:b/>
                <w:bCs/>
                <w:sz w:val="20"/>
                <w:lang w:eastAsia="hr-HR"/>
              </w:rPr>
              <w:t xml:space="preserve"> 2022.</w:t>
            </w:r>
          </w:p>
        </w:tc>
      </w:tr>
      <w:tr w:rsidR="00217FBB" w:rsidRPr="00217FBB" w14:paraId="2BB1E6BF" w14:textId="77777777" w:rsidTr="000D650E">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059D3CD6" w14:textId="77777777" w:rsidR="005116A7" w:rsidRPr="00217FBB" w:rsidRDefault="005116A7">
            <w:pPr>
              <w:suppressAutoHyphens w:val="0"/>
              <w:rPr>
                <w:sz w:val="20"/>
                <w:lang w:val="hr-HR" w:eastAsia="hr-HR"/>
              </w:rPr>
            </w:pPr>
            <w:r w:rsidRPr="00217FBB">
              <w:rPr>
                <w:sz w:val="20"/>
                <w:lang w:val="hr-HR" w:eastAsia="hr-HR"/>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C338D2B" w14:textId="77777777" w:rsidR="005116A7" w:rsidRPr="00217FBB" w:rsidRDefault="005116A7">
            <w:pPr>
              <w:suppressAutoHyphens w:val="0"/>
              <w:jc w:val="right"/>
              <w:rPr>
                <w:sz w:val="20"/>
                <w:lang w:val="hr-HR" w:eastAsia="hr-HR"/>
              </w:rPr>
            </w:pPr>
            <w:r w:rsidRPr="00217FBB">
              <w:rPr>
                <w:sz w:val="20"/>
                <w:lang w:val="hr-HR" w:eastAsia="hr-HR"/>
              </w:rPr>
              <w:t>3.133.500,00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0BBA9FF" w14:textId="1E69CF75" w:rsidR="005116A7" w:rsidRPr="00217FBB" w:rsidRDefault="000D650E">
            <w:pPr>
              <w:suppressAutoHyphens w:val="0"/>
              <w:jc w:val="right"/>
              <w:rPr>
                <w:sz w:val="20"/>
                <w:lang w:val="hr-HR" w:eastAsia="hr-HR"/>
              </w:rPr>
            </w:pPr>
            <w:r w:rsidRPr="00217FBB">
              <w:rPr>
                <w:sz w:val="20"/>
                <w:lang w:val="hr-HR" w:eastAsia="hr-HR"/>
              </w:rPr>
              <w:t>430.559,00</w:t>
            </w:r>
          </w:p>
        </w:tc>
        <w:tc>
          <w:tcPr>
            <w:tcW w:w="1696" w:type="dxa"/>
            <w:tcBorders>
              <w:top w:val="single" w:sz="4" w:space="0" w:color="auto"/>
              <w:left w:val="single" w:sz="4" w:space="0" w:color="auto"/>
              <w:bottom w:val="single" w:sz="4" w:space="0" w:color="auto"/>
              <w:right w:val="single" w:sz="4" w:space="0" w:color="auto"/>
            </w:tcBorders>
            <w:noWrap/>
            <w:vAlign w:val="center"/>
          </w:tcPr>
          <w:p w14:paraId="1A7593C0" w14:textId="70C5E2BC" w:rsidR="005116A7" w:rsidRPr="00217FBB" w:rsidRDefault="000D650E">
            <w:pPr>
              <w:suppressAutoHyphens w:val="0"/>
              <w:jc w:val="right"/>
              <w:rPr>
                <w:sz w:val="20"/>
                <w:lang w:val="hr-HR" w:eastAsia="hr-HR"/>
              </w:rPr>
            </w:pPr>
            <w:r w:rsidRPr="00217FBB">
              <w:rPr>
                <w:sz w:val="20"/>
                <w:lang w:val="hr-HR" w:eastAsia="hr-HR"/>
              </w:rPr>
              <w:t>3.564.059,00</w:t>
            </w:r>
          </w:p>
        </w:tc>
      </w:tr>
      <w:tr w:rsidR="00217FBB" w:rsidRPr="00217FBB" w14:paraId="2DDFDF90" w14:textId="77777777" w:rsidTr="000D650E">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62EDF77D" w14:textId="77777777" w:rsidR="005116A7" w:rsidRPr="00217FBB" w:rsidRDefault="005116A7">
            <w:pPr>
              <w:suppressAutoHyphens w:val="0"/>
              <w:rPr>
                <w:sz w:val="20"/>
                <w:lang w:val="hr-HR" w:eastAsia="hr-HR"/>
              </w:rPr>
            </w:pPr>
            <w:r w:rsidRPr="00217FBB">
              <w:rPr>
                <w:sz w:val="20"/>
                <w:lang w:val="hr-HR" w:eastAsia="hr-HR"/>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E3C68E6" w14:textId="77777777" w:rsidR="005116A7" w:rsidRPr="00217FBB" w:rsidRDefault="005116A7">
            <w:pPr>
              <w:suppressAutoHyphens w:val="0"/>
              <w:jc w:val="right"/>
              <w:rPr>
                <w:sz w:val="20"/>
                <w:lang w:val="hr-HR" w:eastAsia="hr-HR"/>
              </w:rPr>
            </w:pPr>
            <w:r w:rsidRPr="00217FBB">
              <w:rPr>
                <w:sz w:val="20"/>
                <w:lang w:val="hr-HR" w:eastAsia="hr-HR"/>
              </w:rPr>
              <w:t>8.000,00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E912E60" w14:textId="7AEDCDF2" w:rsidR="005116A7" w:rsidRPr="00217FBB" w:rsidRDefault="000D650E">
            <w:pPr>
              <w:suppressAutoHyphens w:val="0"/>
              <w:jc w:val="right"/>
              <w:rPr>
                <w:sz w:val="20"/>
                <w:lang w:val="hr-HR" w:eastAsia="hr-HR"/>
              </w:rPr>
            </w:pPr>
            <w:r w:rsidRPr="00217FBB">
              <w:rPr>
                <w:sz w:val="20"/>
                <w:lang w:val="hr-HR" w:eastAsia="hr-HR"/>
              </w:rPr>
              <w:t>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32ACE527" w14:textId="3B192F50" w:rsidR="005116A7" w:rsidRPr="00217FBB" w:rsidRDefault="000D650E">
            <w:pPr>
              <w:suppressAutoHyphens w:val="0"/>
              <w:jc w:val="right"/>
              <w:rPr>
                <w:sz w:val="20"/>
                <w:lang w:val="hr-HR" w:eastAsia="hr-HR"/>
              </w:rPr>
            </w:pPr>
            <w:r w:rsidRPr="00217FBB">
              <w:rPr>
                <w:sz w:val="20"/>
                <w:lang w:val="hr-HR" w:eastAsia="hr-HR"/>
              </w:rPr>
              <w:t>8.000,00</w:t>
            </w:r>
          </w:p>
        </w:tc>
      </w:tr>
    </w:tbl>
    <w:p w14:paraId="00905B5A" w14:textId="77777777" w:rsidR="005116A7" w:rsidRPr="00217FBB" w:rsidRDefault="005116A7" w:rsidP="005116A7">
      <w:pPr>
        <w:suppressAutoHyphens w:val="0"/>
        <w:ind w:firstLine="284"/>
        <w:jc w:val="both"/>
        <w:rPr>
          <w:sz w:val="22"/>
          <w:szCs w:val="22"/>
          <w:lang w:val="hr-HR" w:eastAsia="hr-HR"/>
        </w:rPr>
      </w:pPr>
    </w:p>
    <w:p w14:paraId="24CF2B36" w14:textId="4C8ACCFF" w:rsidR="003A1FEB" w:rsidRPr="00217FBB" w:rsidRDefault="003A1FEB" w:rsidP="003A1FEB">
      <w:pPr>
        <w:suppressAutoHyphens w:val="0"/>
        <w:jc w:val="both"/>
        <w:rPr>
          <w:sz w:val="22"/>
          <w:szCs w:val="22"/>
          <w:lang w:val="hr-HR"/>
        </w:rPr>
      </w:pPr>
      <w:r w:rsidRPr="00217FBB">
        <w:rPr>
          <w:sz w:val="22"/>
          <w:szCs w:val="22"/>
          <w:lang w:val="hr-HR"/>
        </w:rPr>
        <w:t xml:space="preserve">Osnovna aktivnost ustanova u kulturi – povećanje rashoda zbog povećanja rashoda za plaće za zaposlene zbog </w:t>
      </w:r>
      <w:r w:rsidR="00217FBB">
        <w:rPr>
          <w:sz w:val="22"/>
          <w:szCs w:val="22"/>
          <w:lang w:val="hr-HR"/>
        </w:rPr>
        <w:t xml:space="preserve">prolongiranog prelazaka djelatnika u druge ustanove. </w:t>
      </w:r>
    </w:p>
    <w:p w14:paraId="3AB96B11" w14:textId="77777777" w:rsidR="003A1FEB" w:rsidRPr="00217FBB" w:rsidRDefault="003A1FEB" w:rsidP="003A1FEB">
      <w:pPr>
        <w:suppressAutoHyphens w:val="0"/>
        <w:jc w:val="both"/>
        <w:rPr>
          <w:sz w:val="22"/>
          <w:szCs w:val="22"/>
          <w:lang w:val="hr-HR"/>
        </w:rPr>
      </w:pPr>
      <w:r w:rsidRPr="00217FBB">
        <w:rPr>
          <w:sz w:val="22"/>
          <w:szCs w:val="22"/>
          <w:lang w:val="hr-HR"/>
        </w:rPr>
        <w:t xml:space="preserve">Zbog povećanja cijene energenata, potrebno je i povećanje planiranih sredstava za električnu energiju i plin. Zbog potrebe dodatnog servisa zbog kvara na kliznoj stijeni u Gradskoj knjižnici Požega, planirano je i povećanje rashoda za materijal i dijelove za tekuće i investicijsko održavanje postrojenja i opreme, a sukladno tome i za rashod usluga tekućeg i investicijskog održavanja postrojenja i opreme. </w:t>
      </w:r>
    </w:p>
    <w:p w14:paraId="764D4AB5" w14:textId="77777777" w:rsidR="003A1FEB" w:rsidRPr="00217FBB" w:rsidRDefault="003A1FEB" w:rsidP="003A1FEB">
      <w:pPr>
        <w:suppressAutoHyphens w:val="0"/>
        <w:jc w:val="both"/>
        <w:rPr>
          <w:sz w:val="22"/>
          <w:szCs w:val="22"/>
          <w:lang w:val="hr-HR"/>
        </w:rPr>
      </w:pPr>
      <w:r w:rsidRPr="00217FBB">
        <w:rPr>
          <w:sz w:val="22"/>
          <w:szCs w:val="22"/>
          <w:lang w:val="hr-HR"/>
        </w:rPr>
        <w:t xml:space="preserve">Obrazloženju dodajemo i umanjenje rashoda za nagrade za djelatnike, regres te ostale nenavedene rashode za zaposlene zbog smanjenja ukupnog broja djelatnika u Gradskoj knjižnici Požega u tekućoj godini. </w:t>
      </w:r>
    </w:p>
    <w:p w14:paraId="3FD5D150" w14:textId="77777777" w:rsidR="005116A7" w:rsidRDefault="005116A7" w:rsidP="005116A7">
      <w:pPr>
        <w:suppressAutoHyphens w:val="0"/>
        <w:ind w:right="-142"/>
        <w:jc w:val="both"/>
        <w:rPr>
          <w:sz w:val="22"/>
          <w:szCs w:val="22"/>
          <w:lang w:val="hr-HR"/>
        </w:rPr>
      </w:pPr>
    </w:p>
    <w:tbl>
      <w:tblPr>
        <w:tblW w:w="9252" w:type="dxa"/>
        <w:jc w:val="center"/>
        <w:tblCellMar>
          <w:left w:w="0" w:type="dxa"/>
          <w:right w:w="0" w:type="dxa"/>
        </w:tblCellMar>
        <w:tblLook w:val="04A0" w:firstRow="1" w:lastRow="0" w:firstColumn="1" w:lastColumn="0" w:noHBand="0" w:noVBand="1"/>
      </w:tblPr>
      <w:tblGrid>
        <w:gridCol w:w="1755"/>
        <w:gridCol w:w="1855"/>
        <w:gridCol w:w="987"/>
        <w:gridCol w:w="1064"/>
        <w:gridCol w:w="1197"/>
        <w:gridCol w:w="1197"/>
        <w:gridCol w:w="1197"/>
      </w:tblGrid>
      <w:tr w:rsidR="000D650E" w14:paraId="13E45D95" w14:textId="77777777" w:rsidTr="000D650E">
        <w:trPr>
          <w:trHeight w:val="415"/>
          <w:jc w:val="center"/>
        </w:trPr>
        <w:tc>
          <w:tcPr>
            <w:tcW w:w="175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8CBC9D3" w14:textId="77777777" w:rsidR="000D650E" w:rsidRDefault="000D650E" w:rsidP="000D650E">
            <w:pPr>
              <w:spacing w:line="254" w:lineRule="auto"/>
              <w:jc w:val="center"/>
              <w:rPr>
                <w:color w:val="000000" w:themeColor="text1"/>
                <w:sz w:val="18"/>
                <w:szCs w:val="18"/>
                <w:lang w:val="hr-HR" w:eastAsia="hr-HR"/>
              </w:rPr>
            </w:pPr>
            <w:r>
              <w:rPr>
                <w:color w:val="000000" w:themeColor="text1"/>
                <w:sz w:val="18"/>
                <w:szCs w:val="18"/>
                <w:lang w:val="hr-HR" w:eastAsia="hr-HR"/>
              </w:rPr>
              <w:t>Pokazatelj uspješnosti</w:t>
            </w:r>
          </w:p>
        </w:tc>
        <w:tc>
          <w:tcPr>
            <w:tcW w:w="185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D0A5C60" w14:textId="77777777" w:rsidR="000D650E" w:rsidRDefault="000D650E" w:rsidP="000D650E">
            <w:pPr>
              <w:spacing w:line="254" w:lineRule="auto"/>
              <w:jc w:val="center"/>
              <w:rPr>
                <w:color w:val="000000" w:themeColor="text1"/>
                <w:sz w:val="18"/>
                <w:szCs w:val="18"/>
                <w:lang w:val="hr-HR" w:eastAsia="hr-HR"/>
              </w:rPr>
            </w:pPr>
            <w:r>
              <w:rPr>
                <w:color w:val="000000" w:themeColor="text1"/>
                <w:sz w:val="18"/>
                <w:szCs w:val="18"/>
                <w:lang w:val="hr-HR" w:eastAsia="hr-HR"/>
              </w:rPr>
              <w:t>Definicija</w:t>
            </w:r>
          </w:p>
        </w:tc>
        <w:tc>
          <w:tcPr>
            <w:tcW w:w="98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6186959B" w14:textId="77777777" w:rsidR="000D650E" w:rsidRDefault="000D650E" w:rsidP="000D650E">
            <w:pPr>
              <w:spacing w:line="254" w:lineRule="auto"/>
              <w:jc w:val="center"/>
              <w:rPr>
                <w:color w:val="000000" w:themeColor="text1"/>
                <w:sz w:val="18"/>
                <w:szCs w:val="18"/>
                <w:lang w:val="hr-HR" w:eastAsia="hr-HR"/>
              </w:rPr>
            </w:pPr>
            <w:r>
              <w:rPr>
                <w:color w:val="000000" w:themeColor="text1"/>
                <w:sz w:val="18"/>
                <w:szCs w:val="18"/>
                <w:lang w:val="hr-HR" w:eastAsia="hr-HR"/>
              </w:rPr>
              <w:t>Jedinica</w:t>
            </w:r>
          </w:p>
        </w:tc>
        <w:tc>
          <w:tcPr>
            <w:tcW w:w="106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3264722" w14:textId="77777777" w:rsidR="000D650E" w:rsidRDefault="000D650E" w:rsidP="000D650E">
            <w:pPr>
              <w:spacing w:line="254" w:lineRule="auto"/>
              <w:jc w:val="center"/>
              <w:rPr>
                <w:color w:val="000000" w:themeColor="text1"/>
                <w:sz w:val="18"/>
                <w:szCs w:val="18"/>
                <w:lang w:val="hr-HR" w:eastAsia="hr-HR"/>
              </w:rPr>
            </w:pPr>
            <w:r>
              <w:rPr>
                <w:color w:val="000000" w:themeColor="text1"/>
                <w:sz w:val="18"/>
                <w:szCs w:val="18"/>
                <w:lang w:val="hr-HR" w:eastAsia="hr-HR"/>
              </w:rPr>
              <w:t>Polazna vrijednost</w:t>
            </w:r>
          </w:p>
        </w:tc>
        <w:tc>
          <w:tcPr>
            <w:tcW w:w="1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83A570" w14:textId="06974507" w:rsidR="000D650E" w:rsidRDefault="000D650E" w:rsidP="000D650E">
            <w:pPr>
              <w:spacing w:line="254" w:lineRule="auto"/>
              <w:jc w:val="center"/>
              <w:rPr>
                <w:color w:val="000000" w:themeColor="text1"/>
                <w:sz w:val="18"/>
                <w:szCs w:val="18"/>
                <w:lang w:val="hr-HR" w:eastAsia="hr-HR"/>
              </w:rPr>
            </w:pPr>
            <w:r w:rsidRPr="00A00150">
              <w:rPr>
                <w:sz w:val="18"/>
                <w:szCs w:val="18"/>
                <w:lang w:val="hr-HR" w:eastAsia="hr-HR"/>
              </w:rPr>
              <w:t>Proračun 2022.</w:t>
            </w:r>
          </w:p>
        </w:tc>
        <w:tc>
          <w:tcPr>
            <w:tcW w:w="1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6E9B79" w14:textId="4E624893" w:rsidR="000D650E" w:rsidRDefault="000D650E" w:rsidP="000D650E">
            <w:pPr>
              <w:spacing w:line="254" w:lineRule="auto"/>
              <w:jc w:val="center"/>
              <w:rPr>
                <w:color w:val="000000" w:themeColor="text1"/>
                <w:sz w:val="18"/>
                <w:szCs w:val="18"/>
                <w:lang w:val="hr-HR" w:eastAsia="hr-HR"/>
              </w:rPr>
            </w:pPr>
            <w:r w:rsidRPr="00A00150">
              <w:rPr>
                <w:sz w:val="18"/>
                <w:szCs w:val="18"/>
                <w:lang w:val="hr-HR" w:eastAsia="hr-HR"/>
              </w:rPr>
              <w:t>Promjena</w:t>
            </w:r>
          </w:p>
        </w:tc>
        <w:tc>
          <w:tcPr>
            <w:tcW w:w="1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4F3D02" w14:textId="7896C8E1" w:rsidR="000D650E" w:rsidRDefault="000D650E" w:rsidP="000D650E">
            <w:pPr>
              <w:spacing w:line="254" w:lineRule="auto"/>
              <w:jc w:val="center"/>
              <w:rPr>
                <w:color w:val="000000" w:themeColor="text1"/>
                <w:sz w:val="18"/>
                <w:szCs w:val="18"/>
                <w:lang w:val="hr-HR" w:eastAsia="hr-HR"/>
              </w:rPr>
            </w:pPr>
            <w:r w:rsidRPr="00A00150">
              <w:rPr>
                <w:rFonts w:eastAsia="Calibri"/>
                <w:sz w:val="18"/>
                <w:szCs w:val="18"/>
                <w:lang w:eastAsia="hr-HR"/>
              </w:rPr>
              <w:t>I.</w:t>
            </w:r>
            <w:r w:rsidRPr="00A00150">
              <w:rPr>
                <w:sz w:val="18"/>
                <w:szCs w:val="18"/>
                <w:lang w:eastAsia="hr-HR"/>
              </w:rPr>
              <w:t xml:space="preserve"> </w:t>
            </w:r>
            <w:proofErr w:type="spellStart"/>
            <w:r w:rsidRPr="00A00150">
              <w:rPr>
                <w:sz w:val="18"/>
                <w:szCs w:val="18"/>
                <w:lang w:eastAsia="hr-HR"/>
              </w:rPr>
              <w:t>rebalans</w:t>
            </w:r>
            <w:proofErr w:type="spellEnd"/>
            <w:r w:rsidRPr="00A00150">
              <w:rPr>
                <w:sz w:val="18"/>
                <w:szCs w:val="18"/>
                <w:lang w:eastAsia="hr-HR"/>
              </w:rPr>
              <w:t xml:space="preserve"> 2022.</w:t>
            </w:r>
          </w:p>
        </w:tc>
      </w:tr>
      <w:tr w:rsidR="005116A7" w14:paraId="2E275CBB" w14:textId="77777777" w:rsidTr="000D650E">
        <w:trPr>
          <w:trHeight w:val="1530"/>
          <w:jc w:val="center"/>
        </w:trPr>
        <w:tc>
          <w:tcPr>
            <w:tcW w:w="175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AE6C750" w14:textId="77777777" w:rsidR="005116A7" w:rsidRDefault="005116A7">
            <w:pPr>
              <w:spacing w:line="254" w:lineRule="auto"/>
              <w:rPr>
                <w:color w:val="000000" w:themeColor="text1"/>
                <w:sz w:val="18"/>
                <w:szCs w:val="18"/>
                <w:lang w:val="hr-HR" w:eastAsia="hr-HR"/>
              </w:rPr>
            </w:pPr>
            <w:r>
              <w:rPr>
                <w:color w:val="000000" w:themeColor="text1"/>
                <w:sz w:val="18"/>
                <w:szCs w:val="18"/>
                <w:lang w:val="hr-HR" w:eastAsia="hr-HR"/>
              </w:rPr>
              <w:t>Izvršavanje poslova iz djelokruga rada, redovito podmirivanje svih financijskih obveza prema zaposlenicima, bankama i ostalima</w:t>
            </w:r>
          </w:p>
        </w:tc>
        <w:tc>
          <w:tcPr>
            <w:tcW w:w="185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2792C04" w14:textId="77777777" w:rsidR="005116A7" w:rsidRDefault="005116A7">
            <w:pPr>
              <w:spacing w:line="254" w:lineRule="auto"/>
              <w:rPr>
                <w:color w:val="000000" w:themeColor="text1"/>
                <w:sz w:val="18"/>
                <w:szCs w:val="18"/>
                <w:lang w:val="hr-HR" w:eastAsia="hr-HR"/>
              </w:rPr>
            </w:pPr>
            <w:r>
              <w:rPr>
                <w:color w:val="000000" w:themeColor="text1"/>
                <w:sz w:val="18"/>
                <w:szCs w:val="18"/>
                <w:lang w:val="hr-HR" w:eastAsia="hr-HR"/>
              </w:rPr>
              <w:t>Pravovremeno podmirivanje tekućih troškova poslovanja, podmirivanje dospjelih obveza po osnovi glavnica i kamata</w:t>
            </w:r>
          </w:p>
        </w:tc>
        <w:tc>
          <w:tcPr>
            <w:tcW w:w="9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D9A7B22" w14:textId="77777777" w:rsidR="005116A7" w:rsidRDefault="005116A7">
            <w:pPr>
              <w:spacing w:line="254" w:lineRule="auto"/>
              <w:jc w:val="center"/>
              <w:rPr>
                <w:color w:val="000000" w:themeColor="text1"/>
                <w:sz w:val="18"/>
                <w:szCs w:val="18"/>
                <w:lang w:val="hr-HR" w:eastAsia="hr-HR"/>
              </w:rPr>
            </w:pPr>
            <w:r>
              <w:rPr>
                <w:color w:val="000000" w:themeColor="text1"/>
                <w:sz w:val="18"/>
                <w:szCs w:val="18"/>
                <w:lang w:val="hr-HR" w:eastAsia="hr-HR"/>
              </w:rPr>
              <w:t>%</w:t>
            </w:r>
          </w:p>
        </w:tc>
        <w:tc>
          <w:tcPr>
            <w:tcW w:w="10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A728D7B" w14:textId="77777777" w:rsidR="005116A7" w:rsidRDefault="005116A7">
            <w:pPr>
              <w:spacing w:line="254" w:lineRule="auto"/>
              <w:jc w:val="center"/>
              <w:rPr>
                <w:color w:val="000000" w:themeColor="text1"/>
                <w:sz w:val="18"/>
                <w:szCs w:val="18"/>
                <w:lang w:val="hr-HR" w:eastAsia="hr-HR"/>
              </w:rPr>
            </w:pPr>
            <w:r>
              <w:rPr>
                <w:color w:val="000000" w:themeColor="text1"/>
                <w:sz w:val="18"/>
                <w:szCs w:val="18"/>
                <w:lang w:val="hr-HR" w:eastAsia="hr-HR"/>
              </w:rPr>
              <w:t>100</w:t>
            </w:r>
          </w:p>
        </w:tc>
        <w:tc>
          <w:tcPr>
            <w:tcW w:w="119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7AAA87C" w14:textId="77777777" w:rsidR="005116A7" w:rsidRDefault="005116A7">
            <w:pPr>
              <w:spacing w:line="254" w:lineRule="auto"/>
              <w:jc w:val="center"/>
              <w:rPr>
                <w:color w:val="000000" w:themeColor="text1"/>
                <w:sz w:val="18"/>
                <w:szCs w:val="18"/>
                <w:lang w:val="hr-HR" w:eastAsia="hr-HR"/>
              </w:rPr>
            </w:pPr>
            <w:r>
              <w:rPr>
                <w:color w:val="000000" w:themeColor="text1"/>
                <w:sz w:val="18"/>
                <w:szCs w:val="18"/>
                <w:lang w:val="hr-HR" w:eastAsia="hr-HR"/>
              </w:rPr>
              <w:t>100</w:t>
            </w:r>
          </w:p>
        </w:tc>
        <w:tc>
          <w:tcPr>
            <w:tcW w:w="1197" w:type="dxa"/>
            <w:tcBorders>
              <w:top w:val="nil"/>
              <w:left w:val="single" w:sz="8" w:space="0" w:color="000000"/>
              <w:bottom w:val="single" w:sz="8" w:space="0" w:color="000000"/>
              <w:right w:val="nil"/>
            </w:tcBorders>
            <w:tcMar>
              <w:top w:w="0" w:type="dxa"/>
              <w:left w:w="108" w:type="dxa"/>
              <w:bottom w:w="0" w:type="dxa"/>
              <w:right w:w="108" w:type="dxa"/>
            </w:tcMar>
            <w:vAlign w:val="center"/>
          </w:tcPr>
          <w:p w14:paraId="790E8019" w14:textId="31167FFF" w:rsidR="005116A7" w:rsidRDefault="003A1FEB">
            <w:pPr>
              <w:spacing w:line="254" w:lineRule="auto"/>
              <w:jc w:val="center"/>
              <w:rPr>
                <w:color w:val="000000" w:themeColor="text1"/>
                <w:sz w:val="18"/>
                <w:szCs w:val="18"/>
                <w:lang w:val="hr-HR" w:eastAsia="hr-HR"/>
              </w:rPr>
            </w:pPr>
            <w:r>
              <w:rPr>
                <w:color w:val="000000" w:themeColor="text1"/>
                <w:sz w:val="18"/>
                <w:szCs w:val="18"/>
                <w:lang w:val="hr-HR" w:eastAsia="hr-HR"/>
              </w:rPr>
              <w:t>0</w:t>
            </w:r>
          </w:p>
        </w:tc>
        <w:tc>
          <w:tcPr>
            <w:tcW w:w="11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C55443B" w14:textId="664B50A5" w:rsidR="005116A7" w:rsidRDefault="003A1FEB">
            <w:pPr>
              <w:spacing w:line="254" w:lineRule="auto"/>
              <w:jc w:val="center"/>
              <w:rPr>
                <w:color w:val="000000" w:themeColor="text1"/>
                <w:sz w:val="18"/>
                <w:szCs w:val="18"/>
                <w:lang w:val="hr-HR" w:eastAsia="hr-HR"/>
              </w:rPr>
            </w:pPr>
            <w:r>
              <w:rPr>
                <w:color w:val="000000" w:themeColor="text1"/>
                <w:sz w:val="18"/>
                <w:szCs w:val="18"/>
                <w:lang w:val="hr-HR" w:eastAsia="hr-HR"/>
              </w:rPr>
              <w:t>100</w:t>
            </w:r>
          </w:p>
        </w:tc>
      </w:tr>
    </w:tbl>
    <w:p w14:paraId="371D4ED8" w14:textId="77777777" w:rsidR="005116A7" w:rsidRDefault="005116A7" w:rsidP="005116A7">
      <w:pPr>
        <w:suppressAutoHyphens w:val="0"/>
        <w:jc w:val="both"/>
        <w:rPr>
          <w:sz w:val="22"/>
          <w:szCs w:val="22"/>
          <w:lang w:val="hr-HR"/>
        </w:rPr>
      </w:pPr>
    </w:p>
    <w:p w14:paraId="105D3EEF" w14:textId="77777777" w:rsidR="005116A7" w:rsidRDefault="005116A7" w:rsidP="005116A7">
      <w:pPr>
        <w:suppressAutoHyphens w:val="0"/>
        <w:jc w:val="both"/>
        <w:rPr>
          <w:sz w:val="22"/>
          <w:szCs w:val="22"/>
          <w:lang w:val="hr-HR" w:eastAsia="en-US"/>
        </w:rPr>
      </w:pPr>
      <w:r>
        <w:rPr>
          <w:b/>
          <w:bCs/>
          <w:color w:val="000000" w:themeColor="text1"/>
          <w:sz w:val="22"/>
          <w:szCs w:val="22"/>
          <w:lang w:val="hr-HR"/>
        </w:rPr>
        <w:t>NAZIV PROGRAMA: KNJIŽNIČNA DJELATNOST</w:t>
      </w:r>
      <w:r>
        <w:rPr>
          <w:color w:val="000000" w:themeColor="text1"/>
          <w:sz w:val="22"/>
          <w:szCs w:val="22"/>
          <w:lang w:val="hr-HR"/>
        </w:rPr>
        <w:t xml:space="preserve">  </w:t>
      </w:r>
    </w:p>
    <w:p w14:paraId="727C2A92" w14:textId="77777777" w:rsidR="005116A7" w:rsidRDefault="005116A7" w:rsidP="005116A7">
      <w:pPr>
        <w:suppressAutoHyphens w:val="0"/>
        <w:jc w:val="both"/>
        <w:rPr>
          <w:color w:val="FF0000"/>
          <w:sz w:val="22"/>
          <w:szCs w:val="22"/>
          <w:lang w:val="hr-HR"/>
        </w:rPr>
      </w:pPr>
    </w:p>
    <w:tbl>
      <w:tblPr>
        <w:tblStyle w:val="TableGrid"/>
        <w:tblW w:w="9209" w:type="dxa"/>
        <w:jc w:val="right"/>
        <w:tblLook w:val="04A0" w:firstRow="1" w:lastRow="0" w:firstColumn="1" w:lastColumn="0" w:noHBand="0" w:noVBand="1"/>
      </w:tblPr>
      <w:tblGrid>
        <w:gridCol w:w="4662"/>
        <w:gridCol w:w="1696"/>
        <w:gridCol w:w="1581"/>
        <w:gridCol w:w="1270"/>
      </w:tblGrid>
      <w:tr w:rsidR="000D650E" w14:paraId="01C8AD8B" w14:textId="77777777" w:rsidTr="007D5BC7">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07A08CB" w14:textId="77777777" w:rsidR="000D650E" w:rsidRDefault="000D650E" w:rsidP="000D650E">
            <w:pPr>
              <w:suppressAutoHyphens w:val="0"/>
              <w:rPr>
                <w:b/>
                <w:bCs/>
                <w:sz w:val="20"/>
                <w:lang w:val="hr-HR" w:eastAsia="hr-HR"/>
              </w:rPr>
            </w:pPr>
            <w:r>
              <w:rPr>
                <w:b/>
                <w:bCs/>
                <w:sz w:val="20"/>
                <w:lang w:val="hr-HR" w:eastAsia="hr-HR"/>
              </w:rPr>
              <w:t>PROGRAM 3002 KNJIŽNIČNA DJELATNOST</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4B02100" w14:textId="4E2BA5CB" w:rsidR="000D650E" w:rsidRDefault="000D650E" w:rsidP="000D650E">
            <w:pPr>
              <w:suppressAutoHyphens w:val="0"/>
              <w:jc w:val="center"/>
              <w:rPr>
                <w:b/>
                <w:bCs/>
                <w:sz w:val="20"/>
                <w:lang w:val="hr-HR" w:eastAsia="hr-HR"/>
              </w:rPr>
            </w:pPr>
            <w:r>
              <w:rPr>
                <w:b/>
                <w:bCs/>
                <w:sz w:val="20"/>
                <w:lang w:val="hr-HR" w:eastAsia="hr-HR"/>
              </w:rPr>
              <w:t>Proračun 2022.</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3EEBAE3" w14:textId="19AD8FFD" w:rsidR="000D650E" w:rsidRDefault="000D650E" w:rsidP="000D650E">
            <w:pPr>
              <w:suppressAutoHyphens w:val="0"/>
              <w:jc w:val="center"/>
              <w:rPr>
                <w:b/>
                <w:bCs/>
                <w:sz w:val="20"/>
                <w:lang w:val="hr-HR" w:eastAsia="hr-HR"/>
              </w:rPr>
            </w:pPr>
            <w:r>
              <w:rPr>
                <w:b/>
                <w:bCs/>
                <w:sz w:val="20"/>
                <w:lang w:val="hr-HR" w:eastAsia="hr-HR"/>
              </w:rPr>
              <w:t>Promjena</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28849805" w14:textId="7BA24346" w:rsidR="000D650E" w:rsidRDefault="000D650E" w:rsidP="000D650E">
            <w:pPr>
              <w:suppressAutoHyphens w:val="0"/>
              <w:jc w:val="center"/>
              <w:rPr>
                <w:b/>
                <w:bCs/>
                <w:sz w:val="20"/>
                <w:lang w:val="hr-HR" w:eastAsia="hr-HR"/>
              </w:rPr>
            </w:pPr>
            <w:r w:rsidRPr="006D6B6B">
              <w:rPr>
                <w:rFonts w:eastAsia="Calibri"/>
                <w:b/>
                <w:bCs/>
                <w:sz w:val="20"/>
                <w:szCs w:val="22"/>
                <w:lang w:eastAsia="hr-HR"/>
              </w:rPr>
              <w:t>I.</w:t>
            </w:r>
            <w:r w:rsidRPr="006D6B6B">
              <w:rPr>
                <w:b/>
                <w:bCs/>
                <w:sz w:val="20"/>
                <w:lang w:eastAsia="hr-HR"/>
              </w:rPr>
              <w:t xml:space="preserve"> </w:t>
            </w:r>
            <w:proofErr w:type="spellStart"/>
            <w:r w:rsidRPr="006D6B6B">
              <w:rPr>
                <w:b/>
                <w:bCs/>
                <w:sz w:val="20"/>
                <w:lang w:eastAsia="hr-HR"/>
              </w:rPr>
              <w:t>rebalans</w:t>
            </w:r>
            <w:proofErr w:type="spellEnd"/>
            <w:r w:rsidRPr="006D6B6B">
              <w:rPr>
                <w:b/>
                <w:bCs/>
                <w:sz w:val="20"/>
                <w:lang w:eastAsia="hr-HR"/>
              </w:rPr>
              <w:t xml:space="preserve"> 2022.</w:t>
            </w:r>
          </w:p>
        </w:tc>
      </w:tr>
      <w:tr w:rsidR="005116A7" w14:paraId="068BFFDB"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AB66A0B" w14:textId="77777777" w:rsidR="005116A7" w:rsidRDefault="005116A7">
            <w:pPr>
              <w:suppressAutoHyphens w:val="0"/>
              <w:rPr>
                <w:sz w:val="20"/>
                <w:lang w:val="hr-HR" w:eastAsia="hr-HR"/>
              </w:rPr>
            </w:pPr>
            <w:r>
              <w:rPr>
                <w:sz w:val="20"/>
                <w:lang w:val="hr-HR" w:eastAsia="hr-HR"/>
              </w:rPr>
              <w:t>Kapitalni projekt K100001 NABAVA KNJIGA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30ED27C" w14:textId="77777777" w:rsidR="005116A7" w:rsidRDefault="005116A7">
            <w:pPr>
              <w:suppressAutoHyphens w:val="0"/>
              <w:jc w:val="right"/>
              <w:rPr>
                <w:sz w:val="20"/>
                <w:lang w:val="hr-HR" w:eastAsia="hr-HR"/>
              </w:rPr>
            </w:pPr>
            <w:r>
              <w:rPr>
                <w:sz w:val="20"/>
                <w:lang w:val="hr-HR" w:eastAsia="hr-HR"/>
              </w:rPr>
              <w:t>350.000,00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3AADA924" w14:textId="3EC6E4DB" w:rsidR="005116A7" w:rsidRDefault="006E4383">
            <w:pPr>
              <w:suppressAutoHyphens w:val="0"/>
              <w:jc w:val="right"/>
              <w:rPr>
                <w:sz w:val="20"/>
                <w:lang w:val="hr-HR" w:eastAsia="hr-HR"/>
              </w:rPr>
            </w:pPr>
            <w:r>
              <w:rPr>
                <w:sz w:val="20"/>
                <w:lang w:val="hr-HR" w:eastAsia="hr-HR"/>
              </w:rPr>
              <w:t>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333EAD52" w14:textId="639FAAC2" w:rsidR="005116A7" w:rsidRDefault="006E4383">
            <w:pPr>
              <w:suppressAutoHyphens w:val="0"/>
              <w:jc w:val="right"/>
              <w:rPr>
                <w:sz w:val="20"/>
                <w:lang w:val="hr-HR" w:eastAsia="hr-HR"/>
              </w:rPr>
            </w:pPr>
            <w:r>
              <w:rPr>
                <w:sz w:val="20"/>
                <w:lang w:val="hr-HR" w:eastAsia="hr-HR"/>
              </w:rPr>
              <w:t>350.000,00</w:t>
            </w:r>
          </w:p>
        </w:tc>
      </w:tr>
      <w:tr w:rsidR="005116A7" w14:paraId="7A192EE6"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43E31899" w14:textId="77777777" w:rsidR="005116A7" w:rsidRDefault="005116A7">
            <w:pPr>
              <w:suppressAutoHyphens w:val="0"/>
              <w:rPr>
                <w:sz w:val="20"/>
                <w:lang w:val="hr-HR" w:eastAsia="hr-HR"/>
              </w:rPr>
            </w:pPr>
            <w:r>
              <w:rPr>
                <w:sz w:val="20"/>
                <w:lang w:val="hr-HR" w:eastAsia="hr-HR"/>
              </w:rPr>
              <w:t>Tekući projekt T100001 MJESEC HRVATSKE KNJIGE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A338D94" w14:textId="77777777" w:rsidR="005116A7" w:rsidRDefault="005116A7">
            <w:pPr>
              <w:suppressAutoHyphens w:val="0"/>
              <w:jc w:val="right"/>
              <w:rPr>
                <w:sz w:val="20"/>
                <w:lang w:val="hr-HR" w:eastAsia="hr-HR"/>
              </w:rPr>
            </w:pPr>
            <w:r>
              <w:rPr>
                <w:sz w:val="20"/>
                <w:lang w:val="hr-HR" w:eastAsia="hr-HR"/>
              </w:rPr>
              <w:t>10.000,00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26CB6B77" w14:textId="60F18FF9" w:rsidR="005116A7" w:rsidRDefault="006E4383">
            <w:pPr>
              <w:suppressAutoHyphens w:val="0"/>
              <w:jc w:val="right"/>
              <w:rPr>
                <w:sz w:val="20"/>
                <w:lang w:val="hr-HR" w:eastAsia="hr-HR"/>
              </w:rPr>
            </w:pPr>
            <w:r>
              <w:rPr>
                <w:sz w:val="20"/>
                <w:lang w:val="hr-HR" w:eastAsia="hr-HR"/>
              </w:rPr>
              <w:t>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64E68214" w14:textId="77603C8D" w:rsidR="005116A7" w:rsidRDefault="006E4383">
            <w:pPr>
              <w:suppressAutoHyphens w:val="0"/>
              <w:jc w:val="right"/>
              <w:rPr>
                <w:sz w:val="20"/>
                <w:lang w:val="hr-HR" w:eastAsia="hr-HR"/>
              </w:rPr>
            </w:pPr>
            <w:r>
              <w:rPr>
                <w:sz w:val="20"/>
                <w:lang w:val="hr-HR" w:eastAsia="hr-HR"/>
              </w:rPr>
              <w:t>10.000,00</w:t>
            </w:r>
          </w:p>
        </w:tc>
      </w:tr>
      <w:tr w:rsidR="005116A7" w14:paraId="1773BF7F"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3293480" w14:textId="77777777" w:rsidR="005116A7" w:rsidRDefault="005116A7">
            <w:pPr>
              <w:suppressAutoHyphens w:val="0"/>
              <w:rPr>
                <w:sz w:val="20"/>
                <w:lang w:val="hr-HR" w:eastAsia="hr-HR"/>
              </w:rPr>
            </w:pPr>
            <w:r>
              <w:rPr>
                <w:sz w:val="20"/>
                <w:lang w:val="hr-HR" w:eastAsia="hr-HR"/>
              </w:rPr>
              <w:t>Tekući projekt T100007 NOĆ KNJIGE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ECFF195" w14:textId="77777777" w:rsidR="005116A7" w:rsidRDefault="005116A7">
            <w:pPr>
              <w:suppressAutoHyphens w:val="0"/>
              <w:jc w:val="right"/>
              <w:rPr>
                <w:sz w:val="20"/>
                <w:lang w:val="hr-HR" w:eastAsia="hr-HR"/>
              </w:rPr>
            </w:pPr>
            <w:r>
              <w:rPr>
                <w:sz w:val="20"/>
                <w:lang w:val="hr-HR" w:eastAsia="hr-HR"/>
              </w:rPr>
              <w:t>11.000,00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1A73CE3A" w14:textId="67E26594" w:rsidR="005116A7" w:rsidRDefault="006E4383">
            <w:pPr>
              <w:suppressAutoHyphens w:val="0"/>
              <w:jc w:val="right"/>
              <w:rPr>
                <w:sz w:val="20"/>
                <w:lang w:val="hr-HR" w:eastAsia="hr-HR"/>
              </w:rPr>
            </w:pPr>
            <w:r>
              <w:rPr>
                <w:sz w:val="20"/>
                <w:lang w:val="hr-HR" w:eastAsia="hr-HR"/>
              </w:rPr>
              <w:t>2.000,00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67BB4C87" w14:textId="6FB5CE0C" w:rsidR="005116A7" w:rsidRDefault="006E4383">
            <w:pPr>
              <w:suppressAutoHyphens w:val="0"/>
              <w:jc w:val="right"/>
              <w:rPr>
                <w:sz w:val="20"/>
                <w:lang w:val="hr-HR" w:eastAsia="hr-HR"/>
              </w:rPr>
            </w:pPr>
            <w:r>
              <w:rPr>
                <w:sz w:val="20"/>
                <w:lang w:val="hr-HR" w:eastAsia="hr-HR"/>
              </w:rPr>
              <w:t>13.000,00</w:t>
            </w:r>
          </w:p>
        </w:tc>
      </w:tr>
      <w:tr w:rsidR="005116A7" w14:paraId="4ADDA4FD"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4E86268E" w14:textId="77777777" w:rsidR="005116A7" w:rsidRDefault="005116A7">
            <w:pPr>
              <w:suppressAutoHyphens w:val="0"/>
              <w:rPr>
                <w:sz w:val="20"/>
                <w:lang w:val="hr-HR" w:eastAsia="hr-HR"/>
              </w:rPr>
            </w:pPr>
            <w:r>
              <w:rPr>
                <w:sz w:val="20"/>
                <w:lang w:val="hr-HR" w:eastAsia="hr-HR"/>
              </w:rPr>
              <w:t>Tekući projekt T100009 PROGRAMI DJEČJEG ODJELA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B81F101" w14:textId="77777777" w:rsidR="005116A7" w:rsidRDefault="005116A7">
            <w:pPr>
              <w:suppressAutoHyphens w:val="0"/>
              <w:jc w:val="right"/>
              <w:rPr>
                <w:sz w:val="20"/>
                <w:lang w:val="hr-HR" w:eastAsia="hr-HR"/>
              </w:rPr>
            </w:pPr>
            <w:r>
              <w:rPr>
                <w:sz w:val="20"/>
                <w:lang w:val="hr-HR" w:eastAsia="hr-HR"/>
              </w:rPr>
              <w:t>4.000,00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1307578F" w14:textId="2FB2D76E" w:rsidR="005116A7" w:rsidRDefault="006E4383">
            <w:pPr>
              <w:suppressAutoHyphens w:val="0"/>
              <w:jc w:val="right"/>
              <w:rPr>
                <w:sz w:val="20"/>
                <w:lang w:val="hr-HR" w:eastAsia="hr-HR"/>
              </w:rPr>
            </w:pPr>
            <w:r>
              <w:rPr>
                <w:sz w:val="20"/>
                <w:lang w:val="hr-HR" w:eastAsia="hr-HR"/>
              </w:rPr>
              <w:t>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1BB6B22A" w14:textId="10A3D86F" w:rsidR="005116A7" w:rsidRDefault="006E4383">
            <w:pPr>
              <w:suppressAutoHyphens w:val="0"/>
              <w:jc w:val="right"/>
              <w:rPr>
                <w:sz w:val="20"/>
                <w:lang w:val="hr-HR" w:eastAsia="hr-HR"/>
              </w:rPr>
            </w:pPr>
            <w:r>
              <w:rPr>
                <w:sz w:val="20"/>
                <w:lang w:val="hr-HR" w:eastAsia="hr-HR"/>
              </w:rPr>
              <w:t>4.000,00</w:t>
            </w:r>
          </w:p>
        </w:tc>
      </w:tr>
      <w:tr w:rsidR="005116A7" w14:paraId="3C4A29BB"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40F4C70" w14:textId="77777777" w:rsidR="005116A7" w:rsidRDefault="005116A7">
            <w:pPr>
              <w:suppressAutoHyphens w:val="0"/>
              <w:rPr>
                <w:sz w:val="20"/>
                <w:lang w:val="hr-HR" w:eastAsia="hr-HR"/>
              </w:rPr>
            </w:pPr>
            <w:r>
              <w:rPr>
                <w:sz w:val="20"/>
                <w:lang w:val="hr-HR" w:eastAsia="hr-HR"/>
              </w:rPr>
              <w:t>Tekući projekt T100010 PROGRAMI ZA STUDENTE I MLADE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9F425F3" w14:textId="77777777" w:rsidR="005116A7" w:rsidRDefault="005116A7">
            <w:pPr>
              <w:suppressAutoHyphens w:val="0"/>
              <w:jc w:val="right"/>
              <w:rPr>
                <w:sz w:val="20"/>
                <w:lang w:val="hr-HR" w:eastAsia="hr-HR"/>
              </w:rPr>
            </w:pPr>
            <w:r>
              <w:rPr>
                <w:sz w:val="20"/>
                <w:lang w:val="hr-HR" w:eastAsia="hr-HR"/>
              </w:rPr>
              <w:t>3.500,00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3660BD22" w14:textId="5D8F7466" w:rsidR="005116A7" w:rsidRDefault="006E4383">
            <w:pPr>
              <w:suppressAutoHyphens w:val="0"/>
              <w:jc w:val="right"/>
              <w:rPr>
                <w:sz w:val="20"/>
                <w:lang w:val="hr-HR" w:eastAsia="hr-HR"/>
              </w:rPr>
            </w:pPr>
            <w:r>
              <w:rPr>
                <w:sz w:val="20"/>
                <w:lang w:val="hr-HR" w:eastAsia="hr-HR"/>
              </w:rPr>
              <w:t>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3844A3BC" w14:textId="46094A6C" w:rsidR="005116A7" w:rsidRDefault="006E4383">
            <w:pPr>
              <w:suppressAutoHyphens w:val="0"/>
              <w:jc w:val="right"/>
              <w:rPr>
                <w:sz w:val="20"/>
                <w:lang w:val="hr-HR" w:eastAsia="hr-HR"/>
              </w:rPr>
            </w:pPr>
            <w:r>
              <w:rPr>
                <w:sz w:val="20"/>
                <w:lang w:val="hr-HR" w:eastAsia="hr-HR"/>
              </w:rPr>
              <w:t>3.500,00</w:t>
            </w:r>
          </w:p>
        </w:tc>
      </w:tr>
      <w:tr w:rsidR="005116A7" w14:paraId="645091A3"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42FBAE3" w14:textId="77777777" w:rsidR="005116A7" w:rsidRDefault="005116A7">
            <w:pPr>
              <w:suppressAutoHyphens w:val="0"/>
              <w:rPr>
                <w:sz w:val="20"/>
                <w:lang w:val="hr-HR" w:eastAsia="hr-HR"/>
              </w:rPr>
            </w:pPr>
            <w:r>
              <w:rPr>
                <w:sz w:val="20"/>
                <w:lang w:val="hr-HR" w:eastAsia="hr-HR"/>
              </w:rPr>
              <w:t>Tekući projekt T100011 GOSTOVANJA, PREDSTAVLJANJA I IZLOŽBE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62142AC" w14:textId="77777777" w:rsidR="005116A7" w:rsidRDefault="005116A7">
            <w:pPr>
              <w:suppressAutoHyphens w:val="0"/>
              <w:jc w:val="right"/>
              <w:rPr>
                <w:sz w:val="20"/>
                <w:lang w:val="hr-HR" w:eastAsia="hr-HR"/>
              </w:rPr>
            </w:pPr>
            <w:r>
              <w:rPr>
                <w:sz w:val="20"/>
                <w:lang w:val="hr-HR" w:eastAsia="hr-HR"/>
              </w:rPr>
              <w:t>5.000,00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3507A0C5" w14:textId="23324211" w:rsidR="005116A7" w:rsidRDefault="006E4383">
            <w:pPr>
              <w:suppressAutoHyphens w:val="0"/>
              <w:jc w:val="right"/>
              <w:rPr>
                <w:sz w:val="20"/>
                <w:lang w:val="hr-HR" w:eastAsia="hr-HR"/>
              </w:rPr>
            </w:pPr>
            <w:r>
              <w:rPr>
                <w:sz w:val="20"/>
                <w:lang w:val="hr-HR" w:eastAsia="hr-HR"/>
              </w:rPr>
              <w:t>2.000,00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00AF68B5" w14:textId="42B5D82F" w:rsidR="005116A7" w:rsidRDefault="006E4383">
            <w:pPr>
              <w:suppressAutoHyphens w:val="0"/>
              <w:jc w:val="right"/>
              <w:rPr>
                <w:sz w:val="20"/>
                <w:lang w:val="hr-HR" w:eastAsia="hr-HR"/>
              </w:rPr>
            </w:pPr>
            <w:r>
              <w:rPr>
                <w:sz w:val="20"/>
                <w:lang w:val="hr-HR" w:eastAsia="hr-HR"/>
              </w:rPr>
              <w:t>7.000,00</w:t>
            </w:r>
          </w:p>
        </w:tc>
      </w:tr>
      <w:tr w:rsidR="005116A7" w14:paraId="3401F1EC"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1F008AA" w14:textId="77777777" w:rsidR="005116A7" w:rsidRDefault="005116A7">
            <w:pPr>
              <w:suppressAutoHyphens w:val="0"/>
              <w:rPr>
                <w:sz w:val="20"/>
                <w:lang w:val="hr-HR" w:eastAsia="hr-HR"/>
              </w:rPr>
            </w:pPr>
            <w:r>
              <w:rPr>
                <w:sz w:val="20"/>
                <w:lang w:val="hr-HR" w:eastAsia="hr-HR"/>
              </w:rPr>
              <w:t>Tekući projekt T100012 PROJEKT KNJIGA SVAKI DAN</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08916A8" w14:textId="77777777" w:rsidR="005116A7" w:rsidRDefault="005116A7">
            <w:pPr>
              <w:suppressAutoHyphens w:val="0"/>
              <w:jc w:val="right"/>
              <w:rPr>
                <w:sz w:val="20"/>
                <w:lang w:val="hr-HR" w:eastAsia="hr-HR"/>
              </w:rPr>
            </w:pPr>
            <w:r>
              <w:rPr>
                <w:sz w:val="20"/>
                <w:lang w:val="hr-HR" w:eastAsia="hr-HR"/>
              </w:rPr>
              <w:t>14.000,00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56370E03" w14:textId="6C8C8867" w:rsidR="005116A7" w:rsidRDefault="006E4383">
            <w:pPr>
              <w:suppressAutoHyphens w:val="0"/>
              <w:jc w:val="right"/>
              <w:rPr>
                <w:sz w:val="20"/>
                <w:lang w:val="hr-HR" w:eastAsia="hr-HR"/>
              </w:rPr>
            </w:pPr>
            <w:r>
              <w:rPr>
                <w:sz w:val="20"/>
                <w:lang w:val="hr-HR" w:eastAsia="hr-HR"/>
              </w:rPr>
              <w:t>-5.000,00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192177E9" w14:textId="3191AD26" w:rsidR="005116A7" w:rsidRDefault="006E4383">
            <w:pPr>
              <w:suppressAutoHyphens w:val="0"/>
              <w:jc w:val="right"/>
              <w:rPr>
                <w:sz w:val="20"/>
                <w:lang w:val="hr-HR" w:eastAsia="hr-HR"/>
              </w:rPr>
            </w:pPr>
            <w:r>
              <w:rPr>
                <w:sz w:val="20"/>
                <w:lang w:val="hr-HR" w:eastAsia="hr-HR"/>
              </w:rPr>
              <w:t>9.000,00</w:t>
            </w:r>
          </w:p>
        </w:tc>
      </w:tr>
      <w:tr w:rsidR="005116A7" w14:paraId="6CCF3CE2"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49AAC120" w14:textId="77777777" w:rsidR="005116A7" w:rsidRDefault="005116A7">
            <w:pPr>
              <w:suppressAutoHyphens w:val="0"/>
              <w:rPr>
                <w:sz w:val="20"/>
                <w:lang w:val="hr-HR" w:eastAsia="hr-HR"/>
              </w:rPr>
            </w:pPr>
            <w:r>
              <w:rPr>
                <w:sz w:val="20"/>
                <w:lang w:val="hr-HR" w:eastAsia="hr-HR"/>
              </w:rPr>
              <w:t>Tekući projekt T100016 PROGRAM "BITI UMIROVLJENIK"</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6BFD306" w14:textId="77777777" w:rsidR="005116A7" w:rsidRDefault="005116A7">
            <w:pPr>
              <w:suppressAutoHyphens w:val="0"/>
              <w:jc w:val="right"/>
              <w:rPr>
                <w:sz w:val="20"/>
                <w:lang w:val="hr-HR" w:eastAsia="hr-HR"/>
              </w:rPr>
            </w:pPr>
            <w:r>
              <w:rPr>
                <w:sz w:val="20"/>
                <w:lang w:val="hr-HR" w:eastAsia="hr-HR"/>
              </w:rPr>
              <w:t>7.000,00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780F6451" w14:textId="7A074DE3" w:rsidR="005116A7" w:rsidRDefault="006E4383">
            <w:pPr>
              <w:suppressAutoHyphens w:val="0"/>
              <w:jc w:val="right"/>
              <w:rPr>
                <w:sz w:val="20"/>
                <w:lang w:val="hr-HR" w:eastAsia="hr-HR"/>
              </w:rPr>
            </w:pPr>
            <w:r>
              <w:rPr>
                <w:sz w:val="20"/>
                <w:lang w:val="hr-HR" w:eastAsia="hr-HR"/>
              </w:rPr>
              <w:t>-1.000,00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01888126" w14:textId="2EA498FA" w:rsidR="005116A7" w:rsidRDefault="006E4383">
            <w:pPr>
              <w:suppressAutoHyphens w:val="0"/>
              <w:jc w:val="right"/>
              <w:rPr>
                <w:sz w:val="20"/>
                <w:lang w:val="hr-HR" w:eastAsia="hr-HR"/>
              </w:rPr>
            </w:pPr>
            <w:r>
              <w:rPr>
                <w:sz w:val="20"/>
                <w:lang w:val="hr-HR" w:eastAsia="hr-HR"/>
              </w:rPr>
              <w:t>6.000,00</w:t>
            </w:r>
          </w:p>
        </w:tc>
      </w:tr>
      <w:tr w:rsidR="005116A7" w14:paraId="41FE9FB3"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655F9F24" w14:textId="77777777" w:rsidR="005116A7" w:rsidRDefault="005116A7">
            <w:pPr>
              <w:suppressAutoHyphens w:val="0"/>
              <w:rPr>
                <w:sz w:val="20"/>
                <w:lang w:val="hr-HR" w:eastAsia="hr-HR"/>
              </w:rPr>
            </w:pPr>
            <w:r>
              <w:rPr>
                <w:sz w:val="20"/>
                <w:lang w:val="hr-HR" w:eastAsia="hr-HR"/>
              </w:rPr>
              <w:t>Tekući projekt T100023 AKTIVNOSTI U STACIONARU VELIKA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06902D2" w14:textId="77777777" w:rsidR="005116A7" w:rsidRDefault="005116A7">
            <w:pPr>
              <w:suppressAutoHyphens w:val="0"/>
              <w:jc w:val="right"/>
              <w:rPr>
                <w:sz w:val="20"/>
                <w:lang w:val="hr-HR" w:eastAsia="hr-HR"/>
              </w:rPr>
            </w:pPr>
            <w:r>
              <w:rPr>
                <w:sz w:val="20"/>
                <w:lang w:val="hr-HR" w:eastAsia="hr-HR"/>
              </w:rPr>
              <w:t>5.000,00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779DE47D" w14:textId="30FADA28" w:rsidR="005116A7" w:rsidRDefault="006E4383">
            <w:pPr>
              <w:suppressAutoHyphens w:val="0"/>
              <w:jc w:val="right"/>
              <w:rPr>
                <w:sz w:val="20"/>
                <w:lang w:val="hr-HR" w:eastAsia="hr-HR"/>
              </w:rPr>
            </w:pPr>
            <w:r>
              <w:rPr>
                <w:sz w:val="20"/>
                <w:lang w:val="hr-HR" w:eastAsia="hr-HR"/>
              </w:rPr>
              <w:t>-5.000,00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7F538412" w14:textId="73D976CA" w:rsidR="005116A7" w:rsidRDefault="006E4383">
            <w:pPr>
              <w:suppressAutoHyphens w:val="0"/>
              <w:jc w:val="right"/>
              <w:rPr>
                <w:sz w:val="20"/>
                <w:lang w:val="hr-HR" w:eastAsia="hr-HR"/>
              </w:rPr>
            </w:pPr>
            <w:r>
              <w:rPr>
                <w:sz w:val="20"/>
                <w:lang w:val="hr-HR" w:eastAsia="hr-HR"/>
              </w:rPr>
              <w:t>0,00</w:t>
            </w:r>
          </w:p>
        </w:tc>
      </w:tr>
      <w:tr w:rsidR="005116A7" w14:paraId="7CC82110"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604164ED" w14:textId="77777777" w:rsidR="005116A7" w:rsidRDefault="005116A7">
            <w:pPr>
              <w:suppressAutoHyphens w:val="0"/>
              <w:rPr>
                <w:sz w:val="20"/>
                <w:lang w:val="hr-HR" w:eastAsia="hr-HR"/>
              </w:rPr>
            </w:pPr>
            <w:r>
              <w:rPr>
                <w:sz w:val="20"/>
                <w:lang w:val="hr-HR" w:eastAsia="hr-HR"/>
              </w:rPr>
              <w:t>Tekući projekt T100024 POVIJEST ČITANJA U POŽEGI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7C9BC34" w14:textId="77777777" w:rsidR="005116A7" w:rsidRDefault="005116A7">
            <w:pPr>
              <w:suppressAutoHyphens w:val="0"/>
              <w:jc w:val="right"/>
              <w:rPr>
                <w:sz w:val="20"/>
                <w:lang w:val="hr-HR" w:eastAsia="hr-HR"/>
              </w:rPr>
            </w:pPr>
            <w:r>
              <w:rPr>
                <w:sz w:val="20"/>
                <w:lang w:val="hr-HR" w:eastAsia="hr-HR"/>
              </w:rPr>
              <w:t>9.000,00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2145E425" w14:textId="537D0084" w:rsidR="005116A7" w:rsidRDefault="006E4383">
            <w:pPr>
              <w:suppressAutoHyphens w:val="0"/>
              <w:jc w:val="right"/>
              <w:rPr>
                <w:sz w:val="20"/>
                <w:lang w:val="hr-HR" w:eastAsia="hr-HR"/>
              </w:rPr>
            </w:pPr>
            <w:r>
              <w:rPr>
                <w:sz w:val="20"/>
                <w:lang w:val="hr-HR" w:eastAsia="hr-HR"/>
              </w:rPr>
              <w:t>-9.000,00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114E1D56" w14:textId="2FAFF376" w:rsidR="005116A7" w:rsidRDefault="006E4383">
            <w:pPr>
              <w:suppressAutoHyphens w:val="0"/>
              <w:jc w:val="right"/>
              <w:rPr>
                <w:sz w:val="20"/>
                <w:lang w:val="hr-HR" w:eastAsia="hr-HR"/>
              </w:rPr>
            </w:pPr>
            <w:r>
              <w:rPr>
                <w:sz w:val="20"/>
                <w:lang w:val="hr-HR" w:eastAsia="hr-HR"/>
              </w:rPr>
              <w:t>0,00</w:t>
            </w:r>
          </w:p>
        </w:tc>
      </w:tr>
      <w:tr w:rsidR="005116A7" w14:paraId="382D26AA"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4A96531" w14:textId="77777777" w:rsidR="005116A7" w:rsidRDefault="005116A7">
            <w:pPr>
              <w:suppressAutoHyphens w:val="0"/>
              <w:rPr>
                <w:sz w:val="20"/>
                <w:lang w:val="hr-HR" w:eastAsia="hr-HR"/>
              </w:rPr>
            </w:pPr>
            <w:r>
              <w:rPr>
                <w:sz w:val="20"/>
                <w:lang w:val="hr-HR" w:eastAsia="hr-HR"/>
              </w:rPr>
              <w:t>Tekući projekt T100025 FILMSKI PROGRAM KNJIŽNICE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19BBE61" w14:textId="77777777" w:rsidR="005116A7" w:rsidRDefault="005116A7">
            <w:pPr>
              <w:suppressAutoHyphens w:val="0"/>
              <w:jc w:val="right"/>
              <w:rPr>
                <w:sz w:val="20"/>
                <w:lang w:val="hr-HR" w:eastAsia="hr-HR"/>
              </w:rPr>
            </w:pPr>
            <w:r>
              <w:rPr>
                <w:sz w:val="20"/>
                <w:lang w:val="hr-HR" w:eastAsia="hr-HR"/>
              </w:rPr>
              <w:t>750,00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1EE33DD9" w14:textId="610477F4" w:rsidR="005116A7" w:rsidRDefault="006E4383">
            <w:pPr>
              <w:suppressAutoHyphens w:val="0"/>
              <w:jc w:val="right"/>
              <w:rPr>
                <w:sz w:val="20"/>
                <w:lang w:val="hr-HR" w:eastAsia="hr-HR"/>
              </w:rPr>
            </w:pPr>
            <w:r>
              <w:rPr>
                <w:sz w:val="20"/>
                <w:lang w:val="hr-HR" w:eastAsia="hr-HR"/>
              </w:rPr>
              <w:t>750,00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0EC86090" w14:textId="158BE932" w:rsidR="005116A7" w:rsidRDefault="006E4383">
            <w:pPr>
              <w:suppressAutoHyphens w:val="0"/>
              <w:jc w:val="right"/>
              <w:rPr>
                <w:sz w:val="20"/>
                <w:lang w:val="hr-HR" w:eastAsia="hr-HR"/>
              </w:rPr>
            </w:pPr>
            <w:r>
              <w:rPr>
                <w:sz w:val="20"/>
                <w:lang w:val="hr-HR" w:eastAsia="hr-HR"/>
              </w:rPr>
              <w:t>1.500,00</w:t>
            </w:r>
          </w:p>
        </w:tc>
      </w:tr>
      <w:tr w:rsidR="005116A7" w14:paraId="1FB3174A"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73123FF" w14:textId="77777777" w:rsidR="005116A7" w:rsidRDefault="005116A7">
            <w:pPr>
              <w:suppressAutoHyphens w:val="0"/>
              <w:rPr>
                <w:sz w:val="20"/>
                <w:lang w:val="hr-HR" w:eastAsia="hr-HR"/>
              </w:rPr>
            </w:pPr>
            <w:r>
              <w:rPr>
                <w:sz w:val="20"/>
                <w:lang w:val="hr-HR" w:eastAsia="hr-HR"/>
              </w:rPr>
              <w:t>Tekući projekt T100026 UMJETNIK U MENI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33EB81D" w14:textId="77777777" w:rsidR="005116A7" w:rsidRDefault="005116A7">
            <w:pPr>
              <w:suppressAutoHyphens w:val="0"/>
              <w:jc w:val="right"/>
              <w:rPr>
                <w:sz w:val="20"/>
                <w:lang w:val="hr-HR" w:eastAsia="hr-HR"/>
              </w:rPr>
            </w:pPr>
            <w:r>
              <w:rPr>
                <w:sz w:val="20"/>
                <w:lang w:val="hr-HR" w:eastAsia="hr-HR"/>
              </w:rPr>
              <w:t>16.000,00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482A1F81" w14:textId="757CC79A" w:rsidR="005116A7" w:rsidRDefault="006E4383">
            <w:pPr>
              <w:suppressAutoHyphens w:val="0"/>
              <w:jc w:val="right"/>
              <w:rPr>
                <w:sz w:val="20"/>
                <w:lang w:val="hr-HR" w:eastAsia="hr-HR"/>
              </w:rPr>
            </w:pPr>
            <w:r>
              <w:rPr>
                <w:sz w:val="20"/>
                <w:lang w:val="hr-HR" w:eastAsia="hr-HR"/>
              </w:rPr>
              <w:t>-3.000,00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13077228" w14:textId="0DFE37B3" w:rsidR="005116A7" w:rsidRDefault="006E4383">
            <w:pPr>
              <w:suppressAutoHyphens w:val="0"/>
              <w:jc w:val="right"/>
              <w:rPr>
                <w:sz w:val="20"/>
                <w:lang w:val="hr-HR" w:eastAsia="hr-HR"/>
              </w:rPr>
            </w:pPr>
            <w:r>
              <w:rPr>
                <w:sz w:val="20"/>
                <w:lang w:val="hr-HR" w:eastAsia="hr-HR"/>
              </w:rPr>
              <w:t>13.000,00</w:t>
            </w:r>
          </w:p>
        </w:tc>
      </w:tr>
      <w:tr w:rsidR="005116A7" w14:paraId="78EFE3BF"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491328C" w14:textId="77777777" w:rsidR="005116A7" w:rsidRDefault="005116A7">
            <w:pPr>
              <w:suppressAutoHyphens w:val="0"/>
              <w:rPr>
                <w:sz w:val="20"/>
                <w:lang w:val="hr-HR" w:eastAsia="hr-HR"/>
              </w:rPr>
            </w:pPr>
            <w:r>
              <w:rPr>
                <w:sz w:val="20"/>
                <w:lang w:val="hr-HR" w:eastAsia="hr-HR"/>
              </w:rPr>
              <w:t>Tekući projekt T100027 PROBUDI ME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14CF555" w14:textId="77777777" w:rsidR="005116A7" w:rsidRDefault="005116A7">
            <w:pPr>
              <w:suppressAutoHyphens w:val="0"/>
              <w:jc w:val="right"/>
              <w:rPr>
                <w:sz w:val="20"/>
                <w:lang w:val="hr-HR" w:eastAsia="hr-HR"/>
              </w:rPr>
            </w:pPr>
            <w:r>
              <w:rPr>
                <w:sz w:val="20"/>
                <w:lang w:val="hr-HR" w:eastAsia="hr-HR"/>
              </w:rPr>
              <w:t>30.000,00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406C9ADD" w14:textId="47697FA8" w:rsidR="005116A7" w:rsidRDefault="006E4383">
            <w:pPr>
              <w:suppressAutoHyphens w:val="0"/>
              <w:jc w:val="right"/>
              <w:rPr>
                <w:sz w:val="20"/>
                <w:lang w:val="hr-HR" w:eastAsia="hr-HR"/>
              </w:rPr>
            </w:pPr>
            <w:r>
              <w:rPr>
                <w:sz w:val="20"/>
                <w:lang w:val="hr-HR" w:eastAsia="hr-HR"/>
              </w:rPr>
              <w:t>-5.000,00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217DFA16" w14:textId="4862E378" w:rsidR="005116A7" w:rsidRDefault="003A1FEB">
            <w:pPr>
              <w:suppressAutoHyphens w:val="0"/>
              <w:jc w:val="right"/>
              <w:rPr>
                <w:sz w:val="20"/>
                <w:lang w:val="hr-HR" w:eastAsia="hr-HR"/>
              </w:rPr>
            </w:pPr>
            <w:r>
              <w:rPr>
                <w:sz w:val="20"/>
                <w:lang w:val="hr-HR" w:eastAsia="hr-HR"/>
              </w:rPr>
              <w:t>2</w:t>
            </w:r>
            <w:r w:rsidR="006E4383">
              <w:rPr>
                <w:sz w:val="20"/>
                <w:lang w:val="hr-HR" w:eastAsia="hr-HR"/>
              </w:rPr>
              <w:t>5.000,00</w:t>
            </w:r>
          </w:p>
        </w:tc>
      </w:tr>
      <w:tr w:rsidR="005116A7" w14:paraId="50D566C0"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6011AB6" w14:textId="77777777" w:rsidR="005116A7" w:rsidRDefault="005116A7">
            <w:pPr>
              <w:suppressAutoHyphens w:val="0"/>
              <w:rPr>
                <w:sz w:val="20"/>
                <w:lang w:val="hr-HR" w:eastAsia="hr-HR"/>
              </w:rPr>
            </w:pPr>
            <w:r>
              <w:rPr>
                <w:sz w:val="20"/>
                <w:lang w:val="hr-HR" w:eastAsia="hr-HR"/>
              </w:rPr>
              <w:t>Tekući projekt T100029 NOVA ZGRADA, NOVA KNJIŽNICA - MONOGRAFIJA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36A8991" w14:textId="77777777" w:rsidR="005116A7" w:rsidRDefault="005116A7">
            <w:pPr>
              <w:suppressAutoHyphens w:val="0"/>
              <w:jc w:val="right"/>
              <w:rPr>
                <w:sz w:val="20"/>
                <w:lang w:val="hr-HR" w:eastAsia="hr-HR"/>
              </w:rPr>
            </w:pPr>
            <w:r>
              <w:rPr>
                <w:sz w:val="20"/>
                <w:lang w:val="hr-HR" w:eastAsia="hr-HR"/>
              </w:rPr>
              <w:t>54.200,00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792C4428" w14:textId="38651439" w:rsidR="005116A7" w:rsidRDefault="006E4383">
            <w:pPr>
              <w:suppressAutoHyphens w:val="0"/>
              <w:jc w:val="right"/>
              <w:rPr>
                <w:sz w:val="20"/>
                <w:lang w:val="hr-HR" w:eastAsia="hr-HR"/>
              </w:rPr>
            </w:pPr>
            <w:r>
              <w:rPr>
                <w:sz w:val="20"/>
                <w:lang w:val="hr-HR" w:eastAsia="hr-HR"/>
              </w:rPr>
              <w:t>-7.100,00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323FB37C" w14:textId="2988A7E4" w:rsidR="005116A7" w:rsidRDefault="006E4383">
            <w:pPr>
              <w:suppressAutoHyphens w:val="0"/>
              <w:jc w:val="right"/>
              <w:rPr>
                <w:sz w:val="20"/>
                <w:lang w:val="hr-HR" w:eastAsia="hr-HR"/>
              </w:rPr>
            </w:pPr>
            <w:r>
              <w:rPr>
                <w:sz w:val="20"/>
                <w:lang w:val="hr-HR" w:eastAsia="hr-HR"/>
              </w:rPr>
              <w:t>47.100,00</w:t>
            </w:r>
          </w:p>
        </w:tc>
      </w:tr>
      <w:tr w:rsidR="005116A7" w14:paraId="1826010F"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5D3B143" w14:textId="77777777" w:rsidR="005116A7" w:rsidRDefault="005116A7">
            <w:pPr>
              <w:suppressAutoHyphens w:val="0"/>
              <w:rPr>
                <w:sz w:val="20"/>
                <w:lang w:val="hr-HR" w:eastAsia="hr-HR"/>
              </w:rPr>
            </w:pPr>
            <w:r>
              <w:rPr>
                <w:sz w:val="20"/>
                <w:lang w:val="hr-HR" w:eastAsia="hr-HR"/>
              </w:rPr>
              <w:t>Tekući projekt T100031 IZLOŽBENI PROGRAM GALERIJE SVJETLOSTI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5442531" w14:textId="77777777" w:rsidR="005116A7" w:rsidRDefault="005116A7">
            <w:pPr>
              <w:suppressAutoHyphens w:val="0"/>
              <w:jc w:val="right"/>
              <w:rPr>
                <w:sz w:val="20"/>
                <w:lang w:val="hr-HR" w:eastAsia="hr-HR"/>
              </w:rPr>
            </w:pPr>
            <w:r>
              <w:rPr>
                <w:sz w:val="20"/>
                <w:lang w:val="hr-HR" w:eastAsia="hr-HR"/>
              </w:rPr>
              <w:t>24.000,00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62539813" w14:textId="49793C37" w:rsidR="005116A7" w:rsidRDefault="006E4383">
            <w:pPr>
              <w:suppressAutoHyphens w:val="0"/>
              <w:jc w:val="right"/>
              <w:rPr>
                <w:sz w:val="20"/>
                <w:lang w:val="hr-HR" w:eastAsia="hr-HR"/>
              </w:rPr>
            </w:pPr>
            <w:r>
              <w:rPr>
                <w:sz w:val="20"/>
                <w:lang w:val="hr-HR" w:eastAsia="hr-HR"/>
              </w:rPr>
              <w:t>-4.000,00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3BFDF17C" w14:textId="6779EF00" w:rsidR="005116A7" w:rsidRDefault="006E4383">
            <w:pPr>
              <w:suppressAutoHyphens w:val="0"/>
              <w:jc w:val="right"/>
              <w:rPr>
                <w:sz w:val="20"/>
                <w:lang w:val="hr-HR" w:eastAsia="hr-HR"/>
              </w:rPr>
            </w:pPr>
            <w:r>
              <w:rPr>
                <w:sz w:val="20"/>
                <w:lang w:val="hr-HR" w:eastAsia="hr-HR"/>
              </w:rPr>
              <w:t>20.000,00</w:t>
            </w:r>
          </w:p>
        </w:tc>
      </w:tr>
      <w:tr w:rsidR="005116A7" w14:paraId="785DC292"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5035C38" w14:textId="77777777" w:rsidR="005116A7" w:rsidRDefault="005116A7">
            <w:pPr>
              <w:suppressAutoHyphens w:val="0"/>
              <w:rPr>
                <w:sz w:val="20"/>
                <w:lang w:val="hr-HR" w:eastAsia="hr-HR"/>
              </w:rPr>
            </w:pPr>
            <w:r>
              <w:rPr>
                <w:sz w:val="20"/>
                <w:lang w:val="hr-HR" w:eastAsia="hr-HR"/>
              </w:rPr>
              <w:lastRenderedPageBreak/>
              <w:t xml:space="preserve">Tekući projekt T100032 ŠKOLA RODITELJSTVA </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CF5738F" w14:textId="77777777" w:rsidR="005116A7" w:rsidRDefault="005116A7">
            <w:pPr>
              <w:suppressAutoHyphens w:val="0"/>
              <w:jc w:val="right"/>
              <w:rPr>
                <w:sz w:val="20"/>
                <w:lang w:val="hr-HR" w:eastAsia="hr-HR"/>
              </w:rPr>
            </w:pPr>
            <w:r>
              <w:rPr>
                <w:sz w:val="20"/>
                <w:lang w:val="hr-HR" w:eastAsia="hr-HR"/>
              </w:rPr>
              <w:t>9.500,00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1F5F1D07" w14:textId="729BFC4B" w:rsidR="005116A7" w:rsidRDefault="006E4383">
            <w:pPr>
              <w:suppressAutoHyphens w:val="0"/>
              <w:jc w:val="right"/>
              <w:rPr>
                <w:sz w:val="20"/>
                <w:lang w:val="hr-HR" w:eastAsia="hr-HR"/>
              </w:rPr>
            </w:pPr>
            <w:r>
              <w:rPr>
                <w:sz w:val="20"/>
                <w:lang w:val="hr-HR" w:eastAsia="hr-HR"/>
              </w:rPr>
              <w:t>-1.750,00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1EE9548F" w14:textId="257AE94D" w:rsidR="005116A7" w:rsidRDefault="006E4383">
            <w:pPr>
              <w:suppressAutoHyphens w:val="0"/>
              <w:jc w:val="right"/>
              <w:rPr>
                <w:sz w:val="20"/>
                <w:lang w:val="hr-HR" w:eastAsia="hr-HR"/>
              </w:rPr>
            </w:pPr>
            <w:r>
              <w:rPr>
                <w:sz w:val="20"/>
                <w:lang w:val="hr-HR" w:eastAsia="hr-HR"/>
              </w:rPr>
              <w:t>7.750,00</w:t>
            </w:r>
          </w:p>
        </w:tc>
      </w:tr>
      <w:tr w:rsidR="005116A7" w14:paraId="355021B9"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FFE45F6" w14:textId="77777777" w:rsidR="005116A7" w:rsidRDefault="005116A7">
            <w:pPr>
              <w:suppressAutoHyphens w:val="0"/>
              <w:rPr>
                <w:sz w:val="20"/>
                <w:lang w:val="hr-HR" w:eastAsia="hr-HR"/>
              </w:rPr>
            </w:pPr>
            <w:r>
              <w:rPr>
                <w:sz w:val="20"/>
                <w:lang w:val="hr-HR" w:eastAsia="hr-HR"/>
              </w:rPr>
              <w:t>Tekući projekt T100034 ČITAM</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8CED000" w14:textId="77777777" w:rsidR="005116A7" w:rsidRDefault="005116A7">
            <w:pPr>
              <w:suppressAutoHyphens w:val="0"/>
              <w:jc w:val="right"/>
              <w:rPr>
                <w:sz w:val="20"/>
                <w:lang w:val="hr-HR" w:eastAsia="hr-HR"/>
              </w:rPr>
            </w:pPr>
            <w:r>
              <w:rPr>
                <w:sz w:val="20"/>
                <w:lang w:val="hr-HR" w:eastAsia="hr-HR"/>
              </w:rPr>
              <w:t>470.500,00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510E5D7A" w14:textId="2AB6598B" w:rsidR="005116A7" w:rsidRDefault="006E4383">
            <w:pPr>
              <w:suppressAutoHyphens w:val="0"/>
              <w:jc w:val="right"/>
              <w:rPr>
                <w:sz w:val="20"/>
                <w:lang w:val="hr-HR" w:eastAsia="hr-HR"/>
              </w:rPr>
            </w:pPr>
            <w:r>
              <w:rPr>
                <w:sz w:val="20"/>
                <w:lang w:val="hr-HR" w:eastAsia="hr-HR"/>
              </w:rPr>
              <w:t>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2F24E41E" w14:textId="74953CD8" w:rsidR="005116A7" w:rsidRDefault="006E4383">
            <w:pPr>
              <w:suppressAutoHyphens w:val="0"/>
              <w:jc w:val="right"/>
              <w:rPr>
                <w:sz w:val="20"/>
                <w:lang w:val="hr-HR" w:eastAsia="hr-HR"/>
              </w:rPr>
            </w:pPr>
            <w:r>
              <w:rPr>
                <w:sz w:val="20"/>
                <w:lang w:val="hr-HR" w:eastAsia="hr-HR"/>
              </w:rPr>
              <w:t>470.500,00</w:t>
            </w:r>
          </w:p>
        </w:tc>
      </w:tr>
      <w:tr w:rsidR="00217FBB" w:rsidRPr="00217FBB" w14:paraId="6C2DC0BA"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5E2A9357" w14:textId="77777777" w:rsidR="005116A7" w:rsidRPr="00217FBB" w:rsidRDefault="005116A7">
            <w:pPr>
              <w:suppressAutoHyphens w:val="0"/>
              <w:rPr>
                <w:sz w:val="20"/>
                <w:lang w:val="hr-HR" w:eastAsia="hr-HR"/>
              </w:rPr>
            </w:pPr>
            <w:r w:rsidRPr="00217FBB">
              <w:rPr>
                <w:sz w:val="20"/>
                <w:lang w:val="hr-HR" w:eastAsia="hr-HR"/>
              </w:rPr>
              <w:t>Tekući projekt T100035 ČITAM I PLEŠEM</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2636858" w14:textId="77777777" w:rsidR="005116A7" w:rsidRPr="00217FBB" w:rsidRDefault="005116A7">
            <w:pPr>
              <w:suppressAutoHyphens w:val="0"/>
              <w:jc w:val="right"/>
              <w:rPr>
                <w:sz w:val="20"/>
                <w:lang w:val="hr-HR" w:eastAsia="hr-HR"/>
              </w:rPr>
            </w:pPr>
            <w:r w:rsidRPr="00217FBB">
              <w:rPr>
                <w:sz w:val="20"/>
                <w:lang w:val="hr-HR" w:eastAsia="hr-HR"/>
              </w:rPr>
              <w:t>7.000,00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5AA6B57C" w14:textId="56DC3089" w:rsidR="005116A7" w:rsidRPr="00217FBB" w:rsidRDefault="006E4383">
            <w:pPr>
              <w:suppressAutoHyphens w:val="0"/>
              <w:jc w:val="right"/>
              <w:rPr>
                <w:sz w:val="20"/>
                <w:lang w:val="hr-HR" w:eastAsia="hr-HR"/>
              </w:rPr>
            </w:pPr>
            <w:r w:rsidRPr="00217FBB">
              <w:rPr>
                <w:sz w:val="20"/>
                <w:lang w:val="hr-HR" w:eastAsia="hr-HR"/>
              </w:rPr>
              <w:t>-1.500,00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488D34C2" w14:textId="1C9E5936" w:rsidR="005116A7" w:rsidRPr="00217FBB" w:rsidRDefault="006E4383">
            <w:pPr>
              <w:suppressAutoHyphens w:val="0"/>
              <w:jc w:val="right"/>
              <w:rPr>
                <w:sz w:val="20"/>
                <w:lang w:val="hr-HR" w:eastAsia="hr-HR"/>
              </w:rPr>
            </w:pPr>
            <w:r w:rsidRPr="00217FBB">
              <w:rPr>
                <w:sz w:val="20"/>
                <w:lang w:val="hr-HR" w:eastAsia="hr-HR"/>
              </w:rPr>
              <w:t>5.500,00</w:t>
            </w:r>
          </w:p>
        </w:tc>
      </w:tr>
      <w:tr w:rsidR="00217FBB" w:rsidRPr="00217FBB" w14:paraId="04519B5D"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247A000" w14:textId="77777777" w:rsidR="005116A7" w:rsidRPr="00217FBB" w:rsidRDefault="005116A7">
            <w:pPr>
              <w:suppressAutoHyphens w:val="0"/>
              <w:rPr>
                <w:sz w:val="20"/>
                <w:lang w:val="hr-HR" w:eastAsia="hr-HR"/>
              </w:rPr>
            </w:pPr>
            <w:r w:rsidRPr="00217FBB">
              <w:rPr>
                <w:sz w:val="20"/>
                <w:lang w:val="hr-HR" w:eastAsia="hr-HR"/>
              </w:rPr>
              <w:t>Tekući projekt T100036 ZLATA KOLARIĆ KIŠUR</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0D1E05E" w14:textId="77777777" w:rsidR="005116A7" w:rsidRPr="00217FBB" w:rsidRDefault="005116A7">
            <w:pPr>
              <w:suppressAutoHyphens w:val="0"/>
              <w:jc w:val="right"/>
              <w:rPr>
                <w:sz w:val="20"/>
                <w:lang w:val="hr-HR" w:eastAsia="hr-HR"/>
              </w:rPr>
            </w:pPr>
            <w:r w:rsidRPr="00217FBB">
              <w:rPr>
                <w:sz w:val="20"/>
                <w:lang w:val="hr-HR" w:eastAsia="hr-HR"/>
              </w:rPr>
              <w:t>10.000,00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0E992AC0" w14:textId="469600EF" w:rsidR="005116A7" w:rsidRPr="00217FBB" w:rsidRDefault="006E4383">
            <w:pPr>
              <w:suppressAutoHyphens w:val="0"/>
              <w:jc w:val="right"/>
              <w:rPr>
                <w:sz w:val="20"/>
                <w:lang w:val="hr-HR" w:eastAsia="hr-HR"/>
              </w:rPr>
            </w:pPr>
            <w:r w:rsidRPr="00217FBB">
              <w:rPr>
                <w:sz w:val="20"/>
                <w:lang w:val="hr-HR" w:eastAsia="hr-HR"/>
              </w:rPr>
              <w:t>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2509CEDC" w14:textId="37247C11" w:rsidR="005116A7" w:rsidRPr="00217FBB" w:rsidRDefault="006E4383">
            <w:pPr>
              <w:suppressAutoHyphens w:val="0"/>
              <w:jc w:val="right"/>
              <w:rPr>
                <w:sz w:val="20"/>
                <w:lang w:val="hr-HR" w:eastAsia="hr-HR"/>
              </w:rPr>
            </w:pPr>
            <w:r w:rsidRPr="00217FBB">
              <w:rPr>
                <w:sz w:val="20"/>
                <w:lang w:val="hr-HR" w:eastAsia="hr-HR"/>
              </w:rPr>
              <w:t>10.000,00</w:t>
            </w:r>
          </w:p>
        </w:tc>
      </w:tr>
    </w:tbl>
    <w:p w14:paraId="49C1FAEA" w14:textId="77777777" w:rsidR="005116A7" w:rsidRPr="00217FBB" w:rsidRDefault="005116A7" w:rsidP="005116A7">
      <w:pPr>
        <w:suppressAutoHyphens w:val="0"/>
        <w:jc w:val="both"/>
        <w:rPr>
          <w:sz w:val="22"/>
          <w:szCs w:val="22"/>
          <w:lang w:val="hr-HR" w:eastAsia="en-US"/>
        </w:rPr>
      </w:pPr>
    </w:p>
    <w:p w14:paraId="5331A060" w14:textId="77777777" w:rsidR="003A1FEB" w:rsidRPr="00217FBB" w:rsidRDefault="003A1FEB" w:rsidP="003A1FEB">
      <w:pPr>
        <w:tabs>
          <w:tab w:val="left" w:pos="1110"/>
        </w:tabs>
        <w:jc w:val="both"/>
        <w:rPr>
          <w:sz w:val="22"/>
          <w:szCs w:val="22"/>
          <w:lang w:val="hr-HR"/>
        </w:rPr>
      </w:pPr>
      <w:r w:rsidRPr="00217FBB">
        <w:rPr>
          <w:sz w:val="22"/>
          <w:szCs w:val="22"/>
          <w:lang w:val="hr-HR"/>
        </w:rPr>
        <w:t xml:space="preserve">Noć knjige 2022. – povećanje zbog dodatnog programskog pojačanja u odnosu na planirani. U programu Noći knjige ostvareno je gostovanje triju književnika (Bruno Šimleša, Maja Šimleša, Ivana Šojat) pa je bila nužna korekcija za autorske honorare i naknade troškova službenog puta. </w:t>
      </w:r>
    </w:p>
    <w:p w14:paraId="5F675073" w14:textId="77777777" w:rsidR="005116A7" w:rsidRPr="00217FBB" w:rsidRDefault="005116A7" w:rsidP="005116A7">
      <w:pPr>
        <w:tabs>
          <w:tab w:val="left" w:pos="1110"/>
        </w:tabs>
        <w:jc w:val="both"/>
        <w:rPr>
          <w:sz w:val="22"/>
          <w:szCs w:val="22"/>
          <w:lang w:val="hr-HR"/>
        </w:rPr>
      </w:pPr>
    </w:p>
    <w:tbl>
      <w:tblPr>
        <w:tblW w:w="9210" w:type="dxa"/>
        <w:jc w:val="center"/>
        <w:tblLayout w:type="fixed"/>
        <w:tblLook w:val="04A0" w:firstRow="1" w:lastRow="0" w:firstColumn="1" w:lastColumn="0" w:noHBand="0" w:noVBand="1"/>
      </w:tblPr>
      <w:tblGrid>
        <w:gridCol w:w="1556"/>
        <w:gridCol w:w="1417"/>
        <w:gridCol w:w="851"/>
        <w:gridCol w:w="1417"/>
        <w:gridCol w:w="1276"/>
        <w:gridCol w:w="1276"/>
        <w:gridCol w:w="1417"/>
      </w:tblGrid>
      <w:tr w:rsidR="00217FBB" w:rsidRPr="00217FBB" w14:paraId="0B5E6387" w14:textId="77777777" w:rsidTr="00345098">
        <w:trPr>
          <w:jc w:val="center"/>
        </w:trPr>
        <w:tc>
          <w:tcPr>
            <w:tcW w:w="1556" w:type="dxa"/>
            <w:tcBorders>
              <w:top w:val="single" w:sz="4" w:space="0" w:color="000000"/>
              <w:left w:val="single" w:sz="4" w:space="0" w:color="000000"/>
              <w:bottom w:val="single" w:sz="4" w:space="0" w:color="000000"/>
              <w:right w:val="nil"/>
            </w:tcBorders>
            <w:vAlign w:val="center"/>
            <w:hideMark/>
          </w:tcPr>
          <w:p w14:paraId="19863415" w14:textId="77777777" w:rsidR="00345098" w:rsidRPr="00217FBB" w:rsidRDefault="00345098" w:rsidP="00345098">
            <w:pPr>
              <w:spacing w:line="254" w:lineRule="auto"/>
              <w:rPr>
                <w:sz w:val="18"/>
                <w:szCs w:val="18"/>
                <w:lang w:val="hr-HR"/>
              </w:rPr>
            </w:pPr>
            <w:r w:rsidRPr="00217FBB">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C88B71C" w14:textId="77777777" w:rsidR="00345098" w:rsidRPr="00217FBB" w:rsidRDefault="00345098" w:rsidP="00345098">
            <w:pPr>
              <w:spacing w:line="254" w:lineRule="auto"/>
              <w:rPr>
                <w:sz w:val="18"/>
                <w:szCs w:val="18"/>
                <w:lang w:val="hr-HR"/>
              </w:rPr>
            </w:pPr>
            <w:r w:rsidRPr="00217FBB">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33E590D4" w14:textId="77777777" w:rsidR="00345098" w:rsidRPr="00217FBB" w:rsidRDefault="00345098" w:rsidP="00345098">
            <w:pPr>
              <w:spacing w:line="254" w:lineRule="auto"/>
              <w:jc w:val="center"/>
              <w:rPr>
                <w:sz w:val="18"/>
                <w:szCs w:val="18"/>
                <w:lang w:val="hr-HR"/>
              </w:rPr>
            </w:pPr>
            <w:r w:rsidRPr="00217FBB">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08F1DED3" w14:textId="77777777" w:rsidR="00345098" w:rsidRPr="00217FBB" w:rsidRDefault="00345098" w:rsidP="00345098">
            <w:pPr>
              <w:spacing w:line="254" w:lineRule="auto"/>
              <w:jc w:val="center"/>
              <w:rPr>
                <w:sz w:val="18"/>
                <w:szCs w:val="18"/>
                <w:lang w:val="hr-HR"/>
              </w:rPr>
            </w:pPr>
            <w:r w:rsidRPr="00217FBB">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FDF4E8" w14:textId="7D39658C" w:rsidR="00345098" w:rsidRPr="00217FBB" w:rsidRDefault="00345098" w:rsidP="00345098">
            <w:pPr>
              <w:spacing w:line="254" w:lineRule="auto"/>
              <w:jc w:val="center"/>
              <w:rPr>
                <w:sz w:val="18"/>
                <w:szCs w:val="18"/>
                <w:lang w:val="hr-HR"/>
              </w:rPr>
            </w:pPr>
            <w:r w:rsidRPr="00217FBB">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A94139" w14:textId="0B371700" w:rsidR="00345098" w:rsidRPr="00217FBB" w:rsidRDefault="00345098" w:rsidP="00345098">
            <w:pPr>
              <w:spacing w:line="254" w:lineRule="auto"/>
              <w:jc w:val="center"/>
              <w:rPr>
                <w:sz w:val="18"/>
                <w:szCs w:val="18"/>
                <w:lang w:val="hr-HR"/>
              </w:rPr>
            </w:pPr>
            <w:r w:rsidRPr="00217FBB">
              <w:rPr>
                <w:sz w:val="18"/>
                <w:szCs w:val="18"/>
                <w:lang w:val="hr-HR" w:eastAsia="hr-HR"/>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37F27C" w14:textId="7242AA3E" w:rsidR="00345098" w:rsidRPr="00217FBB" w:rsidRDefault="00345098" w:rsidP="00345098">
            <w:pPr>
              <w:spacing w:line="254" w:lineRule="auto"/>
              <w:jc w:val="center"/>
              <w:rPr>
                <w:sz w:val="18"/>
                <w:szCs w:val="18"/>
                <w:lang w:val="hr-HR"/>
              </w:rPr>
            </w:pPr>
            <w:r w:rsidRPr="00217FBB">
              <w:rPr>
                <w:rFonts w:eastAsia="Calibri"/>
                <w:sz w:val="18"/>
                <w:szCs w:val="18"/>
                <w:lang w:eastAsia="hr-HR"/>
              </w:rPr>
              <w:t>I.</w:t>
            </w:r>
            <w:r w:rsidRPr="00217FBB">
              <w:rPr>
                <w:sz w:val="18"/>
                <w:szCs w:val="18"/>
                <w:lang w:eastAsia="hr-HR"/>
              </w:rPr>
              <w:t xml:space="preserve"> </w:t>
            </w:r>
            <w:proofErr w:type="spellStart"/>
            <w:r w:rsidRPr="00217FBB">
              <w:rPr>
                <w:sz w:val="18"/>
                <w:szCs w:val="18"/>
                <w:lang w:eastAsia="hr-HR"/>
              </w:rPr>
              <w:t>rebalans</w:t>
            </w:r>
            <w:proofErr w:type="spellEnd"/>
            <w:r w:rsidRPr="00217FBB">
              <w:rPr>
                <w:sz w:val="18"/>
                <w:szCs w:val="18"/>
                <w:lang w:eastAsia="hr-HR"/>
              </w:rPr>
              <w:t xml:space="preserve"> 2022.</w:t>
            </w:r>
          </w:p>
        </w:tc>
      </w:tr>
      <w:tr w:rsidR="00217FBB" w:rsidRPr="00217FBB" w14:paraId="1A1EFAAF" w14:textId="77777777" w:rsidTr="00345098">
        <w:trPr>
          <w:jc w:val="center"/>
        </w:trPr>
        <w:tc>
          <w:tcPr>
            <w:tcW w:w="1556" w:type="dxa"/>
            <w:tcBorders>
              <w:top w:val="single" w:sz="4" w:space="0" w:color="000000"/>
              <w:left w:val="single" w:sz="4" w:space="0" w:color="000000"/>
              <w:bottom w:val="single" w:sz="4" w:space="0" w:color="000000"/>
              <w:right w:val="nil"/>
            </w:tcBorders>
            <w:hideMark/>
          </w:tcPr>
          <w:p w14:paraId="3F1CFBC6" w14:textId="77777777" w:rsidR="005116A7" w:rsidRPr="00217FBB" w:rsidRDefault="005116A7">
            <w:pPr>
              <w:snapToGrid w:val="0"/>
              <w:spacing w:line="254" w:lineRule="auto"/>
              <w:rPr>
                <w:sz w:val="18"/>
                <w:szCs w:val="18"/>
                <w:lang w:val="hr-HR" w:eastAsia="en-US"/>
              </w:rPr>
            </w:pPr>
            <w:r w:rsidRPr="00217FBB">
              <w:rPr>
                <w:sz w:val="18"/>
                <w:szCs w:val="18"/>
                <w:lang w:val="hr-HR"/>
              </w:rPr>
              <w:t>Prosječan broj posjetitelja kroz projekt  Noć knjige</w:t>
            </w:r>
          </w:p>
        </w:tc>
        <w:tc>
          <w:tcPr>
            <w:tcW w:w="1417" w:type="dxa"/>
            <w:tcBorders>
              <w:top w:val="single" w:sz="4" w:space="0" w:color="000000"/>
              <w:left w:val="single" w:sz="4" w:space="0" w:color="000000"/>
              <w:bottom w:val="single" w:sz="4" w:space="0" w:color="000000"/>
              <w:right w:val="nil"/>
            </w:tcBorders>
            <w:hideMark/>
          </w:tcPr>
          <w:p w14:paraId="55F3AA94" w14:textId="77777777" w:rsidR="005116A7" w:rsidRPr="00217FBB" w:rsidRDefault="005116A7">
            <w:pPr>
              <w:snapToGrid w:val="0"/>
              <w:spacing w:line="254" w:lineRule="auto"/>
              <w:rPr>
                <w:sz w:val="18"/>
                <w:szCs w:val="18"/>
                <w:lang w:val="hr-HR" w:eastAsia="en-US"/>
              </w:rPr>
            </w:pPr>
            <w:r w:rsidRPr="00217FBB">
              <w:rPr>
                <w:sz w:val="18"/>
                <w:szCs w:val="18"/>
                <w:lang w:val="hr-HR"/>
              </w:rPr>
              <w:t>Povećati prosječan broj posjetitelja na događajima</w:t>
            </w:r>
          </w:p>
        </w:tc>
        <w:tc>
          <w:tcPr>
            <w:tcW w:w="851" w:type="dxa"/>
            <w:tcBorders>
              <w:top w:val="single" w:sz="4" w:space="0" w:color="000000"/>
              <w:left w:val="single" w:sz="4" w:space="0" w:color="000000"/>
              <w:bottom w:val="single" w:sz="4" w:space="0" w:color="000000"/>
              <w:right w:val="nil"/>
            </w:tcBorders>
            <w:vAlign w:val="center"/>
            <w:hideMark/>
          </w:tcPr>
          <w:p w14:paraId="7FE3CCD3"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135AB6B" w14:textId="77777777" w:rsidR="005116A7" w:rsidRPr="00217FBB" w:rsidRDefault="005116A7">
            <w:pPr>
              <w:snapToGrid w:val="0"/>
              <w:spacing w:line="254" w:lineRule="auto"/>
              <w:jc w:val="center"/>
              <w:rPr>
                <w:sz w:val="18"/>
                <w:szCs w:val="18"/>
                <w:lang w:val="hr-HR"/>
              </w:rPr>
            </w:pPr>
            <w:r w:rsidRPr="00217FBB">
              <w:rPr>
                <w:sz w:val="18"/>
                <w:szCs w:val="18"/>
                <w:lang w:val="hr-HR"/>
              </w:rPr>
              <w:t>200</w:t>
            </w:r>
          </w:p>
        </w:tc>
        <w:tc>
          <w:tcPr>
            <w:tcW w:w="1276" w:type="dxa"/>
            <w:tcBorders>
              <w:top w:val="single" w:sz="4" w:space="0" w:color="000000"/>
              <w:left w:val="single" w:sz="4" w:space="0" w:color="000000"/>
              <w:bottom w:val="single" w:sz="4" w:space="0" w:color="000000"/>
              <w:right w:val="nil"/>
            </w:tcBorders>
            <w:vAlign w:val="center"/>
            <w:hideMark/>
          </w:tcPr>
          <w:p w14:paraId="62FE0FF2" w14:textId="77777777" w:rsidR="005116A7" w:rsidRPr="00217FBB" w:rsidRDefault="005116A7">
            <w:pPr>
              <w:snapToGrid w:val="0"/>
              <w:spacing w:line="254" w:lineRule="auto"/>
              <w:jc w:val="center"/>
              <w:rPr>
                <w:sz w:val="18"/>
                <w:szCs w:val="18"/>
                <w:lang w:val="hr-HR"/>
              </w:rPr>
            </w:pPr>
            <w:r w:rsidRPr="00217FBB">
              <w:rPr>
                <w:sz w:val="18"/>
                <w:szCs w:val="18"/>
                <w:lang w:val="hr-HR"/>
              </w:rPr>
              <w:t>300</w:t>
            </w:r>
          </w:p>
        </w:tc>
        <w:tc>
          <w:tcPr>
            <w:tcW w:w="1276" w:type="dxa"/>
            <w:tcBorders>
              <w:top w:val="single" w:sz="4" w:space="0" w:color="000000"/>
              <w:left w:val="single" w:sz="4" w:space="0" w:color="000000"/>
              <w:bottom w:val="single" w:sz="4" w:space="0" w:color="000000"/>
              <w:right w:val="nil"/>
            </w:tcBorders>
            <w:vAlign w:val="center"/>
          </w:tcPr>
          <w:p w14:paraId="47B69C38" w14:textId="0605075A" w:rsidR="005116A7" w:rsidRPr="00217FBB" w:rsidRDefault="003A1FEB">
            <w:pPr>
              <w:snapToGrid w:val="0"/>
              <w:spacing w:line="254" w:lineRule="auto"/>
              <w:jc w:val="center"/>
              <w:rPr>
                <w:sz w:val="18"/>
                <w:szCs w:val="18"/>
                <w:lang w:val="hr-HR"/>
              </w:rPr>
            </w:pPr>
            <w:r w:rsidRPr="00217FBB">
              <w:rPr>
                <w:sz w:val="18"/>
                <w:szCs w:val="18"/>
                <w:lang w:val="hr-HR"/>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393DA00" w14:textId="35F248EB" w:rsidR="005116A7" w:rsidRPr="00217FBB" w:rsidRDefault="003A1FEB">
            <w:pPr>
              <w:snapToGrid w:val="0"/>
              <w:spacing w:line="254" w:lineRule="auto"/>
              <w:jc w:val="center"/>
              <w:rPr>
                <w:sz w:val="18"/>
                <w:szCs w:val="18"/>
                <w:lang w:val="hr-HR"/>
              </w:rPr>
            </w:pPr>
            <w:r w:rsidRPr="00217FBB">
              <w:rPr>
                <w:sz w:val="18"/>
                <w:szCs w:val="18"/>
                <w:lang w:val="hr-HR"/>
              </w:rPr>
              <w:t>400</w:t>
            </w:r>
          </w:p>
        </w:tc>
      </w:tr>
    </w:tbl>
    <w:p w14:paraId="3183C665" w14:textId="77777777" w:rsidR="005116A7" w:rsidRPr="00217FBB" w:rsidRDefault="005116A7" w:rsidP="005116A7">
      <w:pPr>
        <w:tabs>
          <w:tab w:val="left" w:pos="1110"/>
        </w:tabs>
        <w:jc w:val="both"/>
        <w:rPr>
          <w:sz w:val="22"/>
          <w:szCs w:val="22"/>
          <w:lang w:val="hr-HR"/>
        </w:rPr>
      </w:pPr>
    </w:p>
    <w:p w14:paraId="44A0B169" w14:textId="77777777" w:rsidR="003A1FEB" w:rsidRPr="00217FBB" w:rsidRDefault="003A1FEB" w:rsidP="003A1FEB">
      <w:pPr>
        <w:tabs>
          <w:tab w:val="left" w:pos="1110"/>
        </w:tabs>
        <w:jc w:val="both"/>
        <w:rPr>
          <w:sz w:val="22"/>
          <w:szCs w:val="22"/>
          <w:lang w:val="hr-HR"/>
        </w:rPr>
      </w:pPr>
      <w:r w:rsidRPr="00217FBB">
        <w:rPr>
          <w:sz w:val="22"/>
          <w:szCs w:val="22"/>
          <w:lang w:val="hr-HR"/>
        </w:rPr>
        <w:t xml:space="preserve">Gostovanja, predstavljanja i izložbe – povećanje zbog dodatnog programskog pojačanja u odnosu na planirani. Nakon dvije godine epidemijskih uvjeta, posjetitelji i autori su povećali potražnju za kulturnim događajima. </w:t>
      </w:r>
    </w:p>
    <w:p w14:paraId="55DC7F4A" w14:textId="77777777" w:rsidR="005116A7" w:rsidRPr="00217FBB" w:rsidRDefault="005116A7" w:rsidP="005116A7">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217FBB" w:rsidRPr="00217FBB" w14:paraId="017333CD" w14:textId="77777777" w:rsidTr="00AB1D5F">
        <w:trPr>
          <w:jc w:val="center"/>
        </w:trPr>
        <w:tc>
          <w:tcPr>
            <w:tcW w:w="1555" w:type="dxa"/>
            <w:tcBorders>
              <w:top w:val="single" w:sz="4" w:space="0" w:color="000000"/>
              <w:left w:val="single" w:sz="4" w:space="0" w:color="000000"/>
              <w:bottom w:val="single" w:sz="4" w:space="0" w:color="000000"/>
              <w:right w:val="nil"/>
            </w:tcBorders>
            <w:vAlign w:val="center"/>
            <w:hideMark/>
          </w:tcPr>
          <w:p w14:paraId="070C17C6" w14:textId="77777777" w:rsidR="00345098" w:rsidRPr="00217FBB" w:rsidRDefault="00345098" w:rsidP="00345098">
            <w:pPr>
              <w:spacing w:line="254" w:lineRule="auto"/>
              <w:rPr>
                <w:sz w:val="18"/>
                <w:szCs w:val="18"/>
                <w:lang w:val="hr-HR"/>
              </w:rPr>
            </w:pPr>
            <w:r w:rsidRPr="00217FBB">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75F8AAE4" w14:textId="77777777" w:rsidR="00345098" w:rsidRPr="00217FBB" w:rsidRDefault="00345098" w:rsidP="00345098">
            <w:pPr>
              <w:spacing w:line="254" w:lineRule="auto"/>
              <w:rPr>
                <w:sz w:val="18"/>
                <w:szCs w:val="18"/>
                <w:lang w:val="hr-HR"/>
              </w:rPr>
            </w:pPr>
            <w:r w:rsidRPr="00217FBB">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5FC0F439" w14:textId="77777777" w:rsidR="00345098" w:rsidRPr="00217FBB" w:rsidRDefault="00345098" w:rsidP="00345098">
            <w:pPr>
              <w:spacing w:line="254" w:lineRule="auto"/>
              <w:jc w:val="center"/>
              <w:rPr>
                <w:sz w:val="18"/>
                <w:szCs w:val="18"/>
                <w:lang w:val="hr-HR"/>
              </w:rPr>
            </w:pPr>
            <w:r w:rsidRPr="00217FBB">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0866113E" w14:textId="77777777" w:rsidR="00345098" w:rsidRPr="00217FBB" w:rsidRDefault="00345098" w:rsidP="00345098">
            <w:pPr>
              <w:spacing w:line="254" w:lineRule="auto"/>
              <w:jc w:val="center"/>
              <w:rPr>
                <w:sz w:val="18"/>
                <w:szCs w:val="18"/>
                <w:lang w:val="hr-HR"/>
              </w:rPr>
            </w:pPr>
            <w:r w:rsidRPr="00217FBB">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B02587" w14:textId="0C41D069" w:rsidR="00345098" w:rsidRPr="00217FBB" w:rsidRDefault="00345098" w:rsidP="00345098">
            <w:pPr>
              <w:spacing w:line="254" w:lineRule="auto"/>
              <w:jc w:val="center"/>
              <w:rPr>
                <w:sz w:val="18"/>
                <w:szCs w:val="18"/>
                <w:lang w:val="hr-HR"/>
              </w:rPr>
            </w:pPr>
            <w:r w:rsidRPr="00217FBB">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9C9A1D" w14:textId="163D2543" w:rsidR="00345098" w:rsidRPr="00217FBB" w:rsidRDefault="00345098" w:rsidP="00345098">
            <w:pPr>
              <w:spacing w:line="254" w:lineRule="auto"/>
              <w:jc w:val="center"/>
              <w:rPr>
                <w:sz w:val="18"/>
                <w:szCs w:val="18"/>
                <w:lang w:val="hr-HR"/>
              </w:rPr>
            </w:pPr>
            <w:r w:rsidRPr="00217FBB">
              <w:rPr>
                <w:sz w:val="18"/>
                <w:szCs w:val="18"/>
                <w:lang w:val="hr-HR" w:eastAsia="hr-HR"/>
              </w:rPr>
              <w:t>Promjena</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0D11DDB" w14:textId="067CA8DD" w:rsidR="00345098" w:rsidRPr="00217FBB" w:rsidRDefault="00345098" w:rsidP="00345098">
            <w:pPr>
              <w:spacing w:line="254" w:lineRule="auto"/>
              <w:jc w:val="center"/>
              <w:rPr>
                <w:sz w:val="18"/>
                <w:szCs w:val="18"/>
                <w:lang w:val="hr-HR"/>
              </w:rPr>
            </w:pPr>
            <w:r w:rsidRPr="00217FBB">
              <w:rPr>
                <w:rFonts w:eastAsia="Calibri"/>
                <w:sz w:val="18"/>
                <w:szCs w:val="18"/>
                <w:lang w:eastAsia="hr-HR"/>
              </w:rPr>
              <w:t>I.</w:t>
            </w:r>
            <w:r w:rsidRPr="00217FBB">
              <w:rPr>
                <w:sz w:val="18"/>
                <w:szCs w:val="18"/>
                <w:lang w:eastAsia="hr-HR"/>
              </w:rPr>
              <w:t xml:space="preserve"> </w:t>
            </w:r>
            <w:proofErr w:type="spellStart"/>
            <w:r w:rsidRPr="00217FBB">
              <w:rPr>
                <w:sz w:val="18"/>
                <w:szCs w:val="18"/>
                <w:lang w:eastAsia="hr-HR"/>
              </w:rPr>
              <w:t>rebalans</w:t>
            </w:r>
            <w:proofErr w:type="spellEnd"/>
            <w:r w:rsidRPr="00217FBB">
              <w:rPr>
                <w:sz w:val="18"/>
                <w:szCs w:val="18"/>
                <w:lang w:eastAsia="hr-HR"/>
              </w:rPr>
              <w:t xml:space="preserve"> 2022.</w:t>
            </w:r>
          </w:p>
        </w:tc>
      </w:tr>
      <w:tr w:rsidR="00217FBB" w:rsidRPr="00217FBB" w14:paraId="1F67569F" w14:textId="77777777" w:rsidTr="00345098">
        <w:trPr>
          <w:trHeight w:val="283"/>
          <w:jc w:val="center"/>
        </w:trPr>
        <w:tc>
          <w:tcPr>
            <w:tcW w:w="1555" w:type="dxa"/>
            <w:tcBorders>
              <w:top w:val="single" w:sz="4" w:space="0" w:color="000000"/>
              <w:left w:val="single" w:sz="4" w:space="0" w:color="000000"/>
              <w:bottom w:val="single" w:sz="4" w:space="0" w:color="000000"/>
              <w:right w:val="nil"/>
            </w:tcBorders>
            <w:hideMark/>
          </w:tcPr>
          <w:p w14:paraId="3B96FFC3" w14:textId="77777777" w:rsidR="005116A7" w:rsidRPr="00217FBB" w:rsidRDefault="005116A7">
            <w:pPr>
              <w:snapToGrid w:val="0"/>
              <w:spacing w:line="254" w:lineRule="auto"/>
              <w:rPr>
                <w:sz w:val="18"/>
                <w:szCs w:val="18"/>
                <w:lang w:val="hr-HR"/>
              </w:rPr>
            </w:pPr>
            <w:r w:rsidRPr="00217FBB">
              <w:rPr>
                <w:sz w:val="18"/>
                <w:szCs w:val="18"/>
                <w:lang w:val="hr-HR"/>
              </w:rPr>
              <w:t xml:space="preserve">Prosječan broj posjetitelja na jednoj izložbi </w:t>
            </w:r>
          </w:p>
        </w:tc>
        <w:tc>
          <w:tcPr>
            <w:tcW w:w="1417" w:type="dxa"/>
            <w:tcBorders>
              <w:top w:val="single" w:sz="4" w:space="0" w:color="000000"/>
              <w:left w:val="single" w:sz="4" w:space="0" w:color="000000"/>
              <w:bottom w:val="single" w:sz="4" w:space="0" w:color="000000"/>
              <w:right w:val="nil"/>
            </w:tcBorders>
            <w:hideMark/>
          </w:tcPr>
          <w:p w14:paraId="2ADEAFD6" w14:textId="77777777" w:rsidR="005116A7" w:rsidRPr="00217FBB" w:rsidRDefault="005116A7">
            <w:pPr>
              <w:snapToGrid w:val="0"/>
              <w:spacing w:line="254" w:lineRule="auto"/>
              <w:rPr>
                <w:sz w:val="18"/>
                <w:szCs w:val="18"/>
                <w:lang w:val="hr-HR"/>
              </w:rPr>
            </w:pPr>
            <w:r w:rsidRPr="00217FBB">
              <w:rPr>
                <w:sz w:val="18"/>
                <w:szCs w:val="18"/>
                <w:lang w:val="hr-HR"/>
              </w:rPr>
              <w:t xml:space="preserve">Povećati broj posjetitelja  </w:t>
            </w:r>
          </w:p>
        </w:tc>
        <w:tc>
          <w:tcPr>
            <w:tcW w:w="851" w:type="dxa"/>
            <w:tcBorders>
              <w:top w:val="single" w:sz="4" w:space="0" w:color="000000"/>
              <w:left w:val="single" w:sz="4" w:space="0" w:color="000000"/>
              <w:bottom w:val="single" w:sz="4" w:space="0" w:color="000000"/>
              <w:right w:val="nil"/>
            </w:tcBorders>
            <w:vAlign w:val="center"/>
            <w:hideMark/>
          </w:tcPr>
          <w:p w14:paraId="3C0C7B6F"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5E8313B" w14:textId="77777777" w:rsidR="005116A7" w:rsidRPr="00217FBB" w:rsidRDefault="005116A7">
            <w:pPr>
              <w:snapToGrid w:val="0"/>
              <w:spacing w:line="254" w:lineRule="auto"/>
              <w:jc w:val="center"/>
              <w:rPr>
                <w:sz w:val="18"/>
                <w:szCs w:val="18"/>
                <w:lang w:val="hr-HR"/>
              </w:rPr>
            </w:pPr>
            <w:r w:rsidRPr="00217FBB">
              <w:rPr>
                <w:sz w:val="18"/>
                <w:szCs w:val="18"/>
                <w:lang w:val="hr-HR"/>
              </w:rPr>
              <w:t>50</w:t>
            </w:r>
          </w:p>
        </w:tc>
        <w:tc>
          <w:tcPr>
            <w:tcW w:w="1276" w:type="dxa"/>
            <w:tcBorders>
              <w:top w:val="single" w:sz="4" w:space="0" w:color="000000"/>
              <w:left w:val="single" w:sz="4" w:space="0" w:color="000000"/>
              <w:bottom w:val="single" w:sz="4" w:space="0" w:color="000000"/>
              <w:right w:val="nil"/>
            </w:tcBorders>
            <w:vAlign w:val="center"/>
            <w:hideMark/>
          </w:tcPr>
          <w:p w14:paraId="77B59174" w14:textId="77777777" w:rsidR="005116A7" w:rsidRPr="00217FBB" w:rsidRDefault="005116A7">
            <w:pPr>
              <w:snapToGrid w:val="0"/>
              <w:spacing w:line="254" w:lineRule="auto"/>
              <w:jc w:val="center"/>
              <w:rPr>
                <w:sz w:val="18"/>
                <w:szCs w:val="18"/>
                <w:lang w:val="hr-HR"/>
              </w:rPr>
            </w:pPr>
            <w:r w:rsidRPr="00217FBB">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tcPr>
          <w:p w14:paraId="0B99F3FF" w14:textId="146EB6C9" w:rsidR="005116A7" w:rsidRPr="00217FBB" w:rsidRDefault="003A1FEB">
            <w:pPr>
              <w:snapToGrid w:val="0"/>
              <w:spacing w:line="254" w:lineRule="auto"/>
              <w:jc w:val="center"/>
              <w:rPr>
                <w:sz w:val="18"/>
                <w:szCs w:val="18"/>
                <w:lang w:val="hr-HR"/>
              </w:rPr>
            </w:pPr>
            <w:r w:rsidRPr="00217FBB">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2C3243FF" w14:textId="7C9E41CF" w:rsidR="005116A7" w:rsidRPr="00217FBB" w:rsidRDefault="003A1FEB">
            <w:pPr>
              <w:snapToGrid w:val="0"/>
              <w:spacing w:line="254" w:lineRule="auto"/>
              <w:jc w:val="center"/>
              <w:rPr>
                <w:sz w:val="18"/>
                <w:szCs w:val="18"/>
                <w:lang w:val="hr-HR"/>
              </w:rPr>
            </w:pPr>
            <w:r w:rsidRPr="00217FBB">
              <w:rPr>
                <w:sz w:val="18"/>
                <w:szCs w:val="18"/>
                <w:lang w:val="hr-HR"/>
              </w:rPr>
              <w:t>100</w:t>
            </w:r>
          </w:p>
        </w:tc>
      </w:tr>
      <w:tr w:rsidR="00217FBB" w:rsidRPr="00217FBB" w14:paraId="6501D72F" w14:textId="77777777" w:rsidTr="00345098">
        <w:trPr>
          <w:trHeight w:val="283"/>
          <w:jc w:val="center"/>
        </w:trPr>
        <w:tc>
          <w:tcPr>
            <w:tcW w:w="1555" w:type="dxa"/>
            <w:tcBorders>
              <w:top w:val="single" w:sz="4" w:space="0" w:color="000000"/>
              <w:left w:val="single" w:sz="4" w:space="0" w:color="000000"/>
              <w:bottom w:val="single" w:sz="4" w:space="0" w:color="000000"/>
              <w:right w:val="nil"/>
            </w:tcBorders>
            <w:hideMark/>
          </w:tcPr>
          <w:p w14:paraId="5A72C217" w14:textId="77777777" w:rsidR="005116A7" w:rsidRPr="00217FBB" w:rsidRDefault="005116A7">
            <w:pPr>
              <w:suppressAutoHyphens w:val="0"/>
              <w:spacing w:line="254" w:lineRule="auto"/>
              <w:rPr>
                <w:sz w:val="18"/>
                <w:szCs w:val="18"/>
                <w:lang w:val="hr-HR"/>
              </w:rPr>
            </w:pPr>
            <w:r w:rsidRPr="00217FBB">
              <w:rPr>
                <w:sz w:val="18"/>
                <w:szCs w:val="18"/>
                <w:lang w:val="hr-HR"/>
              </w:rPr>
              <w:t>Broj događaja u godini</w:t>
            </w:r>
          </w:p>
          <w:p w14:paraId="7F8CCC43" w14:textId="77777777" w:rsidR="005116A7" w:rsidRPr="00217FBB" w:rsidRDefault="005116A7">
            <w:pPr>
              <w:snapToGrid w:val="0"/>
              <w:spacing w:line="254" w:lineRule="auto"/>
              <w:rPr>
                <w:sz w:val="18"/>
                <w:szCs w:val="18"/>
                <w:lang w:val="hr-HR"/>
              </w:rPr>
            </w:pPr>
            <w:r w:rsidRPr="00217FBB">
              <w:rPr>
                <w:sz w:val="18"/>
                <w:szCs w:val="18"/>
                <w:lang w:val="hr-HR"/>
              </w:rPr>
              <w:t xml:space="preserve">Gostovanja, predstavljanja izložbe </w:t>
            </w:r>
          </w:p>
        </w:tc>
        <w:tc>
          <w:tcPr>
            <w:tcW w:w="1417" w:type="dxa"/>
            <w:tcBorders>
              <w:top w:val="single" w:sz="4" w:space="0" w:color="000000"/>
              <w:left w:val="single" w:sz="4" w:space="0" w:color="000000"/>
              <w:bottom w:val="single" w:sz="4" w:space="0" w:color="000000"/>
              <w:right w:val="nil"/>
            </w:tcBorders>
            <w:hideMark/>
          </w:tcPr>
          <w:p w14:paraId="5785135C" w14:textId="77777777" w:rsidR="005116A7" w:rsidRPr="00217FBB" w:rsidRDefault="005116A7">
            <w:pPr>
              <w:snapToGrid w:val="0"/>
              <w:spacing w:line="254" w:lineRule="auto"/>
              <w:rPr>
                <w:sz w:val="18"/>
                <w:szCs w:val="18"/>
                <w:lang w:val="hr-HR"/>
              </w:rPr>
            </w:pPr>
            <w:r w:rsidRPr="00217FBB">
              <w:rPr>
                <w:sz w:val="18"/>
                <w:szCs w:val="18"/>
                <w:lang w:val="hr-HR"/>
              </w:rPr>
              <w:t>Povećati broj događaja u godini</w:t>
            </w:r>
          </w:p>
        </w:tc>
        <w:tc>
          <w:tcPr>
            <w:tcW w:w="851" w:type="dxa"/>
            <w:tcBorders>
              <w:top w:val="single" w:sz="4" w:space="0" w:color="000000"/>
              <w:left w:val="single" w:sz="4" w:space="0" w:color="000000"/>
              <w:bottom w:val="single" w:sz="4" w:space="0" w:color="000000"/>
              <w:right w:val="nil"/>
            </w:tcBorders>
            <w:vAlign w:val="center"/>
            <w:hideMark/>
          </w:tcPr>
          <w:p w14:paraId="2744955A"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D226AE0" w14:textId="77777777" w:rsidR="005116A7" w:rsidRPr="00217FBB" w:rsidRDefault="005116A7">
            <w:pPr>
              <w:snapToGrid w:val="0"/>
              <w:spacing w:line="254" w:lineRule="auto"/>
              <w:jc w:val="center"/>
              <w:rPr>
                <w:sz w:val="18"/>
                <w:szCs w:val="18"/>
                <w:lang w:val="hr-HR"/>
              </w:rPr>
            </w:pPr>
            <w:r w:rsidRPr="00217FBB">
              <w:rPr>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7C6ACA4B" w14:textId="77777777" w:rsidR="005116A7" w:rsidRPr="00217FBB" w:rsidRDefault="005116A7">
            <w:pPr>
              <w:snapToGrid w:val="0"/>
              <w:spacing w:line="254" w:lineRule="auto"/>
              <w:jc w:val="center"/>
              <w:rPr>
                <w:sz w:val="18"/>
                <w:szCs w:val="18"/>
                <w:lang w:val="hr-HR"/>
              </w:rPr>
            </w:pPr>
            <w:r w:rsidRPr="00217FBB">
              <w:rPr>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tcPr>
          <w:p w14:paraId="27DFA4EC" w14:textId="5E4F9FA1" w:rsidR="005116A7" w:rsidRPr="00217FBB" w:rsidRDefault="003A1FEB">
            <w:pPr>
              <w:snapToGrid w:val="0"/>
              <w:spacing w:line="254" w:lineRule="auto"/>
              <w:jc w:val="center"/>
              <w:rPr>
                <w:sz w:val="18"/>
                <w:szCs w:val="18"/>
                <w:lang w:val="hr-HR"/>
              </w:rPr>
            </w:pPr>
            <w:r w:rsidRPr="00217FBB">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49C6A702" w14:textId="6AF28C88" w:rsidR="005116A7" w:rsidRPr="00217FBB" w:rsidRDefault="003A1FEB">
            <w:pPr>
              <w:snapToGrid w:val="0"/>
              <w:spacing w:line="254" w:lineRule="auto"/>
              <w:jc w:val="center"/>
              <w:rPr>
                <w:sz w:val="18"/>
                <w:szCs w:val="18"/>
                <w:lang w:val="hr-HR"/>
              </w:rPr>
            </w:pPr>
            <w:r w:rsidRPr="00217FBB">
              <w:rPr>
                <w:sz w:val="18"/>
                <w:szCs w:val="18"/>
                <w:lang w:val="hr-HR"/>
              </w:rPr>
              <w:t>10</w:t>
            </w:r>
          </w:p>
        </w:tc>
      </w:tr>
    </w:tbl>
    <w:p w14:paraId="12A90FA7" w14:textId="77777777" w:rsidR="005116A7" w:rsidRPr="00217FBB" w:rsidRDefault="005116A7" w:rsidP="005116A7">
      <w:pPr>
        <w:tabs>
          <w:tab w:val="left" w:pos="1110"/>
        </w:tabs>
        <w:jc w:val="both"/>
        <w:rPr>
          <w:sz w:val="22"/>
          <w:szCs w:val="22"/>
          <w:lang w:val="hr-HR"/>
        </w:rPr>
      </w:pPr>
    </w:p>
    <w:p w14:paraId="78951A19" w14:textId="77777777" w:rsidR="003A1FEB" w:rsidRPr="00217FBB" w:rsidRDefault="003A1FEB" w:rsidP="003A1FEB">
      <w:pPr>
        <w:tabs>
          <w:tab w:val="left" w:pos="1110"/>
        </w:tabs>
        <w:jc w:val="both"/>
        <w:rPr>
          <w:sz w:val="22"/>
          <w:szCs w:val="22"/>
          <w:lang w:val="hr-HR"/>
        </w:rPr>
      </w:pPr>
      <w:r w:rsidRPr="00217FBB">
        <w:rPr>
          <w:sz w:val="22"/>
          <w:szCs w:val="22"/>
          <w:lang w:val="hr-HR"/>
        </w:rPr>
        <w:t xml:space="preserve">Knjiga svaki dan – smanjenje zbog smanjenog iznosa financiranja programa od strane Ministarstva kulture i medija u odnosu na prijavljeni program. U skladu s time i pokazatelji su smanjeni u odnosu na planirane. </w:t>
      </w:r>
    </w:p>
    <w:p w14:paraId="38CE1AA4" w14:textId="77777777" w:rsidR="005116A7" w:rsidRPr="00217FBB" w:rsidRDefault="005116A7" w:rsidP="005116A7">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217FBB" w:rsidRPr="00217FBB" w14:paraId="1AFE1007" w14:textId="77777777" w:rsidTr="00561F69">
        <w:trPr>
          <w:jc w:val="center"/>
        </w:trPr>
        <w:tc>
          <w:tcPr>
            <w:tcW w:w="1555" w:type="dxa"/>
            <w:tcBorders>
              <w:top w:val="single" w:sz="4" w:space="0" w:color="000000"/>
              <w:left w:val="single" w:sz="4" w:space="0" w:color="000000"/>
              <w:bottom w:val="single" w:sz="4" w:space="0" w:color="000000"/>
              <w:right w:val="nil"/>
            </w:tcBorders>
            <w:vAlign w:val="center"/>
            <w:hideMark/>
          </w:tcPr>
          <w:p w14:paraId="55E0D5D3" w14:textId="77777777" w:rsidR="00345098" w:rsidRPr="00217FBB" w:rsidRDefault="00345098" w:rsidP="00345098">
            <w:pPr>
              <w:spacing w:line="254" w:lineRule="auto"/>
              <w:rPr>
                <w:sz w:val="18"/>
                <w:szCs w:val="18"/>
                <w:lang w:val="hr-HR"/>
              </w:rPr>
            </w:pPr>
            <w:r w:rsidRPr="00217FBB">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D77EE19" w14:textId="77777777" w:rsidR="00345098" w:rsidRPr="00217FBB" w:rsidRDefault="00345098" w:rsidP="00345098">
            <w:pPr>
              <w:spacing w:line="254" w:lineRule="auto"/>
              <w:rPr>
                <w:sz w:val="18"/>
                <w:szCs w:val="18"/>
                <w:lang w:val="hr-HR"/>
              </w:rPr>
            </w:pPr>
            <w:r w:rsidRPr="00217FBB">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6CF604E1" w14:textId="77777777" w:rsidR="00345098" w:rsidRPr="00217FBB" w:rsidRDefault="00345098" w:rsidP="00345098">
            <w:pPr>
              <w:spacing w:line="254" w:lineRule="auto"/>
              <w:jc w:val="center"/>
              <w:rPr>
                <w:sz w:val="18"/>
                <w:szCs w:val="18"/>
                <w:lang w:val="hr-HR"/>
              </w:rPr>
            </w:pPr>
            <w:r w:rsidRPr="00217FBB">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352616BD" w14:textId="77777777" w:rsidR="00345098" w:rsidRPr="00217FBB" w:rsidRDefault="00345098" w:rsidP="00345098">
            <w:pPr>
              <w:spacing w:line="254" w:lineRule="auto"/>
              <w:jc w:val="center"/>
              <w:rPr>
                <w:sz w:val="18"/>
                <w:szCs w:val="18"/>
                <w:lang w:val="hr-HR"/>
              </w:rPr>
            </w:pPr>
            <w:r w:rsidRPr="00217FBB">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4312D3" w14:textId="16DBCEF8" w:rsidR="00345098" w:rsidRPr="00217FBB" w:rsidRDefault="00345098" w:rsidP="00345098">
            <w:pPr>
              <w:spacing w:line="254" w:lineRule="auto"/>
              <w:jc w:val="center"/>
              <w:rPr>
                <w:sz w:val="18"/>
                <w:szCs w:val="18"/>
                <w:lang w:val="hr-HR"/>
              </w:rPr>
            </w:pPr>
            <w:r w:rsidRPr="00217FBB">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35EB0A" w14:textId="504B279B" w:rsidR="00345098" w:rsidRPr="00217FBB" w:rsidRDefault="00345098" w:rsidP="00345098">
            <w:pPr>
              <w:spacing w:line="254" w:lineRule="auto"/>
              <w:jc w:val="center"/>
              <w:rPr>
                <w:sz w:val="18"/>
                <w:szCs w:val="18"/>
                <w:lang w:val="hr-HR"/>
              </w:rPr>
            </w:pPr>
            <w:r w:rsidRPr="00217FBB">
              <w:rPr>
                <w:sz w:val="18"/>
                <w:szCs w:val="18"/>
                <w:lang w:val="hr-HR" w:eastAsia="hr-HR"/>
              </w:rPr>
              <w:t>Promjena</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086B5ED" w14:textId="71A7A9D6" w:rsidR="00345098" w:rsidRPr="00217FBB" w:rsidRDefault="00345098" w:rsidP="00345098">
            <w:pPr>
              <w:spacing w:line="254" w:lineRule="auto"/>
              <w:jc w:val="center"/>
              <w:rPr>
                <w:sz w:val="18"/>
                <w:szCs w:val="18"/>
                <w:lang w:val="hr-HR"/>
              </w:rPr>
            </w:pPr>
            <w:r w:rsidRPr="00217FBB">
              <w:rPr>
                <w:rFonts w:eastAsia="Calibri"/>
                <w:sz w:val="18"/>
                <w:szCs w:val="18"/>
                <w:lang w:eastAsia="hr-HR"/>
              </w:rPr>
              <w:t>I.</w:t>
            </w:r>
            <w:r w:rsidRPr="00217FBB">
              <w:rPr>
                <w:sz w:val="18"/>
                <w:szCs w:val="18"/>
                <w:lang w:eastAsia="hr-HR"/>
              </w:rPr>
              <w:t xml:space="preserve"> </w:t>
            </w:r>
            <w:proofErr w:type="spellStart"/>
            <w:r w:rsidRPr="00217FBB">
              <w:rPr>
                <w:sz w:val="18"/>
                <w:szCs w:val="18"/>
                <w:lang w:eastAsia="hr-HR"/>
              </w:rPr>
              <w:t>rebalans</w:t>
            </w:r>
            <w:proofErr w:type="spellEnd"/>
            <w:r w:rsidRPr="00217FBB">
              <w:rPr>
                <w:sz w:val="18"/>
                <w:szCs w:val="18"/>
                <w:lang w:eastAsia="hr-HR"/>
              </w:rPr>
              <w:t xml:space="preserve"> 2022.</w:t>
            </w:r>
          </w:p>
        </w:tc>
      </w:tr>
      <w:tr w:rsidR="00217FBB" w:rsidRPr="00217FBB" w14:paraId="5708DD20" w14:textId="77777777" w:rsidTr="00345098">
        <w:trPr>
          <w:jc w:val="center"/>
        </w:trPr>
        <w:tc>
          <w:tcPr>
            <w:tcW w:w="1555" w:type="dxa"/>
            <w:tcBorders>
              <w:top w:val="single" w:sz="4" w:space="0" w:color="000000"/>
              <w:left w:val="single" w:sz="4" w:space="0" w:color="000000"/>
              <w:bottom w:val="single" w:sz="4" w:space="0" w:color="000000"/>
              <w:right w:val="nil"/>
            </w:tcBorders>
            <w:hideMark/>
          </w:tcPr>
          <w:p w14:paraId="1FB9A899" w14:textId="77777777" w:rsidR="005116A7" w:rsidRPr="00217FBB" w:rsidRDefault="005116A7">
            <w:pPr>
              <w:snapToGrid w:val="0"/>
              <w:spacing w:line="254" w:lineRule="auto"/>
              <w:rPr>
                <w:sz w:val="18"/>
                <w:szCs w:val="18"/>
                <w:lang w:val="hr-HR"/>
              </w:rPr>
            </w:pPr>
            <w:r w:rsidRPr="00217FBB">
              <w:rPr>
                <w:sz w:val="18"/>
                <w:szCs w:val="18"/>
                <w:lang w:val="hr-HR"/>
              </w:rPr>
              <w:t>Broj sudionika foto natječaja</w:t>
            </w:r>
          </w:p>
          <w:p w14:paraId="3085B712" w14:textId="77777777" w:rsidR="005116A7" w:rsidRPr="00217FBB" w:rsidRDefault="005116A7">
            <w:pPr>
              <w:snapToGrid w:val="0"/>
              <w:spacing w:line="254" w:lineRule="auto"/>
              <w:rPr>
                <w:sz w:val="18"/>
                <w:szCs w:val="18"/>
                <w:lang w:val="hr-HR" w:eastAsia="en-US"/>
              </w:rPr>
            </w:pPr>
            <w:r w:rsidRPr="00217FBB">
              <w:rPr>
                <w:sz w:val="18"/>
                <w:szCs w:val="18"/>
                <w:lang w:val="hr-HR"/>
              </w:rPr>
              <w:t xml:space="preserve">Knjiga svaki dan </w:t>
            </w:r>
          </w:p>
        </w:tc>
        <w:tc>
          <w:tcPr>
            <w:tcW w:w="1417" w:type="dxa"/>
            <w:tcBorders>
              <w:top w:val="single" w:sz="4" w:space="0" w:color="000000"/>
              <w:left w:val="single" w:sz="4" w:space="0" w:color="000000"/>
              <w:bottom w:val="single" w:sz="4" w:space="0" w:color="000000"/>
              <w:right w:val="nil"/>
            </w:tcBorders>
            <w:hideMark/>
          </w:tcPr>
          <w:p w14:paraId="14CCFDF1" w14:textId="77777777" w:rsidR="005116A7" w:rsidRPr="00217FBB" w:rsidRDefault="005116A7">
            <w:pPr>
              <w:snapToGrid w:val="0"/>
              <w:spacing w:line="254" w:lineRule="auto"/>
              <w:rPr>
                <w:sz w:val="18"/>
                <w:szCs w:val="18"/>
                <w:lang w:val="hr-HR" w:eastAsia="en-US"/>
              </w:rPr>
            </w:pPr>
            <w:r w:rsidRPr="00217FBB">
              <w:rPr>
                <w:sz w:val="18"/>
                <w:szCs w:val="18"/>
                <w:lang w:val="hr-HR"/>
              </w:rPr>
              <w:t xml:space="preserve">Povećati broj sudionika natječaja </w:t>
            </w:r>
          </w:p>
        </w:tc>
        <w:tc>
          <w:tcPr>
            <w:tcW w:w="851" w:type="dxa"/>
            <w:tcBorders>
              <w:top w:val="single" w:sz="4" w:space="0" w:color="000000"/>
              <w:left w:val="single" w:sz="4" w:space="0" w:color="000000"/>
              <w:bottom w:val="single" w:sz="4" w:space="0" w:color="000000"/>
              <w:right w:val="nil"/>
            </w:tcBorders>
            <w:vAlign w:val="center"/>
            <w:hideMark/>
          </w:tcPr>
          <w:p w14:paraId="1736B635"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28F8D6D0" w14:textId="77777777" w:rsidR="005116A7" w:rsidRPr="00217FBB" w:rsidRDefault="005116A7">
            <w:pPr>
              <w:snapToGrid w:val="0"/>
              <w:spacing w:line="254" w:lineRule="auto"/>
              <w:jc w:val="center"/>
              <w:rPr>
                <w:sz w:val="18"/>
                <w:szCs w:val="18"/>
                <w:lang w:val="hr-HR"/>
              </w:rPr>
            </w:pPr>
            <w:r w:rsidRPr="00217FBB">
              <w:rPr>
                <w:sz w:val="18"/>
                <w:szCs w:val="18"/>
                <w:lang w:val="hr-HR"/>
              </w:rPr>
              <w:t>200</w:t>
            </w:r>
          </w:p>
        </w:tc>
        <w:tc>
          <w:tcPr>
            <w:tcW w:w="1276" w:type="dxa"/>
            <w:tcBorders>
              <w:top w:val="single" w:sz="4" w:space="0" w:color="000000"/>
              <w:left w:val="single" w:sz="4" w:space="0" w:color="000000"/>
              <w:bottom w:val="single" w:sz="4" w:space="0" w:color="000000"/>
              <w:right w:val="nil"/>
            </w:tcBorders>
            <w:vAlign w:val="center"/>
            <w:hideMark/>
          </w:tcPr>
          <w:p w14:paraId="6D55AEF2" w14:textId="77777777" w:rsidR="005116A7" w:rsidRPr="00217FBB" w:rsidRDefault="005116A7">
            <w:pPr>
              <w:snapToGrid w:val="0"/>
              <w:spacing w:line="254" w:lineRule="auto"/>
              <w:jc w:val="center"/>
              <w:rPr>
                <w:sz w:val="18"/>
                <w:szCs w:val="18"/>
                <w:lang w:val="hr-HR"/>
              </w:rPr>
            </w:pPr>
            <w:r w:rsidRPr="00217FBB">
              <w:rPr>
                <w:sz w:val="18"/>
                <w:szCs w:val="18"/>
                <w:lang w:val="hr-HR"/>
              </w:rPr>
              <w:t>250</w:t>
            </w:r>
          </w:p>
        </w:tc>
        <w:tc>
          <w:tcPr>
            <w:tcW w:w="1276" w:type="dxa"/>
            <w:tcBorders>
              <w:top w:val="single" w:sz="4" w:space="0" w:color="000000"/>
              <w:left w:val="single" w:sz="4" w:space="0" w:color="000000"/>
              <w:bottom w:val="single" w:sz="4" w:space="0" w:color="000000"/>
              <w:right w:val="nil"/>
            </w:tcBorders>
            <w:vAlign w:val="center"/>
          </w:tcPr>
          <w:p w14:paraId="0B255B66" w14:textId="45A0E893" w:rsidR="005116A7" w:rsidRPr="00217FBB" w:rsidRDefault="003A1FEB">
            <w:pPr>
              <w:snapToGrid w:val="0"/>
              <w:spacing w:line="254" w:lineRule="auto"/>
              <w:jc w:val="center"/>
              <w:rPr>
                <w:sz w:val="18"/>
                <w:szCs w:val="18"/>
                <w:lang w:val="hr-HR"/>
              </w:rPr>
            </w:pPr>
            <w:r w:rsidRPr="00217FBB">
              <w:rPr>
                <w:sz w:val="18"/>
                <w:szCs w:val="18"/>
                <w:lang w:val="hr-HR"/>
              </w:rPr>
              <w:t>-148</w:t>
            </w:r>
          </w:p>
        </w:tc>
        <w:tc>
          <w:tcPr>
            <w:tcW w:w="1268" w:type="dxa"/>
            <w:tcBorders>
              <w:top w:val="single" w:sz="4" w:space="0" w:color="000000"/>
              <w:left w:val="single" w:sz="4" w:space="0" w:color="000000"/>
              <w:bottom w:val="single" w:sz="4" w:space="0" w:color="000000"/>
              <w:right w:val="single" w:sz="4" w:space="0" w:color="000000"/>
            </w:tcBorders>
            <w:vAlign w:val="center"/>
          </w:tcPr>
          <w:p w14:paraId="333017AB" w14:textId="7B949546" w:rsidR="005116A7" w:rsidRPr="00217FBB" w:rsidRDefault="003A1FEB">
            <w:pPr>
              <w:snapToGrid w:val="0"/>
              <w:spacing w:line="254" w:lineRule="auto"/>
              <w:jc w:val="center"/>
              <w:rPr>
                <w:sz w:val="18"/>
                <w:szCs w:val="18"/>
                <w:lang w:val="hr-HR"/>
              </w:rPr>
            </w:pPr>
            <w:r w:rsidRPr="00217FBB">
              <w:rPr>
                <w:sz w:val="18"/>
                <w:szCs w:val="18"/>
                <w:lang w:val="hr-HR"/>
              </w:rPr>
              <w:t>102</w:t>
            </w:r>
          </w:p>
        </w:tc>
      </w:tr>
      <w:tr w:rsidR="00217FBB" w:rsidRPr="00217FBB" w14:paraId="32182444" w14:textId="77777777" w:rsidTr="00345098">
        <w:trPr>
          <w:trHeight w:val="427"/>
          <w:jc w:val="center"/>
        </w:trPr>
        <w:tc>
          <w:tcPr>
            <w:tcW w:w="1555" w:type="dxa"/>
            <w:tcBorders>
              <w:top w:val="single" w:sz="4" w:space="0" w:color="000000"/>
              <w:left w:val="single" w:sz="4" w:space="0" w:color="000000"/>
              <w:bottom w:val="single" w:sz="4" w:space="0" w:color="000000"/>
              <w:right w:val="nil"/>
            </w:tcBorders>
            <w:hideMark/>
          </w:tcPr>
          <w:p w14:paraId="0A1804F2" w14:textId="77777777" w:rsidR="005116A7" w:rsidRPr="00217FBB" w:rsidRDefault="005116A7">
            <w:pPr>
              <w:suppressAutoHyphens w:val="0"/>
              <w:spacing w:line="254" w:lineRule="auto"/>
              <w:rPr>
                <w:sz w:val="18"/>
                <w:szCs w:val="18"/>
                <w:lang w:val="hr-HR"/>
              </w:rPr>
            </w:pPr>
            <w:r w:rsidRPr="00217FBB">
              <w:rPr>
                <w:sz w:val="18"/>
                <w:szCs w:val="18"/>
                <w:lang w:val="hr-HR"/>
              </w:rPr>
              <w:t xml:space="preserve">Broj fotografija na izložbi </w:t>
            </w:r>
          </w:p>
          <w:p w14:paraId="5682761A" w14:textId="77777777" w:rsidR="005116A7" w:rsidRPr="00217FBB" w:rsidRDefault="005116A7">
            <w:pPr>
              <w:suppressAutoHyphens w:val="0"/>
              <w:spacing w:line="254" w:lineRule="auto"/>
              <w:rPr>
                <w:i/>
                <w:iCs/>
                <w:sz w:val="18"/>
                <w:szCs w:val="18"/>
                <w:lang w:val="hr-HR" w:eastAsia="en-US"/>
              </w:rPr>
            </w:pPr>
            <w:r w:rsidRPr="00217FBB">
              <w:rPr>
                <w:sz w:val="18"/>
                <w:szCs w:val="18"/>
                <w:lang w:val="hr-HR"/>
              </w:rPr>
              <w:t>Knjiga svaki dan</w:t>
            </w:r>
          </w:p>
        </w:tc>
        <w:tc>
          <w:tcPr>
            <w:tcW w:w="1417" w:type="dxa"/>
            <w:tcBorders>
              <w:top w:val="single" w:sz="4" w:space="0" w:color="000000"/>
              <w:left w:val="single" w:sz="4" w:space="0" w:color="000000"/>
              <w:bottom w:val="single" w:sz="4" w:space="0" w:color="000000"/>
              <w:right w:val="nil"/>
            </w:tcBorders>
            <w:hideMark/>
          </w:tcPr>
          <w:p w14:paraId="65F9BA81" w14:textId="77777777" w:rsidR="005116A7" w:rsidRPr="00217FBB" w:rsidRDefault="005116A7">
            <w:pPr>
              <w:snapToGrid w:val="0"/>
              <w:spacing w:line="254" w:lineRule="auto"/>
              <w:rPr>
                <w:sz w:val="18"/>
                <w:szCs w:val="18"/>
                <w:lang w:val="hr-HR" w:eastAsia="en-US"/>
              </w:rPr>
            </w:pPr>
            <w:r w:rsidRPr="00217FBB">
              <w:rPr>
                <w:sz w:val="18"/>
                <w:szCs w:val="18"/>
                <w:lang w:val="hr-HR"/>
              </w:rPr>
              <w:t>Povećati broj fotografija na izložbi</w:t>
            </w:r>
          </w:p>
        </w:tc>
        <w:tc>
          <w:tcPr>
            <w:tcW w:w="851" w:type="dxa"/>
            <w:tcBorders>
              <w:top w:val="single" w:sz="4" w:space="0" w:color="000000"/>
              <w:left w:val="single" w:sz="4" w:space="0" w:color="000000"/>
              <w:bottom w:val="single" w:sz="4" w:space="0" w:color="000000"/>
              <w:right w:val="nil"/>
            </w:tcBorders>
            <w:vAlign w:val="center"/>
            <w:hideMark/>
          </w:tcPr>
          <w:p w14:paraId="3874D8C1"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75AC418C" w14:textId="77777777" w:rsidR="005116A7" w:rsidRPr="00217FBB" w:rsidRDefault="005116A7">
            <w:pPr>
              <w:snapToGrid w:val="0"/>
              <w:spacing w:line="254" w:lineRule="auto"/>
              <w:jc w:val="center"/>
              <w:rPr>
                <w:sz w:val="18"/>
                <w:szCs w:val="18"/>
                <w:lang w:val="hr-HR"/>
              </w:rPr>
            </w:pPr>
            <w:r w:rsidRPr="00217FBB">
              <w:rPr>
                <w:sz w:val="18"/>
                <w:szCs w:val="18"/>
                <w:lang w:val="hr-HR"/>
              </w:rPr>
              <w:t>70</w:t>
            </w:r>
          </w:p>
        </w:tc>
        <w:tc>
          <w:tcPr>
            <w:tcW w:w="1276" w:type="dxa"/>
            <w:tcBorders>
              <w:top w:val="single" w:sz="4" w:space="0" w:color="000000"/>
              <w:left w:val="single" w:sz="4" w:space="0" w:color="000000"/>
              <w:bottom w:val="single" w:sz="4" w:space="0" w:color="000000"/>
              <w:right w:val="nil"/>
            </w:tcBorders>
            <w:vAlign w:val="center"/>
            <w:hideMark/>
          </w:tcPr>
          <w:p w14:paraId="6C5B851A" w14:textId="77777777" w:rsidR="005116A7" w:rsidRPr="00217FBB" w:rsidRDefault="005116A7">
            <w:pPr>
              <w:snapToGrid w:val="0"/>
              <w:spacing w:line="254" w:lineRule="auto"/>
              <w:jc w:val="center"/>
              <w:rPr>
                <w:sz w:val="18"/>
                <w:szCs w:val="18"/>
                <w:lang w:val="hr-HR"/>
              </w:rPr>
            </w:pPr>
            <w:r w:rsidRPr="00217FBB">
              <w:rPr>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tcPr>
          <w:p w14:paraId="0E0E305B" w14:textId="1C6BA718" w:rsidR="005116A7" w:rsidRPr="00217FBB" w:rsidRDefault="003A1FEB">
            <w:pPr>
              <w:snapToGrid w:val="0"/>
              <w:spacing w:line="254" w:lineRule="auto"/>
              <w:jc w:val="center"/>
              <w:rPr>
                <w:sz w:val="18"/>
                <w:szCs w:val="18"/>
                <w:lang w:val="hr-HR"/>
              </w:rPr>
            </w:pPr>
            <w:r w:rsidRPr="00217FBB">
              <w:rPr>
                <w:sz w:val="18"/>
                <w:szCs w:val="18"/>
                <w:lang w:val="hr-HR"/>
              </w:rPr>
              <w:t>-48</w:t>
            </w:r>
          </w:p>
        </w:tc>
        <w:tc>
          <w:tcPr>
            <w:tcW w:w="1268" w:type="dxa"/>
            <w:tcBorders>
              <w:top w:val="single" w:sz="4" w:space="0" w:color="000000"/>
              <w:left w:val="single" w:sz="4" w:space="0" w:color="000000"/>
              <w:bottom w:val="single" w:sz="4" w:space="0" w:color="000000"/>
              <w:right w:val="single" w:sz="4" w:space="0" w:color="000000"/>
            </w:tcBorders>
            <w:vAlign w:val="center"/>
          </w:tcPr>
          <w:p w14:paraId="5161DAEA" w14:textId="52C32BBC" w:rsidR="005116A7" w:rsidRPr="00217FBB" w:rsidRDefault="003A1FEB">
            <w:pPr>
              <w:snapToGrid w:val="0"/>
              <w:spacing w:line="254" w:lineRule="auto"/>
              <w:jc w:val="center"/>
              <w:rPr>
                <w:sz w:val="18"/>
                <w:szCs w:val="18"/>
                <w:lang w:val="hr-HR"/>
              </w:rPr>
            </w:pPr>
            <w:r w:rsidRPr="00217FBB">
              <w:rPr>
                <w:sz w:val="18"/>
                <w:szCs w:val="18"/>
                <w:lang w:val="hr-HR"/>
              </w:rPr>
              <w:t>32</w:t>
            </w:r>
          </w:p>
        </w:tc>
      </w:tr>
    </w:tbl>
    <w:p w14:paraId="633415B3" w14:textId="77777777" w:rsidR="005116A7" w:rsidRPr="00217FBB" w:rsidRDefault="005116A7" w:rsidP="005116A7">
      <w:pPr>
        <w:tabs>
          <w:tab w:val="left" w:pos="1110"/>
        </w:tabs>
        <w:jc w:val="both"/>
        <w:rPr>
          <w:sz w:val="22"/>
          <w:szCs w:val="22"/>
          <w:lang w:val="hr-HR"/>
        </w:rPr>
      </w:pPr>
    </w:p>
    <w:p w14:paraId="4825CF38" w14:textId="77777777" w:rsidR="00046970" w:rsidRPr="00217FBB" w:rsidRDefault="00046970" w:rsidP="00046970">
      <w:pPr>
        <w:tabs>
          <w:tab w:val="left" w:pos="1110"/>
        </w:tabs>
        <w:jc w:val="both"/>
        <w:rPr>
          <w:sz w:val="22"/>
          <w:szCs w:val="22"/>
          <w:lang w:val="hr-HR"/>
        </w:rPr>
      </w:pPr>
      <w:r w:rsidRPr="00217FBB">
        <w:rPr>
          <w:sz w:val="22"/>
          <w:szCs w:val="22"/>
          <w:lang w:val="hr-HR"/>
        </w:rPr>
        <w:t>Biti umirovljenik – smanjenje zbog smanjenog iznosa financiranja programa od strane Ministarstva kulture i medija u odnosu na prijavljeni program.</w:t>
      </w:r>
    </w:p>
    <w:p w14:paraId="608D57E9" w14:textId="77777777" w:rsidR="005116A7" w:rsidRPr="00217FBB" w:rsidRDefault="005116A7" w:rsidP="005116A7">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217FBB" w:rsidRPr="00217FBB" w14:paraId="73DED31D" w14:textId="77777777" w:rsidTr="00C8351F">
        <w:trPr>
          <w:jc w:val="center"/>
        </w:trPr>
        <w:tc>
          <w:tcPr>
            <w:tcW w:w="1555" w:type="dxa"/>
            <w:tcBorders>
              <w:top w:val="single" w:sz="4" w:space="0" w:color="000000"/>
              <w:left w:val="single" w:sz="4" w:space="0" w:color="000000"/>
              <w:bottom w:val="single" w:sz="4" w:space="0" w:color="000000"/>
              <w:right w:val="nil"/>
            </w:tcBorders>
            <w:vAlign w:val="center"/>
            <w:hideMark/>
          </w:tcPr>
          <w:p w14:paraId="29727464" w14:textId="77777777" w:rsidR="00345098" w:rsidRPr="00217FBB" w:rsidRDefault="00345098" w:rsidP="00345098">
            <w:pPr>
              <w:spacing w:line="254" w:lineRule="auto"/>
              <w:rPr>
                <w:sz w:val="18"/>
                <w:szCs w:val="18"/>
                <w:lang w:val="hr-HR"/>
              </w:rPr>
            </w:pPr>
            <w:r w:rsidRPr="00217FBB">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6E7E5A3" w14:textId="77777777" w:rsidR="00345098" w:rsidRPr="00217FBB" w:rsidRDefault="00345098" w:rsidP="00345098">
            <w:pPr>
              <w:spacing w:line="254" w:lineRule="auto"/>
              <w:rPr>
                <w:sz w:val="18"/>
                <w:szCs w:val="18"/>
                <w:lang w:val="hr-HR"/>
              </w:rPr>
            </w:pPr>
            <w:r w:rsidRPr="00217FBB">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296178BB" w14:textId="77777777" w:rsidR="00345098" w:rsidRPr="00217FBB" w:rsidRDefault="00345098" w:rsidP="00345098">
            <w:pPr>
              <w:spacing w:line="254" w:lineRule="auto"/>
              <w:jc w:val="center"/>
              <w:rPr>
                <w:sz w:val="18"/>
                <w:szCs w:val="18"/>
                <w:lang w:val="hr-HR"/>
              </w:rPr>
            </w:pPr>
            <w:r w:rsidRPr="00217FBB">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1B616199" w14:textId="77777777" w:rsidR="00345098" w:rsidRPr="00217FBB" w:rsidRDefault="00345098" w:rsidP="00345098">
            <w:pPr>
              <w:spacing w:line="254" w:lineRule="auto"/>
              <w:jc w:val="center"/>
              <w:rPr>
                <w:sz w:val="18"/>
                <w:szCs w:val="18"/>
                <w:lang w:val="hr-HR"/>
              </w:rPr>
            </w:pPr>
            <w:r w:rsidRPr="00217FBB">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E9DEE3" w14:textId="42D133B5" w:rsidR="00345098" w:rsidRPr="00217FBB" w:rsidRDefault="00345098" w:rsidP="00345098">
            <w:pPr>
              <w:spacing w:line="254" w:lineRule="auto"/>
              <w:jc w:val="center"/>
              <w:rPr>
                <w:sz w:val="18"/>
                <w:szCs w:val="18"/>
                <w:lang w:val="hr-HR"/>
              </w:rPr>
            </w:pPr>
            <w:r w:rsidRPr="00217FBB">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1855B4" w14:textId="5C1CE92F" w:rsidR="00345098" w:rsidRPr="00217FBB" w:rsidRDefault="00345098" w:rsidP="00345098">
            <w:pPr>
              <w:spacing w:line="254" w:lineRule="auto"/>
              <w:jc w:val="center"/>
              <w:rPr>
                <w:sz w:val="18"/>
                <w:szCs w:val="18"/>
                <w:lang w:val="hr-HR"/>
              </w:rPr>
            </w:pPr>
            <w:r w:rsidRPr="00217FBB">
              <w:rPr>
                <w:sz w:val="18"/>
                <w:szCs w:val="18"/>
                <w:lang w:val="hr-HR" w:eastAsia="hr-HR"/>
              </w:rPr>
              <w:t>Promjena</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49C8674" w14:textId="69FC0505" w:rsidR="00345098" w:rsidRPr="00217FBB" w:rsidRDefault="00345098" w:rsidP="00345098">
            <w:pPr>
              <w:spacing w:line="254" w:lineRule="auto"/>
              <w:jc w:val="center"/>
              <w:rPr>
                <w:sz w:val="18"/>
                <w:szCs w:val="18"/>
                <w:lang w:val="hr-HR"/>
              </w:rPr>
            </w:pPr>
            <w:r w:rsidRPr="00217FBB">
              <w:rPr>
                <w:rFonts w:eastAsia="Calibri"/>
                <w:sz w:val="18"/>
                <w:szCs w:val="18"/>
                <w:lang w:eastAsia="hr-HR"/>
              </w:rPr>
              <w:t>I.</w:t>
            </w:r>
            <w:r w:rsidRPr="00217FBB">
              <w:rPr>
                <w:sz w:val="18"/>
                <w:szCs w:val="18"/>
                <w:lang w:eastAsia="hr-HR"/>
              </w:rPr>
              <w:t xml:space="preserve"> </w:t>
            </w:r>
            <w:proofErr w:type="spellStart"/>
            <w:r w:rsidRPr="00217FBB">
              <w:rPr>
                <w:sz w:val="18"/>
                <w:szCs w:val="18"/>
                <w:lang w:eastAsia="hr-HR"/>
              </w:rPr>
              <w:t>rebalans</w:t>
            </w:r>
            <w:proofErr w:type="spellEnd"/>
            <w:r w:rsidRPr="00217FBB">
              <w:rPr>
                <w:sz w:val="18"/>
                <w:szCs w:val="18"/>
                <w:lang w:eastAsia="hr-HR"/>
              </w:rPr>
              <w:t xml:space="preserve"> 2022.</w:t>
            </w:r>
          </w:p>
        </w:tc>
      </w:tr>
      <w:tr w:rsidR="00217FBB" w:rsidRPr="00217FBB" w14:paraId="16EC266F" w14:textId="77777777" w:rsidTr="00345098">
        <w:trPr>
          <w:trHeight w:val="478"/>
          <w:jc w:val="center"/>
        </w:trPr>
        <w:tc>
          <w:tcPr>
            <w:tcW w:w="1555" w:type="dxa"/>
            <w:tcBorders>
              <w:top w:val="single" w:sz="4" w:space="0" w:color="000000"/>
              <w:left w:val="single" w:sz="4" w:space="0" w:color="000000"/>
              <w:bottom w:val="single" w:sz="4" w:space="0" w:color="000000"/>
              <w:right w:val="nil"/>
            </w:tcBorders>
            <w:hideMark/>
          </w:tcPr>
          <w:p w14:paraId="4655FF53" w14:textId="77777777" w:rsidR="005116A7" w:rsidRPr="00217FBB" w:rsidRDefault="005116A7">
            <w:pPr>
              <w:suppressAutoHyphens w:val="0"/>
              <w:spacing w:line="254" w:lineRule="auto"/>
              <w:rPr>
                <w:i/>
                <w:iCs/>
                <w:sz w:val="18"/>
                <w:szCs w:val="18"/>
                <w:lang w:val="hr-HR" w:eastAsia="en-US"/>
              </w:rPr>
            </w:pPr>
            <w:r w:rsidRPr="00217FBB">
              <w:rPr>
                <w:sz w:val="18"/>
                <w:szCs w:val="18"/>
                <w:lang w:val="hr-HR"/>
              </w:rPr>
              <w:t xml:space="preserve">Broj događaja za umirovljenike u godini </w:t>
            </w:r>
          </w:p>
        </w:tc>
        <w:tc>
          <w:tcPr>
            <w:tcW w:w="1417" w:type="dxa"/>
            <w:tcBorders>
              <w:top w:val="single" w:sz="4" w:space="0" w:color="000000"/>
              <w:left w:val="single" w:sz="4" w:space="0" w:color="000000"/>
              <w:bottom w:val="single" w:sz="4" w:space="0" w:color="000000"/>
              <w:right w:val="nil"/>
            </w:tcBorders>
            <w:hideMark/>
          </w:tcPr>
          <w:p w14:paraId="6C30F814" w14:textId="77777777" w:rsidR="005116A7" w:rsidRPr="00217FBB" w:rsidRDefault="005116A7">
            <w:pPr>
              <w:snapToGrid w:val="0"/>
              <w:spacing w:line="254" w:lineRule="auto"/>
              <w:rPr>
                <w:sz w:val="18"/>
                <w:szCs w:val="18"/>
                <w:lang w:val="hr-HR" w:eastAsia="en-US"/>
              </w:rPr>
            </w:pPr>
            <w:r w:rsidRPr="00217FBB">
              <w:rPr>
                <w:sz w:val="18"/>
                <w:szCs w:val="18"/>
                <w:lang w:val="hr-HR"/>
              </w:rPr>
              <w:t xml:space="preserve">Povećati broj događaja za umirovljenike u godini </w:t>
            </w:r>
          </w:p>
        </w:tc>
        <w:tc>
          <w:tcPr>
            <w:tcW w:w="851" w:type="dxa"/>
            <w:tcBorders>
              <w:top w:val="single" w:sz="4" w:space="0" w:color="000000"/>
              <w:left w:val="single" w:sz="4" w:space="0" w:color="000000"/>
              <w:bottom w:val="single" w:sz="4" w:space="0" w:color="000000"/>
              <w:right w:val="nil"/>
            </w:tcBorders>
            <w:vAlign w:val="center"/>
            <w:hideMark/>
          </w:tcPr>
          <w:p w14:paraId="2DAA0ACE"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F6D5E45" w14:textId="77777777" w:rsidR="005116A7" w:rsidRPr="00217FBB" w:rsidRDefault="005116A7">
            <w:pPr>
              <w:snapToGrid w:val="0"/>
              <w:spacing w:line="254" w:lineRule="auto"/>
              <w:jc w:val="center"/>
              <w:rPr>
                <w:sz w:val="18"/>
                <w:szCs w:val="18"/>
                <w:lang w:val="hr-HR"/>
              </w:rPr>
            </w:pPr>
            <w:r w:rsidRPr="00217FBB">
              <w:rPr>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51C66A50" w14:textId="77777777" w:rsidR="005116A7" w:rsidRPr="00217FBB" w:rsidRDefault="005116A7">
            <w:pPr>
              <w:snapToGrid w:val="0"/>
              <w:spacing w:line="254" w:lineRule="auto"/>
              <w:jc w:val="center"/>
              <w:rPr>
                <w:sz w:val="18"/>
                <w:szCs w:val="18"/>
                <w:lang w:val="hr-HR"/>
              </w:rPr>
            </w:pPr>
            <w:r w:rsidRPr="00217FBB">
              <w:rPr>
                <w:sz w:val="18"/>
                <w:szCs w:val="18"/>
                <w:lang w:val="hr-HR"/>
              </w:rPr>
              <w:t>8</w:t>
            </w:r>
          </w:p>
        </w:tc>
        <w:tc>
          <w:tcPr>
            <w:tcW w:w="1276" w:type="dxa"/>
            <w:tcBorders>
              <w:top w:val="single" w:sz="4" w:space="0" w:color="000000"/>
              <w:left w:val="single" w:sz="4" w:space="0" w:color="000000"/>
              <w:bottom w:val="single" w:sz="4" w:space="0" w:color="000000"/>
              <w:right w:val="nil"/>
            </w:tcBorders>
            <w:vAlign w:val="center"/>
          </w:tcPr>
          <w:p w14:paraId="43E9529C" w14:textId="2AB7086E" w:rsidR="005116A7" w:rsidRPr="00217FBB" w:rsidRDefault="00046970">
            <w:pPr>
              <w:snapToGrid w:val="0"/>
              <w:spacing w:line="254" w:lineRule="auto"/>
              <w:jc w:val="center"/>
              <w:rPr>
                <w:sz w:val="18"/>
                <w:szCs w:val="18"/>
                <w:lang w:val="hr-HR"/>
              </w:rPr>
            </w:pPr>
            <w:r w:rsidRPr="00217FBB">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6912F273" w14:textId="242D3ED8" w:rsidR="005116A7" w:rsidRPr="00217FBB" w:rsidRDefault="00046970">
            <w:pPr>
              <w:snapToGrid w:val="0"/>
              <w:spacing w:line="254" w:lineRule="auto"/>
              <w:jc w:val="center"/>
              <w:rPr>
                <w:sz w:val="18"/>
                <w:szCs w:val="18"/>
                <w:lang w:val="hr-HR"/>
              </w:rPr>
            </w:pPr>
            <w:r w:rsidRPr="00217FBB">
              <w:rPr>
                <w:sz w:val="18"/>
                <w:szCs w:val="18"/>
                <w:lang w:val="hr-HR"/>
              </w:rPr>
              <w:t>8</w:t>
            </w:r>
          </w:p>
        </w:tc>
      </w:tr>
      <w:tr w:rsidR="00217FBB" w:rsidRPr="00217FBB" w14:paraId="61E2D9F5" w14:textId="77777777" w:rsidTr="00345098">
        <w:trPr>
          <w:trHeight w:val="433"/>
          <w:jc w:val="center"/>
        </w:trPr>
        <w:tc>
          <w:tcPr>
            <w:tcW w:w="1555" w:type="dxa"/>
            <w:tcBorders>
              <w:top w:val="single" w:sz="4" w:space="0" w:color="000000"/>
              <w:left w:val="single" w:sz="4" w:space="0" w:color="000000"/>
              <w:bottom w:val="single" w:sz="4" w:space="0" w:color="000000"/>
              <w:right w:val="nil"/>
            </w:tcBorders>
            <w:hideMark/>
          </w:tcPr>
          <w:p w14:paraId="7C8B1F13" w14:textId="77777777" w:rsidR="005116A7" w:rsidRPr="00217FBB" w:rsidRDefault="005116A7">
            <w:pPr>
              <w:suppressAutoHyphens w:val="0"/>
              <w:spacing w:line="254" w:lineRule="auto"/>
              <w:rPr>
                <w:sz w:val="18"/>
                <w:szCs w:val="18"/>
                <w:lang w:val="hr-HR"/>
              </w:rPr>
            </w:pPr>
            <w:r w:rsidRPr="00217FBB">
              <w:rPr>
                <w:sz w:val="18"/>
                <w:szCs w:val="18"/>
                <w:lang w:val="hr-HR"/>
              </w:rPr>
              <w:t>Broj polaznika radionice</w:t>
            </w:r>
          </w:p>
          <w:p w14:paraId="0034294C" w14:textId="77777777" w:rsidR="005116A7" w:rsidRPr="00217FBB" w:rsidRDefault="005116A7">
            <w:pPr>
              <w:suppressAutoHyphens w:val="0"/>
              <w:spacing w:line="254" w:lineRule="auto"/>
              <w:rPr>
                <w:i/>
                <w:iCs/>
                <w:sz w:val="18"/>
                <w:szCs w:val="18"/>
                <w:lang w:val="hr-HR" w:eastAsia="en-US"/>
              </w:rPr>
            </w:pPr>
            <w:r w:rsidRPr="00217FBB">
              <w:rPr>
                <w:sz w:val="18"/>
                <w:szCs w:val="18"/>
                <w:lang w:val="hr-HR"/>
              </w:rPr>
              <w:t xml:space="preserve">Umirovljenik u meni </w:t>
            </w:r>
          </w:p>
        </w:tc>
        <w:tc>
          <w:tcPr>
            <w:tcW w:w="1417" w:type="dxa"/>
            <w:tcBorders>
              <w:top w:val="single" w:sz="4" w:space="0" w:color="000000"/>
              <w:left w:val="single" w:sz="4" w:space="0" w:color="000000"/>
              <w:bottom w:val="single" w:sz="4" w:space="0" w:color="000000"/>
              <w:right w:val="nil"/>
            </w:tcBorders>
            <w:hideMark/>
          </w:tcPr>
          <w:p w14:paraId="6C20F2CB" w14:textId="77777777" w:rsidR="005116A7" w:rsidRPr="00217FBB" w:rsidRDefault="005116A7">
            <w:pPr>
              <w:snapToGrid w:val="0"/>
              <w:spacing w:line="254" w:lineRule="auto"/>
              <w:rPr>
                <w:sz w:val="18"/>
                <w:szCs w:val="18"/>
                <w:lang w:val="hr-HR" w:eastAsia="en-US"/>
              </w:rPr>
            </w:pPr>
            <w:r w:rsidRPr="00217FBB">
              <w:rPr>
                <w:sz w:val="18"/>
                <w:szCs w:val="18"/>
                <w:lang w:val="hr-HR"/>
              </w:rPr>
              <w:t>Povećati broj polaznika radionice</w:t>
            </w:r>
          </w:p>
        </w:tc>
        <w:tc>
          <w:tcPr>
            <w:tcW w:w="851" w:type="dxa"/>
            <w:tcBorders>
              <w:top w:val="single" w:sz="4" w:space="0" w:color="000000"/>
              <w:left w:val="single" w:sz="4" w:space="0" w:color="000000"/>
              <w:bottom w:val="single" w:sz="4" w:space="0" w:color="000000"/>
              <w:right w:val="nil"/>
            </w:tcBorders>
            <w:vAlign w:val="center"/>
            <w:hideMark/>
          </w:tcPr>
          <w:p w14:paraId="470F39B4"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2E257C18" w14:textId="77777777" w:rsidR="005116A7" w:rsidRPr="00217FBB" w:rsidRDefault="005116A7">
            <w:pPr>
              <w:snapToGrid w:val="0"/>
              <w:spacing w:line="254" w:lineRule="auto"/>
              <w:jc w:val="center"/>
              <w:rPr>
                <w:sz w:val="18"/>
                <w:szCs w:val="18"/>
                <w:lang w:val="hr-HR"/>
              </w:rPr>
            </w:pPr>
            <w:r w:rsidRPr="00217FBB">
              <w:rPr>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6F16660E" w14:textId="77777777" w:rsidR="005116A7" w:rsidRPr="00217FBB" w:rsidRDefault="005116A7">
            <w:pPr>
              <w:snapToGrid w:val="0"/>
              <w:spacing w:line="254" w:lineRule="auto"/>
              <w:jc w:val="center"/>
              <w:rPr>
                <w:sz w:val="18"/>
                <w:szCs w:val="18"/>
                <w:lang w:val="hr-HR"/>
              </w:rPr>
            </w:pPr>
            <w:r w:rsidRPr="00217FBB">
              <w:rPr>
                <w:sz w:val="18"/>
                <w:szCs w:val="18"/>
                <w:lang w:val="hr-HR"/>
              </w:rPr>
              <w:t>15</w:t>
            </w:r>
          </w:p>
        </w:tc>
        <w:tc>
          <w:tcPr>
            <w:tcW w:w="1276" w:type="dxa"/>
            <w:tcBorders>
              <w:top w:val="single" w:sz="4" w:space="0" w:color="000000"/>
              <w:left w:val="single" w:sz="4" w:space="0" w:color="000000"/>
              <w:bottom w:val="single" w:sz="4" w:space="0" w:color="000000"/>
              <w:right w:val="nil"/>
            </w:tcBorders>
            <w:vAlign w:val="center"/>
          </w:tcPr>
          <w:p w14:paraId="49560FE9" w14:textId="4ACB3B54" w:rsidR="005116A7" w:rsidRPr="00217FBB" w:rsidRDefault="00046970">
            <w:pPr>
              <w:snapToGrid w:val="0"/>
              <w:spacing w:line="254" w:lineRule="auto"/>
              <w:jc w:val="center"/>
              <w:rPr>
                <w:sz w:val="18"/>
                <w:szCs w:val="18"/>
                <w:lang w:val="hr-HR"/>
              </w:rPr>
            </w:pPr>
            <w:r w:rsidRPr="00217FBB">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05AD3BFC" w14:textId="40417875" w:rsidR="005116A7" w:rsidRPr="00217FBB" w:rsidRDefault="00046970">
            <w:pPr>
              <w:snapToGrid w:val="0"/>
              <w:spacing w:line="254" w:lineRule="auto"/>
              <w:jc w:val="center"/>
              <w:rPr>
                <w:sz w:val="18"/>
                <w:szCs w:val="18"/>
                <w:lang w:val="hr-HR"/>
              </w:rPr>
            </w:pPr>
            <w:r w:rsidRPr="00217FBB">
              <w:rPr>
                <w:sz w:val="18"/>
                <w:szCs w:val="18"/>
                <w:lang w:val="hr-HR"/>
              </w:rPr>
              <w:t>15</w:t>
            </w:r>
          </w:p>
        </w:tc>
      </w:tr>
    </w:tbl>
    <w:p w14:paraId="56D07AAC" w14:textId="77777777" w:rsidR="005116A7" w:rsidRPr="00217FBB" w:rsidRDefault="005116A7" w:rsidP="005116A7">
      <w:pPr>
        <w:tabs>
          <w:tab w:val="left" w:pos="1110"/>
        </w:tabs>
        <w:jc w:val="both"/>
        <w:rPr>
          <w:sz w:val="22"/>
          <w:szCs w:val="22"/>
          <w:lang w:val="hr-HR"/>
        </w:rPr>
      </w:pPr>
    </w:p>
    <w:p w14:paraId="39295477" w14:textId="77777777" w:rsidR="00046970" w:rsidRPr="00217FBB" w:rsidRDefault="00046970" w:rsidP="00046970">
      <w:pPr>
        <w:tabs>
          <w:tab w:val="left" w:pos="1110"/>
        </w:tabs>
        <w:jc w:val="both"/>
        <w:rPr>
          <w:sz w:val="22"/>
          <w:szCs w:val="22"/>
          <w:lang w:val="hr-HR"/>
        </w:rPr>
      </w:pPr>
      <w:r w:rsidRPr="00217FBB">
        <w:rPr>
          <w:sz w:val="22"/>
          <w:szCs w:val="22"/>
          <w:lang w:val="hr-HR"/>
        </w:rPr>
        <w:lastRenderedPageBreak/>
        <w:t xml:space="preserve">Stacionar Velika – smanjenje odnosno ukidanje programa budući da na natječaju Ministarstva kulture i medija na javne potrebe u kulturi program nije dobio financiranje. </w:t>
      </w:r>
    </w:p>
    <w:p w14:paraId="4F43F912" w14:textId="77777777" w:rsidR="005116A7" w:rsidRPr="00217FBB" w:rsidRDefault="005116A7" w:rsidP="005116A7">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217FBB" w:rsidRPr="00217FBB" w14:paraId="0D1F2A9F" w14:textId="77777777" w:rsidTr="00412237">
        <w:trPr>
          <w:jc w:val="center"/>
        </w:trPr>
        <w:tc>
          <w:tcPr>
            <w:tcW w:w="1555" w:type="dxa"/>
            <w:tcBorders>
              <w:top w:val="single" w:sz="4" w:space="0" w:color="000000"/>
              <w:left w:val="single" w:sz="4" w:space="0" w:color="000000"/>
              <w:bottom w:val="single" w:sz="4" w:space="0" w:color="000000"/>
              <w:right w:val="nil"/>
            </w:tcBorders>
            <w:vAlign w:val="center"/>
            <w:hideMark/>
          </w:tcPr>
          <w:p w14:paraId="7DB7112F" w14:textId="77777777" w:rsidR="00345098" w:rsidRPr="00217FBB" w:rsidRDefault="00345098" w:rsidP="00345098">
            <w:pPr>
              <w:spacing w:line="254" w:lineRule="auto"/>
              <w:rPr>
                <w:sz w:val="18"/>
                <w:szCs w:val="18"/>
                <w:lang w:val="hr-HR"/>
              </w:rPr>
            </w:pPr>
            <w:r w:rsidRPr="00217FBB">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731B3C9F" w14:textId="77777777" w:rsidR="00345098" w:rsidRPr="00217FBB" w:rsidRDefault="00345098" w:rsidP="00345098">
            <w:pPr>
              <w:spacing w:line="254" w:lineRule="auto"/>
              <w:rPr>
                <w:sz w:val="18"/>
                <w:szCs w:val="18"/>
                <w:lang w:val="hr-HR"/>
              </w:rPr>
            </w:pPr>
            <w:r w:rsidRPr="00217FBB">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76F18609" w14:textId="77777777" w:rsidR="00345098" w:rsidRPr="00217FBB" w:rsidRDefault="00345098" w:rsidP="00345098">
            <w:pPr>
              <w:spacing w:line="254" w:lineRule="auto"/>
              <w:jc w:val="center"/>
              <w:rPr>
                <w:sz w:val="18"/>
                <w:szCs w:val="18"/>
                <w:lang w:val="hr-HR"/>
              </w:rPr>
            </w:pPr>
            <w:r w:rsidRPr="00217FBB">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2AB0053A" w14:textId="77777777" w:rsidR="00345098" w:rsidRPr="00217FBB" w:rsidRDefault="00345098" w:rsidP="00345098">
            <w:pPr>
              <w:spacing w:line="254" w:lineRule="auto"/>
              <w:jc w:val="center"/>
              <w:rPr>
                <w:sz w:val="18"/>
                <w:szCs w:val="18"/>
                <w:lang w:val="hr-HR"/>
              </w:rPr>
            </w:pPr>
            <w:r w:rsidRPr="00217FBB">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C54296" w14:textId="677C6B88" w:rsidR="00345098" w:rsidRPr="00217FBB" w:rsidRDefault="00345098" w:rsidP="00345098">
            <w:pPr>
              <w:spacing w:line="254" w:lineRule="auto"/>
              <w:jc w:val="center"/>
              <w:rPr>
                <w:sz w:val="18"/>
                <w:szCs w:val="18"/>
                <w:lang w:val="hr-HR"/>
              </w:rPr>
            </w:pPr>
            <w:r w:rsidRPr="00217FBB">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983707" w14:textId="59F7E240" w:rsidR="00345098" w:rsidRPr="00217FBB" w:rsidRDefault="00345098" w:rsidP="00345098">
            <w:pPr>
              <w:spacing w:line="254" w:lineRule="auto"/>
              <w:jc w:val="center"/>
              <w:rPr>
                <w:sz w:val="18"/>
                <w:szCs w:val="18"/>
                <w:lang w:val="hr-HR"/>
              </w:rPr>
            </w:pPr>
            <w:r w:rsidRPr="00217FBB">
              <w:rPr>
                <w:sz w:val="18"/>
                <w:szCs w:val="18"/>
                <w:lang w:val="hr-HR" w:eastAsia="hr-HR"/>
              </w:rPr>
              <w:t>Promjena</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183ECC6" w14:textId="0B9FD5B6" w:rsidR="00345098" w:rsidRPr="00217FBB" w:rsidRDefault="00345098" w:rsidP="00345098">
            <w:pPr>
              <w:spacing w:line="254" w:lineRule="auto"/>
              <w:jc w:val="center"/>
              <w:rPr>
                <w:sz w:val="18"/>
                <w:szCs w:val="18"/>
                <w:lang w:val="hr-HR"/>
              </w:rPr>
            </w:pPr>
            <w:r w:rsidRPr="00217FBB">
              <w:rPr>
                <w:rFonts w:eastAsia="Calibri"/>
                <w:sz w:val="18"/>
                <w:szCs w:val="18"/>
                <w:lang w:eastAsia="hr-HR"/>
              </w:rPr>
              <w:t>I.</w:t>
            </w:r>
            <w:r w:rsidRPr="00217FBB">
              <w:rPr>
                <w:sz w:val="18"/>
                <w:szCs w:val="18"/>
                <w:lang w:eastAsia="hr-HR"/>
              </w:rPr>
              <w:t xml:space="preserve"> </w:t>
            </w:r>
            <w:proofErr w:type="spellStart"/>
            <w:r w:rsidRPr="00217FBB">
              <w:rPr>
                <w:sz w:val="18"/>
                <w:szCs w:val="18"/>
                <w:lang w:eastAsia="hr-HR"/>
              </w:rPr>
              <w:t>rebalans</w:t>
            </w:r>
            <w:proofErr w:type="spellEnd"/>
            <w:r w:rsidRPr="00217FBB">
              <w:rPr>
                <w:sz w:val="18"/>
                <w:szCs w:val="18"/>
                <w:lang w:eastAsia="hr-HR"/>
              </w:rPr>
              <w:t xml:space="preserve"> 2022.</w:t>
            </w:r>
          </w:p>
        </w:tc>
      </w:tr>
      <w:tr w:rsidR="00217FBB" w:rsidRPr="00217FBB" w14:paraId="71EB59A5" w14:textId="77777777" w:rsidTr="00345098">
        <w:trPr>
          <w:trHeight w:val="425"/>
          <w:jc w:val="center"/>
        </w:trPr>
        <w:tc>
          <w:tcPr>
            <w:tcW w:w="1555" w:type="dxa"/>
            <w:tcBorders>
              <w:top w:val="single" w:sz="4" w:space="0" w:color="000000"/>
              <w:left w:val="single" w:sz="4" w:space="0" w:color="000000"/>
              <w:bottom w:val="single" w:sz="4" w:space="0" w:color="000000"/>
              <w:right w:val="nil"/>
            </w:tcBorders>
            <w:hideMark/>
          </w:tcPr>
          <w:p w14:paraId="7FB2BC32" w14:textId="77777777" w:rsidR="005116A7" w:rsidRPr="00217FBB" w:rsidRDefault="005116A7">
            <w:pPr>
              <w:suppressAutoHyphens w:val="0"/>
              <w:spacing w:line="254" w:lineRule="auto"/>
              <w:rPr>
                <w:sz w:val="18"/>
                <w:szCs w:val="18"/>
                <w:lang w:val="hr-HR"/>
              </w:rPr>
            </w:pPr>
            <w:r w:rsidRPr="00217FBB">
              <w:rPr>
                <w:sz w:val="18"/>
                <w:szCs w:val="18"/>
                <w:lang w:val="hr-HR"/>
              </w:rPr>
              <w:t xml:space="preserve">Broj događaja u jednom mjesecu </w:t>
            </w:r>
          </w:p>
          <w:p w14:paraId="06EAD157" w14:textId="77777777" w:rsidR="005116A7" w:rsidRPr="00217FBB" w:rsidRDefault="005116A7">
            <w:pPr>
              <w:suppressAutoHyphens w:val="0"/>
              <w:spacing w:line="254" w:lineRule="auto"/>
              <w:rPr>
                <w:i/>
                <w:iCs/>
                <w:sz w:val="18"/>
                <w:szCs w:val="18"/>
                <w:lang w:val="hr-HR" w:eastAsia="en-US"/>
              </w:rPr>
            </w:pPr>
            <w:r w:rsidRPr="00217FBB">
              <w:rPr>
                <w:sz w:val="18"/>
                <w:szCs w:val="18"/>
                <w:lang w:val="hr-HR"/>
              </w:rPr>
              <w:t>Stacionar Velika</w:t>
            </w:r>
          </w:p>
        </w:tc>
        <w:tc>
          <w:tcPr>
            <w:tcW w:w="1417" w:type="dxa"/>
            <w:tcBorders>
              <w:top w:val="single" w:sz="4" w:space="0" w:color="000000"/>
              <w:left w:val="single" w:sz="4" w:space="0" w:color="000000"/>
              <w:bottom w:val="single" w:sz="4" w:space="0" w:color="000000"/>
              <w:right w:val="nil"/>
            </w:tcBorders>
            <w:hideMark/>
          </w:tcPr>
          <w:p w14:paraId="796D9DCA" w14:textId="77777777" w:rsidR="005116A7" w:rsidRPr="00217FBB" w:rsidRDefault="005116A7">
            <w:pPr>
              <w:snapToGrid w:val="0"/>
              <w:spacing w:line="254" w:lineRule="auto"/>
              <w:rPr>
                <w:sz w:val="18"/>
                <w:szCs w:val="18"/>
                <w:lang w:val="hr-HR" w:eastAsia="en-US"/>
              </w:rPr>
            </w:pPr>
            <w:r w:rsidRPr="00217FBB">
              <w:rPr>
                <w:sz w:val="18"/>
                <w:szCs w:val="18"/>
                <w:lang w:val="hr-HR"/>
              </w:rPr>
              <w:t xml:space="preserve">Povećati broj događaja u jednom mjesecu </w:t>
            </w:r>
          </w:p>
        </w:tc>
        <w:tc>
          <w:tcPr>
            <w:tcW w:w="851" w:type="dxa"/>
            <w:tcBorders>
              <w:top w:val="single" w:sz="4" w:space="0" w:color="000000"/>
              <w:left w:val="single" w:sz="4" w:space="0" w:color="000000"/>
              <w:bottom w:val="single" w:sz="4" w:space="0" w:color="000000"/>
              <w:right w:val="nil"/>
            </w:tcBorders>
            <w:vAlign w:val="center"/>
            <w:hideMark/>
          </w:tcPr>
          <w:p w14:paraId="7D4B4E82"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D0FC271" w14:textId="77777777" w:rsidR="005116A7" w:rsidRPr="00217FBB" w:rsidRDefault="005116A7">
            <w:pPr>
              <w:snapToGrid w:val="0"/>
              <w:spacing w:line="254" w:lineRule="auto"/>
              <w:jc w:val="center"/>
              <w:rPr>
                <w:sz w:val="18"/>
                <w:szCs w:val="18"/>
                <w:lang w:val="hr-HR"/>
              </w:rPr>
            </w:pPr>
            <w:r w:rsidRPr="00217FBB">
              <w:rPr>
                <w:sz w:val="18"/>
                <w:szCs w:val="18"/>
                <w:lang w:val="hr-HR"/>
              </w:rPr>
              <w:t>4</w:t>
            </w:r>
          </w:p>
        </w:tc>
        <w:tc>
          <w:tcPr>
            <w:tcW w:w="1276" w:type="dxa"/>
            <w:tcBorders>
              <w:top w:val="single" w:sz="4" w:space="0" w:color="000000"/>
              <w:left w:val="single" w:sz="4" w:space="0" w:color="000000"/>
              <w:bottom w:val="single" w:sz="4" w:space="0" w:color="000000"/>
              <w:right w:val="nil"/>
            </w:tcBorders>
            <w:vAlign w:val="center"/>
            <w:hideMark/>
          </w:tcPr>
          <w:p w14:paraId="70A35492" w14:textId="77777777" w:rsidR="005116A7" w:rsidRPr="00217FBB" w:rsidRDefault="005116A7">
            <w:pPr>
              <w:snapToGrid w:val="0"/>
              <w:spacing w:line="254" w:lineRule="auto"/>
              <w:jc w:val="center"/>
              <w:rPr>
                <w:sz w:val="18"/>
                <w:szCs w:val="18"/>
                <w:lang w:val="hr-HR"/>
              </w:rPr>
            </w:pPr>
            <w:r w:rsidRPr="00217FBB">
              <w:rPr>
                <w:sz w:val="18"/>
                <w:szCs w:val="18"/>
                <w:lang w:val="hr-HR"/>
              </w:rPr>
              <w:t>5</w:t>
            </w:r>
          </w:p>
        </w:tc>
        <w:tc>
          <w:tcPr>
            <w:tcW w:w="1276" w:type="dxa"/>
            <w:tcBorders>
              <w:top w:val="single" w:sz="4" w:space="0" w:color="000000"/>
              <w:left w:val="single" w:sz="4" w:space="0" w:color="000000"/>
              <w:bottom w:val="single" w:sz="4" w:space="0" w:color="000000"/>
              <w:right w:val="nil"/>
            </w:tcBorders>
            <w:vAlign w:val="center"/>
          </w:tcPr>
          <w:p w14:paraId="44F057FB" w14:textId="1A1DABB9" w:rsidR="005116A7" w:rsidRPr="00217FBB" w:rsidRDefault="00046970">
            <w:pPr>
              <w:snapToGrid w:val="0"/>
              <w:spacing w:line="254" w:lineRule="auto"/>
              <w:jc w:val="center"/>
              <w:rPr>
                <w:sz w:val="18"/>
                <w:szCs w:val="18"/>
                <w:lang w:val="hr-HR"/>
              </w:rPr>
            </w:pPr>
            <w:r w:rsidRPr="00217FBB">
              <w:rPr>
                <w:sz w:val="18"/>
                <w:szCs w:val="18"/>
                <w:lang w:val="hr-HR"/>
              </w:rPr>
              <w:t>-5</w:t>
            </w:r>
          </w:p>
        </w:tc>
        <w:tc>
          <w:tcPr>
            <w:tcW w:w="1268" w:type="dxa"/>
            <w:tcBorders>
              <w:top w:val="single" w:sz="4" w:space="0" w:color="000000"/>
              <w:left w:val="single" w:sz="4" w:space="0" w:color="000000"/>
              <w:bottom w:val="single" w:sz="4" w:space="0" w:color="000000"/>
              <w:right w:val="single" w:sz="4" w:space="0" w:color="000000"/>
            </w:tcBorders>
            <w:vAlign w:val="center"/>
          </w:tcPr>
          <w:p w14:paraId="536C043C" w14:textId="7F51A29B" w:rsidR="005116A7" w:rsidRPr="00217FBB" w:rsidRDefault="00046970">
            <w:pPr>
              <w:snapToGrid w:val="0"/>
              <w:spacing w:line="254" w:lineRule="auto"/>
              <w:jc w:val="center"/>
              <w:rPr>
                <w:sz w:val="18"/>
                <w:szCs w:val="18"/>
                <w:lang w:val="hr-HR"/>
              </w:rPr>
            </w:pPr>
            <w:r w:rsidRPr="00217FBB">
              <w:rPr>
                <w:sz w:val="18"/>
                <w:szCs w:val="18"/>
                <w:lang w:val="hr-HR"/>
              </w:rPr>
              <w:t>0</w:t>
            </w:r>
          </w:p>
        </w:tc>
      </w:tr>
      <w:tr w:rsidR="00217FBB" w:rsidRPr="00217FBB" w14:paraId="3FDED53F" w14:textId="77777777" w:rsidTr="00345098">
        <w:trPr>
          <w:trHeight w:val="590"/>
          <w:jc w:val="center"/>
        </w:trPr>
        <w:tc>
          <w:tcPr>
            <w:tcW w:w="1555" w:type="dxa"/>
            <w:tcBorders>
              <w:top w:val="single" w:sz="4" w:space="0" w:color="000000"/>
              <w:left w:val="single" w:sz="4" w:space="0" w:color="000000"/>
              <w:bottom w:val="single" w:sz="4" w:space="0" w:color="000000"/>
              <w:right w:val="nil"/>
            </w:tcBorders>
            <w:hideMark/>
          </w:tcPr>
          <w:p w14:paraId="6CDB05B3" w14:textId="77777777" w:rsidR="005116A7" w:rsidRPr="00217FBB" w:rsidRDefault="005116A7">
            <w:pPr>
              <w:suppressAutoHyphens w:val="0"/>
              <w:spacing w:line="254" w:lineRule="auto"/>
              <w:rPr>
                <w:sz w:val="18"/>
                <w:szCs w:val="18"/>
                <w:lang w:val="hr-HR"/>
              </w:rPr>
            </w:pPr>
            <w:r w:rsidRPr="00217FBB">
              <w:rPr>
                <w:sz w:val="18"/>
                <w:szCs w:val="18"/>
                <w:lang w:val="hr-HR"/>
              </w:rPr>
              <w:t xml:space="preserve">Broj posjetitelja u jednom mjesecu </w:t>
            </w:r>
          </w:p>
          <w:p w14:paraId="2976A07C" w14:textId="77777777" w:rsidR="005116A7" w:rsidRPr="00217FBB" w:rsidRDefault="005116A7">
            <w:pPr>
              <w:suppressAutoHyphens w:val="0"/>
              <w:spacing w:line="254" w:lineRule="auto"/>
              <w:rPr>
                <w:i/>
                <w:iCs/>
                <w:sz w:val="18"/>
                <w:szCs w:val="18"/>
                <w:lang w:val="hr-HR" w:eastAsia="en-US"/>
              </w:rPr>
            </w:pPr>
            <w:r w:rsidRPr="00217FBB">
              <w:rPr>
                <w:sz w:val="18"/>
                <w:szCs w:val="18"/>
                <w:lang w:val="hr-HR"/>
              </w:rPr>
              <w:t>Stacionar Velika</w:t>
            </w:r>
          </w:p>
        </w:tc>
        <w:tc>
          <w:tcPr>
            <w:tcW w:w="1417" w:type="dxa"/>
            <w:tcBorders>
              <w:top w:val="single" w:sz="4" w:space="0" w:color="000000"/>
              <w:left w:val="single" w:sz="4" w:space="0" w:color="000000"/>
              <w:bottom w:val="single" w:sz="4" w:space="0" w:color="000000"/>
              <w:right w:val="nil"/>
            </w:tcBorders>
            <w:hideMark/>
          </w:tcPr>
          <w:p w14:paraId="46F783A6" w14:textId="77777777" w:rsidR="005116A7" w:rsidRPr="00217FBB" w:rsidRDefault="005116A7">
            <w:pPr>
              <w:snapToGrid w:val="0"/>
              <w:spacing w:line="254" w:lineRule="auto"/>
              <w:rPr>
                <w:sz w:val="18"/>
                <w:szCs w:val="18"/>
                <w:lang w:val="hr-HR" w:eastAsia="en-US"/>
              </w:rPr>
            </w:pPr>
            <w:r w:rsidRPr="00217FBB">
              <w:rPr>
                <w:sz w:val="18"/>
                <w:szCs w:val="18"/>
                <w:lang w:val="hr-HR"/>
              </w:rPr>
              <w:t xml:space="preserve">Povećati broj posjetitelja u jednom mjesecu </w:t>
            </w:r>
          </w:p>
        </w:tc>
        <w:tc>
          <w:tcPr>
            <w:tcW w:w="851" w:type="dxa"/>
            <w:tcBorders>
              <w:top w:val="single" w:sz="4" w:space="0" w:color="000000"/>
              <w:left w:val="single" w:sz="4" w:space="0" w:color="000000"/>
              <w:bottom w:val="single" w:sz="4" w:space="0" w:color="000000"/>
              <w:right w:val="nil"/>
            </w:tcBorders>
            <w:vAlign w:val="center"/>
            <w:hideMark/>
          </w:tcPr>
          <w:p w14:paraId="20823F8A"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3FCC4881" w14:textId="77777777" w:rsidR="005116A7" w:rsidRPr="00217FBB" w:rsidRDefault="005116A7">
            <w:pPr>
              <w:snapToGrid w:val="0"/>
              <w:spacing w:line="254" w:lineRule="auto"/>
              <w:jc w:val="center"/>
              <w:rPr>
                <w:sz w:val="18"/>
                <w:szCs w:val="18"/>
                <w:lang w:val="hr-HR"/>
              </w:rPr>
            </w:pPr>
            <w:r w:rsidRPr="00217FBB">
              <w:rPr>
                <w:sz w:val="18"/>
                <w:szCs w:val="18"/>
                <w:lang w:val="hr-HR"/>
              </w:rPr>
              <w:t>50</w:t>
            </w:r>
          </w:p>
        </w:tc>
        <w:tc>
          <w:tcPr>
            <w:tcW w:w="1276" w:type="dxa"/>
            <w:tcBorders>
              <w:top w:val="single" w:sz="4" w:space="0" w:color="000000"/>
              <w:left w:val="single" w:sz="4" w:space="0" w:color="000000"/>
              <w:bottom w:val="single" w:sz="4" w:space="0" w:color="000000"/>
              <w:right w:val="nil"/>
            </w:tcBorders>
            <w:vAlign w:val="center"/>
            <w:hideMark/>
          </w:tcPr>
          <w:p w14:paraId="1B065F9F" w14:textId="77777777" w:rsidR="005116A7" w:rsidRPr="00217FBB" w:rsidRDefault="005116A7">
            <w:pPr>
              <w:snapToGrid w:val="0"/>
              <w:spacing w:line="254" w:lineRule="auto"/>
              <w:jc w:val="center"/>
              <w:rPr>
                <w:sz w:val="18"/>
                <w:szCs w:val="18"/>
                <w:lang w:val="hr-HR"/>
              </w:rPr>
            </w:pPr>
            <w:r w:rsidRPr="00217FBB">
              <w:rPr>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tcPr>
          <w:p w14:paraId="5E8F19AC" w14:textId="4E5A8C24" w:rsidR="005116A7" w:rsidRPr="00217FBB" w:rsidRDefault="00046970">
            <w:pPr>
              <w:snapToGrid w:val="0"/>
              <w:spacing w:line="254" w:lineRule="auto"/>
              <w:jc w:val="center"/>
              <w:rPr>
                <w:sz w:val="18"/>
                <w:szCs w:val="18"/>
                <w:lang w:val="hr-HR"/>
              </w:rPr>
            </w:pPr>
            <w:r w:rsidRPr="00217FBB">
              <w:rPr>
                <w:sz w:val="18"/>
                <w:szCs w:val="18"/>
                <w:lang w:val="hr-HR"/>
              </w:rPr>
              <w:t>-60</w:t>
            </w:r>
          </w:p>
        </w:tc>
        <w:tc>
          <w:tcPr>
            <w:tcW w:w="1268" w:type="dxa"/>
            <w:tcBorders>
              <w:top w:val="single" w:sz="4" w:space="0" w:color="000000"/>
              <w:left w:val="single" w:sz="4" w:space="0" w:color="000000"/>
              <w:bottom w:val="single" w:sz="4" w:space="0" w:color="000000"/>
              <w:right w:val="single" w:sz="4" w:space="0" w:color="000000"/>
            </w:tcBorders>
            <w:vAlign w:val="center"/>
          </w:tcPr>
          <w:p w14:paraId="32D8BD31" w14:textId="02BF106E" w:rsidR="005116A7" w:rsidRPr="00217FBB" w:rsidRDefault="00046970">
            <w:pPr>
              <w:snapToGrid w:val="0"/>
              <w:spacing w:line="254" w:lineRule="auto"/>
              <w:jc w:val="center"/>
              <w:rPr>
                <w:sz w:val="18"/>
                <w:szCs w:val="18"/>
                <w:lang w:val="hr-HR"/>
              </w:rPr>
            </w:pPr>
            <w:r w:rsidRPr="00217FBB">
              <w:rPr>
                <w:sz w:val="18"/>
                <w:szCs w:val="18"/>
                <w:lang w:val="hr-HR"/>
              </w:rPr>
              <w:t>0</w:t>
            </w:r>
          </w:p>
        </w:tc>
      </w:tr>
    </w:tbl>
    <w:p w14:paraId="62A7A08F" w14:textId="77777777" w:rsidR="005116A7" w:rsidRPr="00217FBB" w:rsidRDefault="005116A7" w:rsidP="005116A7">
      <w:pPr>
        <w:tabs>
          <w:tab w:val="left" w:pos="1110"/>
        </w:tabs>
        <w:jc w:val="both"/>
        <w:rPr>
          <w:sz w:val="22"/>
          <w:szCs w:val="22"/>
          <w:lang w:val="hr-HR"/>
        </w:rPr>
      </w:pPr>
    </w:p>
    <w:p w14:paraId="2B3CF836" w14:textId="77777777" w:rsidR="00046970" w:rsidRPr="00217FBB" w:rsidRDefault="00046970" w:rsidP="00046970">
      <w:pPr>
        <w:tabs>
          <w:tab w:val="left" w:pos="1110"/>
        </w:tabs>
        <w:jc w:val="both"/>
        <w:rPr>
          <w:sz w:val="22"/>
          <w:szCs w:val="22"/>
          <w:lang w:val="hr-HR"/>
        </w:rPr>
      </w:pPr>
      <w:r w:rsidRPr="00217FBB">
        <w:rPr>
          <w:sz w:val="22"/>
          <w:szCs w:val="22"/>
          <w:lang w:val="hr-HR"/>
        </w:rPr>
        <w:t xml:space="preserve">Povijest čitanja u Požegi - smanjenje odnosno ukidanje programa budući da na natječaju Ministarstva kulture i medija na javne potrebe u kulturi program nije dobio financiranje. </w:t>
      </w:r>
    </w:p>
    <w:p w14:paraId="280D1235" w14:textId="17430B07" w:rsidR="005116A7" w:rsidRPr="00217FBB" w:rsidRDefault="005116A7" w:rsidP="005116A7">
      <w:pPr>
        <w:suppressAutoHyphens w:val="0"/>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217FBB" w:rsidRPr="00217FBB" w14:paraId="16F77A4A" w14:textId="77777777" w:rsidTr="00370547">
        <w:trPr>
          <w:jc w:val="center"/>
        </w:trPr>
        <w:tc>
          <w:tcPr>
            <w:tcW w:w="1555" w:type="dxa"/>
            <w:tcBorders>
              <w:top w:val="single" w:sz="4" w:space="0" w:color="000000"/>
              <w:left w:val="single" w:sz="4" w:space="0" w:color="000000"/>
              <w:bottom w:val="single" w:sz="4" w:space="0" w:color="000000"/>
              <w:right w:val="nil"/>
            </w:tcBorders>
            <w:vAlign w:val="center"/>
            <w:hideMark/>
          </w:tcPr>
          <w:p w14:paraId="18803806" w14:textId="77777777" w:rsidR="00345098" w:rsidRPr="00217FBB" w:rsidRDefault="00345098" w:rsidP="00345098">
            <w:pPr>
              <w:spacing w:line="254" w:lineRule="auto"/>
              <w:rPr>
                <w:sz w:val="18"/>
                <w:szCs w:val="18"/>
                <w:lang w:val="hr-HR"/>
              </w:rPr>
            </w:pPr>
            <w:r w:rsidRPr="00217FBB">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09F1FD93" w14:textId="77777777" w:rsidR="00345098" w:rsidRPr="00217FBB" w:rsidRDefault="00345098" w:rsidP="00345098">
            <w:pPr>
              <w:spacing w:line="254" w:lineRule="auto"/>
              <w:rPr>
                <w:sz w:val="18"/>
                <w:szCs w:val="18"/>
                <w:lang w:val="hr-HR"/>
              </w:rPr>
            </w:pPr>
            <w:r w:rsidRPr="00217FBB">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23999724" w14:textId="77777777" w:rsidR="00345098" w:rsidRPr="00217FBB" w:rsidRDefault="00345098" w:rsidP="00345098">
            <w:pPr>
              <w:spacing w:line="254" w:lineRule="auto"/>
              <w:jc w:val="center"/>
              <w:rPr>
                <w:sz w:val="18"/>
                <w:szCs w:val="18"/>
                <w:lang w:val="hr-HR"/>
              </w:rPr>
            </w:pPr>
            <w:r w:rsidRPr="00217FBB">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56481665" w14:textId="77777777" w:rsidR="00345098" w:rsidRPr="00217FBB" w:rsidRDefault="00345098" w:rsidP="00345098">
            <w:pPr>
              <w:spacing w:line="254" w:lineRule="auto"/>
              <w:jc w:val="center"/>
              <w:rPr>
                <w:sz w:val="18"/>
                <w:szCs w:val="18"/>
                <w:lang w:val="hr-HR"/>
              </w:rPr>
            </w:pPr>
            <w:r w:rsidRPr="00217FBB">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900420" w14:textId="21AD83AD" w:rsidR="00345098" w:rsidRPr="00217FBB" w:rsidRDefault="00345098" w:rsidP="00345098">
            <w:pPr>
              <w:spacing w:line="254" w:lineRule="auto"/>
              <w:jc w:val="center"/>
              <w:rPr>
                <w:sz w:val="18"/>
                <w:szCs w:val="18"/>
                <w:lang w:val="hr-HR"/>
              </w:rPr>
            </w:pPr>
            <w:r w:rsidRPr="00217FBB">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FAF485" w14:textId="7F0A57D5" w:rsidR="00345098" w:rsidRPr="00217FBB" w:rsidRDefault="00345098" w:rsidP="00345098">
            <w:pPr>
              <w:spacing w:line="254" w:lineRule="auto"/>
              <w:jc w:val="center"/>
              <w:rPr>
                <w:sz w:val="18"/>
                <w:szCs w:val="18"/>
                <w:lang w:val="hr-HR"/>
              </w:rPr>
            </w:pPr>
            <w:r w:rsidRPr="00217FBB">
              <w:rPr>
                <w:sz w:val="18"/>
                <w:szCs w:val="18"/>
                <w:lang w:val="hr-HR" w:eastAsia="hr-HR"/>
              </w:rPr>
              <w:t>Promjena</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F839BAA" w14:textId="7136C249" w:rsidR="00345098" w:rsidRPr="00217FBB" w:rsidRDefault="00345098" w:rsidP="00345098">
            <w:pPr>
              <w:spacing w:line="254" w:lineRule="auto"/>
              <w:jc w:val="center"/>
              <w:rPr>
                <w:sz w:val="18"/>
                <w:szCs w:val="18"/>
                <w:lang w:val="hr-HR"/>
              </w:rPr>
            </w:pPr>
            <w:r w:rsidRPr="00217FBB">
              <w:rPr>
                <w:rFonts w:eastAsia="Calibri"/>
                <w:sz w:val="18"/>
                <w:szCs w:val="18"/>
                <w:lang w:eastAsia="hr-HR"/>
              </w:rPr>
              <w:t>I.</w:t>
            </w:r>
            <w:r w:rsidRPr="00217FBB">
              <w:rPr>
                <w:sz w:val="18"/>
                <w:szCs w:val="18"/>
                <w:lang w:eastAsia="hr-HR"/>
              </w:rPr>
              <w:t xml:space="preserve"> </w:t>
            </w:r>
            <w:proofErr w:type="spellStart"/>
            <w:r w:rsidRPr="00217FBB">
              <w:rPr>
                <w:sz w:val="18"/>
                <w:szCs w:val="18"/>
                <w:lang w:eastAsia="hr-HR"/>
              </w:rPr>
              <w:t>rebalans</w:t>
            </w:r>
            <w:proofErr w:type="spellEnd"/>
            <w:r w:rsidRPr="00217FBB">
              <w:rPr>
                <w:sz w:val="18"/>
                <w:szCs w:val="18"/>
                <w:lang w:eastAsia="hr-HR"/>
              </w:rPr>
              <w:t xml:space="preserve"> 2022.</w:t>
            </w:r>
          </w:p>
        </w:tc>
      </w:tr>
      <w:tr w:rsidR="00217FBB" w:rsidRPr="00217FBB" w14:paraId="5C97BA8F" w14:textId="77777777" w:rsidTr="00345098">
        <w:trPr>
          <w:trHeight w:val="819"/>
          <w:jc w:val="center"/>
        </w:trPr>
        <w:tc>
          <w:tcPr>
            <w:tcW w:w="1555" w:type="dxa"/>
            <w:tcBorders>
              <w:top w:val="single" w:sz="4" w:space="0" w:color="000000"/>
              <w:left w:val="single" w:sz="4" w:space="0" w:color="000000"/>
              <w:bottom w:val="single" w:sz="4" w:space="0" w:color="000000"/>
              <w:right w:val="nil"/>
            </w:tcBorders>
            <w:hideMark/>
          </w:tcPr>
          <w:p w14:paraId="2F1B1ED5" w14:textId="77777777" w:rsidR="005116A7" w:rsidRPr="00217FBB" w:rsidRDefault="005116A7">
            <w:pPr>
              <w:suppressAutoHyphens w:val="0"/>
              <w:spacing w:line="254" w:lineRule="auto"/>
              <w:rPr>
                <w:i/>
                <w:iCs/>
                <w:sz w:val="18"/>
                <w:szCs w:val="18"/>
                <w:lang w:val="hr-HR" w:eastAsia="en-US"/>
              </w:rPr>
            </w:pPr>
            <w:r w:rsidRPr="00217FBB">
              <w:rPr>
                <w:sz w:val="18"/>
                <w:szCs w:val="18"/>
                <w:lang w:val="hr-HR"/>
              </w:rPr>
              <w:t xml:space="preserve">Prosječan broj posjetitelja kroz projekt Povijest čitanja u Požegi </w:t>
            </w:r>
          </w:p>
        </w:tc>
        <w:tc>
          <w:tcPr>
            <w:tcW w:w="1417" w:type="dxa"/>
            <w:tcBorders>
              <w:top w:val="single" w:sz="4" w:space="0" w:color="000000"/>
              <w:left w:val="single" w:sz="4" w:space="0" w:color="000000"/>
              <w:bottom w:val="single" w:sz="4" w:space="0" w:color="000000"/>
              <w:right w:val="nil"/>
            </w:tcBorders>
            <w:hideMark/>
          </w:tcPr>
          <w:p w14:paraId="3E7AA2D4" w14:textId="77777777" w:rsidR="005116A7" w:rsidRPr="00217FBB" w:rsidRDefault="005116A7">
            <w:pPr>
              <w:snapToGrid w:val="0"/>
              <w:spacing w:line="254" w:lineRule="auto"/>
              <w:rPr>
                <w:sz w:val="18"/>
                <w:szCs w:val="18"/>
                <w:lang w:val="hr-HR" w:eastAsia="en-US"/>
              </w:rPr>
            </w:pPr>
            <w:r w:rsidRPr="00217FBB">
              <w:rPr>
                <w:sz w:val="18"/>
                <w:szCs w:val="18"/>
                <w:lang w:val="hr-HR"/>
              </w:rPr>
              <w:t xml:space="preserve">Povećati prosječan broj posjetitelja na jednom događaju </w:t>
            </w:r>
          </w:p>
        </w:tc>
        <w:tc>
          <w:tcPr>
            <w:tcW w:w="851" w:type="dxa"/>
            <w:tcBorders>
              <w:top w:val="single" w:sz="4" w:space="0" w:color="000000"/>
              <w:left w:val="single" w:sz="4" w:space="0" w:color="000000"/>
              <w:bottom w:val="single" w:sz="4" w:space="0" w:color="000000"/>
              <w:right w:val="nil"/>
            </w:tcBorders>
            <w:vAlign w:val="center"/>
            <w:hideMark/>
          </w:tcPr>
          <w:p w14:paraId="01C56381"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C870017" w14:textId="77777777" w:rsidR="005116A7" w:rsidRPr="00217FBB" w:rsidRDefault="005116A7">
            <w:pPr>
              <w:snapToGrid w:val="0"/>
              <w:spacing w:line="254" w:lineRule="auto"/>
              <w:jc w:val="center"/>
              <w:rPr>
                <w:sz w:val="18"/>
                <w:szCs w:val="18"/>
                <w:lang w:val="hr-HR"/>
              </w:rPr>
            </w:pPr>
            <w:r w:rsidRPr="00217FBB">
              <w:rPr>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321B3CFD" w14:textId="77777777" w:rsidR="005116A7" w:rsidRPr="00217FBB" w:rsidRDefault="005116A7">
            <w:pPr>
              <w:snapToGrid w:val="0"/>
              <w:spacing w:line="254" w:lineRule="auto"/>
              <w:jc w:val="center"/>
              <w:rPr>
                <w:sz w:val="18"/>
                <w:szCs w:val="18"/>
                <w:lang w:val="hr-HR"/>
              </w:rPr>
            </w:pPr>
            <w:r w:rsidRPr="00217FBB">
              <w:rPr>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tcPr>
          <w:p w14:paraId="59FF7D15" w14:textId="2019F862" w:rsidR="005116A7" w:rsidRPr="00217FBB" w:rsidRDefault="00046970">
            <w:pPr>
              <w:snapToGrid w:val="0"/>
              <w:spacing w:line="254" w:lineRule="auto"/>
              <w:jc w:val="center"/>
              <w:rPr>
                <w:sz w:val="18"/>
                <w:szCs w:val="18"/>
                <w:lang w:val="hr-HR"/>
              </w:rPr>
            </w:pPr>
            <w:r w:rsidRPr="00217FBB">
              <w:rPr>
                <w:sz w:val="18"/>
                <w:szCs w:val="18"/>
                <w:lang w:val="hr-HR"/>
              </w:rPr>
              <w:t>-30</w:t>
            </w:r>
          </w:p>
        </w:tc>
        <w:tc>
          <w:tcPr>
            <w:tcW w:w="1268" w:type="dxa"/>
            <w:tcBorders>
              <w:top w:val="single" w:sz="4" w:space="0" w:color="000000"/>
              <w:left w:val="single" w:sz="4" w:space="0" w:color="000000"/>
              <w:bottom w:val="single" w:sz="4" w:space="0" w:color="000000"/>
              <w:right w:val="single" w:sz="4" w:space="0" w:color="000000"/>
            </w:tcBorders>
            <w:vAlign w:val="center"/>
          </w:tcPr>
          <w:p w14:paraId="396E6EA6" w14:textId="1F5A7B74" w:rsidR="005116A7" w:rsidRPr="00217FBB" w:rsidRDefault="00046970">
            <w:pPr>
              <w:snapToGrid w:val="0"/>
              <w:spacing w:line="254" w:lineRule="auto"/>
              <w:jc w:val="center"/>
              <w:rPr>
                <w:sz w:val="18"/>
                <w:szCs w:val="18"/>
                <w:lang w:val="hr-HR"/>
              </w:rPr>
            </w:pPr>
            <w:r w:rsidRPr="00217FBB">
              <w:rPr>
                <w:sz w:val="18"/>
                <w:szCs w:val="18"/>
                <w:lang w:val="hr-HR"/>
              </w:rPr>
              <w:t>0</w:t>
            </w:r>
          </w:p>
        </w:tc>
      </w:tr>
      <w:tr w:rsidR="00217FBB" w:rsidRPr="00217FBB" w14:paraId="577454D3" w14:textId="77777777" w:rsidTr="00345098">
        <w:trPr>
          <w:trHeight w:val="410"/>
          <w:jc w:val="center"/>
        </w:trPr>
        <w:tc>
          <w:tcPr>
            <w:tcW w:w="1555" w:type="dxa"/>
            <w:tcBorders>
              <w:top w:val="single" w:sz="4" w:space="0" w:color="000000"/>
              <w:left w:val="single" w:sz="4" w:space="0" w:color="000000"/>
              <w:bottom w:val="single" w:sz="4" w:space="0" w:color="000000"/>
              <w:right w:val="nil"/>
            </w:tcBorders>
            <w:hideMark/>
          </w:tcPr>
          <w:p w14:paraId="43DCDB23" w14:textId="77777777" w:rsidR="005116A7" w:rsidRPr="00217FBB" w:rsidRDefault="005116A7">
            <w:pPr>
              <w:suppressAutoHyphens w:val="0"/>
              <w:spacing w:line="254" w:lineRule="auto"/>
              <w:rPr>
                <w:sz w:val="18"/>
                <w:szCs w:val="18"/>
                <w:lang w:val="hr-HR"/>
              </w:rPr>
            </w:pPr>
            <w:r w:rsidRPr="00217FBB">
              <w:rPr>
                <w:sz w:val="18"/>
                <w:szCs w:val="18"/>
                <w:lang w:val="hr-HR"/>
              </w:rPr>
              <w:t xml:space="preserve">Broj događaja u jednoj godini </w:t>
            </w:r>
          </w:p>
          <w:p w14:paraId="0ACFA9BB" w14:textId="77777777" w:rsidR="005116A7" w:rsidRPr="00217FBB" w:rsidRDefault="005116A7">
            <w:pPr>
              <w:suppressAutoHyphens w:val="0"/>
              <w:spacing w:line="254" w:lineRule="auto"/>
              <w:rPr>
                <w:i/>
                <w:iCs/>
                <w:sz w:val="18"/>
                <w:szCs w:val="18"/>
                <w:lang w:val="hr-HR" w:eastAsia="en-US"/>
              </w:rPr>
            </w:pPr>
            <w:r w:rsidRPr="00217FBB">
              <w:rPr>
                <w:sz w:val="18"/>
                <w:szCs w:val="18"/>
                <w:lang w:val="hr-HR"/>
              </w:rPr>
              <w:t>Povijest čitanja u Požegi</w:t>
            </w:r>
          </w:p>
        </w:tc>
        <w:tc>
          <w:tcPr>
            <w:tcW w:w="1417" w:type="dxa"/>
            <w:tcBorders>
              <w:top w:val="single" w:sz="4" w:space="0" w:color="000000"/>
              <w:left w:val="single" w:sz="4" w:space="0" w:color="000000"/>
              <w:bottom w:val="single" w:sz="4" w:space="0" w:color="000000"/>
              <w:right w:val="nil"/>
            </w:tcBorders>
            <w:hideMark/>
          </w:tcPr>
          <w:p w14:paraId="5BAF2082" w14:textId="77777777" w:rsidR="005116A7" w:rsidRPr="00217FBB" w:rsidRDefault="005116A7">
            <w:pPr>
              <w:snapToGrid w:val="0"/>
              <w:spacing w:line="254" w:lineRule="auto"/>
              <w:rPr>
                <w:sz w:val="18"/>
                <w:szCs w:val="18"/>
                <w:lang w:val="hr-HR" w:eastAsia="en-US"/>
              </w:rPr>
            </w:pPr>
            <w:r w:rsidRPr="00217FBB">
              <w:rPr>
                <w:sz w:val="18"/>
                <w:szCs w:val="18"/>
                <w:lang w:val="hr-HR"/>
              </w:rPr>
              <w:t xml:space="preserve">Povećati broj događaja u jednoj godini </w:t>
            </w:r>
          </w:p>
        </w:tc>
        <w:tc>
          <w:tcPr>
            <w:tcW w:w="851" w:type="dxa"/>
            <w:tcBorders>
              <w:top w:val="single" w:sz="4" w:space="0" w:color="000000"/>
              <w:left w:val="single" w:sz="4" w:space="0" w:color="000000"/>
              <w:bottom w:val="single" w:sz="4" w:space="0" w:color="000000"/>
              <w:right w:val="nil"/>
            </w:tcBorders>
            <w:vAlign w:val="center"/>
            <w:hideMark/>
          </w:tcPr>
          <w:p w14:paraId="687EF031"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8D18740" w14:textId="77777777" w:rsidR="005116A7" w:rsidRPr="00217FBB" w:rsidRDefault="005116A7">
            <w:pPr>
              <w:snapToGrid w:val="0"/>
              <w:spacing w:line="254" w:lineRule="auto"/>
              <w:jc w:val="center"/>
              <w:rPr>
                <w:sz w:val="18"/>
                <w:szCs w:val="18"/>
                <w:lang w:val="hr-HR"/>
              </w:rPr>
            </w:pPr>
            <w:r w:rsidRPr="00217FBB">
              <w:rPr>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493EA154" w14:textId="77777777" w:rsidR="005116A7" w:rsidRPr="00217FBB" w:rsidRDefault="005116A7">
            <w:pPr>
              <w:snapToGrid w:val="0"/>
              <w:spacing w:line="254" w:lineRule="auto"/>
              <w:jc w:val="center"/>
              <w:rPr>
                <w:sz w:val="18"/>
                <w:szCs w:val="18"/>
                <w:lang w:val="hr-HR"/>
              </w:rPr>
            </w:pPr>
            <w:r w:rsidRPr="00217FBB">
              <w:rPr>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tcPr>
          <w:p w14:paraId="02BFEFC2" w14:textId="1512D428" w:rsidR="005116A7" w:rsidRPr="00217FBB" w:rsidRDefault="00046970">
            <w:pPr>
              <w:snapToGrid w:val="0"/>
              <w:spacing w:line="254" w:lineRule="auto"/>
              <w:jc w:val="center"/>
              <w:rPr>
                <w:sz w:val="18"/>
                <w:szCs w:val="18"/>
                <w:lang w:val="hr-HR"/>
              </w:rPr>
            </w:pPr>
            <w:r w:rsidRPr="00217FBB">
              <w:rPr>
                <w:sz w:val="18"/>
                <w:szCs w:val="18"/>
                <w:lang w:val="hr-HR"/>
              </w:rPr>
              <w:t>-10</w:t>
            </w:r>
          </w:p>
        </w:tc>
        <w:tc>
          <w:tcPr>
            <w:tcW w:w="1268" w:type="dxa"/>
            <w:tcBorders>
              <w:top w:val="single" w:sz="4" w:space="0" w:color="000000"/>
              <w:left w:val="single" w:sz="4" w:space="0" w:color="000000"/>
              <w:bottom w:val="single" w:sz="4" w:space="0" w:color="000000"/>
              <w:right w:val="single" w:sz="4" w:space="0" w:color="000000"/>
            </w:tcBorders>
            <w:vAlign w:val="center"/>
          </w:tcPr>
          <w:p w14:paraId="185D8998" w14:textId="0E61CA9E" w:rsidR="005116A7" w:rsidRPr="00217FBB" w:rsidRDefault="00046970">
            <w:pPr>
              <w:snapToGrid w:val="0"/>
              <w:spacing w:line="254" w:lineRule="auto"/>
              <w:jc w:val="center"/>
              <w:rPr>
                <w:sz w:val="18"/>
                <w:szCs w:val="18"/>
                <w:lang w:val="hr-HR"/>
              </w:rPr>
            </w:pPr>
            <w:r w:rsidRPr="00217FBB">
              <w:rPr>
                <w:sz w:val="18"/>
                <w:szCs w:val="18"/>
                <w:lang w:val="hr-HR"/>
              </w:rPr>
              <w:t>0</w:t>
            </w:r>
          </w:p>
        </w:tc>
      </w:tr>
    </w:tbl>
    <w:p w14:paraId="24E713DF" w14:textId="77777777" w:rsidR="005116A7" w:rsidRPr="00217FBB" w:rsidRDefault="005116A7" w:rsidP="005116A7">
      <w:pPr>
        <w:tabs>
          <w:tab w:val="left" w:pos="1110"/>
        </w:tabs>
        <w:jc w:val="both"/>
        <w:rPr>
          <w:sz w:val="22"/>
          <w:szCs w:val="22"/>
          <w:lang w:val="hr-HR"/>
        </w:rPr>
      </w:pPr>
    </w:p>
    <w:p w14:paraId="23F57B6D" w14:textId="021D628D" w:rsidR="00046970" w:rsidRPr="00217FBB" w:rsidRDefault="00046970" w:rsidP="00046970">
      <w:pPr>
        <w:tabs>
          <w:tab w:val="left" w:pos="1110"/>
        </w:tabs>
        <w:jc w:val="both"/>
        <w:rPr>
          <w:sz w:val="22"/>
          <w:szCs w:val="22"/>
          <w:lang w:val="hr-HR"/>
        </w:rPr>
      </w:pPr>
      <w:r w:rsidRPr="00217FBB">
        <w:rPr>
          <w:sz w:val="22"/>
          <w:szCs w:val="22"/>
          <w:lang w:val="hr-HR"/>
        </w:rPr>
        <w:t xml:space="preserve">Filmski program knjižnice – povećanje zbog potrebe dodatnog ciklusa projekcija dokumentarnih filmova na posjetitelje, a nastavno na njihov interes uslijed prvog ciklusa projekcija. </w:t>
      </w:r>
    </w:p>
    <w:p w14:paraId="3C5A6688" w14:textId="77777777" w:rsidR="00046970" w:rsidRPr="00217FBB" w:rsidRDefault="00046970" w:rsidP="00046970">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217FBB" w:rsidRPr="00217FBB" w14:paraId="23A96C9D" w14:textId="77777777" w:rsidTr="00FA7B45">
        <w:trPr>
          <w:jc w:val="center"/>
        </w:trPr>
        <w:tc>
          <w:tcPr>
            <w:tcW w:w="1555" w:type="dxa"/>
            <w:tcBorders>
              <w:top w:val="single" w:sz="4" w:space="0" w:color="000000"/>
              <w:left w:val="single" w:sz="4" w:space="0" w:color="000000"/>
              <w:bottom w:val="single" w:sz="4" w:space="0" w:color="000000"/>
              <w:right w:val="nil"/>
            </w:tcBorders>
            <w:vAlign w:val="center"/>
            <w:hideMark/>
          </w:tcPr>
          <w:p w14:paraId="0CCE5954" w14:textId="77777777" w:rsidR="00345098" w:rsidRPr="00217FBB" w:rsidRDefault="00345098" w:rsidP="00345098">
            <w:pPr>
              <w:spacing w:line="254" w:lineRule="auto"/>
              <w:rPr>
                <w:sz w:val="18"/>
                <w:szCs w:val="18"/>
                <w:lang w:val="hr-HR"/>
              </w:rPr>
            </w:pPr>
            <w:r w:rsidRPr="00217FBB">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3459EB1" w14:textId="77777777" w:rsidR="00345098" w:rsidRPr="00217FBB" w:rsidRDefault="00345098" w:rsidP="00345098">
            <w:pPr>
              <w:spacing w:line="254" w:lineRule="auto"/>
              <w:rPr>
                <w:sz w:val="18"/>
                <w:szCs w:val="18"/>
                <w:lang w:val="hr-HR"/>
              </w:rPr>
            </w:pPr>
            <w:r w:rsidRPr="00217FBB">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00E5C877" w14:textId="77777777" w:rsidR="00345098" w:rsidRPr="00217FBB" w:rsidRDefault="00345098" w:rsidP="00345098">
            <w:pPr>
              <w:spacing w:line="254" w:lineRule="auto"/>
              <w:jc w:val="center"/>
              <w:rPr>
                <w:sz w:val="18"/>
                <w:szCs w:val="18"/>
                <w:lang w:val="hr-HR"/>
              </w:rPr>
            </w:pPr>
            <w:r w:rsidRPr="00217FBB">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0A4840BF" w14:textId="77777777" w:rsidR="00345098" w:rsidRPr="00217FBB" w:rsidRDefault="00345098" w:rsidP="00345098">
            <w:pPr>
              <w:spacing w:line="254" w:lineRule="auto"/>
              <w:jc w:val="center"/>
              <w:rPr>
                <w:sz w:val="18"/>
                <w:szCs w:val="18"/>
                <w:lang w:val="hr-HR"/>
              </w:rPr>
            </w:pPr>
            <w:r w:rsidRPr="00217FBB">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E885C1" w14:textId="191116A9" w:rsidR="00345098" w:rsidRPr="00217FBB" w:rsidRDefault="00345098" w:rsidP="00345098">
            <w:pPr>
              <w:spacing w:line="254" w:lineRule="auto"/>
              <w:jc w:val="center"/>
              <w:rPr>
                <w:sz w:val="18"/>
                <w:szCs w:val="18"/>
                <w:lang w:val="hr-HR"/>
              </w:rPr>
            </w:pPr>
            <w:r w:rsidRPr="00217FBB">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5FFC17" w14:textId="51AD5AA4" w:rsidR="00345098" w:rsidRPr="00217FBB" w:rsidRDefault="00345098" w:rsidP="00345098">
            <w:pPr>
              <w:spacing w:line="254" w:lineRule="auto"/>
              <w:jc w:val="center"/>
              <w:rPr>
                <w:sz w:val="18"/>
                <w:szCs w:val="18"/>
                <w:lang w:val="hr-HR"/>
              </w:rPr>
            </w:pPr>
            <w:r w:rsidRPr="00217FBB">
              <w:rPr>
                <w:sz w:val="18"/>
                <w:szCs w:val="18"/>
                <w:lang w:val="hr-HR" w:eastAsia="hr-HR"/>
              </w:rPr>
              <w:t>Promjena</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456DEAD" w14:textId="49EF6C58" w:rsidR="00345098" w:rsidRPr="00217FBB" w:rsidRDefault="00345098" w:rsidP="00345098">
            <w:pPr>
              <w:spacing w:line="254" w:lineRule="auto"/>
              <w:jc w:val="center"/>
              <w:rPr>
                <w:sz w:val="18"/>
                <w:szCs w:val="18"/>
                <w:lang w:val="hr-HR"/>
              </w:rPr>
            </w:pPr>
            <w:r w:rsidRPr="00217FBB">
              <w:rPr>
                <w:rFonts w:eastAsia="Calibri"/>
                <w:sz w:val="18"/>
                <w:szCs w:val="18"/>
                <w:lang w:eastAsia="hr-HR"/>
              </w:rPr>
              <w:t>I.</w:t>
            </w:r>
            <w:r w:rsidRPr="00217FBB">
              <w:rPr>
                <w:sz w:val="18"/>
                <w:szCs w:val="18"/>
                <w:lang w:eastAsia="hr-HR"/>
              </w:rPr>
              <w:t xml:space="preserve"> </w:t>
            </w:r>
            <w:proofErr w:type="spellStart"/>
            <w:r w:rsidRPr="00217FBB">
              <w:rPr>
                <w:sz w:val="18"/>
                <w:szCs w:val="18"/>
                <w:lang w:eastAsia="hr-HR"/>
              </w:rPr>
              <w:t>rebalans</w:t>
            </w:r>
            <w:proofErr w:type="spellEnd"/>
            <w:r w:rsidRPr="00217FBB">
              <w:rPr>
                <w:sz w:val="18"/>
                <w:szCs w:val="18"/>
                <w:lang w:eastAsia="hr-HR"/>
              </w:rPr>
              <w:t xml:space="preserve"> 2022.</w:t>
            </w:r>
          </w:p>
        </w:tc>
      </w:tr>
      <w:tr w:rsidR="00217FBB" w:rsidRPr="00217FBB" w14:paraId="501FB950" w14:textId="77777777" w:rsidTr="00345098">
        <w:trPr>
          <w:trHeight w:val="771"/>
          <w:jc w:val="center"/>
        </w:trPr>
        <w:tc>
          <w:tcPr>
            <w:tcW w:w="1555" w:type="dxa"/>
            <w:tcBorders>
              <w:top w:val="single" w:sz="4" w:space="0" w:color="000000"/>
              <w:left w:val="single" w:sz="4" w:space="0" w:color="000000"/>
              <w:bottom w:val="single" w:sz="4" w:space="0" w:color="000000"/>
              <w:right w:val="nil"/>
            </w:tcBorders>
            <w:hideMark/>
          </w:tcPr>
          <w:p w14:paraId="35B88DBD" w14:textId="77777777" w:rsidR="005116A7" w:rsidRPr="00217FBB" w:rsidRDefault="005116A7">
            <w:pPr>
              <w:suppressAutoHyphens w:val="0"/>
              <w:spacing w:line="254" w:lineRule="auto"/>
              <w:rPr>
                <w:i/>
                <w:iCs/>
                <w:sz w:val="18"/>
                <w:szCs w:val="18"/>
                <w:lang w:val="hr-HR" w:eastAsia="en-US"/>
              </w:rPr>
            </w:pPr>
            <w:r w:rsidRPr="00217FBB">
              <w:rPr>
                <w:sz w:val="18"/>
                <w:szCs w:val="18"/>
                <w:lang w:val="hr-HR"/>
              </w:rPr>
              <w:t>Ukupan broj posjetitelja na svim projekcijama kroz Filmski program knjižnice</w:t>
            </w:r>
          </w:p>
        </w:tc>
        <w:tc>
          <w:tcPr>
            <w:tcW w:w="1417" w:type="dxa"/>
            <w:tcBorders>
              <w:top w:val="single" w:sz="4" w:space="0" w:color="000000"/>
              <w:left w:val="single" w:sz="4" w:space="0" w:color="000000"/>
              <w:bottom w:val="single" w:sz="4" w:space="0" w:color="000000"/>
              <w:right w:val="nil"/>
            </w:tcBorders>
            <w:hideMark/>
          </w:tcPr>
          <w:p w14:paraId="0422692D" w14:textId="77777777" w:rsidR="005116A7" w:rsidRPr="00217FBB" w:rsidRDefault="005116A7">
            <w:pPr>
              <w:snapToGrid w:val="0"/>
              <w:spacing w:line="254" w:lineRule="auto"/>
              <w:rPr>
                <w:sz w:val="18"/>
                <w:szCs w:val="18"/>
                <w:lang w:val="hr-HR" w:eastAsia="en-US"/>
              </w:rPr>
            </w:pPr>
            <w:r w:rsidRPr="00217FBB">
              <w:rPr>
                <w:sz w:val="18"/>
                <w:szCs w:val="18"/>
                <w:lang w:val="hr-HR"/>
              </w:rPr>
              <w:t xml:space="preserve">Povećati ukupan broj posjetitelja </w:t>
            </w:r>
          </w:p>
        </w:tc>
        <w:tc>
          <w:tcPr>
            <w:tcW w:w="851" w:type="dxa"/>
            <w:tcBorders>
              <w:top w:val="single" w:sz="4" w:space="0" w:color="000000"/>
              <w:left w:val="single" w:sz="4" w:space="0" w:color="000000"/>
              <w:bottom w:val="single" w:sz="4" w:space="0" w:color="000000"/>
              <w:right w:val="nil"/>
            </w:tcBorders>
            <w:vAlign w:val="center"/>
            <w:hideMark/>
          </w:tcPr>
          <w:p w14:paraId="37298AD6"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FC00304" w14:textId="77777777" w:rsidR="005116A7" w:rsidRPr="00217FBB" w:rsidRDefault="005116A7">
            <w:pPr>
              <w:snapToGrid w:val="0"/>
              <w:spacing w:line="254" w:lineRule="auto"/>
              <w:jc w:val="center"/>
              <w:rPr>
                <w:sz w:val="18"/>
                <w:szCs w:val="18"/>
                <w:lang w:val="hr-HR"/>
              </w:rPr>
            </w:pPr>
            <w:r w:rsidRPr="00217FBB">
              <w:rPr>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hideMark/>
          </w:tcPr>
          <w:p w14:paraId="1440910A" w14:textId="77777777" w:rsidR="005116A7" w:rsidRPr="00217FBB" w:rsidRDefault="005116A7">
            <w:pPr>
              <w:snapToGrid w:val="0"/>
              <w:spacing w:line="254" w:lineRule="auto"/>
              <w:jc w:val="center"/>
              <w:rPr>
                <w:sz w:val="18"/>
                <w:szCs w:val="18"/>
                <w:lang w:val="hr-HR"/>
              </w:rPr>
            </w:pPr>
            <w:r w:rsidRPr="00217FBB">
              <w:rPr>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tcPr>
          <w:p w14:paraId="0C08E548" w14:textId="731C48CC" w:rsidR="005116A7" w:rsidRPr="00217FBB" w:rsidRDefault="00046970">
            <w:pPr>
              <w:snapToGrid w:val="0"/>
              <w:spacing w:line="254" w:lineRule="auto"/>
              <w:jc w:val="center"/>
              <w:rPr>
                <w:sz w:val="18"/>
                <w:szCs w:val="18"/>
                <w:lang w:val="hr-HR"/>
              </w:rPr>
            </w:pPr>
            <w:r w:rsidRPr="00217FBB">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4C50BAEB" w14:textId="2C8ADCEB" w:rsidR="005116A7" w:rsidRPr="00217FBB" w:rsidRDefault="00046970">
            <w:pPr>
              <w:snapToGrid w:val="0"/>
              <w:spacing w:line="254" w:lineRule="auto"/>
              <w:jc w:val="center"/>
              <w:rPr>
                <w:sz w:val="18"/>
                <w:szCs w:val="18"/>
                <w:lang w:val="hr-HR"/>
              </w:rPr>
            </w:pPr>
            <w:r w:rsidRPr="00217FBB">
              <w:rPr>
                <w:sz w:val="18"/>
                <w:szCs w:val="18"/>
                <w:lang w:val="hr-HR"/>
              </w:rPr>
              <w:t>80</w:t>
            </w:r>
          </w:p>
        </w:tc>
      </w:tr>
      <w:tr w:rsidR="00217FBB" w:rsidRPr="00217FBB" w14:paraId="5AA19551" w14:textId="77777777" w:rsidTr="00345098">
        <w:trPr>
          <w:trHeight w:val="504"/>
          <w:jc w:val="center"/>
        </w:trPr>
        <w:tc>
          <w:tcPr>
            <w:tcW w:w="1555" w:type="dxa"/>
            <w:tcBorders>
              <w:top w:val="single" w:sz="4" w:space="0" w:color="000000"/>
              <w:left w:val="single" w:sz="4" w:space="0" w:color="000000"/>
              <w:bottom w:val="single" w:sz="4" w:space="0" w:color="000000"/>
              <w:right w:val="nil"/>
            </w:tcBorders>
            <w:hideMark/>
          </w:tcPr>
          <w:p w14:paraId="6C151A23" w14:textId="77777777" w:rsidR="005116A7" w:rsidRPr="00217FBB" w:rsidRDefault="005116A7">
            <w:pPr>
              <w:suppressAutoHyphens w:val="0"/>
              <w:spacing w:line="254" w:lineRule="auto"/>
              <w:rPr>
                <w:sz w:val="18"/>
                <w:szCs w:val="18"/>
                <w:lang w:val="hr-HR"/>
              </w:rPr>
            </w:pPr>
            <w:r w:rsidRPr="00217FBB">
              <w:rPr>
                <w:sz w:val="18"/>
                <w:szCs w:val="18"/>
                <w:lang w:val="hr-HR"/>
              </w:rPr>
              <w:t xml:space="preserve">Broj projekcija u godini </w:t>
            </w:r>
          </w:p>
          <w:p w14:paraId="00989606" w14:textId="77777777" w:rsidR="005116A7" w:rsidRPr="00217FBB" w:rsidRDefault="005116A7">
            <w:pPr>
              <w:suppressAutoHyphens w:val="0"/>
              <w:spacing w:line="254" w:lineRule="auto"/>
              <w:rPr>
                <w:i/>
                <w:iCs/>
                <w:sz w:val="18"/>
                <w:szCs w:val="18"/>
                <w:lang w:val="hr-HR" w:eastAsia="en-US"/>
              </w:rPr>
            </w:pPr>
            <w:r w:rsidRPr="00217FBB">
              <w:rPr>
                <w:sz w:val="18"/>
                <w:szCs w:val="18"/>
                <w:lang w:val="hr-HR"/>
              </w:rPr>
              <w:t>Filmski program knjižnice</w:t>
            </w:r>
          </w:p>
        </w:tc>
        <w:tc>
          <w:tcPr>
            <w:tcW w:w="1417" w:type="dxa"/>
            <w:tcBorders>
              <w:top w:val="single" w:sz="4" w:space="0" w:color="000000"/>
              <w:left w:val="single" w:sz="4" w:space="0" w:color="000000"/>
              <w:bottom w:val="single" w:sz="4" w:space="0" w:color="000000"/>
              <w:right w:val="nil"/>
            </w:tcBorders>
            <w:hideMark/>
          </w:tcPr>
          <w:p w14:paraId="78C00778" w14:textId="77777777" w:rsidR="005116A7" w:rsidRPr="00217FBB" w:rsidRDefault="005116A7">
            <w:pPr>
              <w:snapToGrid w:val="0"/>
              <w:spacing w:line="254" w:lineRule="auto"/>
              <w:rPr>
                <w:sz w:val="18"/>
                <w:szCs w:val="18"/>
                <w:lang w:val="hr-HR" w:eastAsia="en-US"/>
              </w:rPr>
            </w:pPr>
            <w:r w:rsidRPr="00217FBB">
              <w:rPr>
                <w:sz w:val="18"/>
                <w:szCs w:val="18"/>
                <w:lang w:val="hr-HR"/>
              </w:rPr>
              <w:t xml:space="preserve">Povećati broj projekcija u godini </w:t>
            </w:r>
          </w:p>
        </w:tc>
        <w:tc>
          <w:tcPr>
            <w:tcW w:w="851" w:type="dxa"/>
            <w:tcBorders>
              <w:top w:val="single" w:sz="4" w:space="0" w:color="000000"/>
              <w:left w:val="single" w:sz="4" w:space="0" w:color="000000"/>
              <w:bottom w:val="single" w:sz="4" w:space="0" w:color="000000"/>
              <w:right w:val="nil"/>
            </w:tcBorders>
            <w:vAlign w:val="center"/>
            <w:hideMark/>
          </w:tcPr>
          <w:p w14:paraId="79EB75A3"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590CDAEF" w14:textId="77777777" w:rsidR="005116A7" w:rsidRPr="00217FBB" w:rsidRDefault="005116A7">
            <w:pPr>
              <w:snapToGrid w:val="0"/>
              <w:spacing w:line="254" w:lineRule="auto"/>
              <w:jc w:val="center"/>
              <w:rPr>
                <w:sz w:val="18"/>
                <w:szCs w:val="18"/>
                <w:lang w:val="hr-HR"/>
              </w:rPr>
            </w:pPr>
            <w:r w:rsidRPr="00217FBB">
              <w:rPr>
                <w:sz w:val="18"/>
                <w:szCs w:val="18"/>
                <w:lang w:val="hr-HR"/>
              </w:rPr>
              <w:t>2</w:t>
            </w:r>
          </w:p>
        </w:tc>
        <w:tc>
          <w:tcPr>
            <w:tcW w:w="1276" w:type="dxa"/>
            <w:tcBorders>
              <w:top w:val="single" w:sz="4" w:space="0" w:color="000000"/>
              <w:left w:val="single" w:sz="4" w:space="0" w:color="000000"/>
              <w:bottom w:val="single" w:sz="4" w:space="0" w:color="000000"/>
              <w:right w:val="nil"/>
            </w:tcBorders>
            <w:vAlign w:val="center"/>
            <w:hideMark/>
          </w:tcPr>
          <w:p w14:paraId="5D37F23E" w14:textId="77777777" w:rsidR="005116A7" w:rsidRPr="00217FBB" w:rsidRDefault="005116A7">
            <w:pPr>
              <w:snapToGrid w:val="0"/>
              <w:spacing w:line="254" w:lineRule="auto"/>
              <w:jc w:val="center"/>
              <w:rPr>
                <w:sz w:val="18"/>
                <w:szCs w:val="18"/>
                <w:lang w:val="hr-HR"/>
              </w:rPr>
            </w:pPr>
            <w:r w:rsidRPr="00217FBB">
              <w:rPr>
                <w:sz w:val="18"/>
                <w:szCs w:val="18"/>
                <w:lang w:val="hr-HR"/>
              </w:rPr>
              <w:t>2</w:t>
            </w:r>
          </w:p>
        </w:tc>
        <w:tc>
          <w:tcPr>
            <w:tcW w:w="1276" w:type="dxa"/>
            <w:tcBorders>
              <w:top w:val="single" w:sz="4" w:space="0" w:color="000000"/>
              <w:left w:val="single" w:sz="4" w:space="0" w:color="000000"/>
              <w:bottom w:val="single" w:sz="4" w:space="0" w:color="000000"/>
              <w:right w:val="nil"/>
            </w:tcBorders>
            <w:vAlign w:val="center"/>
          </w:tcPr>
          <w:p w14:paraId="4655122F" w14:textId="1F219F57" w:rsidR="005116A7" w:rsidRPr="00217FBB" w:rsidRDefault="00046970">
            <w:pPr>
              <w:snapToGrid w:val="0"/>
              <w:spacing w:line="254" w:lineRule="auto"/>
              <w:jc w:val="center"/>
              <w:rPr>
                <w:sz w:val="18"/>
                <w:szCs w:val="18"/>
                <w:lang w:val="hr-HR"/>
              </w:rPr>
            </w:pPr>
            <w:r w:rsidRPr="00217FBB">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48A770DC" w14:textId="664A000E" w:rsidR="005116A7" w:rsidRPr="00217FBB" w:rsidRDefault="00046970">
            <w:pPr>
              <w:snapToGrid w:val="0"/>
              <w:spacing w:line="254" w:lineRule="auto"/>
              <w:jc w:val="center"/>
              <w:rPr>
                <w:sz w:val="18"/>
                <w:szCs w:val="18"/>
                <w:lang w:val="hr-HR"/>
              </w:rPr>
            </w:pPr>
            <w:r w:rsidRPr="00217FBB">
              <w:rPr>
                <w:sz w:val="18"/>
                <w:szCs w:val="18"/>
                <w:lang w:val="hr-HR"/>
              </w:rPr>
              <w:t>2</w:t>
            </w:r>
          </w:p>
        </w:tc>
      </w:tr>
    </w:tbl>
    <w:p w14:paraId="03EA25C3" w14:textId="77777777" w:rsidR="005116A7" w:rsidRPr="00217FBB" w:rsidRDefault="005116A7" w:rsidP="005116A7">
      <w:pPr>
        <w:tabs>
          <w:tab w:val="left" w:pos="1110"/>
        </w:tabs>
        <w:jc w:val="both"/>
        <w:rPr>
          <w:sz w:val="22"/>
          <w:szCs w:val="22"/>
          <w:lang w:val="hr-HR"/>
        </w:rPr>
      </w:pPr>
    </w:p>
    <w:p w14:paraId="20EB2864" w14:textId="77777777" w:rsidR="00046970" w:rsidRPr="00217FBB" w:rsidRDefault="00046970" w:rsidP="00046970">
      <w:pPr>
        <w:tabs>
          <w:tab w:val="left" w:pos="1110"/>
        </w:tabs>
        <w:jc w:val="both"/>
        <w:rPr>
          <w:sz w:val="22"/>
          <w:szCs w:val="22"/>
          <w:lang w:val="hr-HR"/>
        </w:rPr>
      </w:pPr>
      <w:r w:rsidRPr="00217FBB">
        <w:rPr>
          <w:sz w:val="22"/>
          <w:szCs w:val="22"/>
          <w:lang w:val="hr-HR"/>
        </w:rPr>
        <w:t xml:space="preserve">Umjetnik u meni – smanjenje zbog smanjenog iznosa financiranja programa od strane Ministarstva kulture i medija u odnosu na prijavljeni program. U skladu s time iskazana je i korekcija pokazatelja. </w:t>
      </w:r>
    </w:p>
    <w:p w14:paraId="3D3BE155" w14:textId="77777777" w:rsidR="005116A7" w:rsidRPr="00217FBB" w:rsidRDefault="005116A7" w:rsidP="005116A7">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217FBB" w:rsidRPr="00217FBB" w14:paraId="16D30558" w14:textId="77777777" w:rsidTr="00BD4925">
        <w:trPr>
          <w:jc w:val="center"/>
        </w:trPr>
        <w:tc>
          <w:tcPr>
            <w:tcW w:w="1555" w:type="dxa"/>
            <w:tcBorders>
              <w:top w:val="single" w:sz="4" w:space="0" w:color="000000"/>
              <w:left w:val="single" w:sz="4" w:space="0" w:color="000000"/>
              <w:bottom w:val="single" w:sz="4" w:space="0" w:color="000000"/>
              <w:right w:val="nil"/>
            </w:tcBorders>
            <w:vAlign w:val="center"/>
            <w:hideMark/>
          </w:tcPr>
          <w:p w14:paraId="3D404735" w14:textId="77777777" w:rsidR="00345098" w:rsidRPr="00217FBB" w:rsidRDefault="00345098" w:rsidP="00345098">
            <w:pPr>
              <w:spacing w:line="254" w:lineRule="auto"/>
              <w:rPr>
                <w:sz w:val="18"/>
                <w:szCs w:val="18"/>
                <w:lang w:val="hr-HR"/>
              </w:rPr>
            </w:pPr>
            <w:r w:rsidRPr="00217FBB">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5F8811C" w14:textId="77777777" w:rsidR="00345098" w:rsidRPr="00217FBB" w:rsidRDefault="00345098" w:rsidP="00345098">
            <w:pPr>
              <w:spacing w:line="254" w:lineRule="auto"/>
              <w:rPr>
                <w:sz w:val="18"/>
                <w:szCs w:val="18"/>
                <w:lang w:val="hr-HR"/>
              </w:rPr>
            </w:pPr>
            <w:r w:rsidRPr="00217FBB">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097E0C9B" w14:textId="77777777" w:rsidR="00345098" w:rsidRPr="00217FBB" w:rsidRDefault="00345098" w:rsidP="00345098">
            <w:pPr>
              <w:spacing w:line="254" w:lineRule="auto"/>
              <w:jc w:val="center"/>
              <w:rPr>
                <w:sz w:val="18"/>
                <w:szCs w:val="18"/>
                <w:lang w:val="hr-HR"/>
              </w:rPr>
            </w:pPr>
            <w:r w:rsidRPr="00217FBB">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43B64C55" w14:textId="77777777" w:rsidR="00345098" w:rsidRPr="00217FBB" w:rsidRDefault="00345098" w:rsidP="00345098">
            <w:pPr>
              <w:spacing w:line="254" w:lineRule="auto"/>
              <w:jc w:val="center"/>
              <w:rPr>
                <w:sz w:val="18"/>
                <w:szCs w:val="18"/>
                <w:lang w:val="hr-HR"/>
              </w:rPr>
            </w:pPr>
            <w:r w:rsidRPr="00217FBB">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9B314B" w14:textId="66C66F2B" w:rsidR="00345098" w:rsidRPr="00217FBB" w:rsidRDefault="00345098" w:rsidP="00345098">
            <w:pPr>
              <w:spacing w:line="254" w:lineRule="auto"/>
              <w:jc w:val="center"/>
              <w:rPr>
                <w:sz w:val="18"/>
                <w:szCs w:val="18"/>
                <w:lang w:val="hr-HR"/>
              </w:rPr>
            </w:pPr>
            <w:r w:rsidRPr="00217FBB">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BEF0F9" w14:textId="526A365F" w:rsidR="00345098" w:rsidRPr="00217FBB" w:rsidRDefault="00345098" w:rsidP="00345098">
            <w:pPr>
              <w:spacing w:line="254" w:lineRule="auto"/>
              <w:jc w:val="center"/>
              <w:rPr>
                <w:sz w:val="18"/>
                <w:szCs w:val="18"/>
                <w:lang w:val="hr-HR"/>
              </w:rPr>
            </w:pPr>
            <w:r w:rsidRPr="00217FBB">
              <w:rPr>
                <w:sz w:val="18"/>
                <w:szCs w:val="18"/>
                <w:lang w:val="hr-HR" w:eastAsia="hr-HR"/>
              </w:rPr>
              <w:t>Promjena</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F2F5B6C" w14:textId="65B0AD40" w:rsidR="00345098" w:rsidRPr="00217FBB" w:rsidRDefault="00345098" w:rsidP="00345098">
            <w:pPr>
              <w:spacing w:line="254" w:lineRule="auto"/>
              <w:jc w:val="center"/>
              <w:rPr>
                <w:sz w:val="18"/>
                <w:szCs w:val="18"/>
                <w:lang w:val="hr-HR"/>
              </w:rPr>
            </w:pPr>
            <w:r w:rsidRPr="00217FBB">
              <w:rPr>
                <w:rFonts w:eastAsia="Calibri"/>
                <w:sz w:val="18"/>
                <w:szCs w:val="18"/>
                <w:lang w:eastAsia="hr-HR"/>
              </w:rPr>
              <w:t>I.</w:t>
            </w:r>
            <w:r w:rsidRPr="00217FBB">
              <w:rPr>
                <w:sz w:val="18"/>
                <w:szCs w:val="18"/>
                <w:lang w:eastAsia="hr-HR"/>
              </w:rPr>
              <w:t xml:space="preserve"> </w:t>
            </w:r>
            <w:proofErr w:type="spellStart"/>
            <w:r w:rsidRPr="00217FBB">
              <w:rPr>
                <w:sz w:val="18"/>
                <w:szCs w:val="18"/>
                <w:lang w:eastAsia="hr-HR"/>
              </w:rPr>
              <w:t>rebalans</w:t>
            </w:r>
            <w:proofErr w:type="spellEnd"/>
            <w:r w:rsidRPr="00217FBB">
              <w:rPr>
                <w:sz w:val="18"/>
                <w:szCs w:val="18"/>
                <w:lang w:eastAsia="hr-HR"/>
              </w:rPr>
              <w:t xml:space="preserve"> 2022.</w:t>
            </w:r>
          </w:p>
        </w:tc>
      </w:tr>
      <w:tr w:rsidR="00217FBB" w:rsidRPr="00217FBB" w14:paraId="45FF9261" w14:textId="77777777" w:rsidTr="00345098">
        <w:trPr>
          <w:trHeight w:val="594"/>
          <w:jc w:val="center"/>
        </w:trPr>
        <w:tc>
          <w:tcPr>
            <w:tcW w:w="1555" w:type="dxa"/>
            <w:tcBorders>
              <w:top w:val="single" w:sz="4" w:space="0" w:color="000000"/>
              <w:left w:val="single" w:sz="4" w:space="0" w:color="000000"/>
              <w:bottom w:val="single" w:sz="4" w:space="0" w:color="000000"/>
              <w:right w:val="nil"/>
            </w:tcBorders>
            <w:hideMark/>
          </w:tcPr>
          <w:p w14:paraId="3880C2E8" w14:textId="77777777" w:rsidR="005116A7" w:rsidRPr="00217FBB" w:rsidRDefault="005116A7">
            <w:pPr>
              <w:suppressAutoHyphens w:val="0"/>
              <w:spacing w:line="254" w:lineRule="auto"/>
              <w:rPr>
                <w:i/>
                <w:iCs/>
                <w:sz w:val="18"/>
                <w:szCs w:val="18"/>
                <w:lang w:val="hr-HR" w:eastAsia="en-US"/>
              </w:rPr>
            </w:pPr>
            <w:r w:rsidRPr="00217FBB">
              <w:rPr>
                <w:sz w:val="18"/>
                <w:szCs w:val="18"/>
                <w:lang w:val="hr-HR"/>
              </w:rPr>
              <w:t>Broj sudionika na likovnim radionicama Umjetnik u meni</w:t>
            </w:r>
          </w:p>
        </w:tc>
        <w:tc>
          <w:tcPr>
            <w:tcW w:w="1417" w:type="dxa"/>
            <w:tcBorders>
              <w:top w:val="single" w:sz="4" w:space="0" w:color="000000"/>
              <w:left w:val="single" w:sz="4" w:space="0" w:color="000000"/>
              <w:bottom w:val="single" w:sz="4" w:space="0" w:color="000000"/>
              <w:right w:val="nil"/>
            </w:tcBorders>
            <w:hideMark/>
          </w:tcPr>
          <w:p w14:paraId="3EC21220" w14:textId="77777777" w:rsidR="005116A7" w:rsidRPr="00217FBB" w:rsidRDefault="005116A7">
            <w:pPr>
              <w:snapToGrid w:val="0"/>
              <w:spacing w:line="254" w:lineRule="auto"/>
              <w:rPr>
                <w:sz w:val="18"/>
                <w:szCs w:val="18"/>
                <w:lang w:val="hr-HR" w:eastAsia="en-US"/>
              </w:rPr>
            </w:pPr>
            <w:r w:rsidRPr="00217FBB">
              <w:rPr>
                <w:sz w:val="18"/>
                <w:szCs w:val="18"/>
                <w:lang w:val="hr-HR"/>
              </w:rPr>
              <w:t xml:space="preserve">Povećati broj sudionika na likovnim radionicama </w:t>
            </w:r>
          </w:p>
        </w:tc>
        <w:tc>
          <w:tcPr>
            <w:tcW w:w="851" w:type="dxa"/>
            <w:tcBorders>
              <w:top w:val="single" w:sz="4" w:space="0" w:color="000000"/>
              <w:left w:val="single" w:sz="4" w:space="0" w:color="000000"/>
              <w:bottom w:val="single" w:sz="4" w:space="0" w:color="000000"/>
              <w:right w:val="nil"/>
            </w:tcBorders>
            <w:vAlign w:val="center"/>
            <w:hideMark/>
          </w:tcPr>
          <w:p w14:paraId="363E3948"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C2848F7" w14:textId="77777777" w:rsidR="005116A7" w:rsidRPr="00217FBB" w:rsidRDefault="005116A7">
            <w:pPr>
              <w:snapToGrid w:val="0"/>
              <w:spacing w:line="254" w:lineRule="auto"/>
              <w:jc w:val="center"/>
              <w:rPr>
                <w:sz w:val="18"/>
                <w:szCs w:val="18"/>
                <w:lang w:val="hr-HR"/>
              </w:rPr>
            </w:pPr>
            <w:r w:rsidRPr="00217FBB">
              <w:rPr>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0083DBFD" w14:textId="77777777" w:rsidR="005116A7" w:rsidRPr="00217FBB" w:rsidRDefault="005116A7">
            <w:pPr>
              <w:snapToGrid w:val="0"/>
              <w:spacing w:line="254" w:lineRule="auto"/>
              <w:jc w:val="center"/>
              <w:rPr>
                <w:sz w:val="18"/>
                <w:szCs w:val="18"/>
                <w:lang w:val="hr-HR"/>
              </w:rPr>
            </w:pPr>
            <w:r w:rsidRPr="00217FBB">
              <w:rPr>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tcPr>
          <w:p w14:paraId="5D9B2B7C" w14:textId="6FCF4F09" w:rsidR="005116A7" w:rsidRPr="00217FBB" w:rsidRDefault="00046970">
            <w:pPr>
              <w:snapToGrid w:val="0"/>
              <w:spacing w:line="254" w:lineRule="auto"/>
              <w:jc w:val="center"/>
              <w:rPr>
                <w:sz w:val="18"/>
                <w:szCs w:val="18"/>
                <w:lang w:val="hr-HR"/>
              </w:rPr>
            </w:pPr>
            <w:r w:rsidRPr="00217FBB">
              <w:rPr>
                <w:sz w:val="18"/>
                <w:szCs w:val="18"/>
                <w:lang w:val="hr-HR"/>
              </w:rPr>
              <w:t>-15</w:t>
            </w:r>
          </w:p>
        </w:tc>
        <w:tc>
          <w:tcPr>
            <w:tcW w:w="1268" w:type="dxa"/>
            <w:tcBorders>
              <w:top w:val="single" w:sz="4" w:space="0" w:color="000000"/>
              <w:left w:val="single" w:sz="4" w:space="0" w:color="000000"/>
              <w:bottom w:val="single" w:sz="4" w:space="0" w:color="000000"/>
              <w:right w:val="single" w:sz="4" w:space="0" w:color="000000"/>
            </w:tcBorders>
            <w:vAlign w:val="center"/>
          </w:tcPr>
          <w:p w14:paraId="24E02531" w14:textId="5587205C" w:rsidR="005116A7" w:rsidRPr="00217FBB" w:rsidRDefault="00046970">
            <w:pPr>
              <w:snapToGrid w:val="0"/>
              <w:spacing w:line="254" w:lineRule="auto"/>
              <w:jc w:val="center"/>
              <w:rPr>
                <w:sz w:val="18"/>
                <w:szCs w:val="18"/>
                <w:lang w:val="hr-HR"/>
              </w:rPr>
            </w:pPr>
            <w:r w:rsidRPr="00217FBB">
              <w:rPr>
                <w:sz w:val="18"/>
                <w:szCs w:val="18"/>
                <w:lang w:val="hr-HR"/>
              </w:rPr>
              <w:t>15</w:t>
            </w:r>
          </w:p>
        </w:tc>
      </w:tr>
      <w:tr w:rsidR="00217FBB" w:rsidRPr="00217FBB" w14:paraId="654FA36F" w14:textId="77777777" w:rsidTr="00345098">
        <w:trPr>
          <w:trHeight w:val="421"/>
          <w:jc w:val="center"/>
        </w:trPr>
        <w:tc>
          <w:tcPr>
            <w:tcW w:w="1555" w:type="dxa"/>
            <w:tcBorders>
              <w:top w:val="single" w:sz="4" w:space="0" w:color="000000"/>
              <w:left w:val="single" w:sz="4" w:space="0" w:color="000000"/>
              <w:bottom w:val="single" w:sz="4" w:space="0" w:color="000000"/>
              <w:right w:val="nil"/>
            </w:tcBorders>
            <w:hideMark/>
          </w:tcPr>
          <w:p w14:paraId="789F7B50" w14:textId="77777777" w:rsidR="005116A7" w:rsidRPr="00217FBB" w:rsidRDefault="005116A7">
            <w:pPr>
              <w:suppressAutoHyphens w:val="0"/>
              <w:spacing w:line="254" w:lineRule="auto"/>
              <w:rPr>
                <w:i/>
                <w:iCs/>
                <w:sz w:val="18"/>
                <w:szCs w:val="18"/>
                <w:lang w:val="hr-HR" w:eastAsia="en-US"/>
              </w:rPr>
            </w:pPr>
            <w:r w:rsidRPr="00217FBB">
              <w:rPr>
                <w:sz w:val="18"/>
                <w:szCs w:val="18"/>
                <w:lang w:val="hr-HR"/>
              </w:rPr>
              <w:t xml:space="preserve">Broj izložbi Umjetnik u meni </w:t>
            </w:r>
          </w:p>
        </w:tc>
        <w:tc>
          <w:tcPr>
            <w:tcW w:w="1417" w:type="dxa"/>
            <w:tcBorders>
              <w:top w:val="single" w:sz="4" w:space="0" w:color="000000"/>
              <w:left w:val="single" w:sz="4" w:space="0" w:color="000000"/>
              <w:bottom w:val="single" w:sz="4" w:space="0" w:color="000000"/>
              <w:right w:val="nil"/>
            </w:tcBorders>
            <w:hideMark/>
          </w:tcPr>
          <w:p w14:paraId="194A915E" w14:textId="77777777" w:rsidR="005116A7" w:rsidRPr="00217FBB" w:rsidRDefault="005116A7">
            <w:pPr>
              <w:snapToGrid w:val="0"/>
              <w:spacing w:line="254" w:lineRule="auto"/>
              <w:rPr>
                <w:sz w:val="18"/>
                <w:szCs w:val="18"/>
                <w:lang w:val="hr-HR" w:eastAsia="en-US"/>
              </w:rPr>
            </w:pPr>
            <w:r w:rsidRPr="00217FBB">
              <w:rPr>
                <w:sz w:val="18"/>
                <w:szCs w:val="18"/>
                <w:lang w:val="hr-HR"/>
              </w:rPr>
              <w:t>Povećati broj događaja u godini</w:t>
            </w:r>
          </w:p>
        </w:tc>
        <w:tc>
          <w:tcPr>
            <w:tcW w:w="851" w:type="dxa"/>
            <w:tcBorders>
              <w:top w:val="single" w:sz="4" w:space="0" w:color="000000"/>
              <w:left w:val="single" w:sz="4" w:space="0" w:color="000000"/>
              <w:bottom w:val="single" w:sz="4" w:space="0" w:color="000000"/>
              <w:right w:val="nil"/>
            </w:tcBorders>
            <w:vAlign w:val="center"/>
            <w:hideMark/>
          </w:tcPr>
          <w:p w14:paraId="5CB78CCD"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8A18385" w14:textId="77777777" w:rsidR="005116A7" w:rsidRPr="00217FBB" w:rsidRDefault="005116A7">
            <w:pPr>
              <w:snapToGrid w:val="0"/>
              <w:spacing w:line="254" w:lineRule="auto"/>
              <w:jc w:val="center"/>
              <w:rPr>
                <w:sz w:val="18"/>
                <w:szCs w:val="18"/>
                <w:lang w:val="hr-HR"/>
              </w:rPr>
            </w:pPr>
            <w:r w:rsidRPr="00217FBB">
              <w:rPr>
                <w:sz w:val="18"/>
                <w:szCs w:val="18"/>
                <w:lang w:val="hr-HR"/>
              </w:rPr>
              <w:t>1</w:t>
            </w:r>
          </w:p>
        </w:tc>
        <w:tc>
          <w:tcPr>
            <w:tcW w:w="1276" w:type="dxa"/>
            <w:tcBorders>
              <w:top w:val="single" w:sz="4" w:space="0" w:color="000000"/>
              <w:left w:val="single" w:sz="4" w:space="0" w:color="000000"/>
              <w:bottom w:val="single" w:sz="4" w:space="0" w:color="000000"/>
              <w:right w:val="nil"/>
            </w:tcBorders>
            <w:vAlign w:val="center"/>
            <w:hideMark/>
          </w:tcPr>
          <w:p w14:paraId="373F4023" w14:textId="77777777" w:rsidR="005116A7" w:rsidRPr="00217FBB" w:rsidRDefault="005116A7">
            <w:pPr>
              <w:snapToGrid w:val="0"/>
              <w:spacing w:line="254" w:lineRule="auto"/>
              <w:jc w:val="center"/>
              <w:rPr>
                <w:sz w:val="18"/>
                <w:szCs w:val="18"/>
                <w:lang w:val="hr-HR"/>
              </w:rPr>
            </w:pPr>
            <w:r w:rsidRPr="00217FBB">
              <w:rPr>
                <w:sz w:val="18"/>
                <w:szCs w:val="18"/>
                <w:lang w:val="hr-HR"/>
              </w:rPr>
              <w:t>1</w:t>
            </w:r>
          </w:p>
        </w:tc>
        <w:tc>
          <w:tcPr>
            <w:tcW w:w="1276" w:type="dxa"/>
            <w:tcBorders>
              <w:top w:val="single" w:sz="4" w:space="0" w:color="000000"/>
              <w:left w:val="single" w:sz="4" w:space="0" w:color="000000"/>
              <w:bottom w:val="single" w:sz="4" w:space="0" w:color="000000"/>
              <w:right w:val="nil"/>
            </w:tcBorders>
            <w:vAlign w:val="center"/>
          </w:tcPr>
          <w:p w14:paraId="108C48BF" w14:textId="576CDDAB" w:rsidR="005116A7" w:rsidRPr="00217FBB" w:rsidRDefault="00046970">
            <w:pPr>
              <w:snapToGrid w:val="0"/>
              <w:spacing w:line="254" w:lineRule="auto"/>
              <w:jc w:val="center"/>
              <w:rPr>
                <w:sz w:val="18"/>
                <w:szCs w:val="18"/>
                <w:lang w:val="hr-HR"/>
              </w:rPr>
            </w:pPr>
            <w:r w:rsidRPr="00217FBB">
              <w:rPr>
                <w:sz w:val="18"/>
                <w:szCs w:val="18"/>
                <w:lang w:val="hr-HR"/>
              </w:rPr>
              <w:t>14</w:t>
            </w:r>
          </w:p>
        </w:tc>
        <w:tc>
          <w:tcPr>
            <w:tcW w:w="1268" w:type="dxa"/>
            <w:tcBorders>
              <w:top w:val="single" w:sz="4" w:space="0" w:color="000000"/>
              <w:left w:val="single" w:sz="4" w:space="0" w:color="000000"/>
              <w:bottom w:val="single" w:sz="4" w:space="0" w:color="000000"/>
              <w:right w:val="single" w:sz="4" w:space="0" w:color="000000"/>
            </w:tcBorders>
            <w:vAlign w:val="center"/>
          </w:tcPr>
          <w:p w14:paraId="70CF8C8B" w14:textId="34ECEDA3" w:rsidR="005116A7" w:rsidRPr="00217FBB" w:rsidRDefault="00046970">
            <w:pPr>
              <w:snapToGrid w:val="0"/>
              <w:spacing w:line="254" w:lineRule="auto"/>
              <w:jc w:val="center"/>
              <w:rPr>
                <w:sz w:val="18"/>
                <w:szCs w:val="18"/>
                <w:lang w:val="hr-HR"/>
              </w:rPr>
            </w:pPr>
            <w:r w:rsidRPr="00217FBB">
              <w:rPr>
                <w:sz w:val="18"/>
                <w:szCs w:val="18"/>
                <w:lang w:val="hr-HR"/>
              </w:rPr>
              <w:t>15</w:t>
            </w:r>
          </w:p>
        </w:tc>
      </w:tr>
    </w:tbl>
    <w:p w14:paraId="3B3DCBBE" w14:textId="77777777" w:rsidR="005116A7" w:rsidRPr="00217FBB" w:rsidRDefault="005116A7" w:rsidP="005116A7">
      <w:pPr>
        <w:tabs>
          <w:tab w:val="left" w:pos="1110"/>
        </w:tabs>
        <w:jc w:val="both"/>
        <w:rPr>
          <w:sz w:val="22"/>
          <w:szCs w:val="22"/>
          <w:lang w:val="hr-HR"/>
        </w:rPr>
      </w:pPr>
    </w:p>
    <w:p w14:paraId="692099B2" w14:textId="77777777" w:rsidR="00046970" w:rsidRPr="00217FBB" w:rsidRDefault="00046970" w:rsidP="00046970">
      <w:pPr>
        <w:tabs>
          <w:tab w:val="left" w:pos="1110"/>
        </w:tabs>
        <w:jc w:val="both"/>
        <w:rPr>
          <w:sz w:val="22"/>
          <w:szCs w:val="22"/>
          <w:lang w:val="hr-HR"/>
        </w:rPr>
      </w:pPr>
      <w:r w:rsidRPr="00217FBB">
        <w:rPr>
          <w:sz w:val="22"/>
          <w:szCs w:val="22"/>
          <w:lang w:val="hr-HR"/>
        </w:rPr>
        <w:t>PROBUDI ME – smanjenje zbog smanjenog iznosa financiranja programa od strane Ministarstva kulture i medija u odnosu na prijavljeni program.</w:t>
      </w:r>
    </w:p>
    <w:p w14:paraId="2F19E6FD" w14:textId="03E7237D" w:rsidR="005116A7" w:rsidRDefault="005116A7" w:rsidP="005116A7">
      <w:pPr>
        <w:tabs>
          <w:tab w:val="left" w:pos="1110"/>
        </w:tabs>
        <w:jc w:val="both"/>
        <w:rPr>
          <w:sz w:val="22"/>
          <w:szCs w:val="22"/>
          <w:lang w:val="hr-HR"/>
        </w:rPr>
      </w:pPr>
    </w:p>
    <w:p w14:paraId="55492583" w14:textId="77777777" w:rsidR="00217FBB" w:rsidRPr="00217FBB" w:rsidRDefault="00217FBB" w:rsidP="005116A7">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BB2CE5" w14:paraId="5ABCAF14" w14:textId="77777777" w:rsidTr="000F5313">
        <w:trPr>
          <w:jc w:val="center"/>
        </w:trPr>
        <w:tc>
          <w:tcPr>
            <w:tcW w:w="1555" w:type="dxa"/>
            <w:tcBorders>
              <w:top w:val="single" w:sz="4" w:space="0" w:color="000000"/>
              <w:left w:val="single" w:sz="4" w:space="0" w:color="000000"/>
              <w:bottom w:val="single" w:sz="4" w:space="0" w:color="000000"/>
              <w:right w:val="nil"/>
            </w:tcBorders>
            <w:vAlign w:val="center"/>
            <w:hideMark/>
          </w:tcPr>
          <w:p w14:paraId="0FBF4DEE" w14:textId="77777777" w:rsidR="00BB2CE5" w:rsidRDefault="00BB2CE5" w:rsidP="00BB2CE5">
            <w:pPr>
              <w:spacing w:line="254" w:lineRule="auto"/>
              <w:rPr>
                <w:sz w:val="18"/>
                <w:szCs w:val="18"/>
                <w:lang w:val="hr-HR"/>
              </w:rPr>
            </w:pPr>
            <w:r>
              <w:rPr>
                <w:sz w:val="18"/>
                <w:szCs w:val="18"/>
                <w:lang w:val="hr-HR"/>
              </w:rPr>
              <w:lastRenderedPageBreak/>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91D6B05" w14:textId="77777777" w:rsidR="00BB2CE5" w:rsidRDefault="00BB2CE5" w:rsidP="00BB2CE5">
            <w:pPr>
              <w:spacing w:line="254" w:lineRule="auto"/>
              <w:rPr>
                <w:sz w:val="18"/>
                <w:szCs w:val="18"/>
                <w:lang w:val="hr-HR"/>
              </w:rPr>
            </w:pPr>
            <w:r>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389F6433" w14:textId="77777777" w:rsidR="00BB2CE5" w:rsidRDefault="00BB2CE5" w:rsidP="00BB2CE5">
            <w:pPr>
              <w:spacing w:line="254" w:lineRule="auto"/>
              <w:jc w:val="center"/>
              <w:rPr>
                <w:sz w:val="18"/>
                <w:szCs w:val="18"/>
                <w:lang w:val="hr-HR"/>
              </w:rPr>
            </w:pPr>
            <w:r>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55D3DA02" w14:textId="77777777" w:rsidR="00BB2CE5" w:rsidRDefault="00BB2CE5" w:rsidP="00BB2CE5">
            <w:pPr>
              <w:spacing w:line="254" w:lineRule="auto"/>
              <w:jc w:val="center"/>
              <w:rPr>
                <w:sz w:val="18"/>
                <w:szCs w:val="18"/>
                <w:lang w:val="hr-HR"/>
              </w:rPr>
            </w:pPr>
            <w:r>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5F64A1" w14:textId="266480AA" w:rsidR="00BB2CE5" w:rsidRDefault="00BB2CE5" w:rsidP="00BB2CE5">
            <w:pPr>
              <w:spacing w:line="254" w:lineRule="auto"/>
              <w:jc w:val="center"/>
              <w:rPr>
                <w:sz w:val="18"/>
                <w:szCs w:val="18"/>
                <w:lang w:val="hr-HR"/>
              </w:rPr>
            </w:pPr>
            <w:r w:rsidRPr="00A00150">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A44F86" w14:textId="7C40EEFD" w:rsidR="00BB2CE5" w:rsidRDefault="00BB2CE5" w:rsidP="00BB2CE5">
            <w:pPr>
              <w:spacing w:line="254" w:lineRule="auto"/>
              <w:jc w:val="center"/>
              <w:rPr>
                <w:sz w:val="18"/>
                <w:szCs w:val="18"/>
                <w:lang w:val="hr-HR"/>
              </w:rPr>
            </w:pPr>
            <w:r w:rsidRPr="00A00150">
              <w:rPr>
                <w:sz w:val="18"/>
                <w:szCs w:val="18"/>
                <w:lang w:val="hr-HR" w:eastAsia="hr-HR"/>
              </w:rPr>
              <w:t>Promjena</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B8BBC1F" w14:textId="1B0015AA" w:rsidR="00BB2CE5" w:rsidRDefault="00BB2CE5" w:rsidP="00BB2CE5">
            <w:pPr>
              <w:spacing w:line="254" w:lineRule="auto"/>
              <w:jc w:val="center"/>
              <w:rPr>
                <w:sz w:val="18"/>
                <w:szCs w:val="18"/>
                <w:lang w:val="hr-HR"/>
              </w:rPr>
            </w:pPr>
            <w:r w:rsidRPr="00A00150">
              <w:rPr>
                <w:rFonts w:eastAsia="Calibri"/>
                <w:sz w:val="18"/>
                <w:szCs w:val="18"/>
                <w:lang w:eastAsia="hr-HR"/>
              </w:rPr>
              <w:t>I.</w:t>
            </w:r>
            <w:r w:rsidRPr="00A00150">
              <w:rPr>
                <w:sz w:val="18"/>
                <w:szCs w:val="18"/>
                <w:lang w:eastAsia="hr-HR"/>
              </w:rPr>
              <w:t xml:space="preserve"> </w:t>
            </w:r>
            <w:proofErr w:type="spellStart"/>
            <w:r w:rsidRPr="00A00150">
              <w:rPr>
                <w:sz w:val="18"/>
                <w:szCs w:val="18"/>
                <w:lang w:eastAsia="hr-HR"/>
              </w:rPr>
              <w:t>rebalans</w:t>
            </w:r>
            <w:proofErr w:type="spellEnd"/>
            <w:r w:rsidRPr="00A00150">
              <w:rPr>
                <w:sz w:val="18"/>
                <w:szCs w:val="18"/>
                <w:lang w:eastAsia="hr-HR"/>
              </w:rPr>
              <w:t xml:space="preserve"> 2022.</w:t>
            </w:r>
          </w:p>
        </w:tc>
      </w:tr>
      <w:tr w:rsidR="005116A7" w14:paraId="09663692" w14:textId="77777777" w:rsidTr="00BB2CE5">
        <w:trPr>
          <w:trHeight w:val="871"/>
          <w:jc w:val="center"/>
        </w:trPr>
        <w:tc>
          <w:tcPr>
            <w:tcW w:w="1555" w:type="dxa"/>
            <w:tcBorders>
              <w:top w:val="single" w:sz="4" w:space="0" w:color="000000"/>
              <w:left w:val="single" w:sz="4" w:space="0" w:color="000000"/>
              <w:bottom w:val="single" w:sz="4" w:space="0" w:color="000000"/>
              <w:right w:val="nil"/>
            </w:tcBorders>
            <w:hideMark/>
          </w:tcPr>
          <w:p w14:paraId="1395667D" w14:textId="77777777" w:rsidR="005116A7" w:rsidRDefault="005116A7">
            <w:pPr>
              <w:suppressAutoHyphens w:val="0"/>
              <w:spacing w:line="254" w:lineRule="auto"/>
              <w:rPr>
                <w:sz w:val="18"/>
                <w:szCs w:val="18"/>
                <w:lang w:val="hr-HR"/>
              </w:rPr>
            </w:pPr>
            <w:r>
              <w:rPr>
                <w:sz w:val="18"/>
                <w:szCs w:val="18"/>
                <w:lang w:val="hr-HR"/>
              </w:rPr>
              <w:t>Broj sudionika u natjecanju kroz projekt</w:t>
            </w:r>
          </w:p>
          <w:p w14:paraId="6589832E" w14:textId="77777777" w:rsidR="005116A7" w:rsidRDefault="005116A7">
            <w:pPr>
              <w:suppressAutoHyphens w:val="0"/>
              <w:spacing w:line="254" w:lineRule="auto"/>
              <w:rPr>
                <w:i/>
                <w:iCs/>
                <w:sz w:val="18"/>
                <w:szCs w:val="18"/>
                <w:lang w:val="hr-HR" w:eastAsia="en-US"/>
              </w:rPr>
            </w:pPr>
            <w:r>
              <w:rPr>
                <w:sz w:val="18"/>
                <w:szCs w:val="18"/>
                <w:lang w:val="hr-HR"/>
              </w:rPr>
              <w:t>Probudi me</w:t>
            </w:r>
          </w:p>
        </w:tc>
        <w:tc>
          <w:tcPr>
            <w:tcW w:w="1417" w:type="dxa"/>
            <w:tcBorders>
              <w:top w:val="single" w:sz="4" w:space="0" w:color="000000"/>
              <w:left w:val="single" w:sz="4" w:space="0" w:color="000000"/>
              <w:bottom w:val="single" w:sz="4" w:space="0" w:color="000000"/>
              <w:right w:val="nil"/>
            </w:tcBorders>
            <w:hideMark/>
          </w:tcPr>
          <w:p w14:paraId="677A5745" w14:textId="77777777" w:rsidR="005116A7" w:rsidRDefault="005116A7">
            <w:pPr>
              <w:snapToGrid w:val="0"/>
              <w:spacing w:line="254" w:lineRule="auto"/>
              <w:rPr>
                <w:sz w:val="18"/>
                <w:szCs w:val="18"/>
                <w:lang w:val="hr-HR" w:eastAsia="en-US"/>
              </w:rPr>
            </w:pPr>
            <w:r>
              <w:rPr>
                <w:sz w:val="18"/>
                <w:szCs w:val="18"/>
                <w:lang w:val="hr-HR"/>
              </w:rPr>
              <w:t>Povećati broj sudionika u natjecanju</w:t>
            </w:r>
          </w:p>
        </w:tc>
        <w:tc>
          <w:tcPr>
            <w:tcW w:w="851" w:type="dxa"/>
            <w:tcBorders>
              <w:top w:val="single" w:sz="4" w:space="0" w:color="000000"/>
              <w:left w:val="single" w:sz="4" w:space="0" w:color="000000"/>
              <w:bottom w:val="single" w:sz="4" w:space="0" w:color="000000"/>
              <w:right w:val="nil"/>
            </w:tcBorders>
            <w:vAlign w:val="center"/>
            <w:hideMark/>
          </w:tcPr>
          <w:p w14:paraId="5B72F0EB" w14:textId="77777777" w:rsidR="005116A7" w:rsidRDefault="005116A7">
            <w:pPr>
              <w:snapToGrid w:val="0"/>
              <w:spacing w:line="254" w:lineRule="auto"/>
              <w:jc w:val="center"/>
              <w:rPr>
                <w:sz w:val="18"/>
                <w:szCs w:val="18"/>
                <w:lang w:val="hr-HR"/>
              </w:rPr>
            </w:pPr>
            <w:r>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3915510" w14:textId="77777777" w:rsidR="005116A7" w:rsidRDefault="005116A7">
            <w:pPr>
              <w:snapToGrid w:val="0"/>
              <w:spacing w:line="254" w:lineRule="auto"/>
              <w:jc w:val="center"/>
              <w:rPr>
                <w:sz w:val="18"/>
                <w:szCs w:val="18"/>
                <w:lang w:val="hr-HR"/>
              </w:rPr>
            </w:pPr>
            <w:r>
              <w:rPr>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59794404" w14:textId="77777777" w:rsidR="005116A7" w:rsidRDefault="005116A7">
            <w:pPr>
              <w:snapToGrid w:val="0"/>
              <w:spacing w:line="254" w:lineRule="auto"/>
              <w:jc w:val="center"/>
              <w:rPr>
                <w:sz w:val="18"/>
                <w:szCs w:val="18"/>
                <w:lang w:val="hr-HR"/>
              </w:rPr>
            </w:pPr>
            <w:r>
              <w:rPr>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tcPr>
          <w:p w14:paraId="1C333B4D" w14:textId="42D3CEEF" w:rsidR="005116A7" w:rsidRDefault="00046970">
            <w:pPr>
              <w:snapToGrid w:val="0"/>
              <w:spacing w:line="254" w:lineRule="auto"/>
              <w:jc w:val="center"/>
              <w:rPr>
                <w:sz w:val="18"/>
                <w:szCs w:val="18"/>
                <w:lang w:val="hr-HR"/>
              </w:rPr>
            </w:pPr>
            <w:r>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7476B763" w14:textId="3EF3EC24" w:rsidR="005116A7" w:rsidRDefault="00046970">
            <w:pPr>
              <w:snapToGrid w:val="0"/>
              <w:spacing w:line="254" w:lineRule="auto"/>
              <w:jc w:val="center"/>
              <w:rPr>
                <w:sz w:val="18"/>
                <w:szCs w:val="18"/>
                <w:lang w:val="hr-HR"/>
              </w:rPr>
            </w:pPr>
            <w:r>
              <w:rPr>
                <w:sz w:val="18"/>
                <w:szCs w:val="18"/>
                <w:lang w:val="hr-HR"/>
              </w:rPr>
              <w:t>20</w:t>
            </w:r>
          </w:p>
        </w:tc>
      </w:tr>
      <w:tr w:rsidR="005116A7" w14:paraId="3B94D1C6" w14:textId="77777777" w:rsidTr="00BB2CE5">
        <w:trPr>
          <w:trHeight w:val="699"/>
          <w:jc w:val="center"/>
        </w:trPr>
        <w:tc>
          <w:tcPr>
            <w:tcW w:w="1555" w:type="dxa"/>
            <w:tcBorders>
              <w:top w:val="single" w:sz="4" w:space="0" w:color="000000"/>
              <w:left w:val="single" w:sz="4" w:space="0" w:color="000000"/>
              <w:bottom w:val="single" w:sz="4" w:space="0" w:color="000000"/>
              <w:right w:val="nil"/>
            </w:tcBorders>
            <w:hideMark/>
          </w:tcPr>
          <w:p w14:paraId="31483E34" w14:textId="77777777" w:rsidR="005116A7" w:rsidRDefault="005116A7">
            <w:pPr>
              <w:suppressAutoHyphens w:val="0"/>
              <w:spacing w:line="254" w:lineRule="auto"/>
              <w:rPr>
                <w:sz w:val="18"/>
                <w:szCs w:val="18"/>
                <w:lang w:val="hr-HR"/>
              </w:rPr>
            </w:pPr>
            <w:r>
              <w:rPr>
                <w:sz w:val="18"/>
                <w:szCs w:val="18"/>
                <w:lang w:val="hr-HR"/>
              </w:rPr>
              <w:t>Broj posjetitelja na završnom događaju</w:t>
            </w:r>
          </w:p>
          <w:p w14:paraId="3B872F73" w14:textId="77777777" w:rsidR="005116A7" w:rsidRDefault="005116A7">
            <w:pPr>
              <w:suppressAutoHyphens w:val="0"/>
              <w:spacing w:line="254" w:lineRule="auto"/>
              <w:rPr>
                <w:i/>
                <w:iCs/>
                <w:sz w:val="18"/>
                <w:szCs w:val="18"/>
                <w:lang w:val="hr-HR" w:eastAsia="en-US"/>
              </w:rPr>
            </w:pPr>
            <w:r>
              <w:rPr>
                <w:sz w:val="18"/>
                <w:szCs w:val="18"/>
                <w:lang w:val="hr-HR"/>
              </w:rPr>
              <w:t>Probudi me</w:t>
            </w:r>
          </w:p>
        </w:tc>
        <w:tc>
          <w:tcPr>
            <w:tcW w:w="1417" w:type="dxa"/>
            <w:tcBorders>
              <w:top w:val="single" w:sz="4" w:space="0" w:color="000000"/>
              <w:left w:val="single" w:sz="4" w:space="0" w:color="000000"/>
              <w:bottom w:val="single" w:sz="4" w:space="0" w:color="000000"/>
              <w:right w:val="nil"/>
            </w:tcBorders>
            <w:hideMark/>
          </w:tcPr>
          <w:p w14:paraId="4C343175" w14:textId="77777777" w:rsidR="005116A7" w:rsidRDefault="005116A7">
            <w:pPr>
              <w:snapToGrid w:val="0"/>
              <w:spacing w:line="254" w:lineRule="auto"/>
              <w:rPr>
                <w:sz w:val="18"/>
                <w:szCs w:val="18"/>
                <w:lang w:val="hr-HR" w:eastAsia="en-US"/>
              </w:rPr>
            </w:pPr>
            <w:r>
              <w:rPr>
                <w:sz w:val="18"/>
                <w:szCs w:val="18"/>
                <w:lang w:val="hr-HR"/>
              </w:rPr>
              <w:t xml:space="preserve">Povećati broj posjetitelja na završnom događaju </w:t>
            </w:r>
          </w:p>
        </w:tc>
        <w:tc>
          <w:tcPr>
            <w:tcW w:w="851" w:type="dxa"/>
            <w:tcBorders>
              <w:top w:val="single" w:sz="4" w:space="0" w:color="000000"/>
              <w:left w:val="single" w:sz="4" w:space="0" w:color="000000"/>
              <w:bottom w:val="single" w:sz="4" w:space="0" w:color="000000"/>
              <w:right w:val="nil"/>
            </w:tcBorders>
            <w:vAlign w:val="center"/>
            <w:hideMark/>
          </w:tcPr>
          <w:p w14:paraId="095A37D0" w14:textId="77777777" w:rsidR="005116A7" w:rsidRDefault="005116A7">
            <w:pPr>
              <w:snapToGrid w:val="0"/>
              <w:spacing w:line="254" w:lineRule="auto"/>
              <w:jc w:val="center"/>
              <w:rPr>
                <w:sz w:val="18"/>
                <w:szCs w:val="18"/>
                <w:lang w:val="hr-HR"/>
              </w:rPr>
            </w:pPr>
            <w:r>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51BE606" w14:textId="77777777" w:rsidR="005116A7" w:rsidRDefault="005116A7">
            <w:pPr>
              <w:snapToGrid w:val="0"/>
              <w:spacing w:line="254" w:lineRule="auto"/>
              <w:jc w:val="center"/>
              <w:rPr>
                <w:sz w:val="18"/>
                <w:szCs w:val="18"/>
                <w:lang w:val="hr-HR"/>
              </w:rPr>
            </w:pPr>
            <w:r>
              <w:rPr>
                <w:sz w:val="18"/>
                <w:szCs w:val="18"/>
                <w:lang w:val="hr-HR"/>
              </w:rPr>
              <w:t>40</w:t>
            </w:r>
          </w:p>
        </w:tc>
        <w:tc>
          <w:tcPr>
            <w:tcW w:w="1276" w:type="dxa"/>
            <w:tcBorders>
              <w:top w:val="single" w:sz="4" w:space="0" w:color="000000"/>
              <w:left w:val="single" w:sz="4" w:space="0" w:color="000000"/>
              <w:bottom w:val="single" w:sz="4" w:space="0" w:color="000000"/>
              <w:right w:val="nil"/>
            </w:tcBorders>
            <w:vAlign w:val="center"/>
            <w:hideMark/>
          </w:tcPr>
          <w:p w14:paraId="7A546E9C" w14:textId="77777777" w:rsidR="005116A7" w:rsidRDefault="005116A7">
            <w:pPr>
              <w:snapToGrid w:val="0"/>
              <w:spacing w:line="254" w:lineRule="auto"/>
              <w:jc w:val="center"/>
              <w:rPr>
                <w:sz w:val="18"/>
                <w:szCs w:val="18"/>
                <w:lang w:val="hr-HR"/>
              </w:rPr>
            </w:pPr>
            <w:r>
              <w:rPr>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tcPr>
          <w:p w14:paraId="14244F3C" w14:textId="37F94F92" w:rsidR="005116A7" w:rsidRDefault="00046970">
            <w:pPr>
              <w:snapToGrid w:val="0"/>
              <w:spacing w:line="254" w:lineRule="auto"/>
              <w:jc w:val="center"/>
              <w:rPr>
                <w:sz w:val="18"/>
                <w:szCs w:val="18"/>
                <w:lang w:val="hr-HR"/>
              </w:rPr>
            </w:pPr>
            <w:r>
              <w:rPr>
                <w:sz w:val="18"/>
                <w:szCs w:val="18"/>
                <w:lang w:val="hr-HR"/>
              </w:rPr>
              <w:t>-40</w:t>
            </w:r>
          </w:p>
        </w:tc>
        <w:tc>
          <w:tcPr>
            <w:tcW w:w="1268" w:type="dxa"/>
            <w:tcBorders>
              <w:top w:val="single" w:sz="4" w:space="0" w:color="000000"/>
              <w:left w:val="single" w:sz="4" w:space="0" w:color="000000"/>
              <w:bottom w:val="single" w:sz="4" w:space="0" w:color="000000"/>
              <w:right w:val="single" w:sz="4" w:space="0" w:color="000000"/>
            </w:tcBorders>
            <w:vAlign w:val="center"/>
          </w:tcPr>
          <w:p w14:paraId="50006E50" w14:textId="10C50A90" w:rsidR="005116A7" w:rsidRDefault="00046970">
            <w:pPr>
              <w:snapToGrid w:val="0"/>
              <w:spacing w:line="254" w:lineRule="auto"/>
              <w:jc w:val="center"/>
              <w:rPr>
                <w:sz w:val="18"/>
                <w:szCs w:val="18"/>
                <w:lang w:val="hr-HR"/>
              </w:rPr>
            </w:pPr>
            <w:r>
              <w:rPr>
                <w:sz w:val="18"/>
                <w:szCs w:val="18"/>
                <w:lang w:val="hr-HR"/>
              </w:rPr>
              <w:t>20</w:t>
            </w:r>
          </w:p>
        </w:tc>
      </w:tr>
    </w:tbl>
    <w:p w14:paraId="5740632F" w14:textId="77777777" w:rsidR="005116A7" w:rsidRDefault="005116A7" w:rsidP="005116A7">
      <w:pPr>
        <w:tabs>
          <w:tab w:val="left" w:pos="1110"/>
        </w:tabs>
        <w:jc w:val="both"/>
        <w:rPr>
          <w:sz w:val="22"/>
          <w:szCs w:val="22"/>
          <w:lang w:val="hr-HR"/>
        </w:rPr>
      </w:pPr>
    </w:p>
    <w:p w14:paraId="208AF506" w14:textId="77777777" w:rsidR="00046970" w:rsidRPr="00217FBB" w:rsidRDefault="00046970" w:rsidP="00046970">
      <w:pPr>
        <w:tabs>
          <w:tab w:val="left" w:pos="1110"/>
        </w:tabs>
        <w:jc w:val="both"/>
        <w:rPr>
          <w:sz w:val="22"/>
          <w:szCs w:val="22"/>
          <w:lang w:val="hr-HR"/>
        </w:rPr>
      </w:pPr>
      <w:r w:rsidRPr="00217FBB">
        <w:rPr>
          <w:sz w:val="22"/>
          <w:szCs w:val="22"/>
          <w:lang w:val="hr-HR"/>
        </w:rPr>
        <w:t>Nova zgrada, nova knjižnica – smanjenje zbog smanjenog iznosa financiranja programa od strane Ministarstva kulture i medija u odnosu na prijavljeni program.</w:t>
      </w:r>
    </w:p>
    <w:p w14:paraId="4CEF114B" w14:textId="77777777" w:rsidR="005116A7" w:rsidRPr="00217FBB" w:rsidRDefault="005116A7" w:rsidP="005116A7">
      <w:pPr>
        <w:tabs>
          <w:tab w:val="left" w:pos="1110"/>
        </w:tabs>
        <w:jc w:val="both"/>
        <w:rPr>
          <w:sz w:val="22"/>
          <w:szCs w:val="22"/>
          <w:lang w:val="hr-HR"/>
        </w:rPr>
      </w:pPr>
    </w:p>
    <w:tbl>
      <w:tblPr>
        <w:tblW w:w="9060" w:type="dxa"/>
        <w:tblLayout w:type="fixed"/>
        <w:tblLook w:val="04A0" w:firstRow="1" w:lastRow="0" w:firstColumn="1" w:lastColumn="0" w:noHBand="0" w:noVBand="1"/>
      </w:tblPr>
      <w:tblGrid>
        <w:gridCol w:w="1554"/>
        <w:gridCol w:w="1416"/>
        <w:gridCol w:w="850"/>
        <w:gridCol w:w="1416"/>
        <w:gridCol w:w="1275"/>
        <w:gridCol w:w="1275"/>
        <w:gridCol w:w="1274"/>
      </w:tblGrid>
      <w:tr w:rsidR="00217FBB" w:rsidRPr="00217FBB" w14:paraId="71430B5B" w14:textId="77777777" w:rsidTr="00BB2CE5">
        <w:tc>
          <w:tcPr>
            <w:tcW w:w="1554" w:type="dxa"/>
            <w:tcBorders>
              <w:top w:val="single" w:sz="4" w:space="0" w:color="000000"/>
              <w:left w:val="single" w:sz="4" w:space="0" w:color="000000"/>
              <w:bottom w:val="single" w:sz="4" w:space="0" w:color="000000"/>
              <w:right w:val="nil"/>
            </w:tcBorders>
            <w:vAlign w:val="center"/>
            <w:hideMark/>
          </w:tcPr>
          <w:p w14:paraId="0A773747" w14:textId="77777777" w:rsidR="00BB2CE5" w:rsidRPr="00217FBB" w:rsidRDefault="00BB2CE5" w:rsidP="00BB2CE5">
            <w:pPr>
              <w:jc w:val="center"/>
              <w:rPr>
                <w:sz w:val="18"/>
                <w:szCs w:val="18"/>
                <w:lang w:val="hr-HR"/>
              </w:rPr>
            </w:pPr>
            <w:r w:rsidRPr="00217FBB">
              <w:rPr>
                <w:sz w:val="18"/>
                <w:szCs w:val="18"/>
                <w:lang w:val="hr-HR"/>
              </w:rPr>
              <w:t>Pokazatelj uspješnosti</w:t>
            </w:r>
          </w:p>
        </w:tc>
        <w:tc>
          <w:tcPr>
            <w:tcW w:w="1416" w:type="dxa"/>
            <w:tcBorders>
              <w:top w:val="single" w:sz="4" w:space="0" w:color="000000"/>
              <w:left w:val="single" w:sz="4" w:space="0" w:color="000000"/>
              <w:bottom w:val="single" w:sz="4" w:space="0" w:color="000000"/>
              <w:right w:val="nil"/>
            </w:tcBorders>
            <w:vAlign w:val="center"/>
            <w:hideMark/>
          </w:tcPr>
          <w:p w14:paraId="1A9047C8" w14:textId="77777777" w:rsidR="00BB2CE5" w:rsidRPr="00217FBB" w:rsidRDefault="00BB2CE5" w:rsidP="00BB2CE5">
            <w:pPr>
              <w:jc w:val="center"/>
              <w:rPr>
                <w:sz w:val="18"/>
                <w:szCs w:val="18"/>
                <w:lang w:val="hr-HR"/>
              </w:rPr>
            </w:pPr>
            <w:r w:rsidRPr="00217FBB">
              <w:rPr>
                <w:sz w:val="18"/>
                <w:szCs w:val="18"/>
                <w:lang w:val="hr-HR"/>
              </w:rPr>
              <w:t>Definicija</w:t>
            </w:r>
          </w:p>
        </w:tc>
        <w:tc>
          <w:tcPr>
            <w:tcW w:w="850" w:type="dxa"/>
            <w:tcBorders>
              <w:top w:val="single" w:sz="4" w:space="0" w:color="000000"/>
              <w:left w:val="single" w:sz="4" w:space="0" w:color="000000"/>
              <w:bottom w:val="single" w:sz="4" w:space="0" w:color="000000"/>
              <w:right w:val="nil"/>
            </w:tcBorders>
            <w:vAlign w:val="center"/>
            <w:hideMark/>
          </w:tcPr>
          <w:p w14:paraId="2C1E84D8" w14:textId="77777777" w:rsidR="00BB2CE5" w:rsidRPr="00217FBB" w:rsidRDefault="00BB2CE5" w:rsidP="00BB2CE5">
            <w:pPr>
              <w:jc w:val="center"/>
              <w:rPr>
                <w:sz w:val="18"/>
                <w:szCs w:val="18"/>
                <w:lang w:val="hr-HR"/>
              </w:rPr>
            </w:pPr>
            <w:r w:rsidRPr="00217FBB">
              <w:rPr>
                <w:sz w:val="18"/>
                <w:szCs w:val="18"/>
                <w:lang w:val="hr-HR"/>
              </w:rPr>
              <w:t>Jedinica</w:t>
            </w:r>
          </w:p>
        </w:tc>
        <w:tc>
          <w:tcPr>
            <w:tcW w:w="1416" w:type="dxa"/>
            <w:tcBorders>
              <w:top w:val="single" w:sz="4" w:space="0" w:color="000000"/>
              <w:left w:val="single" w:sz="4" w:space="0" w:color="000000"/>
              <w:bottom w:val="single" w:sz="4" w:space="0" w:color="000000"/>
              <w:right w:val="nil"/>
            </w:tcBorders>
            <w:vAlign w:val="center"/>
            <w:hideMark/>
          </w:tcPr>
          <w:p w14:paraId="29DB2D5C" w14:textId="77777777" w:rsidR="00BB2CE5" w:rsidRPr="00217FBB" w:rsidRDefault="00BB2CE5" w:rsidP="00BB2CE5">
            <w:pPr>
              <w:jc w:val="center"/>
              <w:rPr>
                <w:sz w:val="18"/>
                <w:szCs w:val="18"/>
                <w:lang w:val="hr-HR"/>
              </w:rPr>
            </w:pPr>
            <w:r w:rsidRPr="00217FBB">
              <w:rPr>
                <w:sz w:val="18"/>
                <w:szCs w:val="18"/>
                <w:lang w:val="hr-HR"/>
              </w:rPr>
              <w:t>Polazna vrijednost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867E28F" w14:textId="45594F6B" w:rsidR="00BB2CE5" w:rsidRPr="00217FBB" w:rsidRDefault="00BB2CE5" w:rsidP="00BB2CE5">
            <w:pPr>
              <w:jc w:val="center"/>
              <w:rPr>
                <w:sz w:val="18"/>
                <w:szCs w:val="18"/>
                <w:lang w:val="hr-HR"/>
              </w:rPr>
            </w:pPr>
            <w:r w:rsidRPr="00217FBB">
              <w:rPr>
                <w:sz w:val="18"/>
                <w:szCs w:val="18"/>
                <w:lang w:val="hr-HR" w:eastAsia="hr-HR"/>
              </w:rPr>
              <w:t>Proračun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46B745F" w14:textId="10904535" w:rsidR="00BB2CE5" w:rsidRPr="00217FBB" w:rsidRDefault="00BB2CE5" w:rsidP="00BB2CE5">
            <w:pPr>
              <w:jc w:val="center"/>
              <w:rPr>
                <w:sz w:val="18"/>
                <w:szCs w:val="18"/>
                <w:lang w:val="hr-HR"/>
              </w:rPr>
            </w:pPr>
            <w:r w:rsidRPr="00217FBB">
              <w:rPr>
                <w:sz w:val="18"/>
                <w:szCs w:val="18"/>
                <w:lang w:val="hr-HR" w:eastAsia="hr-HR"/>
              </w:rPr>
              <w:t>Promjena</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95C33FB" w14:textId="02F244B1" w:rsidR="00BB2CE5" w:rsidRPr="00217FBB" w:rsidRDefault="00BB2CE5" w:rsidP="00BB2CE5">
            <w:pPr>
              <w:jc w:val="center"/>
              <w:rPr>
                <w:sz w:val="18"/>
                <w:szCs w:val="18"/>
                <w:lang w:val="hr-HR"/>
              </w:rPr>
            </w:pPr>
            <w:r w:rsidRPr="00217FBB">
              <w:rPr>
                <w:rFonts w:eastAsia="Calibri"/>
                <w:sz w:val="18"/>
                <w:szCs w:val="18"/>
                <w:lang w:eastAsia="hr-HR"/>
              </w:rPr>
              <w:t>I.</w:t>
            </w:r>
            <w:r w:rsidRPr="00217FBB">
              <w:rPr>
                <w:sz w:val="18"/>
                <w:szCs w:val="18"/>
                <w:lang w:eastAsia="hr-HR"/>
              </w:rPr>
              <w:t xml:space="preserve"> </w:t>
            </w:r>
            <w:proofErr w:type="spellStart"/>
            <w:r w:rsidRPr="00217FBB">
              <w:rPr>
                <w:sz w:val="18"/>
                <w:szCs w:val="18"/>
                <w:lang w:eastAsia="hr-HR"/>
              </w:rPr>
              <w:t>rebalans</w:t>
            </w:r>
            <w:proofErr w:type="spellEnd"/>
            <w:r w:rsidRPr="00217FBB">
              <w:rPr>
                <w:sz w:val="18"/>
                <w:szCs w:val="18"/>
                <w:lang w:eastAsia="hr-HR"/>
              </w:rPr>
              <w:t xml:space="preserve"> 2022.</w:t>
            </w:r>
          </w:p>
        </w:tc>
      </w:tr>
      <w:tr w:rsidR="00217FBB" w:rsidRPr="00217FBB" w14:paraId="2A323E29" w14:textId="77777777" w:rsidTr="00BB2CE5">
        <w:tc>
          <w:tcPr>
            <w:tcW w:w="1554" w:type="dxa"/>
            <w:tcBorders>
              <w:top w:val="single" w:sz="4" w:space="0" w:color="000000"/>
              <w:left w:val="single" w:sz="4" w:space="0" w:color="000000"/>
              <w:bottom w:val="single" w:sz="4" w:space="0" w:color="000000"/>
              <w:right w:val="nil"/>
            </w:tcBorders>
            <w:hideMark/>
          </w:tcPr>
          <w:p w14:paraId="3417A6D5" w14:textId="77777777" w:rsidR="005116A7" w:rsidRPr="00217FBB" w:rsidRDefault="005116A7">
            <w:pPr>
              <w:snapToGrid w:val="0"/>
              <w:rPr>
                <w:sz w:val="18"/>
                <w:szCs w:val="18"/>
                <w:lang w:val="hr-HR"/>
              </w:rPr>
            </w:pPr>
            <w:r w:rsidRPr="00217FBB">
              <w:rPr>
                <w:sz w:val="18"/>
                <w:szCs w:val="18"/>
                <w:lang w:val="hr-HR"/>
              </w:rPr>
              <w:t xml:space="preserve">Broj događaja </w:t>
            </w:r>
          </w:p>
        </w:tc>
        <w:tc>
          <w:tcPr>
            <w:tcW w:w="1416" w:type="dxa"/>
            <w:tcBorders>
              <w:top w:val="single" w:sz="4" w:space="0" w:color="000000"/>
              <w:left w:val="single" w:sz="4" w:space="0" w:color="000000"/>
              <w:bottom w:val="single" w:sz="4" w:space="0" w:color="000000"/>
              <w:right w:val="nil"/>
            </w:tcBorders>
          </w:tcPr>
          <w:p w14:paraId="0A680E20" w14:textId="77777777" w:rsidR="005116A7" w:rsidRPr="00217FBB" w:rsidRDefault="005116A7">
            <w:pPr>
              <w:snapToGrid w:val="0"/>
              <w:rPr>
                <w:sz w:val="18"/>
                <w:szCs w:val="18"/>
                <w:lang w:val="hr-HR"/>
              </w:rPr>
            </w:pPr>
          </w:p>
        </w:tc>
        <w:tc>
          <w:tcPr>
            <w:tcW w:w="850" w:type="dxa"/>
            <w:tcBorders>
              <w:top w:val="single" w:sz="4" w:space="0" w:color="000000"/>
              <w:left w:val="single" w:sz="4" w:space="0" w:color="000000"/>
              <w:bottom w:val="single" w:sz="4" w:space="0" w:color="000000"/>
              <w:right w:val="nil"/>
            </w:tcBorders>
            <w:hideMark/>
          </w:tcPr>
          <w:p w14:paraId="54F2A5CF" w14:textId="77777777" w:rsidR="005116A7" w:rsidRPr="00217FBB" w:rsidRDefault="005116A7">
            <w:pPr>
              <w:snapToGrid w:val="0"/>
              <w:jc w:val="center"/>
              <w:rPr>
                <w:sz w:val="18"/>
                <w:szCs w:val="18"/>
                <w:lang w:val="hr-HR"/>
              </w:rPr>
            </w:pPr>
            <w:r w:rsidRPr="00217FBB">
              <w:rPr>
                <w:sz w:val="18"/>
                <w:szCs w:val="18"/>
                <w:lang w:val="hr-HR"/>
              </w:rPr>
              <w:t>Broj</w:t>
            </w:r>
          </w:p>
        </w:tc>
        <w:tc>
          <w:tcPr>
            <w:tcW w:w="1416" w:type="dxa"/>
            <w:tcBorders>
              <w:top w:val="single" w:sz="4" w:space="0" w:color="000000"/>
              <w:left w:val="single" w:sz="4" w:space="0" w:color="000000"/>
              <w:bottom w:val="single" w:sz="4" w:space="0" w:color="000000"/>
              <w:right w:val="nil"/>
            </w:tcBorders>
            <w:hideMark/>
          </w:tcPr>
          <w:p w14:paraId="7BCFDB46" w14:textId="77777777" w:rsidR="005116A7" w:rsidRPr="00217FBB" w:rsidRDefault="005116A7">
            <w:pPr>
              <w:snapToGrid w:val="0"/>
              <w:jc w:val="center"/>
              <w:rPr>
                <w:sz w:val="18"/>
                <w:szCs w:val="18"/>
                <w:lang w:val="hr-HR"/>
              </w:rPr>
            </w:pPr>
            <w:r w:rsidRPr="00217FBB">
              <w:rPr>
                <w:sz w:val="18"/>
                <w:szCs w:val="18"/>
                <w:lang w:val="hr-HR"/>
              </w:rPr>
              <w:t>1</w:t>
            </w:r>
          </w:p>
        </w:tc>
        <w:tc>
          <w:tcPr>
            <w:tcW w:w="1275" w:type="dxa"/>
            <w:tcBorders>
              <w:top w:val="single" w:sz="4" w:space="0" w:color="000000"/>
              <w:left w:val="single" w:sz="4" w:space="0" w:color="000000"/>
              <w:bottom w:val="single" w:sz="4" w:space="0" w:color="000000"/>
              <w:right w:val="nil"/>
            </w:tcBorders>
            <w:hideMark/>
          </w:tcPr>
          <w:p w14:paraId="701C0DE7" w14:textId="77777777" w:rsidR="005116A7" w:rsidRPr="00217FBB" w:rsidRDefault="005116A7">
            <w:pPr>
              <w:snapToGrid w:val="0"/>
              <w:jc w:val="center"/>
              <w:rPr>
                <w:sz w:val="18"/>
                <w:szCs w:val="18"/>
                <w:lang w:val="hr-HR"/>
              </w:rPr>
            </w:pPr>
            <w:r w:rsidRPr="00217FBB">
              <w:rPr>
                <w:sz w:val="18"/>
                <w:szCs w:val="18"/>
                <w:lang w:val="hr-HR"/>
              </w:rPr>
              <w:t>1</w:t>
            </w:r>
          </w:p>
        </w:tc>
        <w:tc>
          <w:tcPr>
            <w:tcW w:w="1275" w:type="dxa"/>
            <w:tcBorders>
              <w:top w:val="single" w:sz="4" w:space="0" w:color="000000"/>
              <w:left w:val="single" w:sz="4" w:space="0" w:color="000000"/>
              <w:bottom w:val="single" w:sz="4" w:space="0" w:color="000000"/>
              <w:right w:val="nil"/>
            </w:tcBorders>
          </w:tcPr>
          <w:p w14:paraId="7F4E5252" w14:textId="3CBAB013" w:rsidR="005116A7" w:rsidRPr="00217FBB" w:rsidRDefault="00046970">
            <w:pPr>
              <w:snapToGrid w:val="0"/>
              <w:jc w:val="center"/>
              <w:rPr>
                <w:sz w:val="18"/>
                <w:szCs w:val="18"/>
                <w:lang w:val="hr-HR"/>
              </w:rPr>
            </w:pPr>
            <w:r w:rsidRPr="00217FBB">
              <w:rPr>
                <w:sz w:val="18"/>
                <w:szCs w:val="18"/>
                <w:lang w:val="hr-HR"/>
              </w:rPr>
              <w:t>0</w:t>
            </w:r>
          </w:p>
        </w:tc>
        <w:tc>
          <w:tcPr>
            <w:tcW w:w="1274" w:type="dxa"/>
            <w:tcBorders>
              <w:top w:val="single" w:sz="4" w:space="0" w:color="000000"/>
              <w:left w:val="single" w:sz="4" w:space="0" w:color="000000"/>
              <w:bottom w:val="single" w:sz="4" w:space="0" w:color="000000"/>
              <w:right w:val="single" w:sz="4" w:space="0" w:color="000000"/>
            </w:tcBorders>
          </w:tcPr>
          <w:p w14:paraId="7AB91A48" w14:textId="5F1D9EBC" w:rsidR="005116A7" w:rsidRPr="00217FBB" w:rsidRDefault="00046970">
            <w:pPr>
              <w:snapToGrid w:val="0"/>
              <w:jc w:val="center"/>
              <w:rPr>
                <w:sz w:val="18"/>
                <w:szCs w:val="18"/>
                <w:lang w:val="hr-HR"/>
              </w:rPr>
            </w:pPr>
            <w:r w:rsidRPr="00217FBB">
              <w:rPr>
                <w:sz w:val="18"/>
                <w:szCs w:val="18"/>
                <w:lang w:val="hr-HR"/>
              </w:rPr>
              <w:t>1</w:t>
            </w:r>
          </w:p>
        </w:tc>
      </w:tr>
      <w:tr w:rsidR="00217FBB" w:rsidRPr="00217FBB" w14:paraId="0E51925C" w14:textId="77777777" w:rsidTr="00BB2CE5">
        <w:tc>
          <w:tcPr>
            <w:tcW w:w="1554" w:type="dxa"/>
            <w:tcBorders>
              <w:top w:val="single" w:sz="4" w:space="0" w:color="000000"/>
              <w:left w:val="single" w:sz="4" w:space="0" w:color="000000"/>
              <w:bottom w:val="single" w:sz="4" w:space="0" w:color="000000"/>
              <w:right w:val="nil"/>
            </w:tcBorders>
            <w:hideMark/>
          </w:tcPr>
          <w:p w14:paraId="64876410" w14:textId="77777777" w:rsidR="005116A7" w:rsidRPr="00217FBB" w:rsidRDefault="005116A7">
            <w:pPr>
              <w:snapToGrid w:val="0"/>
              <w:rPr>
                <w:sz w:val="18"/>
                <w:szCs w:val="18"/>
                <w:lang w:val="hr-HR"/>
              </w:rPr>
            </w:pPr>
            <w:r w:rsidRPr="00217FBB">
              <w:rPr>
                <w:sz w:val="18"/>
                <w:szCs w:val="18"/>
                <w:lang w:val="hr-HR"/>
              </w:rPr>
              <w:t>Broj objavljenih knjiga u jednoj godini</w:t>
            </w:r>
          </w:p>
        </w:tc>
        <w:tc>
          <w:tcPr>
            <w:tcW w:w="1416" w:type="dxa"/>
            <w:tcBorders>
              <w:top w:val="single" w:sz="4" w:space="0" w:color="000000"/>
              <w:left w:val="single" w:sz="4" w:space="0" w:color="000000"/>
              <w:bottom w:val="single" w:sz="4" w:space="0" w:color="000000"/>
              <w:right w:val="nil"/>
            </w:tcBorders>
            <w:hideMark/>
          </w:tcPr>
          <w:p w14:paraId="3916AA5B" w14:textId="77777777" w:rsidR="005116A7" w:rsidRPr="00217FBB" w:rsidRDefault="005116A7">
            <w:pPr>
              <w:snapToGrid w:val="0"/>
              <w:rPr>
                <w:sz w:val="18"/>
                <w:szCs w:val="18"/>
                <w:lang w:val="hr-HR"/>
              </w:rPr>
            </w:pPr>
            <w:r w:rsidRPr="00217FBB">
              <w:rPr>
                <w:sz w:val="18"/>
                <w:szCs w:val="18"/>
                <w:lang w:val="hr-HR"/>
              </w:rPr>
              <w:t xml:space="preserve">Povećati prosječan broj objavljenih knjiga </w:t>
            </w:r>
          </w:p>
        </w:tc>
        <w:tc>
          <w:tcPr>
            <w:tcW w:w="850" w:type="dxa"/>
            <w:tcBorders>
              <w:top w:val="single" w:sz="4" w:space="0" w:color="000000"/>
              <w:left w:val="single" w:sz="4" w:space="0" w:color="000000"/>
              <w:bottom w:val="single" w:sz="4" w:space="0" w:color="000000"/>
              <w:right w:val="nil"/>
            </w:tcBorders>
            <w:hideMark/>
          </w:tcPr>
          <w:p w14:paraId="35923828" w14:textId="77777777" w:rsidR="005116A7" w:rsidRPr="00217FBB" w:rsidRDefault="005116A7">
            <w:pPr>
              <w:snapToGrid w:val="0"/>
              <w:jc w:val="center"/>
              <w:rPr>
                <w:sz w:val="18"/>
                <w:szCs w:val="18"/>
                <w:lang w:val="hr-HR"/>
              </w:rPr>
            </w:pPr>
            <w:r w:rsidRPr="00217FBB">
              <w:rPr>
                <w:sz w:val="18"/>
                <w:szCs w:val="18"/>
                <w:lang w:val="hr-HR"/>
              </w:rPr>
              <w:t>Broj</w:t>
            </w:r>
          </w:p>
        </w:tc>
        <w:tc>
          <w:tcPr>
            <w:tcW w:w="1416" w:type="dxa"/>
            <w:tcBorders>
              <w:top w:val="single" w:sz="4" w:space="0" w:color="000000"/>
              <w:left w:val="single" w:sz="4" w:space="0" w:color="000000"/>
              <w:bottom w:val="single" w:sz="4" w:space="0" w:color="000000"/>
              <w:right w:val="nil"/>
            </w:tcBorders>
            <w:hideMark/>
          </w:tcPr>
          <w:p w14:paraId="45811ADE" w14:textId="77777777" w:rsidR="005116A7" w:rsidRPr="00217FBB" w:rsidRDefault="005116A7">
            <w:pPr>
              <w:snapToGrid w:val="0"/>
              <w:jc w:val="center"/>
              <w:rPr>
                <w:sz w:val="18"/>
                <w:szCs w:val="18"/>
                <w:lang w:val="hr-HR"/>
              </w:rPr>
            </w:pPr>
            <w:r w:rsidRPr="00217FBB">
              <w:rPr>
                <w:sz w:val="18"/>
                <w:szCs w:val="18"/>
                <w:lang w:val="hr-HR"/>
              </w:rPr>
              <w:t>1</w:t>
            </w:r>
          </w:p>
        </w:tc>
        <w:tc>
          <w:tcPr>
            <w:tcW w:w="1275" w:type="dxa"/>
            <w:tcBorders>
              <w:top w:val="single" w:sz="4" w:space="0" w:color="000000"/>
              <w:left w:val="single" w:sz="4" w:space="0" w:color="000000"/>
              <w:bottom w:val="single" w:sz="4" w:space="0" w:color="000000"/>
              <w:right w:val="nil"/>
            </w:tcBorders>
            <w:hideMark/>
          </w:tcPr>
          <w:p w14:paraId="04F0834E" w14:textId="77777777" w:rsidR="005116A7" w:rsidRPr="00217FBB" w:rsidRDefault="005116A7">
            <w:pPr>
              <w:snapToGrid w:val="0"/>
              <w:jc w:val="center"/>
              <w:rPr>
                <w:sz w:val="18"/>
                <w:szCs w:val="18"/>
                <w:lang w:val="hr-HR"/>
              </w:rPr>
            </w:pPr>
            <w:r w:rsidRPr="00217FBB">
              <w:rPr>
                <w:sz w:val="18"/>
                <w:szCs w:val="18"/>
                <w:lang w:val="hr-HR"/>
              </w:rPr>
              <w:t>1</w:t>
            </w:r>
          </w:p>
        </w:tc>
        <w:tc>
          <w:tcPr>
            <w:tcW w:w="1275" w:type="dxa"/>
            <w:tcBorders>
              <w:top w:val="single" w:sz="4" w:space="0" w:color="000000"/>
              <w:left w:val="single" w:sz="4" w:space="0" w:color="000000"/>
              <w:bottom w:val="single" w:sz="4" w:space="0" w:color="000000"/>
              <w:right w:val="nil"/>
            </w:tcBorders>
          </w:tcPr>
          <w:p w14:paraId="19E9F3D9" w14:textId="61019A0C" w:rsidR="005116A7" w:rsidRPr="00217FBB" w:rsidRDefault="00046970">
            <w:pPr>
              <w:snapToGrid w:val="0"/>
              <w:jc w:val="center"/>
              <w:rPr>
                <w:sz w:val="18"/>
                <w:szCs w:val="18"/>
                <w:lang w:val="hr-HR"/>
              </w:rPr>
            </w:pPr>
            <w:r w:rsidRPr="00217FBB">
              <w:rPr>
                <w:sz w:val="18"/>
                <w:szCs w:val="18"/>
                <w:lang w:val="hr-HR"/>
              </w:rPr>
              <w:t>0</w:t>
            </w:r>
          </w:p>
        </w:tc>
        <w:tc>
          <w:tcPr>
            <w:tcW w:w="1274" w:type="dxa"/>
            <w:tcBorders>
              <w:top w:val="single" w:sz="4" w:space="0" w:color="000000"/>
              <w:left w:val="single" w:sz="4" w:space="0" w:color="000000"/>
              <w:bottom w:val="single" w:sz="4" w:space="0" w:color="000000"/>
              <w:right w:val="single" w:sz="4" w:space="0" w:color="000000"/>
            </w:tcBorders>
          </w:tcPr>
          <w:p w14:paraId="3F3C7B43" w14:textId="0E5F81CB" w:rsidR="005116A7" w:rsidRPr="00217FBB" w:rsidRDefault="00046970">
            <w:pPr>
              <w:snapToGrid w:val="0"/>
              <w:jc w:val="center"/>
              <w:rPr>
                <w:sz w:val="18"/>
                <w:szCs w:val="18"/>
                <w:lang w:val="hr-HR"/>
              </w:rPr>
            </w:pPr>
            <w:r w:rsidRPr="00217FBB">
              <w:rPr>
                <w:sz w:val="18"/>
                <w:szCs w:val="18"/>
                <w:lang w:val="hr-HR"/>
              </w:rPr>
              <w:t>1</w:t>
            </w:r>
          </w:p>
        </w:tc>
      </w:tr>
      <w:tr w:rsidR="00217FBB" w:rsidRPr="00217FBB" w14:paraId="045EB8E9" w14:textId="77777777" w:rsidTr="00BB2CE5">
        <w:tc>
          <w:tcPr>
            <w:tcW w:w="1554" w:type="dxa"/>
            <w:tcBorders>
              <w:top w:val="single" w:sz="4" w:space="0" w:color="000000"/>
              <w:left w:val="single" w:sz="4" w:space="0" w:color="000000"/>
              <w:bottom w:val="single" w:sz="4" w:space="0" w:color="000000"/>
              <w:right w:val="nil"/>
            </w:tcBorders>
            <w:hideMark/>
          </w:tcPr>
          <w:p w14:paraId="6A687ECE" w14:textId="77777777" w:rsidR="005116A7" w:rsidRPr="00217FBB" w:rsidRDefault="005116A7">
            <w:pPr>
              <w:snapToGrid w:val="0"/>
              <w:rPr>
                <w:sz w:val="18"/>
                <w:szCs w:val="18"/>
                <w:lang w:val="hr-HR"/>
              </w:rPr>
            </w:pPr>
            <w:r w:rsidRPr="00217FBB">
              <w:rPr>
                <w:sz w:val="18"/>
                <w:szCs w:val="18"/>
                <w:lang w:val="hr-HR"/>
              </w:rPr>
              <w:t xml:space="preserve">Broj osoba koje su kupile/posudile knjigu </w:t>
            </w:r>
          </w:p>
        </w:tc>
        <w:tc>
          <w:tcPr>
            <w:tcW w:w="1416" w:type="dxa"/>
            <w:tcBorders>
              <w:top w:val="single" w:sz="4" w:space="0" w:color="000000"/>
              <w:left w:val="single" w:sz="4" w:space="0" w:color="000000"/>
              <w:bottom w:val="single" w:sz="4" w:space="0" w:color="000000"/>
              <w:right w:val="nil"/>
            </w:tcBorders>
            <w:hideMark/>
          </w:tcPr>
          <w:p w14:paraId="45D58532" w14:textId="77777777" w:rsidR="005116A7" w:rsidRPr="00217FBB" w:rsidRDefault="005116A7">
            <w:pPr>
              <w:snapToGrid w:val="0"/>
              <w:rPr>
                <w:sz w:val="18"/>
                <w:szCs w:val="18"/>
                <w:lang w:val="hr-HR"/>
              </w:rPr>
            </w:pPr>
            <w:r w:rsidRPr="00217FBB">
              <w:rPr>
                <w:sz w:val="18"/>
                <w:szCs w:val="18"/>
                <w:lang w:val="hr-HR"/>
              </w:rPr>
              <w:t>Povećati broj osoba koje su kupile/</w:t>
            </w:r>
          </w:p>
          <w:p w14:paraId="2B639945" w14:textId="77777777" w:rsidR="005116A7" w:rsidRPr="00217FBB" w:rsidRDefault="005116A7">
            <w:pPr>
              <w:snapToGrid w:val="0"/>
              <w:rPr>
                <w:sz w:val="18"/>
                <w:szCs w:val="18"/>
                <w:lang w:val="hr-HR"/>
              </w:rPr>
            </w:pPr>
            <w:r w:rsidRPr="00217FBB">
              <w:rPr>
                <w:sz w:val="18"/>
                <w:szCs w:val="18"/>
                <w:lang w:val="hr-HR"/>
              </w:rPr>
              <w:t>posudile knjigu</w:t>
            </w:r>
          </w:p>
        </w:tc>
        <w:tc>
          <w:tcPr>
            <w:tcW w:w="850" w:type="dxa"/>
            <w:tcBorders>
              <w:top w:val="single" w:sz="4" w:space="0" w:color="000000"/>
              <w:left w:val="single" w:sz="4" w:space="0" w:color="000000"/>
              <w:bottom w:val="single" w:sz="4" w:space="0" w:color="000000"/>
              <w:right w:val="nil"/>
            </w:tcBorders>
            <w:hideMark/>
          </w:tcPr>
          <w:p w14:paraId="26FBB832" w14:textId="77777777" w:rsidR="005116A7" w:rsidRPr="00217FBB" w:rsidRDefault="005116A7">
            <w:pPr>
              <w:snapToGrid w:val="0"/>
              <w:jc w:val="center"/>
              <w:rPr>
                <w:sz w:val="18"/>
                <w:szCs w:val="18"/>
                <w:lang w:val="hr-HR"/>
              </w:rPr>
            </w:pPr>
            <w:r w:rsidRPr="00217FBB">
              <w:rPr>
                <w:sz w:val="18"/>
                <w:szCs w:val="18"/>
                <w:lang w:val="hr-HR"/>
              </w:rPr>
              <w:t>Broj</w:t>
            </w:r>
          </w:p>
        </w:tc>
        <w:tc>
          <w:tcPr>
            <w:tcW w:w="1416" w:type="dxa"/>
            <w:tcBorders>
              <w:top w:val="single" w:sz="4" w:space="0" w:color="000000"/>
              <w:left w:val="single" w:sz="4" w:space="0" w:color="000000"/>
              <w:bottom w:val="single" w:sz="4" w:space="0" w:color="000000"/>
              <w:right w:val="nil"/>
            </w:tcBorders>
            <w:hideMark/>
          </w:tcPr>
          <w:p w14:paraId="21D61E9F" w14:textId="77777777" w:rsidR="005116A7" w:rsidRPr="00217FBB" w:rsidRDefault="005116A7">
            <w:pPr>
              <w:snapToGrid w:val="0"/>
              <w:jc w:val="center"/>
              <w:rPr>
                <w:sz w:val="18"/>
                <w:szCs w:val="18"/>
                <w:lang w:val="hr-HR"/>
              </w:rPr>
            </w:pPr>
            <w:r w:rsidRPr="00217FBB">
              <w:rPr>
                <w:sz w:val="18"/>
                <w:szCs w:val="18"/>
                <w:lang w:val="hr-HR"/>
              </w:rPr>
              <w:t>100</w:t>
            </w:r>
          </w:p>
        </w:tc>
        <w:tc>
          <w:tcPr>
            <w:tcW w:w="1275" w:type="dxa"/>
            <w:tcBorders>
              <w:top w:val="single" w:sz="4" w:space="0" w:color="000000"/>
              <w:left w:val="single" w:sz="4" w:space="0" w:color="000000"/>
              <w:bottom w:val="single" w:sz="4" w:space="0" w:color="000000"/>
              <w:right w:val="nil"/>
            </w:tcBorders>
            <w:hideMark/>
          </w:tcPr>
          <w:p w14:paraId="2E61860A" w14:textId="77777777" w:rsidR="005116A7" w:rsidRPr="00217FBB" w:rsidRDefault="005116A7">
            <w:pPr>
              <w:snapToGrid w:val="0"/>
              <w:jc w:val="center"/>
              <w:rPr>
                <w:sz w:val="18"/>
                <w:szCs w:val="18"/>
                <w:lang w:val="hr-HR"/>
              </w:rPr>
            </w:pPr>
            <w:r w:rsidRPr="00217FBB">
              <w:rPr>
                <w:sz w:val="18"/>
                <w:szCs w:val="18"/>
                <w:lang w:val="hr-HR"/>
              </w:rPr>
              <w:t>100</w:t>
            </w:r>
          </w:p>
        </w:tc>
        <w:tc>
          <w:tcPr>
            <w:tcW w:w="1275" w:type="dxa"/>
            <w:tcBorders>
              <w:top w:val="single" w:sz="4" w:space="0" w:color="000000"/>
              <w:left w:val="single" w:sz="4" w:space="0" w:color="000000"/>
              <w:bottom w:val="single" w:sz="4" w:space="0" w:color="000000"/>
              <w:right w:val="nil"/>
            </w:tcBorders>
          </w:tcPr>
          <w:p w14:paraId="6E600406" w14:textId="157FB3B3" w:rsidR="005116A7" w:rsidRPr="00217FBB" w:rsidRDefault="00046970">
            <w:pPr>
              <w:snapToGrid w:val="0"/>
              <w:jc w:val="center"/>
              <w:rPr>
                <w:sz w:val="18"/>
                <w:szCs w:val="18"/>
                <w:lang w:val="hr-HR"/>
              </w:rPr>
            </w:pPr>
            <w:r w:rsidRPr="00217FBB">
              <w:rPr>
                <w:sz w:val="18"/>
                <w:szCs w:val="18"/>
                <w:lang w:val="hr-HR"/>
              </w:rPr>
              <w:t>0</w:t>
            </w:r>
          </w:p>
        </w:tc>
        <w:tc>
          <w:tcPr>
            <w:tcW w:w="1274" w:type="dxa"/>
            <w:tcBorders>
              <w:top w:val="single" w:sz="4" w:space="0" w:color="000000"/>
              <w:left w:val="single" w:sz="4" w:space="0" w:color="000000"/>
              <w:bottom w:val="single" w:sz="4" w:space="0" w:color="000000"/>
              <w:right w:val="single" w:sz="4" w:space="0" w:color="000000"/>
            </w:tcBorders>
          </w:tcPr>
          <w:p w14:paraId="74874493" w14:textId="28853AE3" w:rsidR="005116A7" w:rsidRPr="00217FBB" w:rsidRDefault="00046970">
            <w:pPr>
              <w:snapToGrid w:val="0"/>
              <w:jc w:val="center"/>
              <w:rPr>
                <w:sz w:val="18"/>
                <w:szCs w:val="18"/>
                <w:lang w:val="hr-HR"/>
              </w:rPr>
            </w:pPr>
            <w:r w:rsidRPr="00217FBB">
              <w:rPr>
                <w:sz w:val="18"/>
                <w:szCs w:val="18"/>
                <w:lang w:val="hr-HR"/>
              </w:rPr>
              <w:t>100</w:t>
            </w:r>
          </w:p>
        </w:tc>
      </w:tr>
    </w:tbl>
    <w:p w14:paraId="40E87FB6" w14:textId="77777777" w:rsidR="005116A7" w:rsidRPr="00217FBB" w:rsidRDefault="005116A7" w:rsidP="005116A7">
      <w:pPr>
        <w:tabs>
          <w:tab w:val="left" w:pos="1110"/>
        </w:tabs>
        <w:jc w:val="both"/>
        <w:rPr>
          <w:sz w:val="22"/>
          <w:szCs w:val="22"/>
          <w:lang w:val="hr-HR"/>
        </w:rPr>
      </w:pPr>
    </w:p>
    <w:p w14:paraId="55BBB0E8" w14:textId="77777777" w:rsidR="00046970" w:rsidRPr="00217FBB" w:rsidRDefault="00046970" w:rsidP="00046970">
      <w:pPr>
        <w:tabs>
          <w:tab w:val="left" w:pos="1110"/>
        </w:tabs>
        <w:jc w:val="both"/>
        <w:rPr>
          <w:sz w:val="22"/>
          <w:szCs w:val="22"/>
          <w:lang w:val="hr-HR"/>
        </w:rPr>
      </w:pPr>
      <w:r w:rsidRPr="00217FBB">
        <w:rPr>
          <w:sz w:val="22"/>
          <w:szCs w:val="22"/>
          <w:lang w:val="hr-HR"/>
        </w:rPr>
        <w:t>Izložbeni program galerije svjetlosti – smanjenje zbog smanjenog iznosa financiranja programa od strane Ministarstva kulture i medija u odnosu na prijavljeni program.</w:t>
      </w:r>
    </w:p>
    <w:p w14:paraId="4AE42038" w14:textId="77777777" w:rsidR="005116A7" w:rsidRPr="00217FBB" w:rsidRDefault="005116A7" w:rsidP="005116A7">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217FBB" w:rsidRPr="00217FBB" w14:paraId="09328B36" w14:textId="77777777" w:rsidTr="00283359">
        <w:trPr>
          <w:jc w:val="center"/>
        </w:trPr>
        <w:tc>
          <w:tcPr>
            <w:tcW w:w="1555" w:type="dxa"/>
            <w:tcBorders>
              <w:top w:val="single" w:sz="4" w:space="0" w:color="000000"/>
              <w:left w:val="single" w:sz="4" w:space="0" w:color="000000"/>
              <w:bottom w:val="single" w:sz="4" w:space="0" w:color="000000"/>
              <w:right w:val="nil"/>
            </w:tcBorders>
            <w:vAlign w:val="center"/>
            <w:hideMark/>
          </w:tcPr>
          <w:p w14:paraId="2CB4DC29" w14:textId="77777777" w:rsidR="00BB2CE5" w:rsidRPr="00217FBB" w:rsidRDefault="00BB2CE5" w:rsidP="00BB2CE5">
            <w:pPr>
              <w:spacing w:line="254" w:lineRule="auto"/>
              <w:rPr>
                <w:sz w:val="18"/>
                <w:szCs w:val="18"/>
                <w:lang w:val="hr-HR"/>
              </w:rPr>
            </w:pPr>
            <w:r w:rsidRPr="00217FBB">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16EE63D" w14:textId="77777777" w:rsidR="00BB2CE5" w:rsidRPr="00217FBB" w:rsidRDefault="00BB2CE5" w:rsidP="00BB2CE5">
            <w:pPr>
              <w:spacing w:line="254" w:lineRule="auto"/>
              <w:rPr>
                <w:sz w:val="18"/>
                <w:szCs w:val="18"/>
                <w:lang w:val="hr-HR"/>
              </w:rPr>
            </w:pPr>
            <w:r w:rsidRPr="00217FBB">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068387BB" w14:textId="77777777" w:rsidR="00BB2CE5" w:rsidRPr="00217FBB" w:rsidRDefault="00BB2CE5" w:rsidP="00BB2CE5">
            <w:pPr>
              <w:spacing w:line="254" w:lineRule="auto"/>
              <w:jc w:val="center"/>
              <w:rPr>
                <w:sz w:val="18"/>
                <w:szCs w:val="18"/>
                <w:lang w:val="hr-HR"/>
              </w:rPr>
            </w:pPr>
            <w:r w:rsidRPr="00217FBB">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7EFAD50A" w14:textId="77777777" w:rsidR="00BB2CE5" w:rsidRPr="00217FBB" w:rsidRDefault="00BB2CE5" w:rsidP="00BB2CE5">
            <w:pPr>
              <w:spacing w:line="254" w:lineRule="auto"/>
              <w:jc w:val="center"/>
              <w:rPr>
                <w:sz w:val="18"/>
                <w:szCs w:val="18"/>
                <w:lang w:val="hr-HR"/>
              </w:rPr>
            </w:pPr>
            <w:r w:rsidRPr="00217FBB">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CBE51A" w14:textId="2C145FE9" w:rsidR="00BB2CE5" w:rsidRPr="00217FBB" w:rsidRDefault="00BB2CE5" w:rsidP="00BB2CE5">
            <w:pPr>
              <w:spacing w:line="254" w:lineRule="auto"/>
              <w:jc w:val="center"/>
              <w:rPr>
                <w:sz w:val="18"/>
                <w:szCs w:val="18"/>
                <w:lang w:val="hr-HR"/>
              </w:rPr>
            </w:pPr>
            <w:r w:rsidRPr="00217FBB">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211C0A" w14:textId="1809C4DD" w:rsidR="00BB2CE5" w:rsidRPr="00217FBB" w:rsidRDefault="00BB2CE5" w:rsidP="00BB2CE5">
            <w:pPr>
              <w:spacing w:line="254" w:lineRule="auto"/>
              <w:jc w:val="center"/>
              <w:rPr>
                <w:sz w:val="18"/>
                <w:szCs w:val="18"/>
                <w:lang w:val="hr-HR"/>
              </w:rPr>
            </w:pPr>
            <w:r w:rsidRPr="00217FBB">
              <w:rPr>
                <w:sz w:val="18"/>
                <w:szCs w:val="18"/>
                <w:lang w:val="hr-HR" w:eastAsia="hr-HR"/>
              </w:rPr>
              <w:t>Promjena</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53DA6BD" w14:textId="188D2304" w:rsidR="00BB2CE5" w:rsidRPr="00217FBB" w:rsidRDefault="00BB2CE5" w:rsidP="00BB2CE5">
            <w:pPr>
              <w:spacing w:line="254" w:lineRule="auto"/>
              <w:jc w:val="center"/>
              <w:rPr>
                <w:sz w:val="18"/>
                <w:szCs w:val="18"/>
                <w:lang w:val="hr-HR"/>
              </w:rPr>
            </w:pPr>
            <w:r w:rsidRPr="00217FBB">
              <w:rPr>
                <w:rFonts w:eastAsia="Calibri"/>
                <w:sz w:val="18"/>
                <w:szCs w:val="18"/>
                <w:lang w:eastAsia="hr-HR"/>
              </w:rPr>
              <w:t>I.</w:t>
            </w:r>
            <w:r w:rsidRPr="00217FBB">
              <w:rPr>
                <w:sz w:val="18"/>
                <w:szCs w:val="18"/>
                <w:lang w:eastAsia="hr-HR"/>
              </w:rPr>
              <w:t xml:space="preserve"> </w:t>
            </w:r>
            <w:proofErr w:type="spellStart"/>
            <w:r w:rsidRPr="00217FBB">
              <w:rPr>
                <w:sz w:val="18"/>
                <w:szCs w:val="18"/>
                <w:lang w:eastAsia="hr-HR"/>
              </w:rPr>
              <w:t>rebalans</w:t>
            </w:r>
            <w:proofErr w:type="spellEnd"/>
            <w:r w:rsidRPr="00217FBB">
              <w:rPr>
                <w:sz w:val="18"/>
                <w:szCs w:val="18"/>
                <w:lang w:eastAsia="hr-HR"/>
              </w:rPr>
              <w:t xml:space="preserve"> 2022.</w:t>
            </w:r>
          </w:p>
        </w:tc>
      </w:tr>
      <w:tr w:rsidR="00217FBB" w:rsidRPr="00217FBB" w14:paraId="1D91FBEB" w14:textId="77777777" w:rsidTr="00BB2CE5">
        <w:trPr>
          <w:jc w:val="center"/>
        </w:trPr>
        <w:tc>
          <w:tcPr>
            <w:tcW w:w="1555" w:type="dxa"/>
            <w:tcBorders>
              <w:top w:val="single" w:sz="4" w:space="0" w:color="000000"/>
              <w:left w:val="single" w:sz="4" w:space="0" w:color="000000"/>
              <w:bottom w:val="single" w:sz="4" w:space="0" w:color="000000"/>
              <w:right w:val="nil"/>
            </w:tcBorders>
            <w:hideMark/>
          </w:tcPr>
          <w:p w14:paraId="73135554" w14:textId="77777777" w:rsidR="005116A7" w:rsidRPr="00217FBB" w:rsidRDefault="005116A7">
            <w:pPr>
              <w:snapToGrid w:val="0"/>
              <w:spacing w:line="254" w:lineRule="auto"/>
              <w:rPr>
                <w:sz w:val="18"/>
                <w:szCs w:val="18"/>
                <w:lang w:val="hr-HR"/>
              </w:rPr>
            </w:pPr>
            <w:r w:rsidRPr="00217FBB">
              <w:rPr>
                <w:sz w:val="18"/>
                <w:szCs w:val="18"/>
                <w:lang w:val="hr-HR"/>
              </w:rPr>
              <w:t>Broj izložbi u jednoj godini kroz projekt Galeriji Svjetlosti</w:t>
            </w:r>
          </w:p>
        </w:tc>
        <w:tc>
          <w:tcPr>
            <w:tcW w:w="1417" w:type="dxa"/>
            <w:tcBorders>
              <w:top w:val="single" w:sz="4" w:space="0" w:color="000000"/>
              <w:left w:val="single" w:sz="4" w:space="0" w:color="000000"/>
              <w:bottom w:val="single" w:sz="4" w:space="0" w:color="000000"/>
              <w:right w:val="nil"/>
            </w:tcBorders>
            <w:vAlign w:val="center"/>
            <w:hideMark/>
          </w:tcPr>
          <w:p w14:paraId="47BD78FE" w14:textId="77777777" w:rsidR="005116A7" w:rsidRPr="00217FBB" w:rsidRDefault="005116A7">
            <w:pPr>
              <w:snapToGrid w:val="0"/>
              <w:spacing w:line="254" w:lineRule="auto"/>
              <w:jc w:val="center"/>
              <w:rPr>
                <w:sz w:val="18"/>
                <w:szCs w:val="18"/>
                <w:lang w:val="hr-HR"/>
              </w:rPr>
            </w:pPr>
            <w:r w:rsidRPr="00217FBB">
              <w:rPr>
                <w:sz w:val="18"/>
                <w:szCs w:val="18"/>
                <w:lang w:val="hr-HR"/>
              </w:rPr>
              <w:t>Povećati broj izložbi</w:t>
            </w:r>
          </w:p>
        </w:tc>
        <w:tc>
          <w:tcPr>
            <w:tcW w:w="851" w:type="dxa"/>
            <w:tcBorders>
              <w:top w:val="single" w:sz="4" w:space="0" w:color="000000"/>
              <w:left w:val="single" w:sz="4" w:space="0" w:color="000000"/>
              <w:bottom w:val="single" w:sz="4" w:space="0" w:color="000000"/>
              <w:right w:val="nil"/>
            </w:tcBorders>
            <w:vAlign w:val="center"/>
            <w:hideMark/>
          </w:tcPr>
          <w:p w14:paraId="4AD77D51"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7EF6C7C" w14:textId="77777777" w:rsidR="005116A7" w:rsidRPr="00217FBB" w:rsidRDefault="005116A7">
            <w:pPr>
              <w:snapToGrid w:val="0"/>
              <w:spacing w:line="254" w:lineRule="auto"/>
              <w:jc w:val="center"/>
              <w:rPr>
                <w:sz w:val="18"/>
                <w:szCs w:val="18"/>
                <w:lang w:val="hr-HR"/>
              </w:rPr>
            </w:pPr>
            <w:r w:rsidRPr="00217FBB">
              <w:rPr>
                <w:sz w:val="18"/>
                <w:szCs w:val="18"/>
                <w:lang w:val="hr-HR"/>
              </w:rPr>
              <w:t>6</w:t>
            </w:r>
          </w:p>
        </w:tc>
        <w:tc>
          <w:tcPr>
            <w:tcW w:w="1276" w:type="dxa"/>
            <w:tcBorders>
              <w:top w:val="single" w:sz="4" w:space="0" w:color="000000"/>
              <w:left w:val="single" w:sz="4" w:space="0" w:color="000000"/>
              <w:bottom w:val="single" w:sz="4" w:space="0" w:color="000000"/>
              <w:right w:val="nil"/>
            </w:tcBorders>
            <w:vAlign w:val="center"/>
            <w:hideMark/>
          </w:tcPr>
          <w:p w14:paraId="4721A5A4" w14:textId="77777777" w:rsidR="005116A7" w:rsidRPr="00217FBB" w:rsidRDefault="005116A7">
            <w:pPr>
              <w:snapToGrid w:val="0"/>
              <w:spacing w:line="254" w:lineRule="auto"/>
              <w:jc w:val="center"/>
              <w:rPr>
                <w:sz w:val="18"/>
                <w:szCs w:val="18"/>
                <w:lang w:val="hr-HR"/>
              </w:rPr>
            </w:pPr>
            <w:r w:rsidRPr="00217FBB">
              <w:rPr>
                <w:sz w:val="18"/>
                <w:szCs w:val="18"/>
                <w:lang w:val="hr-HR"/>
              </w:rPr>
              <w:t>6</w:t>
            </w:r>
          </w:p>
        </w:tc>
        <w:tc>
          <w:tcPr>
            <w:tcW w:w="1276" w:type="dxa"/>
            <w:tcBorders>
              <w:top w:val="single" w:sz="4" w:space="0" w:color="000000"/>
              <w:left w:val="single" w:sz="4" w:space="0" w:color="000000"/>
              <w:bottom w:val="single" w:sz="4" w:space="0" w:color="000000"/>
              <w:right w:val="nil"/>
            </w:tcBorders>
            <w:vAlign w:val="center"/>
          </w:tcPr>
          <w:p w14:paraId="70DC6130" w14:textId="764B707B" w:rsidR="005116A7" w:rsidRPr="00217FBB" w:rsidRDefault="00046970">
            <w:pPr>
              <w:snapToGrid w:val="0"/>
              <w:spacing w:line="254" w:lineRule="auto"/>
              <w:jc w:val="center"/>
              <w:rPr>
                <w:sz w:val="18"/>
                <w:szCs w:val="18"/>
                <w:lang w:val="hr-HR"/>
              </w:rPr>
            </w:pPr>
            <w:r w:rsidRPr="00217FBB">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51895BC2" w14:textId="47270BB4" w:rsidR="005116A7" w:rsidRPr="00217FBB" w:rsidRDefault="00046970">
            <w:pPr>
              <w:snapToGrid w:val="0"/>
              <w:spacing w:line="254" w:lineRule="auto"/>
              <w:jc w:val="center"/>
              <w:rPr>
                <w:sz w:val="18"/>
                <w:szCs w:val="18"/>
                <w:lang w:val="hr-HR"/>
              </w:rPr>
            </w:pPr>
            <w:r w:rsidRPr="00217FBB">
              <w:rPr>
                <w:sz w:val="18"/>
                <w:szCs w:val="18"/>
                <w:lang w:val="hr-HR"/>
              </w:rPr>
              <w:t>6</w:t>
            </w:r>
          </w:p>
        </w:tc>
      </w:tr>
      <w:tr w:rsidR="00217FBB" w:rsidRPr="00217FBB" w14:paraId="0C0BA206" w14:textId="77777777" w:rsidTr="00BB2CE5">
        <w:trPr>
          <w:jc w:val="center"/>
        </w:trPr>
        <w:tc>
          <w:tcPr>
            <w:tcW w:w="1555" w:type="dxa"/>
            <w:tcBorders>
              <w:top w:val="single" w:sz="4" w:space="0" w:color="000000"/>
              <w:left w:val="single" w:sz="4" w:space="0" w:color="000000"/>
              <w:bottom w:val="single" w:sz="4" w:space="0" w:color="000000"/>
              <w:right w:val="nil"/>
            </w:tcBorders>
            <w:hideMark/>
          </w:tcPr>
          <w:p w14:paraId="047A2311" w14:textId="77777777" w:rsidR="005116A7" w:rsidRPr="00217FBB" w:rsidRDefault="005116A7">
            <w:pPr>
              <w:snapToGrid w:val="0"/>
              <w:spacing w:line="254" w:lineRule="auto"/>
              <w:rPr>
                <w:sz w:val="18"/>
                <w:szCs w:val="18"/>
                <w:lang w:val="hr-HR"/>
              </w:rPr>
            </w:pPr>
            <w:r w:rsidRPr="00217FBB">
              <w:rPr>
                <w:sz w:val="18"/>
                <w:szCs w:val="18"/>
                <w:lang w:val="hr-HR"/>
              </w:rPr>
              <w:t xml:space="preserve">Prosječan broj posjetitelja na jednoj izložbi </w:t>
            </w:r>
          </w:p>
        </w:tc>
        <w:tc>
          <w:tcPr>
            <w:tcW w:w="1417" w:type="dxa"/>
            <w:tcBorders>
              <w:top w:val="single" w:sz="4" w:space="0" w:color="000000"/>
              <w:left w:val="single" w:sz="4" w:space="0" w:color="000000"/>
              <w:bottom w:val="single" w:sz="4" w:space="0" w:color="000000"/>
              <w:right w:val="nil"/>
            </w:tcBorders>
            <w:vAlign w:val="center"/>
            <w:hideMark/>
          </w:tcPr>
          <w:p w14:paraId="5C9FFB98" w14:textId="77777777" w:rsidR="005116A7" w:rsidRPr="00217FBB" w:rsidRDefault="005116A7">
            <w:pPr>
              <w:snapToGrid w:val="0"/>
              <w:spacing w:line="254" w:lineRule="auto"/>
              <w:jc w:val="center"/>
              <w:rPr>
                <w:sz w:val="18"/>
                <w:szCs w:val="18"/>
                <w:lang w:val="hr-HR"/>
              </w:rPr>
            </w:pPr>
            <w:r w:rsidRPr="00217FBB">
              <w:rPr>
                <w:sz w:val="18"/>
                <w:szCs w:val="18"/>
                <w:lang w:val="hr-HR"/>
              </w:rPr>
              <w:t>Povećati broj posjetitelja</w:t>
            </w:r>
          </w:p>
        </w:tc>
        <w:tc>
          <w:tcPr>
            <w:tcW w:w="851" w:type="dxa"/>
            <w:tcBorders>
              <w:top w:val="single" w:sz="4" w:space="0" w:color="000000"/>
              <w:left w:val="single" w:sz="4" w:space="0" w:color="000000"/>
              <w:bottom w:val="single" w:sz="4" w:space="0" w:color="000000"/>
              <w:right w:val="nil"/>
            </w:tcBorders>
            <w:vAlign w:val="center"/>
            <w:hideMark/>
          </w:tcPr>
          <w:p w14:paraId="0083EDCF"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046CDC7" w14:textId="77777777" w:rsidR="005116A7" w:rsidRPr="00217FBB" w:rsidRDefault="005116A7">
            <w:pPr>
              <w:snapToGrid w:val="0"/>
              <w:spacing w:line="254" w:lineRule="auto"/>
              <w:jc w:val="center"/>
              <w:rPr>
                <w:sz w:val="18"/>
                <w:szCs w:val="18"/>
                <w:lang w:val="hr-HR"/>
              </w:rPr>
            </w:pPr>
            <w:r w:rsidRPr="00217FBB">
              <w:rPr>
                <w:sz w:val="18"/>
                <w:szCs w:val="18"/>
                <w:lang w:val="hr-HR"/>
              </w:rPr>
              <w:t>50</w:t>
            </w:r>
          </w:p>
        </w:tc>
        <w:tc>
          <w:tcPr>
            <w:tcW w:w="1276" w:type="dxa"/>
            <w:tcBorders>
              <w:top w:val="single" w:sz="4" w:space="0" w:color="000000"/>
              <w:left w:val="single" w:sz="4" w:space="0" w:color="000000"/>
              <w:bottom w:val="single" w:sz="4" w:space="0" w:color="000000"/>
              <w:right w:val="nil"/>
            </w:tcBorders>
            <w:vAlign w:val="center"/>
            <w:hideMark/>
          </w:tcPr>
          <w:p w14:paraId="17513240" w14:textId="77777777" w:rsidR="005116A7" w:rsidRPr="00217FBB" w:rsidRDefault="005116A7">
            <w:pPr>
              <w:snapToGrid w:val="0"/>
              <w:spacing w:line="254" w:lineRule="auto"/>
              <w:jc w:val="center"/>
              <w:rPr>
                <w:sz w:val="18"/>
                <w:szCs w:val="18"/>
                <w:lang w:val="hr-HR"/>
              </w:rPr>
            </w:pPr>
            <w:r w:rsidRPr="00217FBB">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tcPr>
          <w:p w14:paraId="21016FDC" w14:textId="3FF8DD52" w:rsidR="005116A7" w:rsidRPr="00217FBB" w:rsidRDefault="00046970">
            <w:pPr>
              <w:snapToGrid w:val="0"/>
              <w:spacing w:line="254" w:lineRule="auto"/>
              <w:jc w:val="center"/>
              <w:rPr>
                <w:sz w:val="18"/>
                <w:szCs w:val="18"/>
                <w:lang w:val="hr-HR"/>
              </w:rPr>
            </w:pPr>
            <w:r w:rsidRPr="00217FBB">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4F2CFDA6" w14:textId="6D06CCC2" w:rsidR="005116A7" w:rsidRPr="00217FBB" w:rsidRDefault="00046970">
            <w:pPr>
              <w:snapToGrid w:val="0"/>
              <w:spacing w:line="254" w:lineRule="auto"/>
              <w:jc w:val="center"/>
              <w:rPr>
                <w:sz w:val="18"/>
                <w:szCs w:val="18"/>
                <w:lang w:val="hr-HR"/>
              </w:rPr>
            </w:pPr>
            <w:r w:rsidRPr="00217FBB">
              <w:rPr>
                <w:sz w:val="18"/>
                <w:szCs w:val="18"/>
                <w:lang w:val="hr-HR"/>
              </w:rPr>
              <w:t>100</w:t>
            </w:r>
          </w:p>
        </w:tc>
      </w:tr>
    </w:tbl>
    <w:p w14:paraId="3553760E" w14:textId="77777777" w:rsidR="005116A7" w:rsidRPr="00217FBB" w:rsidRDefault="005116A7" w:rsidP="005116A7">
      <w:pPr>
        <w:tabs>
          <w:tab w:val="left" w:pos="1110"/>
        </w:tabs>
        <w:jc w:val="both"/>
        <w:rPr>
          <w:sz w:val="22"/>
          <w:szCs w:val="22"/>
          <w:lang w:val="hr-HR"/>
        </w:rPr>
      </w:pPr>
    </w:p>
    <w:p w14:paraId="3AC67830" w14:textId="77777777" w:rsidR="00046970" w:rsidRPr="00217FBB" w:rsidRDefault="00046970" w:rsidP="00046970">
      <w:pPr>
        <w:tabs>
          <w:tab w:val="left" w:pos="1110"/>
        </w:tabs>
        <w:jc w:val="both"/>
        <w:rPr>
          <w:sz w:val="22"/>
          <w:szCs w:val="22"/>
          <w:lang w:val="hr-HR"/>
        </w:rPr>
      </w:pPr>
      <w:r w:rsidRPr="00217FBB">
        <w:rPr>
          <w:sz w:val="22"/>
          <w:szCs w:val="22"/>
          <w:lang w:val="hr-HR"/>
        </w:rPr>
        <w:t>Škola roditeljstva – smanjenje zbog smanjenog iznosa financiranja programa od strane Ministarstva kulture i medija u odnosu na prijavljeni program.</w:t>
      </w:r>
    </w:p>
    <w:p w14:paraId="2BE2A048" w14:textId="77777777" w:rsidR="005116A7" w:rsidRPr="00217FBB" w:rsidRDefault="005116A7" w:rsidP="005116A7">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217FBB" w:rsidRPr="00217FBB" w14:paraId="1CD15317" w14:textId="77777777" w:rsidTr="00F946EE">
        <w:trPr>
          <w:jc w:val="center"/>
        </w:trPr>
        <w:tc>
          <w:tcPr>
            <w:tcW w:w="1555" w:type="dxa"/>
            <w:tcBorders>
              <w:top w:val="single" w:sz="4" w:space="0" w:color="000000"/>
              <w:left w:val="single" w:sz="4" w:space="0" w:color="000000"/>
              <w:bottom w:val="single" w:sz="4" w:space="0" w:color="000000"/>
              <w:right w:val="nil"/>
            </w:tcBorders>
            <w:vAlign w:val="center"/>
            <w:hideMark/>
          </w:tcPr>
          <w:p w14:paraId="302BC45F" w14:textId="77777777" w:rsidR="00BB2CE5" w:rsidRPr="00217FBB" w:rsidRDefault="00BB2CE5" w:rsidP="00BB2CE5">
            <w:pPr>
              <w:spacing w:line="254" w:lineRule="auto"/>
              <w:rPr>
                <w:sz w:val="18"/>
                <w:szCs w:val="18"/>
                <w:lang w:val="hr-HR"/>
              </w:rPr>
            </w:pPr>
            <w:r w:rsidRPr="00217FBB">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A193EAA" w14:textId="77777777" w:rsidR="00BB2CE5" w:rsidRPr="00217FBB" w:rsidRDefault="00BB2CE5" w:rsidP="00BB2CE5">
            <w:pPr>
              <w:spacing w:line="254" w:lineRule="auto"/>
              <w:rPr>
                <w:sz w:val="18"/>
                <w:szCs w:val="18"/>
                <w:lang w:val="hr-HR"/>
              </w:rPr>
            </w:pPr>
            <w:r w:rsidRPr="00217FBB">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5585C48A" w14:textId="77777777" w:rsidR="00BB2CE5" w:rsidRPr="00217FBB" w:rsidRDefault="00BB2CE5" w:rsidP="00BB2CE5">
            <w:pPr>
              <w:spacing w:line="254" w:lineRule="auto"/>
              <w:jc w:val="center"/>
              <w:rPr>
                <w:sz w:val="18"/>
                <w:szCs w:val="18"/>
                <w:lang w:val="hr-HR"/>
              </w:rPr>
            </w:pPr>
            <w:r w:rsidRPr="00217FBB">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07D1D899" w14:textId="77777777" w:rsidR="00BB2CE5" w:rsidRPr="00217FBB" w:rsidRDefault="00BB2CE5" w:rsidP="00BB2CE5">
            <w:pPr>
              <w:spacing w:line="254" w:lineRule="auto"/>
              <w:jc w:val="center"/>
              <w:rPr>
                <w:sz w:val="18"/>
                <w:szCs w:val="18"/>
                <w:lang w:val="hr-HR"/>
              </w:rPr>
            </w:pPr>
            <w:r w:rsidRPr="00217FBB">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6F1FBB" w14:textId="7DFCC905" w:rsidR="00BB2CE5" w:rsidRPr="00217FBB" w:rsidRDefault="00BB2CE5" w:rsidP="00BB2CE5">
            <w:pPr>
              <w:spacing w:line="254" w:lineRule="auto"/>
              <w:jc w:val="center"/>
              <w:rPr>
                <w:sz w:val="18"/>
                <w:szCs w:val="18"/>
                <w:lang w:val="hr-HR"/>
              </w:rPr>
            </w:pPr>
            <w:r w:rsidRPr="00217FBB">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20FA9C" w14:textId="7E1A4F29" w:rsidR="00BB2CE5" w:rsidRPr="00217FBB" w:rsidRDefault="00BB2CE5" w:rsidP="00BB2CE5">
            <w:pPr>
              <w:spacing w:line="254" w:lineRule="auto"/>
              <w:jc w:val="center"/>
              <w:rPr>
                <w:sz w:val="18"/>
                <w:szCs w:val="18"/>
                <w:lang w:val="hr-HR"/>
              </w:rPr>
            </w:pPr>
            <w:r w:rsidRPr="00217FBB">
              <w:rPr>
                <w:sz w:val="18"/>
                <w:szCs w:val="18"/>
                <w:lang w:val="hr-HR" w:eastAsia="hr-HR"/>
              </w:rPr>
              <w:t>Promjena</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E3B1CEB" w14:textId="28D16501" w:rsidR="00BB2CE5" w:rsidRPr="00217FBB" w:rsidRDefault="00BB2CE5" w:rsidP="00BB2CE5">
            <w:pPr>
              <w:spacing w:line="254" w:lineRule="auto"/>
              <w:jc w:val="center"/>
              <w:rPr>
                <w:sz w:val="18"/>
                <w:szCs w:val="18"/>
                <w:lang w:val="hr-HR"/>
              </w:rPr>
            </w:pPr>
            <w:r w:rsidRPr="00217FBB">
              <w:rPr>
                <w:rFonts w:eastAsia="Calibri"/>
                <w:sz w:val="18"/>
                <w:szCs w:val="18"/>
                <w:lang w:eastAsia="hr-HR"/>
              </w:rPr>
              <w:t>I.</w:t>
            </w:r>
            <w:r w:rsidRPr="00217FBB">
              <w:rPr>
                <w:sz w:val="18"/>
                <w:szCs w:val="18"/>
                <w:lang w:eastAsia="hr-HR"/>
              </w:rPr>
              <w:t xml:space="preserve"> </w:t>
            </w:r>
            <w:proofErr w:type="spellStart"/>
            <w:r w:rsidRPr="00217FBB">
              <w:rPr>
                <w:sz w:val="18"/>
                <w:szCs w:val="18"/>
                <w:lang w:eastAsia="hr-HR"/>
              </w:rPr>
              <w:t>rebalans</w:t>
            </w:r>
            <w:proofErr w:type="spellEnd"/>
            <w:r w:rsidRPr="00217FBB">
              <w:rPr>
                <w:sz w:val="18"/>
                <w:szCs w:val="18"/>
                <w:lang w:eastAsia="hr-HR"/>
              </w:rPr>
              <w:t xml:space="preserve"> 2022.</w:t>
            </w:r>
          </w:p>
        </w:tc>
      </w:tr>
      <w:tr w:rsidR="00217FBB" w:rsidRPr="00217FBB" w14:paraId="3503F05A" w14:textId="77777777" w:rsidTr="00BB2CE5">
        <w:trPr>
          <w:trHeight w:val="60"/>
          <w:jc w:val="center"/>
        </w:trPr>
        <w:tc>
          <w:tcPr>
            <w:tcW w:w="1555" w:type="dxa"/>
            <w:tcBorders>
              <w:top w:val="single" w:sz="4" w:space="0" w:color="000000"/>
              <w:left w:val="single" w:sz="4" w:space="0" w:color="000000"/>
              <w:bottom w:val="single" w:sz="4" w:space="0" w:color="000000"/>
              <w:right w:val="nil"/>
            </w:tcBorders>
            <w:hideMark/>
          </w:tcPr>
          <w:p w14:paraId="256D6C87" w14:textId="77777777" w:rsidR="005116A7" w:rsidRPr="00217FBB" w:rsidRDefault="005116A7">
            <w:pPr>
              <w:suppressAutoHyphens w:val="0"/>
              <w:spacing w:line="254" w:lineRule="auto"/>
              <w:rPr>
                <w:i/>
                <w:iCs/>
                <w:sz w:val="18"/>
                <w:szCs w:val="18"/>
                <w:lang w:val="hr-HR" w:eastAsia="en-US"/>
              </w:rPr>
            </w:pPr>
            <w:r w:rsidRPr="00217FBB">
              <w:rPr>
                <w:sz w:val="18"/>
                <w:szCs w:val="18"/>
                <w:lang w:val="hr-HR"/>
              </w:rPr>
              <w:t>Broj posjetitelja kroz projekt Škola roditeljstva</w:t>
            </w:r>
          </w:p>
        </w:tc>
        <w:tc>
          <w:tcPr>
            <w:tcW w:w="1417" w:type="dxa"/>
            <w:tcBorders>
              <w:top w:val="single" w:sz="4" w:space="0" w:color="000000"/>
              <w:left w:val="single" w:sz="4" w:space="0" w:color="000000"/>
              <w:bottom w:val="single" w:sz="4" w:space="0" w:color="000000"/>
              <w:right w:val="nil"/>
            </w:tcBorders>
            <w:hideMark/>
          </w:tcPr>
          <w:p w14:paraId="71E94258" w14:textId="77777777" w:rsidR="005116A7" w:rsidRPr="00217FBB" w:rsidRDefault="005116A7">
            <w:pPr>
              <w:snapToGrid w:val="0"/>
              <w:spacing w:line="254" w:lineRule="auto"/>
              <w:rPr>
                <w:sz w:val="18"/>
                <w:szCs w:val="18"/>
                <w:lang w:val="hr-HR" w:eastAsia="en-US"/>
              </w:rPr>
            </w:pPr>
            <w:r w:rsidRPr="00217FBB">
              <w:rPr>
                <w:sz w:val="18"/>
                <w:szCs w:val="18"/>
                <w:lang w:val="hr-HR"/>
              </w:rPr>
              <w:t>Povećati broj sudionika na događaju</w:t>
            </w:r>
          </w:p>
        </w:tc>
        <w:tc>
          <w:tcPr>
            <w:tcW w:w="851" w:type="dxa"/>
            <w:tcBorders>
              <w:top w:val="single" w:sz="4" w:space="0" w:color="000000"/>
              <w:left w:val="single" w:sz="4" w:space="0" w:color="000000"/>
              <w:bottom w:val="single" w:sz="4" w:space="0" w:color="000000"/>
              <w:right w:val="nil"/>
            </w:tcBorders>
            <w:vAlign w:val="center"/>
            <w:hideMark/>
          </w:tcPr>
          <w:p w14:paraId="1CA318DD"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37FDA988" w14:textId="77777777" w:rsidR="005116A7" w:rsidRPr="00217FBB" w:rsidRDefault="005116A7">
            <w:pPr>
              <w:snapToGrid w:val="0"/>
              <w:spacing w:line="254" w:lineRule="auto"/>
              <w:jc w:val="center"/>
              <w:rPr>
                <w:sz w:val="18"/>
                <w:szCs w:val="18"/>
                <w:lang w:val="hr-HR"/>
              </w:rPr>
            </w:pPr>
            <w:r w:rsidRPr="00217FBB">
              <w:rPr>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195D98AE" w14:textId="77777777" w:rsidR="005116A7" w:rsidRPr="00217FBB" w:rsidRDefault="005116A7">
            <w:pPr>
              <w:snapToGrid w:val="0"/>
              <w:spacing w:line="254" w:lineRule="auto"/>
              <w:jc w:val="center"/>
              <w:rPr>
                <w:sz w:val="18"/>
                <w:szCs w:val="18"/>
                <w:lang w:val="hr-HR"/>
              </w:rPr>
            </w:pPr>
            <w:r w:rsidRPr="00217FBB">
              <w:rPr>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tcPr>
          <w:p w14:paraId="36B70F9F" w14:textId="0BDB8A1A" w:rsidR="005116A7" w:rsidRPr="00217FBB" w:rsidRDefault="00046970">
            <w:pPr>
              <w:snapToGrid w:val="0"/>
              <w:spacing w:line="254" w:lineRule="auto"/>
              <w:jc w:val="center"/>
              <w:rPr>
                <w:sz w:val="18"/>
                <w:szCs w:val="18"/>
                <w:lang w:val="hr-HR"/>
              </w:rPr>
            </w:pPr>
            <w:r w:rsidRPr="00217FBB">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27DF1A62" w14:textId="32C10E6F" w:rsidR="005116A7" w:rsidRPr="00217FBB" w:rsidRDefault="00046970">
            <w:pPr>
              <w:snapToGrid w:val="0"/>
              <w:spacing w:line="254" w:lineRule="auto"/>
              <w:jc w:val="center"/>
              <w:rPr>
                <w:sz w:val="18"/>
                <w:szCs w:val="18"/>
                <w:lang w:val="hr-HR"/>
              </w:rPr>
            </w:pPr>
            <w:r w:rsidRPr="00217FBB">
              <w:rPr>
                <w:sz w:val="18"/>
                <w:szCs w:val="18"/>
                <w:lang w:val="hr-HR"/>
              </w:rPr>
              <w:t>30</w:t>
            </w:r>
          </w:p>
        </w:tc>
      </w:tr>
      <w:tr w:rsidR="00217FBB" w:rsidRPr="00217FBB" w14:paraId="025EFF8E" w14:textId="77777777" w:rsidTr="00BB2CE5">
        <w:trPr>
          <w:trHeight w:val="141"/>
          <w:jc w:val="center"/>
        </w:trPr>
        <w:tc>
          <w:tcPr>
            <w:tcW w:w="1555" w:type="dxa"/>
            <w:tcBorders>
              <w:top w:val="single" w:sz="4" w:space="0" w:color="000000"/>
              <w:left w:val="single" w:sz="4" w:space="0" w:color="000000"/>
              <w:bottom w:val="single" w:sz="4" w:space="0" w:color="000000"/>
              <w:right w:val="nil"/>
            </w:tcBorders>
            <w:hideMark/>
          </w:tcPr>
          <w:p w14:paraId="732882DC" w14:textId="77777777" w:rsidR="005116A7" w:rsidRPr="00217FBB" w:rsidRDefault="005116A7">
            <w:pPr>
              <w:suppressAutoHyphens w:val="0"/>
              <w:spacing w:line="254" w:lineRule="auto"/>
              <w:rPr>
                <w:sz w:val="18"/>
                <w:szCs w:val="18"/>
                <w:lang w:val="hr-HR"/>
              </w:rPr>
            </w:pPr>
            <w:r w:rsidRPr="00217FBB">
              <w:rPr>
                <w:sz w:val="18"/>
                <w:szCs w:val="18"/>
                <w:lang w:val="hr-HR"/>
              </w:rPr>
              <w:t>Broj događaja</w:t>
            </w:r>
          </w:p>
          <w:p w14:paraId="74312DC7" w14:textId="77777777" w:rsidR="005116A7" w:rsidRPr="00217FBB" w:rsidRDefault="005116A7">
            <w:pPr>
              <w:suppressAutoHyphens w:val="0"/>
              <w:spacing w:line="254" w:lineRule="auto"/>
              <w:rPr>
                <w:i/>
                <w:iCs/>
                <w:sz w:val="18"/>
                <w:szCs w:val="18"/>
                <w:lang w:val="hr-HR" w:eastAsia="en-US"/>
              </w:rPr>
            </w:pPr>
            <w:r w:rsidRPr="00217FBB">
              <w:rPr>
                <w:sz w:val="18"/>
                <w:szCs w:val="18"/>
                <w:lang w:val="hr-HR"/>
              </w:rPr>
              <w:t>Škola roditeljstva</w:t>
            </w:r>
          </w:p>
        </w:tc>
        <w:tc>
          <w:tcPr>
            <w:tcW w:w="1417" w:type="dxa"/>
            <w:tcBorders>
              <w:top w:val="single" w:sz="4" w:space="0" w:color="000000"/>
              <w:left w:val="single" w:sz="4" w:space="0" w:color="000000"/>
              <w:bottom w:val="single" w:sz="4" w:space="0" w:color="000000"/>
              <w:right w:val="nil"/>
            </w:tcBorders>
            <w:hideMark/>
          </w:tcPr>
          <w:p w14:paraId="1DB60EE0" w14:textId="77777777" w:rsidR="005116A7" w:rsidRPr="00217FBB" w:rsidRDefault="005116A7">
            <w:pPr>
              <w:snapToGrid w:val="0"/>
              <w:spacing w:line="254" w:lineRule="auto"/>
              <w:rPr>
                <w:sz w:val="18"/>
                <w:szCs w:val="18"/>
                <w:lang w:val="hr-HR" w:eastAsia="en-US"/>
              </w:rPr>
            </w:pPr>
            <w:r w:rsidRPr="00217FBB">
              <w:rPr>
                <w:sz w:val="18"/>
                <w:szCs w:val="18"/>
                <w:lang w:val="hr-HR"/>
              </w:rPr>
              <w:t>Povećati broj događaja</w:t>
            </w:r>
          </w:p>
        </w:tc>
        <w:tc>
          <w:tcPr>
            <w:tcW w:w="851" w:type="dxa"/>
            <w:tcBorders>
              <w:top w:val="single" w:sz="4" w:space="0" w:color="000000"/>
              <w:left w:val="single" w:sz="4" w:space="0" w:color="000000"/>
              <w:bottom w:val="single" w:sz="4" w:space="0" w:color="000000"/>
              <w:right w:val="nil"/>
            </w:tcBorders>
            <w:vAlign w:val="center"/>
            <w:hideMark/>
          </w:tcPr>
          <w:p w14:paraId="6C656A49"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9AB543B" w14:textId="77777777" w:rsidR="005116A7" w:rsidRPr="00217FBB" w:rsidRDefault="005116A7">
            <w:pPr>
              <w:snapToGrid w:val="0"/>
              <w:spacing w:line="254" w:lineRule="auto"/>
              <w:jc w:val="center"/>
              <w:rPr>
                <w:sz w:val="18"/>
                <w:szCs w:val="18"/>
                <w:lang w:val="hr-HR"/>
              </w:rPr>
            </w:pPr>
            <w:r w:rsidRPr="00217FBB">
              <w:rPr>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0CCB0985" w14:textId="77777777" w:rsidR="005116A7" w:rsidRPr="00217FBB" w:rsidRDefault="005116A7">
            <w:pPr>
              <w:snapToGrid w:val="0"/>
              <w:spacing w:line="254" w:lineRule="auto"/>
              <w:jc w:val="center"/>
              <w:rPr>
                <w:sz w:val="18"/>
                <w:szCs w:val="18"/>
                <w:lang w:val="hr-HR"/>
              </w:rPr>
            </w:pPr>
            <w:r w:rsidRPr="00217FBB">
              <w:rPr>
                <w:sz w:val="18"/>
                <w:szCs w:val="18"/>
                <w:lang w:val="hr-HR"/>
              </w:rPr>
              <w:t>15</w:t>
            </w:r>
          </w:p>
        </w:tc>
        <w:tc>
          <w:tcPr>
            <w:tcW w:w="1276" w:type="dxa"/>
            <w:tcBorders>
              <w:top w:val="single" w:sz="4" w:space="0" w:color="000000"/>
              <w:left w:val="single" w:sz="4" w:space="0" w:color="000000"/>
              <w:bottom w:val="single" w:sz="4" w:space="0" w:color="000000"/>
              <w:right w:val="nil"/>
            </w:tcBorders>
            <w:vAlign w:val="center"/>
          </w:tcPr>
          <w:p w14:paraId="6438DBA0" w14:textId="004DCF4E" w:rsidR="005116A7" w:rsidRPr="00217FBB" w:rsidRDefault="00046970">
            <w:pPr>
              <w:snapToGrid w:val="0"/>
              <w:spacing w:line="254" w:lineRule="auto"/>
              <w:jc w:val="center"/>
              <w:rPr>
                <w:sz w:val="18"/>
                <w:szCs w:val="18"/>
                <w:lang w:val="hr-HR"/>
              </w:rPr>
            </w:pPr>
            <w:r w:rsidRPr="00217FBB">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744E7EAF" w14:textId="268B98E8" w:rsidR="005116A7" w:rsidRPr="00217FBB" w:rsidRDefault="00046970">
            <w:pPr>
              <w:snapToGrid w:val="0"/>
              <w:spacing w:line="254" w:lineRule="auto"/>
              <w:jc w:val="center"/>
              <w:rPr>
                <w:sz w:val="18"/>
                <w:szCs w:val="18"/>
                <w:lang w:val="hr-HR"/>
              </w:rPr>
            </w:pPr>
            <w:r w:rsidRPr="00217FBB">
              <w:rPr>
                <w:sz w:val="18"/>
                <w:szCs w:val="18"/>
                <w:lang w:val="hr-HR"/>
              </w:rPr>
              <w:t>15</w:t>
            </w:r>
          </w:p>
        </w:tc>
      </w:tr>
    </w:tbl>
    <w:p w14:paraId="117EA75B" w14:textId="77777777" w:rsidR="005116A7" w:rsidRPr="00217FBB" w:rsidRDefault="005116A7" w:rsidP="005116A7">
      <w:pPr>
        <w:tabs>
          <w:tab w:val="left" w:pos="1110"/>
        </w:tabs>
        <w:jc w:val="both"/>
        <w:rPr>
          <w:sz w:val="22"/>
          <w:szCs w:val="22"/>
          <w:lang w:val="hr-HR"/>
        </w:rPr>
      </w:pPr>
    </w:p>
    <w:p w14:paraId="1C60028E" w14:textId="77777777" w:rsidR="004E220D" w:rsidRPr="00217FBB" w:rsidRDefault="004E220D" w:rsidP="004E220D">
      <w:pPr>
        <w:tabs>
          <w:tab w:val="left" w:pos="1110"/>
        </w:tabs>
        <w:jc w:val="both"/>
        <w:rPr>
          <w:sz w:val="22"/>
          <w:szCs w:val="22"/>
          <w:lang w:val="hr-HR"/>
        </w:rPr>
      </w:pPr>
      <w:r w:rsidRPr="00217FBB">
        <w:rPr>
          <w:sz w:val="22"/>
          <w:szCs w:val="22"/>
          <w:lang w:val="hr-HR"/>
        </w:rPr>
        <w:t>ČITAM I PLEŠEM – smanjenje zbog smanjenog iznosa financiranja programa od strane Ministarstva kulture i medija u odnosu na prijavljeni program.</w:t>
      </w:r>
    </w:p>
    <w:p w14:paraId="6B739365" w14:textId="77777777" w:rsidR="005116A7" w:rsidRPr="00217FBB" w:rsidRDefault="005116A7" w:rsidP="005116A7">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217FBB" w:rsidRPr="00217FBB" w14:paraId="5F066CBA" w14:textId="77777777" w:rsidTr="009D342A">
        <w:trPr>
          <w:jc w:val="center"/>
        </w:trPr>
        <w:tc>
          <w:tcPr>
            <w:tcW w:w="1555" w:type="dxa"/>
            <w:tcBorders>
              <w:top w:val="single" w:sz="4" w:space="0" w:color="000000"/>
              <w:left w:val="single" w:sz="4" w:space="0" w:color="000000"/>
              <w:bottom w:val="single" w:sz="4" w:space="0" w:color="000000"/>
              <w:right w:val="nil"/>
            </w:tcBorders>
            <w:vAlign w:val="center"/>
            <w:hideMark/>
          </w:tcPr>
          <w:p w14:paraId="4BEA73A4" w14:textId="77777777" w:rsidR="00BB2CE5" w:rsidRPr="00217FBB" w:rsidRDefault="00BB2CE5" w:rsidP="00BB2CE5">
            <w:pPr>
              <w:spacing w:line="254" w:lineRule="auto"/>
              <w:rPr>
                <w:sz w:val="18"/>
                <w:szCs w:val="18"/>
                <w:lang w:val="hr-HR"/>
              </w:rPr>
            </w:pPr>
            <w:r w:rsidRPr="00217FBB">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7C632E6B" w14:textId="77777777" w:rsidR="00BB2CE5" w:rsidRPr="00217FBB" w:rsidRDefault="00BB2CE5" w:rsidP="00BB2CE5">
            <w:pPr>
              <w:spacing w:line="254" w:lineRule="auto"/>
              <w:rPr>
                <w:sz w:val="18"/>
                <w:szCs w:val="18"/>
                <w:lang w:val="hr-HR"/>
              </w:rPr>
            </w:pPr>
            <w:r w:rsidRPr="00217FBB">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03F8C8E5" w14:textId="77777777" w:rsidR="00BB2CE5" w:rsidRPr="00217FBB" w:rsidRDefault="00BB2CE5" w:rsidP="00BB2CE5">
            <w:pPr>
              <w:spacing w:line="254" w:lineRule="auto"/>
              <w:jc w:val="center"/>
              <w:rPr>
                <w:sz w:val="18"/>
                <w:szCs w:val="18"/>
                <w:lang w:val="hr-HR"/>
              </w:rPr>
            </w:pPr>
            <w:r w:rsidRPr="00217FBB">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7A3F9CC7" w14:textId="77777777" w:rsidR="00BB2CE5" w:rsidRPr="00217FBB" w:rsidRDefault="00BB2CE5" w:rsidP="00BB2CE5">
            <w:pPr>
              <w:spacing w:line="254" w:lineRule="auto"/>
              <w:jc w:val="center"/>
              <w:rPr>
                <w:sz w:val="18"/>
                <w:szCs w:val="18"/>
                <w:lang w:val="hr-HR"/>
              </w:rPr>
            </w:pPr>
            <w:r w:rsidRPr="00217FBB">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6E8935" w14:textId="237E21B4" w:rsidR="00BB2CE5" w:rsidRPr="00217FBB" w:rsidRDefault="00BB2CE5" w:rsidP="00BB2CE5">
            <w:pPr>
              <w:spacing w:line="254" w:lineRule="auto"/>
              <w:jc w:val="center"/>
              <w:rPr>
                <w:sz w:val="18"/>
                <w:szCs w:val="18"/>
                <w:lang w:val="hr-HR"/>
              </w:rPr>
            </w:pPr>
            <w:r w:rsidRPr="00217FBB">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92AD77" w14:textId="779B7A48" w:rsidR="00BB2CE5" w:rsidRPr="00217FBB" w:rsidRDefault="00BB2CE5" w:rsidP="00BB2CE5">
            <w:pPr>
              <w:spacing w:line="254" w:lineRule="auto"/>
              <w:jc w:val="center"/>
              <w:rPr>
                <w:sz w:val="18"/>
                <w:szCs w:val="18"/>
                <w:lang w:val="hr-HR"/>
              </w:rPr>
            </w:pPr>
            <w:r w:rsidRPr="00217FBB">
              <w:rPr>
                <w:sz w:val="18"/>
                <w:szCs w:val="18"/>
                <w:lang w:val="hr-HR" w:eastAsia="hr-HR"/>
              </w:rPr>
              <w:t>Promjena</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21587C6" w14:textId="339D7EA2" w:rsidR="00BB2CE5" w:rsidRPr="00217FBB" w:rsidRDefault="00BB2CE5" w:rsidP="00BB2CE5">
            <w:pPr>
              <w:spacing w:line="254" w:lineRule="auto"/>
              <w:jc w:val="center"/>
              <w:rPr>
                <w:sz w:val="18"/>
                <w:szCs w:val="18"/>
                <w:lang w:val="hr-HR"/>
              </w:rPr>
            </w:pPr>
            <w:r w:rsidRPr="00217FBB">
              <w:rPr>
                <w:rFonts w:eastAsia="Calibri"/>
                <w:sz w:val="18"/>
                <w:szCs w:val="18"/>
                <w:lang w:eastAsia="hr-HR"/>
              </w:rPr>
              <w:t>I.</w:t>
            </w:r>
            <w:r w:rsidRPr="00217FBB">
              <w:rPr>
                <w:sz w:val="18"/>
                <w:szCs w:val="18"/>
                <w:lang w:eastAsia="hr-HR"/>
              </w:rPr>
              <w:t xml:space="preserve"> </w:t>
            </w:r>
            <w:proofErr w:type="spellStart"/>
            <w:r w:rsidRPr="00217FBB">
              <w:rPr>
                <w:sz w:val="18"/>
                <w:szCs w:val="18"/>
                <w:lang w:eastAsia="hr-HR"/>
              </w:rPr>
              <w:t>rebalans</w:t>
            </w:r>
            <w:proofErr w:type="spellEnd"/>
            <w:r w:rsidRPr="00217FBB">
              <w:rPr>
                <w:sz w:val="18"/>
                <w:szCs w:val="18"/>
                <w:lang w:eastAsia="hr-HR"/>
              </w:rPr>
              <w:t xml:space="preserve"> 2022.</w:t>
            </w:r>
          </w:p>
        </w:tc>
      </w:tr>
      <w:tr w:rsidR="00217FBB" w:rsidRPr="00217FBB" w14:paraId="2AE41AEF" w14:textId="77777777" w:rsidTr="00BB2CE5">
        <w:trPr>
          <w:trHeight w:val="507"/>
          <w:jc w:val="center"/>
        </w:trPr>
        <w:tc>
          <w:tcPr>
            <w:tcW w:w="1555" w:type="dxa"/>
            <w:tcBorders>
              <w:top w:val="single" w:sz="4" w:space="0" w:color="000000"/>
              <w:left w:val="single" w:sz="4" w:space="0" w:color="000000"/>
              <w:bottom w:val="single" w:sz="4" w:space="0" w:color="000000"/>
              <w:right w:val="nil"/>
            </w:tcBorders>
            <w:hideMark/>
          </w:tcPr>
          <w:p w14:paraId="14860572" w14:textId="77777777" w:rsidR="005116A7" w:rsidRPr="00217FBB" w:rsidRDefault="005116A7">
            <w:pPr>
              <w:suppressAutoHyphens w:val="0"/>
              <w:spacing w:line="254" w:lineRule="auto"/>
              <w:rPr>
                <w:i/>
                <w:iCs/>
                <w:sz w:val="18"/>
                <w:szCs w:val="18"/>
                <w:lang w:val="hr-HR" w:eastAsia="en-US"/>
              </w:rPr>
            </w:pPr>
            <w:r w:rsidRPr="00217FBB">
              <w:rPr>
                <w:sz w:val="18"/>
                <w:szCs w:val="18"/>
                <w:lang w:val="hr-HR"/>
              </w:rPr>
              <w:t>Prosječan broj posjetitelju kroz projekt Čitam i plešem</w:t>
            </w:r>
          </w:p>
        </w:tc>
        <w:tc>
          <w:tcPr>
            <w:tcW w:w="1417" w:type="dxa"/>
            <w:tcBorders>
              <w:top w:val="single" w:sz="4" w:space="0" w:color="000000"/>
              <w:left w:val="single" w:sz="4" w:space="0" w:color="000000"/>
              <w:bottom w:val="single" w:sz="4" w:space="0" w:color="000000"/>
              <w:right w:val="nil"/>
            </w:tcBorders>
            <w:hideMark/>
          </w:tcPr>
          <w:p w14:paraId="748BB323" w14:textId="77777777" w:rsidR="005116A7" w:rsidRPr="00217FBB" w:rsidRDefault="005116A7">
            <w:pPr>
              <w:snapToGrid w:val="0"/>
              <w:spacing w:line="254" w:lineRule="auto"/>
              <w:rPr>
                <w:sz w:val="18"/>
                <w:szCs w:val="18"/>
                <w:lang w:val="hr-HR" w:eastAsia="en-US"/>
              </w:rPr>
            </w:pPr>
            <w:r w:rsidRPr="00217FBB">
              <w:rPr>
                <w:sz w:val="18"/>
                <w:szCs w:val="18"/>
                <w:lang w:val="hr-HR"/>
              </w:rPr>
              <w:t>Povećati prosječan broj posjetitelja u godini</w:t>
            </w:r>
          </w:p>
        </w:tc>
        <w:tc>
          <w:tcPr>
            <w:tcW w:w="851" w:type="dxa"/>
            <w:tcBorders>
              <w:top w:val="single" w:sz="4" w:space="0" w:color="000000"/>
              <w:left w:val="single" w:sz="4" w:space="0" w:color="000000"/>
              <w:bottom w:val="single" w:sz="4" w:space="0" w:color="000000"/>
              <w:right w:val="nil"/>
            </w:tcBorders>
            <w:vAlign w:val="center"/>
            <w:hideMark/>
          </w:tcPr>
          <w:p w14:paraId="2E6445EB"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57DB1A1E" w14:textId="77777777" w:rsidR="005116A7" w:rsidRPr="00217FBB" w:rsidRDefault="005116A7">
            <w:pPr>
              <w:snapToGrid w:val="0"/>
              <w:spacing w:line="254" w:lineRule="auto"/>
              <w:jc w:val="center"/>
              <w:rPr>
                <w:sz w:val="18"/>
                <w:szCs w:val="18"/>
                <w:lang w:val="hr-HR"/>
              </w:rPr>
            </w:pPr>
            <w:r w:rsidRPr="00217FBB">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0B85D142" w14:textId="77777777" w:rsidR="005116A7" w:rsidRPr="00217FBB" w:rsidRDefault="005116A7">
            <w:pPr>
              <w:snapToGrid w:val="0"/>
              <w:spacing w:line="254" w:lineRule="auto"/>
              <w:jc w:val="center"/>
              <w:rPr>
                <w:sz w:val="18"/>
                <w:szCs w:val="18"/>
                <w:lang w:val="hr-HR"/>
              </w:rPr>
            </w:pPr>
            <w:r w:rsidRPr="00217FBB">
              <w:rPr>
                <w:sz w:val="18"/>
                <w:szCs w:val="18"/>
                <w:lang w:val="hr-HR"/>
              </w:rPr>
              <w:t>200</w:t>
            </w:r>
          </w:p>
        </w:tc>
        <w:tc>
          <w:tcPr>
            <w:tcW w:w="1276" w:type="dxa"/>
            <w:tcBorders>
              <w:top w:val="single" w:sz="4" w:space="0" w:color="000000"/>
              <w:left w:val="single" w:sz="4" w:space="0" w:color="000000"/>
              <w:bottom w:val="single" w:sz="4" w:space="0" w:color="000000"/>
              <w:right w:val="nil"/>
            </w:tcBorders>
            <w:vAlign w:val="center"/>
          </w:tcPr>
          <w:p w14:paraId="27B99B15" w14:textId="778F4D6B" w:rsidR="005116A7" w:rsidRPr="00217FBB" w:rsidRDefault="004E220D">
            <w:pPr>
              <w:snapToGrid w:val="0"/>
              <w:spacing w:line="254" w:lineRule="auto"/>
              <w:jc w:val="center"/>
              <w:rPr>
                <w:sz w:val="18"/>
                <w:szCs w:val="18"/>
                <w:lang w:val="hr-HR"/>
              </w:rPr>
            </w:pPr>
            <w:r w:rsidRPr="00217FBB">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167F40C2" w14:textId="487253C3" w:rsidR="005116A7" w:rsidRPr="00217FBB" w:rsidRDefault="004E220D">
            <w:pPr>
              <w:snapToGrid w:val="0"/>
              <w:spacing w:line="254" w:lineRule="auto"/>
              <w:jc w:val="center"/>
              <w:rPr>
                <w:sz w:val="18"/>
                <w:szCs w:val="18"/>
                <w:lang w:val="hr-HR"/>
              </w:rPr>
            </w:pPr>
            <w:r w:rsidRPr="00217FBB">
              <w:rPr>
                <w:sz w:val="18"/>
                <w:szCs w:val="18"/>
                <w:lang w:val="hr-HR"/>
              </w:rPr>
              <w:t>200</w:t>
            </w:r>
          </w:p>
        </w:tc>
      </w:tr>
      <w:tr w:rsidR="00217FBB" w:rsidRPr="00217FBB" w14:paraId="47E1C1EE" w14:textId="77777777" w:rsidTr="00BB2CE5">
        <w:trPr>
          <w:trHeight w:val="180"/>
          <w:jc w:val="center"/>
        </w:trPr>
        <w:tc>
          <w:tcPr>
            <w:tcW w:w="1555" w:type="dxa"/>
            <w:tcBorders>
              <w:top w:val="single" w:sz="4" w:space="0" w:color="000000"/>
              <w:left w:val="single" w:sz="4" w:space="0" w:color="000000"/>
              <w:bottom w:val="single" w:sz="4" w:space="0" w:color="000000"/>
              <w:right w:val="nil"/>
            </w:tcBorders>
            <w:hideMark/>
          </w:tcPr>
          <w:p w14:paraId="0BEA0F1B" w14:textId="77777777" w:rsidR="005116A7" w:rsidRPr="00217FBB" w:rsidRDefault="005116A7">
            <w:pPr>
              <w:suppressAutoHyphens w:val="0"/>
              <w:spacing w:line="254" w:lineRule="auto"/>
              <w:rPr>
                <w:sz w:val="18"/>
                <w:szCs w:val="18"/>
                <w:lang w:val="hr-HR"/>
              </w:rPr>
            </w:pPr>
            <w:r w:rsidRPr="00217FBB">
              <w:rPr>
                <w:sz w:val="18"/>
                <w:szCs w:val="18"/>
                <w:lang w:val="hr-HR"/>
              </w:rPr>
              <w:lastRenderedPageBreak/>
              <w:t xml:space="preserve">Broj događaja u jednoj godini </w:t>
            </w:r>
          </w:p>
          <w:p w14:paraId="2D522ED7" w14:textId="77777777" w:rsidR="005116A7" w:rsidRPr="00217FBB" w:rsidRDefault="005116A7">
            <w:pPr>
              <w:suppressAutoHyphens w:val="0"/>
              <w:spacing w:line="254" w:lineRule="auto"/>
              <w:rPr>
                <w:i/>
                <w:iCs/>
                <w:sz w:val="18"/>
                <w:szCs w:val="18"/>
                <w:lang w:val="hr-HR" w:eastAsia="en-US"/>
              </w:rPr>
            </w:pPr>
            <w:r w:rsidRPr="00217FBB">
              <w:rPr>
                <w:sz w:val="18"/>
                <w:szCs w:val="18"/>
                <w:lang w:val="hr-HR"/>
              </w:rPr>
              <w:t>Čitam i plešem</w:t>
            </w:r>
          </w:p>
        </w:tc>
        <w:tc>
          <w:tcPr>
            <w:tcW w:w="1417" w:type="dxa"/>
            <w:tcBorders>
              <w:top w:val="single" w:sz="4" w:space="0" w:color="000000"/>
              <w:left w:val="single" w:sz="4" w:space="0" w:color="000000"/>
              <w:bottom w:val="single" w:sz="4" w:space="0" w:color="000000"/>
              <w:right w:val="nil"/>
            </w:tcBorders>
            <w:hideMark/>
          </w:tcPr>
          <w:p w14:paraId="44DBB224" w14:textId="77777777" w:rsidR="005116A7" w:rsidRPr="00217FBB" w:rsidRDefault="005116A7">
            <w:pPr>
              <w:snapToGrid w:val="0"/>
              <w:spacing w:line="254" w:lineRule="auto"/>
              <w:rPr>
                <w:sz w:val="18"/>
                <w:szCs w:val="18"/>
                <w:lang w:val="hr-HR" w:eastAsia="en-US"/>
              </w:rPr>
            </w:pPr>
            <w:r w:rsidRPr="00217FBB">
              <w:rPr>
                <w:sz w:val="18"/>
                <w:szCs w:val="18"/>
                <w:lang w:val="hr-HR"/>
              </w:rPr>
              <w:t xml:space="preserve">Povećati broj događaja u jednoj godini </w:t>
            </w:r>
          </w:p>
        </w:tc>
        <w:tc>
          <w:tcPr>
            <w:tcW w:w="851" w:type="dxa"/>
            <w:tcBorders>
              <w:top w:val="single" w:sz="4" w:space="0" w:color="000000"/>
              <w:left w:val="single" w:sz="4" w:space="0" w:color="000000"/>
              <w:bottom w:val="single" w:sz="4" w:space="0" w:color="000000"/>
              <w:right w:val="nil"/>
            </w:tcBorders>
            <w:vAlign w:val="center"/>
            <w:hideMark/>
          </w:tcPr>
          <w:p w14:paraId="3B4DE638"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3685D5B3" w14:textId="77777777" w:rsidR="005116A7" w:rsidRPr="00217FBB" w:rsidRDefault="005116A7">
            <w:pPr>
              <w:snapToGrid w:val="0"/>
              <w:spacing w:line="254" w:lineRule="auto"/>
              <w:jc w:val="center"/>
              <w:rPr>
                <w:sz w:val="18"/>
                <w:szCs w:val="18"/>
                <w:lang w:val="hr-HR"/>
              </w:rPr>
            </w:pPr>
            <w:r w:rsidRPr="00217FBB">
              <w:rPr>
                <w:sz w:val="18"/>
                <w:szCs w:val="18"/>
                <w:lang w:val="hr-HR"/>
              </w:rPr>
              <w:t>4</w:t>
            </w:r>
          </w:p>
        </w:tc>
        <w:tc>
          <w:tcPr>
            <w:tcW w:w="1276" w:type="dxa"/>
            <w:tcBorders>
              <w:top w:val="single" w:sz="4" w:space="0" w:color="000000"/>
              <w:left w:val="single" w:sz="4" w:space="0" w:color="000000"/>
              <w:bottom w:val="single" w:sz="4" w:space="0" w:color="000000"/>
              <w:right w:val="nil"/>
            </w:tcBorders>
            <w:vAlign w:val="center"/>
            <w:hideMark/>
          </w:tcPr>
          <w:p w14:paraId="47640852" w14:textId="77777777" w:rsidR="005116A7" w:rsidRPr="00217FBB" w:rsidRDefault="005116A7">
            <w:pPr>
              <w:snapToGrid w:val="0"/>
              <w:spacing w:line="254" w:lineRule="auto"/>
              <w:jc w:val="center"/>
              <w:rPr>
                <w:sz w:val="18"/>
                <w:szCs w:val="18"/>
                <w:lang w:val="hr-HR"/>
              </w:rPr>
            </w:pPr>
            <w:r w:rsidRPr="00217FBB">
              <w:rPr>
                <w:sz w:val="18"/>
                <w:szCs w:val="18"/>
                <w:lang w:val="hr-HR"/>
              </w:rPr>
              <w:t>5</w:t>
            </w:r>
          </w:p>
        </w:tc>
        <w:tc>
          <w:tcPr>
            <w:tcW w:w="1276" w:type="dxa"/>
            <w:tcBorders>
              <w:top w:val="single" w:sz="4" w:space="0" w:color="000000"/>
              <w:left w:val="single" w:sz="4" w:space="0" w:color="000000"/>
              <w:bottom w:val="single" w:sz="4" w:space="0" w:color="000000"/>
              <w:right w:val="nil"/>
            </w:tcBorders>
            <w:vAlign w:val="center"/>
          </w:tcPr>
          <w:p w14:paraId="63A018E3" w14:textId="4F99FCE7" w:rsidR="005116A7" w:rsidRPr="00217FBB" w:rsidRDefault="004E220D">
            <w:pPr>
              <w:snapToGrid w:val="0"/>
              <w:spacing w:line="254" w:lineRule="auto"/>
              <w:jc w:val="center"/>
              <w:rPr>
                <w:sz w:val="18"/>
                <w:szCs w:val="18"/>
                <w:lang w:val="hr-HR"/>
              </w:rPr>
            </w:pPr>
            <w:r w:rsidRPr="00217FBB">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0FE7BA46" w14:textId="65043927" w:rsidR="005116A7" w:rsidRPr="00217FBB" w:rsidRDefault="004E220D">
            <w:pPr>
              <w:snapToGrid w:val="0"/>
              <w:spacing w:line="254" w:lineRule="auto"/>
              <w:jc w:val="center"/>
              <w:rPr>
                <w:sz w:val="18"/>
                <w:szCs w:val="18"/>
                <w:lang w:val="hr-HR"/>
              </w:rPr>
            </w:pPr>
            <w:r w:rsidRPr="00217FBB">
              <w:rPr>
                <w:sz w:val="18"/>
                <w:szCs w:val="18"/>
                <w:lang w:val="hr-HR"/>
              </w:rPr>
              <w:t>5</w:t>
            </w:r>
          </w:p>
        </w:tc>
      </w:tr>
    </w:tbl>
    <w:p w14:paraId="3A4CD5EE" w14:textId="77777777" w:rsidR="005116A7" w:rsidRPr="00217FBB" w:rsidRDefault="005116A7" w:rsidP="005116A7">
      <w:pPr>
        <w:jc w:val="both"/>
        <w:rPr>
          <w:b/>
          <w:bCs/>
          <w:sz w:val="22"/>
          <w:szCs w:val="22"/>
          <w:lang w:val="hr-HR"/>
        </w:rPr>
      </w:pPr>
      <w:bookmarkStart w:id="15" w:name="_Hlk87852798"/>
    </w:p>
    <w:p w14:paraId="30B7E7C6" w14:textId="77777777" w:rsidR="005116A7" w:rsidRPr="00217FBB" w:rsidRDefault="005116A7" w:rsidP="005116A7">
      <w:pPr>
        <w:jc w:val="both"/>
        <w:rPr>
          <w:b/>
          <w:bCs/>
          <w:sz w:val="22"/>
          <w:szCs w:val="22"/>
          <w:lang w:val="hr-HR"/>
        </w:rPr>
      </w:pPr>
      <w:r w:rsidRPr="00217FBB">
        <w:rPr>
          <w:b/>
          <w:bCs/>
          <w:sz w:val="22"/>
          <w:szCs w:val="22"/>
          <w:lang w:val="hr-HR"/>
        </w:rPr>
        <w:t>Proračunski korisnik 32711 – Gradsko kazalište Požega</w:t>
      </w:r>
    </w:p>
    <w:p w14:paraId="1A436861" w14:textId="77777777" w:rsidR="005116A7" w:rsidRPr="00217FBB" w:rsidRDefault="005116A7" w:rsidP="005116A7">
      <w:pPr>
        <w:jc w:val="both"/>
        <w:rPr>
          <w:sz w:val="22"/>
          <w:szCs w:val="22"/>
        </w:rPr>
      </w:pPr>
    </w:p>
    <w:p w14:paraId="40846934" w14:textId="6036CEA2" w:rsidR="005116A7" w:rsidRPr="00217FBB" w:rsidRDefault="00BB2CE5" w:rsidP="005116A7">
      <w:pPr>
        <w:jc w:val="both"/>
        <w:rPr>
          <w:sz w:val="22"/>
          <w:szCs w:val="22"/>
          <w:lang w:val="hr-HR"/>
        </w:rPr>
      </w:pPr>
      <w:r w:rsidRPr="00217FBB">
        <w:rPr>
          <w:sz w:val="22"/>
          <w:szCs w:val="22"/>
          <w:lang w:val="hr-HR"/>
        </w:rPr>
        <w:t>Rashodi Gradskog kazališta Požega povećani su u iznosu 314.499,00 kn odnosno 18,64% te iznose 2.001.599,00 kn.</w:t>
      </w:r>
    </w:p>
    <w:p w14:paraId="31A20FF1" w14:textId="77777777" w:rsidR="00BB2CE5" w:rsidRPr="00217FBB" w:rsidRDefault="00BB2CE5" w:rsidP="005116A7">
      <w:pPr>
        <w:jc w:val="both"/>
        <w:rPr>
          <w:sz w:val="22"/>
          <w:szCs w:val="22"/>
          <w:lang w:val="hr-HR"/>
        </w:rPr>
      </w:pPr>
    </w:p>
    <w:tbl>
      <w:tblPr>
        <w:tblStyle w:val="Reetkatablice1"/>
        <w:tblW w:w="9219" w:type="dxa"/>
        <w:jc w:val="right"/>
        <w:tblInd w:w="0" w:type="dxa"/>
        <w:tblLook w:val="04A0" w:firstRow="1" w:lastRow="0" w:firstColumn="1" w:lastColumn="0" w:noHBand="0" w:noVBand="1"/>
      </w:tblPr>
      <w:tblGrid>
        <w:gridCol w:w="5114"/>
        <w:gridCol w:w="1417"/>
        <w:gridCol w:w="1418"/>
        <w:gridCol w:w="1270"/>
      </w:tblGrid>
      <w:tr w:rsidR="00217FBB" w:rsidRPr="00217FBB" w14:paraId="250EE7A0" w14:textId="77777777" w:rsidTr="002C63E9">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32C4C1DD" w14:textId="77777777" w:rsidR="00BB2CE5" w:rsidRPr="00217FBB" w:rsidRDefault="00BB2CE5" w:rsidP="00BB2CE5">
            <w:pPr>
              <w:suppressAutoHyphens w:val="0"/>
              <w:rPr>
                <w:rFonts w:ascii="Times New Roman" w:hAnsi="Times New Roman"/>
                <w:b/>
                <w:bCs/>
                <w:sz w:val="20"/>
                <w:lang w:val="hr-HR" w:eastAsia="hr-HR"/>
              </w:rPr>
            </w:pPr>
            <w:r w:rsidRPr="00217FBB">
              <w:rPr>
                <w:rFonts w:ascii="Times New Roman" w:hAnsi="Times New Roman"/>
                <w:b/>
                <w:bCs/>
                <w:sz w:val="20"/>
                <w:lang w:val="hr-HR" w:eastAsia="hr-HR"/>
              </w:rPr>
              <w:t>32711 GRADSKO KAZALIŠTE POŽEGA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14E0A2F" w14:textId="538809F0" w:rsidR="00BB2CE5" w:rsidRPr="00217FBB" w:rsidRDefault="00BB2CE5" w:rsidP="00BB2CE5">
            <w:pPr>
              <w:suppressAutoHyphens w:val="0"/>
              <w:jc w:val="center"/>
              <w:rPr>
                <w:rFonts w:ascii="Times New Roman" w:hAnsi="Times New Roman"/>
                <w:b/>
                <w:bCs/>
                <w:sz w:val="20"/>
                <w:lang w:val="hr-HR" w:eastAsia="hr-HR"/>
              </w:rPr>
            </w:pPr>
            <w:r w:rsidRPr="00217FBB">
              <w:rPr>
                <w:rFonts w:ascii="Times New Roman" w:hAnsi="Times New Roman"/>
                <w:b/>
                <w:bCs/>
                <w:sz w:val="20"/>
                <w:lang w:val="hr-HR" w:eastAsia="hr-HR"/>
              </w:rPr>
              <w:t>Proračun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9E9912D" w14:textId="79D03358" w:rsidR="00BB2CE5" w:rsidRPr="00217FBB" w:rsidRDefault="00BB2CE5" w:rsidP="00BB2CE5">
            <w:pPr>
              <w:suppressAutoHyphens w:val="0"/>
              <w:jc w:val="center"/>
              <w:rPr>
                <w:rFonts w:ascii="Times New Roman" w:hAnsi="Times New Roman"/>
                <w:b/>
                <w:bCs/>
                <w:sz w:val="20"/>
                <w:lang w:val="hr-HR" w:eastAsia="hr-HR"/>
              </w:rPr>
            </w:pPr>
            <w:r w:rsidRPr="00217FBB">
              <w:rPr>
                <w:rFonts w:ascii="Times New Roman" w:hAnsi="Times New Roman"/>
                <w:b/>
                <w:bCs/>
                <w:sz w:val="20"/>
                <w:lang w:val="hr-HR" w:eastAsia="hr-HR"/>
              </w:rPr>
              <w:t>Promjena</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40735EF6" w14:textId="3E1521E3" w:rsidR="00BB2CE5" w:rsidRPr="00217FBB" w:rsidRDefault="00BB2CE5" w:rsidP="00BB2CE5">
            <w:pPr>
              <w:suppressAutoHyphens w:val="0"/>
              <w:jc w:val="center"/>
              <w:rPr>
                <w:rFonts w:ascii="Times New Roman" w:hAnsi="Times New Roman"/>
                <w:b/>
                <w:bCs/>
                <w:sz w:val="20"/>
                <w:lang w:val="hr-HR" w:eastAsia="hr-HR"/>
              </w:rPr>
            </w:pPr>
            <w:r w:rsidRPr="00217FBB">
              <w:rPr>
                <w:rFonts w:ascii="Times New Roman" w:hAnsi="Times New Roman"/>
                <w:b/>
                <w:bCs/>
                <w:sz w:val="20"/>
                <w:lang w:eastAsia="hr-HR"/>
              </w:rPr>
              <w:t xml:space="preserve">I. </w:t>
            </w:r>
            <w:proofErr w:type="spellStart"/>
            <w:r w:rsidRPr="00217FBB">
              <w:rPr>
                <w:rFonts w:ascii="Times New Roman" w:hAnsi="Times New Roman"/>
                <w:b/>
                <w:bCs/>
                <w:sz w:val="20"/>
                <w:lang w:eastAsia="hr-HR"/>
              </w:rPr>
              <w:t>rebalans</w:t>
            </w:r>
            <w:proofErr w:type="spellEnd"/>
            <w:r w:rsidRPr="00217FBB">
              <w:rPr>
                <w:rFonts w:ascii="Times New Roman" w:hAnsi="Times New Roman"/>
                <w:b/>
                <w:bCs/>
                <w:sz w:val="20"/>
                <w:lang w:eastAsia="hr-HR"/>
              </w:rPr>
              <w:t xml:space="preserve"> 2022.</w:t>
            </w:r>
          </w:p>
        </w:tc>
      </w:tr>
      <w:tr w:rsidR="00217FBB" w:rsidRPr="00217FBB" w14:paraId="351DFF11" w14:textId="77777777" w:rsidTr="00BB2CE5">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47D899F3" w14:textId="77777777" w:rsidR="005116A7" w:rsidRPr="00217FBB" w:rsidRDefault="005116A7">
            <w:pPr>
              <w:suppressAutoHyphens w:val="0"/>
              <w:rPr>
                <w:rFonts w:ascii="Times New Roman" w:hAnsi="Times New Roman"/>
                <w:sz w:val="20"/>
                <w:lang w:val="hr-HR" w:eastAsia="hr-HR"/>
              </w:rPr>
            </w:pPr>
            <w:r w:rsidRPr="00217FBB">
              <w:rPr>
                <w:rFonts w:ascii="Times New Roman" w:hAnsi="Times New Roman"/>
                <w:sz w:val="20"/>
                <w:lang w:val="hr-HR" w:eastAsia="hr-HR"/>
              </w:rPr>
              <w:t>PROGRAM 2000 REDOVNA DJELATNOST USTANOVA U KULTURI</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B96DB4A" w14:textId="77777777" w:rsidR="005116A7" w:rsidRPr="00217FBB" w:rsidRDefault="005116A7">
            <w:pPr>
              <w:suppressAutoHyphens w:val="0"/>
              <w:jc w:val="right"/>
              <w:rPr>
                <w:rFonts w:ascii="Times New Roman" w:hAnsi="Times New Roman"/>
                <w:sz w:val="20"/>
                <w:lang w:val="hr-HR" w:eastAsia="hr-HR"/>
              </w:rPr>
            </w:pPr>
            <w:r w:rsidRPr="00217FBB">
              <w:rPr>
                <w:rFonts w:ascii="Times New Roman" w:hAnsi="Times New Roman"/>
                <w:sz w:val="20"/>
                <w:lang w:val="hr-HR" w:eastAsia="hr-HR"/>
              </w:rPr>
              <w:t>1.103.000,00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56781D2" w14:textId="49D33C14" w:rsidR="005116A7" w:rsidRPr="00217FBB" w:rsidRDefault="00E536BB">
            <w:pPr>
              <w:suppressAutoHyphens w:val="0"/>
              <w:jc w:val="right"/>
              <w:rPr>
                <w:rFonts w:ascii="Times New Roman" w:hAnsi="Times New Roman"/>
                <w:sz w:val="20"/>
                <w:lang w:val="hr-HR" w:eastAsia="hr-HR"/>
              </w:rPr>
            </w:pPr>
            <w:r w:rsidRPr="00217FBB">
              <w:rPr>
                <w:rFonts w:ascii="Times New Roman" w:hAnsi="Times New Roman"/>
                <w:sz w:val="20"/>
                <w:lang w:val="hr-HR" w:eastAsia="hr-HR"/>
              </w:rPr>
              <w:t>316.499,00</w:t>
            </w:r>
          </w:p>
        </w:tc>
        <w:tc>
          <w:tcPr>
            <w:tcW w:w="1270" w:type="dxa"/>
            <w:tcBorders>
              <w:top w:val="single" w:sz="4" w:space="0" w:color="auto"/>
              <w:left w:val="single" w:sz="4" w:space="0" w:color="auto"/>
              <w:bottom w:val="single" w:sz="4" w:space="0" w:color="auto"/>
              <w:right w:val="single" w:sz="4" w:space="0" w:color="auto"/>
            </w:tcBorders>
            <w:noWrap/>
            <w:vAlign w:val="center"/>
          </w:tcPr>
          <w:p w14:paraId="2EEC2A42" w14:textId="36526F83" w:rsidR="005116A7" w:rsidRPr="00217FBB" w:rsidRDefault="00E536BB">
            <w:pPr>
              <w:suppressAutoHyphens w:val="0"/>
              <w:jc w:val="right"/>
              <w:rPr>
                <w:rFonts w:ascii="Times New Roman" w:hAnsi="Times New Roman"/>
                <w:sz w:val="20"/>
                <w:lang w:val="hr-HR" w:eastAsia="hr-HR"/>
              </w:rPr>
            </w:pPr>
            <w:r w:rsidRPr="00217FBB">
              <w:rPr>
                <w:rFonts w:ascii="Times New Roman" w:hAnsi="Times New Roman"/>
                <w:sz w:val="20"/>
                <w:lang w:val="hr-HR" w:eastAsia="hr-HR"/>
              </w:rPr>
              <w:t>1.419.499,00</w:t>
            </w:r>
          </w:p>
        </w:tc>
      </w:tr>
      <w:tr w:rsidR="00217FBB" w:rsidRPr="00217FBB" w14:paraId="2F0EA86E" w14:textId="77777777" w:rsidTr="00BB2CE5">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5ACF07E4" w14:textId="77777777" w:rsidR="005116A7" w:rsidRPr="00217FBB" w:rsidRDefault="005116A7">
            <w:pPr>
              <w:suppressAutoHyphens w:val="0"/>
              <w:rPr>
                <w:rFonts w:ascii="Times New Roman" w:hAnsi="Times New Roman"/>
                <w:sz w:val="20"/>
                <w:lang w:val="hr-HR" w:eastAsia="hr-HR"/>
              </w:rPr>
            </w:pPr>
            <w:r w:rsidRPr="00217FBB">
              <w:rPr>
                <w:rFonts w:ascii="Times New Roman" w:hAnsi="Times New Roman"/>
                <w:sz w:val="20"/>
                <w:lang w:val="hr-HR" w:eastAsia="hr-HR"/>
              </w:rPr>
              <w:t>PROGRAM 3000 KAZALIŠNA DJELATNOST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36E9210" w14:textId="77777777" w:rsidR="005116A7" w:rsidRPr="00217FBB" w:rsidRDefault="005116A7">
            <w:pPr>
              <w:suppressAutoHyphens w:val="0"/>
              <w:jc w:val="right"/>
              <w:rPr>
                <w:rFonts w:ascii="Times New Roman" w:hAnsi="Times New Roman"/>
                <w:sz w:val="20"/>
                <w:lang w:val="hr-HR" w:eastAsia="hr-HR"/>
              </w:rPr>
            </w:pPr>
            <w:r w:rsidRPr="00217FBB">
              <w:rPr>
                <w:rFonts w:ascii="Times New Roman" w:hAnsi="Times New Roman"/>
                <w:sz w:val="20"/>
                <w:lang w:val="hr-HR" w:eastAsia="hr-HR"/>
              </w:rPr>
              <w:t>584.100,00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3E660A7" w14:textId="3A2BCBDC" w:rsidR="005116A7" w:rsidRPr="00217FBB" w:rsidRDefault="00E536BB">
            <w:pPr>
              <w:suppressAutoHyphens w:val="0"/>
              <w:jc w:val="right"/>
              <w:rPr>
                <w:rFonts w:ascii="Times New Roman" w:hAnsi="Times New Roman"/>
                <w:sz w:val="20"/>
                <w:lang w:val="hr-HR" w:eastAsia="hr-HR"/>
              </w:rPr>
            </w:pPr>
            <w:r w:rsidRPr="00217FBB">
              <w:rPr>
                <w:rFonts w:ascii="Times New Roman" w:hAnsi="Times New Roman"/>
                <w:sz w:val="20"/>
                <w:lang w:val="hr-HR" w:eastAsia="hr-HR"/>
              </w:rPr>
              <w:t>-2.000,00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4816D5A3" w14:textId="13FCADFD" w:rsidR="005116A7" w:rsidRPr="00217FBB" w:rsidRDefault="00E536BB">
            <w:pPr>
              <w:suppressAutoHyphens w:val="0"/>
              <w:jc w:val="right"/>
              <w:rPr>
                <w:rFonts w:ascii="Times New Roman" w:hAnsi="Times New Roman"/>
                <w:sz w:val="20"/>
                <w:lang w:val="hr-HR" w:eastAsia="hr-HR"/>
              </w:rPr>
            </w:pPr>
            <w:r w:rsidRPr="00217FBB">
              <w:rPr>
                <w:rFonts w:ascii="Times New Roman" w:hAnsi="Times New Roman"/>
                <w:sz w:val="20"/>
                <w:lang w:val="hr-HR" w:eastAsia="hr-HR"/>
              </w:rPr>
              <w:t>582.100,00</w:t>
            </w:r>
          </w:p>
        </w:tc>
      </w:tr>
    </w:tbl>
    <w:p w14:paraId="6A3AE751" w14:textId="5FAB6F91" w:rsidR="005116A7" w:rsidRPr="00217FBB" w:rsidRDefault="005116A7" w:rsidP="005116A7">
      <w:pPr>
        <w:suppressAutoHyphens w:val="0"/>
        <w:rPr>
          <w:sz w:val="22"/>
          <w:szCs w:val="22"/>
          <w:lang w:val="hr-HR"/>
        </w:rPr>
      </w:pPr>
    </w:p>
    <w:p w14:paraId="70C904E2" w14:textId="77777777" w:rsidR="005116A7" w:rsidRPr="00217FBB" w:rsidRDefault="005116A7" w:rsidP="005116A7">
      <w:pPr>
        <w:jc w:val="both"/>
        <w:rPr>
          <w:sz w:val="22"/>
          <w:szCs w:val="22"/>
          <w:lang w:val="hr-HR"/>
        </w:rPr>
      </w:pPr>
      <w:r w:rsidRPr="00217FBB">
        <w:rPr>
          <w:b/>
          <w:bCs/>
          <w:sz w:val="22"/>
          <w:szCs w:val="22"/>
          <w:lang w:val="hr-HR"/>
        </w:rPr>
        <w:t>NAZIV PROGRAMA:  REDOVNA DJELATNOST USTANOVA U KULTURI</w:t>
      </w:r>
      <w:r w:rsidRPr="00217FBB">
        <w:rPr>
          <w:sz w:val="22"/>
          <w:szCs w:val="22"/>
          <w:lang w:val="hr-HR"/>
        </w:rPr>
        <w:t xml:space="preserve"> </w:t>
      </w:r>
    </w:p>
    <w:bookmarkEnd w:id="15"/>
    <w:p w14:paraId="7C5E15B5" w14:textId="77777777" w:rsidR="005116A7" w:rsidRPr="00217FBB" w:rsidRDefault="005116A7" w:rsidP="005116A7">
      <w:pPr>
        <w:jc w:val="both"/>
        <w:rPr>
          <w:sz w:val="22"/>
          <w:szCs w:val="22"/>
          <w:lang w:val="hr-HR" w:eastAsia="en-US"/>
        </w:rPr>
      </w:pPr>
    </w:p>
    <w:tbl>
      <w:tblPr>
        <w:tblStyle w:val="TableGrid"/>
        <w:tblW w:w="9214" w:type="dxa"/>
        <w:jc w:val="right"/>
        <w:tblLook w:val="04A0" w:firstRow="1" w:lastRow="0" w:firstColumn="1" w:lastColumn="0" w:noHBand="0" w:noVBand="1"/>
      </w:tblPr>
      <w:tblGrid>
        <w:gridCol w:w="4820"/>
        <w:gridCol w:w="1418"/>
        <w:gridCol w:w="1559"/>
        <w:gridCol w:w="1417"/>
      </w:tblGrid>
      <w:tr w:rsidR="00217FBB" w:rsidRPr="00217FBB" w14:paraId="46CF8910" w14:textId="77777777" w:rsidTr="005116A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073BF29" w14:textId="77777777" w:rsidR="00E536BB" w:rsidRPr="00217FBB" w:rsidRDefault="00E536BB" w:rsidP="00E536BB">
            <w:pPr>
              <w:suppressAutoHyphens w:val="0"/>
              <w:rPr>
                <w:b/>
                <w:bCs/>
                <w:sz w:val="20"/>
                <w:lang w:val="hr-HR" w:eastAsia="hr-HR"/>
              </w:rPr>
            </w:pPr>
            <w:r w:rsidRPr="00217FBB">
              <w:rPr>
                <w:b/>
                <w:bCs/>
                <w:sz w:val="20"/>
                <w:lang w:val="hr-HR" w:eastAsia="hr-HR"/>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3794BDB" w14:textId="5F841BB3" w:rsidR="00E536BB" w:rsidRPr="00217FBB" w:rsidRDefault="00E536BB" w:rsidP="00E536BB">
            <w:pPr>
              <w:suppressAutoHyphens w:val="0"/>
              <w:jc w:val="center"/>
              <w:rPr>
                <w:b/>
                <w:bCs/>
                <w:sz w:val="20"/>
                <w:lang w:val="hr-HR" w:eastAsia="hr-HR"/>
              </w:rPr>
            </w:pPr>
            <w:r w:rsidRPr="00217FBB">
              <w:rPr>
                <w:b/>
                <w:bCs/>
                <w:sz w:val="20"/>
                <w:lang w:val="hr-HR" w:eastAsia="hr-HR"/>
              </w:rPr>
              <w:t>Proračun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F5FE0BB" w14:textId="074C2AE3" w:rsidR="00E536BB" w:rsidRPr="00217FBB" w:rsidRDefault="00E536BB" w:rsidP="00E536BB">
            <w:pPr>
              <w:suppressAutoHyphens w:val="0"/>
              <w:jc w:val="center"/>
              <w:rPr>
                <w:b/>
                <w:bCs/>
                <w:sz w:val="20"/>
                <w:lang w:val="hr-HR" w:eastAsia="hr-HR"/>
              </w:rPr>
            </w:pPr>
            <w:r w:rsidRPr="00217FBB">
              <w:rPr>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C3D4D69" w14:textId="33E09E38" w:rsidR="00E536BB" w:rsidRPr="00217FBB" w:rsidRDefault="00E536BB" w:rsidP="00E536BB">
            <w:pPr>
              <w:suppressAutoHyphens w:val="0"/>
              <w:jc w:val="center"/>
              <w:rPr>
                <w:b/>
                <w:bCs/>
                <w:sz w:val="20"/>
                <w:lang w:val="hr-HR" w:eastAsia="hr-HR"/>
              </w:rPr>
            </w:pPr>
            <w:r w:rsidRPr="00217FBB">
              <w:rPr>
                <w:rFonts w:eastAsia="Calibri"/>
                <w:b/>
                <w:bCs/>
                <w:sz w:val="20"/>
                <w:szCs w:val="22"/>
                <w:lang w:eastAsia="hr-HR"/>
              </w:rPr>
              <w:t>I.</w:t>
            </w:r>
            <w:r w:rsidRPr="00217FBB">
              <w:rPr>
                <w:b/>
                <w:bCs/>
                <w:sz w:val="20"/>
                <w:lang w:eastAsia="hr-HR"/>
              </w:rPr>
              <w:t xml:space="preserve"> </w:t>
            </w:r>
            <w:proofErr w:type="spellStart"/>
            <w:r w:rsidRPr="00217FBB">
              <w:rPr>
                <w:b/>
                <w:bCs/>
                <w:sz w:val="20"/>
                <w:lang w:eastAsia="hr-HR"/>
              </w:rPr>
              <w:t>rebalans</w:t>
            </w:r>
            <w:proofErr w:type="spellEnd"/>
            <w:r w:rsidRPr="00217FBB">
              <w:rPr>
                <w:b/>
                <w:bCs/>
                <w:sz w:val="20"/>
                <w:lang w:eastAsia="hr-HR"/>
              </w:rPr>
              <w:t xml:space="preserve"> 2022.</w:t>
            </w:r>
          </w:p>
        </w:tc>
      </w:tr>
      <w:tr w:rsidR="00217FBB" w:rsidRPr="00217FBB" w14:paraId="2C3DBEB2" w14:textId="77777777" w:rsidTr="00E536BB">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2CA1570" w14:textId="77777777" w:rsidR="005116A7" w:rsidRPr="00217FBB" w:rsidRDefault="005116A7">
            <w:pPr>
              <w:suppressAutoHyphens w:val="0"/>
              <w:rPr>
                <w:sz w:val="20"/>
                <w:lang w:val="hr-HR" w:eastAsia="hr-HR"/>
              </w:rPr>
            </w:pPr>
            <w:r w:rsidRPr="00217FBB">
              <w:rPr>
                <w:sz w:val="20"/>
                <w:lang w:val="hr-HR" w:eastAsia="hr-HR"/>
              </w:rPr>
              <w:t>Aktivnost A200001 OSNOVNA AKTIVNOST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DA52F5F" w14:textId="77777777" w:rsidR="005116A7" w:rsidRPr="00217FBB" w:rsidRDefault="005116A7">
            <w:pPr>
              <w:suppressAutoHyphens w:val="0"/>
              <w:jc w:val="right"/>
              <w:rPr>
                <w:sz w:val="20"/>
                <w:lang w:val="hr-HR" w:eastAsia="hr-HR"/>
              </w:rPr>
            </w:pPr>
            <w:r w:rsidRPr="00217FBB">
              <w:rPr>
                <w:sz w:val="20"/>
                <w:lang w:val="hr-HR" w:eastAsia="hr-HR"/>
              </w:rPr>
              <w:t>1.048.000,00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5172682" w14:textId="2D683517" w:rsidR="005116A7" w:rsidRPr="00217FBB" w:rsidRDefault="00E536BB">
            <w:pPr>
              <w:suppressAutoHyphens w:val="0"/>
              <w:jc w:val="right"/>
              <w:rPr>
                <w:sz w:val="20"/>
                <w:lang w:val="hr-HR" w:eastAsia="hr-HR"/>
              </w:rPr>
            </w:pPr>
            <w:r w:rsidRPr="00217FBB">
              <w:rPr>
                <w:sz w:val="20"/>
                <w:lang w:val="hr-HR" w:eastAsia="hr-HR"/>
              </w:rPr>
              <w:t>349.499,00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42CF848" w14:textId="5A9EF541" w:rsidR="005116A7" w:rsidRPr="00217FBB" w:rsidRDefault="00E536BB">
            <w:pPr>
              <w:suppressAutoHyphens w:val="0"/>
              <w:jc w:val="right"/>
              <w:rPr>
                <w:sz w:val="20"/>
                <w:lang w:val="hr-HR" w:eastAsia="hr-HR"/>
              </w:rPr>
            </w:pPr>
            <w:r w:rsidRPr="00217FBB">
              <w:rPr>
                <w:sz w:val="20"/>
                <w:lang w:val="hr-HR" w:eastAsia="hr-HR"/>
              </w:rPr>
              <w:t>1.397.499,00</w:t>
            </w:r>
          </w:p>
        </w:tc>
      </w:tr>
      <w:tr w:rsidR="00217FBB" w:rsidRPr="00217FBB" w14:paraId="5D45ACB6" w14:textId="77777777" w:rsidTr="00E536BB">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57C972A7" w14:textId="77777777" w:rsidR="005116A7" w:rsidRPr="00217FBB" w:rsidRDefault="005116A7">
            <w:pPr>
              <w:suppressAutoHyphens w:val="0"/>
              <w:rPr>
                <w:sz w:val="20"/>
                <w:lang w:val="hr-HR" w:eastAsia="hr-HR"/>
              </w:rPr>
            </w:pPr>
            <w:r w:rsidRPr="00217FBB">
              <w:rPr>
                <w:sz w:val="20"/>
                <w:lang w:val="hr-HR" w:eastAsia="hr-HR"/>
              </w:rPr>
              <w:t>Kapitalni projekt K200001 NABAVA OPREME U USTANOVAMA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6404F27" w14:textId="77777777" w:rsidR="005116A7" w:rsidRPr="00217FBB" w:rsidRDefault="005116A7">
            <w:pPr>
              <w:suppressAutoHyphens w:val="0"/>
              <w:jc w:val="right"/>
              <w:rPr>
                <w:sz w:val="20"/>
                <w:lang w:val="hr-HR" w:eastAsia="hr-HR"/>
              </w:rPr>
            </w:pPr>
            <w:r w:rsidRPr="00217FBB">
              <w:rPr>
                <w:sz w:val="20"/>
                <w:lang w:val="hr-HR" w:eastAsia="hr-HR"/>
              </w:rPr>
              <w:t>55.000,00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C2966E1" w14:textId="507E2688" w:rsidR="005116A7" w:rsidRPr="00217FBB" w:rsidRDefault="00E536BB">
            <w:pPr>
              <w:suppressAutoHyphens w:val="0"/>
              <w:jc w:val="right"/>
              <w:rPr>
                <w:sz w:val="20"/>
                <w:lang w:val="hr-HR" w:eastAsia="hr-HR"/>
              </w:rPr>
            </w:pPr>
            <w:r w:rsidRPr="00217FBB">
              <w:rPr>
                <w:sz w:val="20"/>
                <w:lang w:val="hr-HR" w:eastAsia="hr-HR"/>
              </w:rPr>
              <w:t>-33.000,00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B5CAC2A" w14:textId="64916D14" w:rsidR="005116A7" w:rsidRPr="00217FBB" w:rsidRDefault="00E536BB">
            <w:pPr>
              <w:suppressAutoHyphens w:val="0"/>
              <w:jc w:val="right"/>
              <w:rPr>
                <w:sz w:val="20"/>
                <w:lang w:val="hr-HR" w:eastAsia="hr-HR"/>
              </w:rPr>
            </w:pPr>
            <w:r w:rsidRPr="00217FBB">
              <w:rPr>
                <w:sz w:val="20"/>
                <w:lang w:val="hr-HR" w:eastAsia="hr-HR"/>
              </w:rPr>
              <w:t>22.000,00</w:t>
            </w:r>
          </w:p>
        </w:tc>
      </w:tr>
    </w:tbl>
    <w:p w14:paraId="54FF99DB" w14:textId="77777777" w:rsidR="005116A7" w:rsidRPr="00217FBB" w:rsidRDefault="005116A7" w:rsidP="005116A7">
      <w:pPr>
        <w:pStyle w:val="ListParagraph"/>
        <w:ind w:left="709"/>
        <w:jc w:val="both"/>
        <w:rPr>
          <w:sz w:val="22"/>
          <w:szCs w:val="22"/>
        </w:rPr>
      </w:pPr>
    </w:p>
    <w:p w14:paraId="6510F98B" w14:textId="05B4C49A" w:rsidR="00E536BB" w:rsidRPr="00217FBB" w:rsidRDefault="005116A7" w:rsidP="005116A7">
      <w:pPr>
        <w:pStyle w:val="ListParagraph"/>
        <w:ind w:left="0"/>
        <w:jc w:val="both"/>
        <w:rPr>
          <w:sz w:val="22"/>
          <w:szCs w:val="22"/>
        </w:rPr>
      </w:pPr>
      <w:r w:rsidRPr="00217FBB">
        <w:rPr>
          <w:sz w:val="22"/>
          <w:szCs w:val="22"/>
        </w:rPr>
        <w:t xml:space="preserve">Osnovna aktivnost ustanova u kulturi </w:t>
      </w:r>
      <w:r w:rsidR="00E536BB" w:rsidRPr="00217FBB">
        <w:rPr>
          <w:sz w:val="22"/>
          <w:szCs w:val="22"/>
        </w:rPr>
        <w:t>–</w:t>
      </w:r>
      <w:r w:rsidRPr="00217FBB">
        <w:rPr>
          <w:sz w:val="22"/>
          <w:szCs w:val="22"/>
        </w:rPr>
        <w:t xml:space="preserve"> </w:t>
      </w:r>
      <w:r w:rsidR="00E536BB" w:rsidRPr="00217FBB">
        <w:rPr>
          <w:sz w:val="22"/>
          <w:szCs w:val="22"/>
        </w:rPr>
        <w:t>povećanje rashoda odnosi se na</w:t>
      </w:r>
      <w:r w:rsidR="00325BAA" w:rsidRPr="00217FBB">
        <w:rPr>
          <w:sz w:val="22"/>
          <w:szCs w:val="22"/>
        </w:rPr>
        <w:t xml:space="preserve"> plaće i režijske troškove.</w:t>
      </w:r>
    </w:p>
    <w:p w14:paraId="5DC14C4C" w14:textId="77777777" w:rsidR="005116A7" w:rsidRPr="00217FBB" w:rsidRDefault="005116A7" w:rsidP="005116A7">
      <w:pPr>
        <w:pStyle w:val="ListParagraph"/>
        <w:ind w:left="0"/>
        <w:jc w:val="both"/>
        <w:rPr>
          <w:sz w:val="22"/>
          <w:szCs w:val="22"/>
        </w:rPr>
      </w:pPr>
    </w:p>
    <w:tbl>
      <w:tblPr>
        <w:tblW w:w="9210" w:type="dxa"/>
        <w:tblLayout w:type="fixed"/>
        <w:tblLook w:val="04A0" w:firstRow="1" w:lastRow="0" w:firstColumn="1" w:lastColumn="0" w:noHBand="0" w:noVBand="1"/>
      </w:tblPr>
      <w:tblGrid>
        <w:gridCol w:w="1697"/>
        <w:gridCol w:w="1560"/>
        <w:gridCol w:w="992"/>
        <w:gridCol w:w="992"/>
        <w:gridCol w:w="1276"/>
        <w:gridCol w:w="1276"/>
        <w:gridCol w:w="1417"/>
      </w:tblGrid>
      <w:tr w:rsidR="00217FBB" w:rsidRPr="00217FBB" w14:paraId="0D4CCC60" w14:textId="77777777" w:rsidTr="00E536BB">
        <w:trPr>
          <w:trHeight w:val="517"/>
        </w:trPr>
        <w:tc>
          <w:tcPr>
            <w:tcW w:w="1697" w:type="dxa"/>
            <w:tcBorders>
              <w:top w:val="single" w:sz="4" w:space="0" w:color="000000"/>
              <w:left w:val="single" w:sz="4" w:space="0" w:color="000000"/>
              <w:bottom w:val="single" w:sz="4" w:space="0" w:color="000000"/>
              <w:right w:val="nil"/>
            </w:tcBorders>
            <w:vAlign w:val="center"/>
            <w:hideMark/>
          </w:tcPr>
          <w:p w14:paraId="5B98E9C8" w14:textId="77777777" w:rsidR="00E536BB" w:rsidRPr="00217FBB" w:rsidRDefault="00E536BB" w:rsidP="00E536BB">
            <w:pPr>
              <w:spacing w:line="254" w:lineRule="auto"/>
              <w:jc w:val="center"/>
              <w:rPr>
                <w:sz w:val="18"/>
                <w:szCs w:val="18"/>
                <w:lang w:val="hr-HR"/>
              </w:rPr>
            </w:pPr>
            <w:r w:rsidRPr="00217FBB">
              <w:rPr>
                <w:sz w:val="18"/>
                <w:szCs w:val="18"/>
                <w:lang w:val="hr-HR"/>
              </w:rPr>
              <w:t>Pokazatelj uspješnosti</w:t>
            </w:r>
          </w:p>
        </w:tc>
        <w:tc>
          <w:tcPr>
            <w:tcW w:w="1560" w:type="dxa"/>
            <w:tcBorders>
              <w:top w:val="single" w:sz="4" w:space="0" w:color="000000"/>
              <w:left w:val="single" w:sz="4" w:space="0" w:color="000000"/>
              <w:bottom w:val="single" w:sz="4" w:space="0" w:color="000000"/>
              <w:right w:val="nil"/>
            </w:tcBorders>
            <w:vAlign w:val="center"/>
            <w:hideMark/>
          </w:tcPr>
          <w:p w14:paraId="144D8642" w14:textId="77777777" w:rsidR="00E536BB" w:rsidRPr="00217FBB" w:rsidRDefault="00E536BB" w:rsidP="00E536BB">
            <w:pPr>
              <w:spacing w:line="254" w:lineRule="auto"/>
              <w:jc w:val="center"/>
              <w:rPr>
                <w:sz w:val="18"/>
                <w:szCs w:val="18"/>
                <w:lang w:val="hr-HR"/>
              </w:rPr>
            </w:pPr>
            <w:r w:rsidRPr="00217FBB">
              <w:rPr>
                <w:sz w:val="18"/>
                <w:szCs w:val="18"/>
                <w:lang w:val="hr-HR"/>
              </w:rPr>
              <w:t>Definicija</w:t>
            </w:r>
          </w:p>
        </w:tc>
        <w:tc>
          <w:tcPr>
            <w:tcW w:w="992" w:type="dxa"/>
            <w:tcBorders>
              <w:top w:val="single" w:sz="4" w:space="0" w:color="000000"/>
              <w:left w:val="single" w:sz="4" w:space="0" w:color="000000"/>
              <w:bottom w:val="single" w:sz="4" w:space="0" w:color="000000"/>
              <w:right w:val="nil"/>
            </w:tcBorders>
            <w:vAlign w:val="center"/>
            <w:hideMark/>
          </w:tcPr>
          <w:p w14:paraId="7D245B54" w14:textId="77777777" w:rsidR="00E536BB" w:rsidRPr="00217FBB" w:rsidRDefault="00E536BB" w:rsidP="00E536BB">
            <w:pPr>
              <w:spacing w:line="254" w:lineRule="auto"/>
              <w:jc w:val="center"/>
              <w:rPr>
                <w:sz w:val="18"/>
                <w:szCs w:val="18"/>
                <w:lang w:val="hr-HR"/>
              </w:rPr>
            </w:pPr>
            <w:r w:rsidRPr="00217FBB">
              <w:rPr>
                <w:sz w:val="18"/>
                <w:szCs w:val="18"/>
                <w:lang w:val="hr-HR"/>
              </w:rPr>
              <w:t>Jedinica</w:t>
            </w:r>
          </w:p>
        </w:tc>
        <w:tc>
          <w:tcPr>
            <w:tcW w:w="992" w:type="dxa"/>
            <w:tcBorders>
              <w:top w:val="single" w:sz="4" w:space="0" w:color="000000"/>
              <w:left w:val="single" w:sz="4" w:space="0" w:color="000000"/>
              <w:bottom w:val="single" w:sz="4" w:space="0" w:color="000000"/>
              <w:right w:val="nil"/>
            </w:tcBorders>
            <w:vAlign w:val="center"/>
            <w:hideMark/>
          </w:tcPr>
          <w:p w14:paraId="76D09F0C" w14:textId="77777777" w:rsidR="00E536BB" w:rsidRPr="00217FBB" w:rsidRDefault="00E536BB" w:rsidP="00E536BB">
            <w:pPr>
              <w:spacing w:line="254" w:lineRule="auto"/>
              <w:jc w:val="center"/>
              <w:rPr>
                <w:sz w:val="18"/>
                <w:szCs w:val="18"/>
                <w:lang w:val="hr-HR"/>
              </w:rPr>
            </w:pPr>
            <w:r w:rsidRPr="00217FBB">
              <w:rPr>
                <w:sz w:val="18"/>
                <w:szCs w:val="18"/>
                <w:lang w:val="hr-HR"/>
              </w:rPr>
              <w:t xml:space="preserve">Polazna vrijednost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72812D" w14:textId="3C308F91" w:rsidR="00E536BB" w:rsidRPr="00217FBB" w:rsidRDefault="00E536BB" w:rsidP="00E536BB">
            <w:pPr>
              <w:spacing w:line="254" w:lineRule="auto"/>
              <w:jc w:val="center"/>
              <w:rPr>
                <w:sz w:val="18"/>
                <w:szCs w:val="18"/>
                <w:lang w:val="hr-HR"/>
              </w:rPr>
            </w:pPr>
            <w:r w:rsidRPr="00217FBB">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D271E5" w14:textId="65478587" w:rsidR="00E536BB" w:rsidRPr="00217FBB" w:rsidRDefault="00E536BB" w:rsidP="00E536BB">
            <w:pPr>
              <w:spacing w:line="254" w:lineRule="auto"/>
              <w:jc w:val="center"/>
              <w:rPr>
                <w:sz w:val="18"/>
                <w:szCs w:val="18"/>
                <w:lang w:val="hr-HR"/>
              </w:rPr>
            </w:pPr>
            <w:r w:rsidRPr="00217FBB">
              <w:rPr>
                <w:sz w:val="18"/>
                <w:szCs w:val="18"/>
                <w:lang w:val="hr-HR" w:eastAsia="hr-HR"/>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6809CD" w14:textId="70C4CFC2" w:rsidR="00E536BB" w:rsidRPr="00217FBB" w:rsidRDefault="00E536BB" w:rsidP="00E536BB">
            <w:pPr>
              <w:spacing w:line="254" w:lineRule="auto"/>
              <w:jc w:val="center"/>
              <w:rPr>
                <w:sz w:val="18"/>
                <w:szCs w:val="18"/>
                <w:lang w:val="hr-HR"/>
              </w:rPr>
            </w:pPr>
            <w:r w:rsidRPr="00217FBB">
              <w:rPr>
                <w:rFonts w:eastAsia="Calibri"/>
                <w:sz w:val="18"/>
                <w:szCs w:val="18"/>
                <w:lang w:eastAsia="hr-HR"/>
              </w:rPr>
              <w:t>I.</w:t>
            </w:r>
            <w:r w:rsidRPr="00217FBB">
              <w:rPr>
                <w:sz w:val="18"/>
                <w:szCs w:val="18"/>
                <w:lang w:eastAsia="hr-HR"/>
              </w:rPr>
              <w:t xml:space="preserve"> </w:t>
            </w:r>
            <w:proofErr w:type="spellStart"/>
            <w:r w:rsidRPr="00217FBB">
              <w:rPr>
                <w:sz w:val="18"/>
                <w:szCs w:val="18"/>
                <w:lang w:eastAsia="hr-HR"/>
              </w:rPr>
              <w:t>rebalans</w:t>
            </w:r>
            <w:proofErr w:type="spellEnd"/>
            <w:r w:rsidRPr="00217FBB">
              <w:rPr>
                <w:sz w:val="18"/>
                <w:szCs w:val="18"/>
                <w:lang w:eastAsia="hr-HR"/>
              </w:rPr>
              <w:t xml:space="preserve"> 2022.</w:t>
            </w:r>
          </w:p>
        </w:tc>
      </w:tr>
      <w:tr w:rsidR="00217FBB" w:rsidRPr="00217FBB" w14:paraId="4A2AEF75" w14:textId="77777777" w:rsidTr="004E220D">
        <w:trPr>
          <w:trHeight w:val="552"/>
        </w:trPr>
        <w:tc>
          <w:tcPr>
            <w:tcW w:w="1697" w:type="dxa"/>
            <w:tcBorders>
              <w:top w:val="single" w:sz="4" w:space="0" w:color="000000"/>
              <w:left w:val="single" w:sz="4" w:space="0" w:color="000000"/>
              <w:bottom w:val="single" w:sz="4" w:space="0" w:color="000000"/>
              <w:right w:val="nil"/>
            </w:tcBorders>
            <w:vAlign w:val="center"/>
            <w:hideMark/>
          </w:tcPr>
          <w:p w14:paraId="56493C9D" w14:textId="77777777" w:rsidR="005116A7" w:rsidRPr="00217FBB" w:rsidRDefault="005116A7">
            <w:pPr>
              <w:snapToGrid w:val="0"/>
              <w:spacing w:line="254" w:lineRule="auto"/>
              <w:jc w:val="center"/>
              <w:rPr>
                <w:sz w:val="18"/>
                <w:szCs w:val="18"/>
                <w:lang w:val="hr-HR"/>
              </w:rPr>
            </w:pPr>
            <w:r w:rsidRPr="00217FBB">
              <w:rPr>
                <w:sz w:val="18"/>
                <w:szCs w:val="18"/>
                <w:lang w:val="hr-HR"/>
              </w:rPr>
              <w:t>Izvršavanje poslova iz djelokruga rada, redovito podmirivanje svih financijskih obveza prema zaposlenicima, bankama i ostalima</w:t>
            </w:r>
          </w:p>
        </w:tc>
        <w:tc>
          <w:tcPr>
            <w:tcW w:w="1560" w:type="dxa"/>
            <w:tcBorders>
              <w:top w:val="single" w:sz="4" w:space="0" w:color="000000"/>
              <w:left w:val="single" w:sz="4" w:space="0" w:color="000000"/>
              <w:bottom w:val="single" w:sz="4" w:space="0" w:color="000000"/>
              <w:right w:val="nil"/>
            </w:tcBorders>
            <w:vAlign w:val="center"/>
            <w:hideMark/>
          </w:tcPr>
          <w:p w14:paraId="52A746A6" w14:textId="77777777" w:rsidR="005116A7" w:rsidRPr="00217FBB" w:rsidRDefault="005116A7">
            <w:pPr>
              <w:snapToGrid w:val="0"/>
              <w:spacing w:line="254" w:lineRule="auto"/>
              <w:jc w:val="center"/>
              <w:rPr>
                <w:sz w:val="18"/>
                <w:szCs w:val="18"/>
                <w:lang w:val="hr-HR"/>
              </w:rPr>
            </w:pPr>
            <w:r w:rsidRPr="00217FBB">
              <w:rPr>
                <w:sz w:val="18"/>
                <w:szCs w:val="18"/>
                <w:lang w:val="hr-HR"/>
              </w:rPr>
              <w:t>Pravovremeno podmirivanje tekućih troškova poslovanja, podmirivanje dospjelih obveza po osnovi glavnica i kamata</w:t>
            </w:r>
          </w:p>
        </w:tc>
        <w:tc>
          <w:tcPr>
            <w:tcW w:w="992" w:type="dxa"/>
            <w:tcBorders>
              <w:top w:val="single" w:sz="4" w:space="0" w:color="000000"/>
              <w:left w:val="single" w:sz="4" w:space="0" w:color="000000"/>
              <w:bottom w:val="single" w:sz="4" w:space="0" w:color="000000"/>
              <w:right w:val="nil"/>
            </w:tcBorders>
            <w:vAlign w:val="center"/>
            <w:hideMark/>
          </w:tcPr>
          <w:p w14:paraId="764E328E" w14:textId="77777777" w:rsidR="005116A7" w:rsidRPr="00217FBB" w:rsidRDefault="005116A7">
            <w:pPr>
              <w:snapToGrid w:val="0"/>
              <w:spacing w:line="254" w:lineRule="auto"/>
              <w:jc w:val="center"/>
              <w:rPr>
                <w:sz w:val="18"/>
                <w:szCs w:val="18"/>
                <w:lang w:val="hr-HR"/>
              </w:rPr>
            </w:pPr>
            <w:r w:rsidRPr="00217FBB">
              <w:rPr>
                <w:sz w:val="18"/>
                <w:szCs w:val="18"/>
                <w:lang w:val="hr-HR"/>
              </w:rPr>
              <w:t>%</w:t>
            </w:r>
          </w:p>
        </w:tc>
        <w:tc>
          <w:tcPr>
            <w:tcW w:w="992" w:type="dxa"/>
            <w:tcBorders>
              <w:top w:val="single" w:sz="4" w:space="0" w:color="000000"/>
              <w:left w:val="single" w:sz="4" w:space="0" w:color="000000"/>
              <w:bottom w:val="single" w:sz="4" w:space="0" w:color="000000"/>
              <w:right w:val="nil"/>
            </w:tcBorders>
            <w:vAlign w:val="center"/>
            <w:hideMark/>
          </w:tcPr>
          <w:p w14:paraId="30F67323" w14:textId="77777777" w:rsidR="005116A7" w:rsidRPr="00217FBB" w:rsidRDefault="005116A7">
            <w:pPr>
              <w:snapToGrid w:val="0"/>
              <w:spacing w:line="254" w:lineRule="auto"/>
              <w:jc w:val="center"/>
              <w:rPr>
                <w:sz w:val="18"/>
                <w:szCs w:val="18"/>
                <w:lang w:val="hr-HR"/>
              </w:rPr>
            </w:pPr>
            <w:r w:rsidRPr="00217FBB">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79ABE1CC" w14:textId="77777777" w:rsidR="005116A7" w:rsidRPr="00217FBB" w:rsidRDefault="005116A7">
            <w:pPr>
              <w:snapToGrid w:val="0"/>
              <w:spacing w:line="254" w:lineRule="auto"/>
              <w:jc w:val="center"/>
              <w:rPr>
                <w:sz w:val="18"/>
                <w:szCs w:val="18"/>
                <w:lang w:val="hr-HR"/>
              </w:rPr>
            </w:pPr>
            <w:r w:rsidRPr="00217FBB">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tcPr>
          <w:p w14:paraId="52025861" w14:textId="02E6EC84" w:rsidR="005116A7" w:rsidRPr="00217FBB" w:rsidRDefault="00325BAA">
            <w:pPr>
              <w:snapToGrid w:val="0"/>
              <w:spacing w:line="254" w:lineRule="auto"/>
              <w:jc w:val="center"/>
              <w:rPr>
                <w:sz w:val="18"/>
                <w:szCs w:val="18"/>
                <w:lang w:val="hr-HR"/>
              </w:rPr>
            </w:pPr>
            <w:r w:rsidRPr="00217FBB">
              <w:rPr>
                <w:sz w:val="18"/>
                <w:szCs w:val="18"/>
                <w:lang w:val="hr-HR"/>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3F055216" w14:textId="12CE4371" w:rsidR="005116A7" w:rsidRPr="00217FBB" w:rsidRDefault="00325BAA">
            <w:pPr>
              <w:snapToGrid w:val="0"/>
              <w:spacing w:line="254" w:lineRule="auto"/>
              <w:jc w:val="center"/>
              <w:rPr>
                <w:sz w:val="18"/>
                <w:szCs w:val="18"/>
                <w:lang w:val="hr-HR"/>
              </w:rPr>
            </w:pPr>
            <w:r w:rsidRPr="00217FBB">
              <w:rPr>
                <w:sz w:val="18"/>
                <w:szCs w:val="18"/>
                <w:lang w:val="hr-HR"/>
              </w:rPr>
              <w:t>100</w:t>
            </w:r>
          </w:p>
        </w:tc>
      </w:tr>
    </w:tbl>
    <w:p w14:paraId="6C3130B2" w14:textId="77777777" w:rsidR="005116A7" w:rsidRPr="00217FBB" w:rsidRDefault="005116A7" w:rsidP="005116A7">
      <w:pPr>
        <w:pStyle w:val="ListParagraph"/>
        <w:ind w:left="0"/>
        <w:jc w:val="both"/>
        <w:rPr>
          <w:sz w:val="22"/>
          <w:szCs w:val="22"/>
        </w:rPr>
      </w:pPr>
    </w:p>
    <w:p w14:paraId="46F512A8" w14:textId="0250B91D" w:rsidR="00E536BB" w:rsidRPr="00217FBB" w:rsidRDefault="005116A7" w:rsidP="005116A7">
      <w:pPr>
        <w:pStyle w:val="ListParagraph"/>
        <w:ind w:left="0"/>
        <w:jc w:val="both"/>
        <w:rPr>
          <w:sz w:val="22"/>
          <w:szCs w:val="22"/>
        </w:rPr>
      </w:pPr>
      <w:r w:rsidRPr="00217FBB">
        <w:rPr>
          <w:sz w:val="22"/>
          <w:szCs w:val="22"/>
        </w:rPr>
        <w:t xml:space="preserve">Nabava opreme u ustanovama u kulturi </w:t>
      </w:r>
      <w:r w:rsidR="00E536BB" w:rsidRPr="00217FBB">
        <w:rPr>
          <w:sz w:val="22"/>
          <w:szCs w:val="22"/>
        </w:rPr>
        <w:t>–</w:t>
      </w:r>
      <w:r w:rsidRPr="00217FBB">
        <w:rPr>
          <w:sz w:val="22"/>
          <w:szCs w:val="22"/>
        </w:rPr>
        <w:t xml:space="preserve"> </w:t>
      </w:r>
      <w:r w:rsidR="00E536BB" w:rsidRPr="00217FBB">
        <w:rPr>
          <w:sz w:val="22"/>
          <w:szCs w:val="22"/>
        </w:rPr>
        <w:t>smanjenje zbog</w:t>
      </w:r>
      <w:r w:rsidR="00325BAA" w:rsidRPr="00217FBB">
        <w:rPr>
          <w:sz w:val="22"/>
          <w:szCs w:val="22"/>
        </w:rPr>
        <w:t xml:space="preserve"> manjih refundacija od strane Ministarstva kulture.</w:t>
      </w:r>
    </w:p>
    <w:p w14:paraId="6C73C1BE" w14:textId="77777777" w:rsidR="005116A7" w:rsidRPr="00217FBB" w:rsidRDefault="005116A7" w:rsidP="005116A7">
      <w:pPr>
        <w:pStyle w:val="ListParagraph"/>
        <w:suppressAutoHyphens w:val="0"/>
        <w:ind w:left="360"/>
        <w:jc w:val="both"/>
        <w:rPr>
          <w:sz w:val="22"/>
          <w:szCs w:val="22"/>
        </w:rPr>
      </w:pPr>
      <w:bookmarkStart w:id="16" w:name="_Hlk87853737"/>
    </w:p>
    <w:p w14:paraId="2FDC99C0" w14:textId="77777777" w:rsidR="005116A7" w:rsidRPr="00217FBB" w:rsidRDefault="005116A7" w:rsidP="005116A7">
      <w:pPr>
        <w:pStyle w:val="ListParagraph"/>
        <w:suppressAutoHyphens w:val="0"/>
        <w:ind w:left="0"/>
        <w:jc w:val="both"/>
        <w:rPr>
          <w:sz w:val="22"/>
          <w:szCs w:val="22"/>
        </w:rPr>
      </w:pPr>
      <w:r w:rsidRPr="00217FBB">
        <w:rPr>
          <w:b/>
          <w:bCs/>
          <w:sz w:val="22"/>
          <w:szCs w:val="22"/>
        </w:rPr>
        <w:t>NAZIV PROGRAMA: KAZALIŠNA DJELATNOST</w:t>
      </w:r>
      <w:r w:rsidRPr="00217FBB">
        <w:rPr>
          <w:sz w:val="22"/>
          <w:szCs w:val="22"/>
        </w:rPr>
        <w:t xml:space="preserve">  </w:t>
      </w:r>
    </w:p>
    <w:p w14:paraId="4B6D1D77" w14:textId="77777777" w:rsidR="005116A7" w:rsidRPr="00217FBB" w:rsidRDefault="005116A7" w:rsidP="005116A7">
      <w:pPr>
        <w:pStyle w:val="ListParagraph"/>
        <w:suppressAutoHyphens w:val="0"/>
        <w:ind w:left="0"/>
        <w:jc w:val="both"/>
        <w:rPr>
          <w:sz w:val="22"/>
          <w:szCs w:val="22"/>
          <w:lang w:eastAsia="en-US"/>
        </w:rPr>
      </w:pPr>
    </w:p>
    <w:tbl>
      <w:tblPr>
        <w:tblStyle w:val="TableGrid"/>
        <w:tblW w:w="9067" w:type="dxa"/>
        <w:jc w:val="right"/>
        <w:tblLook w:val="04A0" w:firstRow="1" w:lastRow="0" w:firstColumn="1" w:lastColumn="0" w:noHBand="0" w:noVBand="1"/>
      </w:tblPr>
      <w:tblGrid>
        <w:gridCol w:w="4673"/>
        <w:gridCol w:w="1559"/>
        <w:gridCol w:w="1418"/>
        <w:gridCol w:w="1417"/>
      </w:tblGrid>
      <w:tr w:rsidR="00217FBB" w:rsidRPr="00217FBB" w14:paraId="47FF3EFC" w14:textId="77777777" w:rsidTr="004B53A4">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34102F14" w14:textId="77777777" w:rsidR="00E536BB" w:rsidRPr="00217FBB" w:rsidRDefault="00E536BB" w:rsidP="00E536BB">
            <w:pPr>
              <w:suppressAutoHyphens w:val="0"/>
              <w:rPr>
                <w:b/>
                <w:bCs/>
                <w:sz w:val="20"/>
                <w:lang w:val="hr-HR" w:eastAsia="hr-HR"/>
              </w:rPr>
            </w:pPr>
            <w:r w:rsidRPr="00217FBB">
              <w:rPr>
                <w:b/>
                <w:bCs/>
                <w:sz w:val="20"/>
                <w:lang w:val="hr-HR" w:eastAsia="hr-HR"/>
              </w:rPr>
              <w:t>PROGRAM 3000 KAZALIŠNA DJELATNOST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BEAEBBA" w14:textId="3EF3DE62" w:rsidR="00E536BB" w:rsidRPr="00217FBB" w:rsidRDefault="00E536BB" w:rsidP="00E536BB">
            <w:pPr>
              <w:suppressAutoHyphens w:val="0"/>
              <w:jc w:val="center"/>
              <w:rPr>
                <w:b/>
                <w:bCs/>
                <w:sz w:val="20"/>
                <w:lang w:val="hr-HR" w:eastAsia="hr-HR"/>
              </w:rPr>
            </w:pPr>
            <w:r w:rsidRPr="00217FBB">
              <w:rPr>
                <w:b/>
                <w:bCs/>
                <w:sz w:val="20"/>
                <w:lang w:val="hr-HR" w:eastAsia="hr-HR"/>
              </w:rPr>
              <w:t>Proračun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E623A21" w14:textId="25A2CA6A" w:rsidR="00E536BB" w:rsidRPr="00217FBB" w:rsidRDefault="00E536BB" w:rsidP="00E536BB">
            <w:pPr>
              <w:suppressAutoHyphens w:val="0"/>
              <w:jc w:val="center"/>
              <w:rPr>
                <w:b/>
                <w:bCs/>
                <w:sz w:val="20"/>
                <w:lang w:val="hr-HR" w:eastAsia="hr-HR"/>
              </w:rPr>
            </w:pPr>
            <w:r w:rsidRPr="00217FBB">
              <w:rPr>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95CCBB3" w14:textId="261AFF69" w:rsidR="00E536BB" w:rsidRPr="00217FBB" w:rsidRDefault="00E536BB" w:rsidP="00E536BB">
            <w:pPr>
              <w:suppressAutoHyphens w:val="0"/>
              <w:jc w:val="center"/>
              <w:rPr>
                <w:b/>
                <w:bCs/>
                <w:sz w:val="20"/>
                <w:lang w:val="hr-HR" w:eastAsia="hr-HR"/>
              </w:rPr>
            </w:pPr>
            <w:r w:rsidRPr="00217FBB">
              <w:rPr>
                <w:rFonts w:eastAsia="Calibri"/>
                <w:b/>
                <w:bCs/>
                <w:sz w:val="20"/>
                <w:szCs w:val="22"/>
                <w:lang w:eastAsia="hr-HR"/>
              </w:rPr>
              <w:t>I.</w:t>
            </w:r>
            <w:r w:rsidRPr="00217FBB">
              <w:rPr>
                <w:b/>
                <w:bCs/>
                <w:sz w:val="20"/>
                <w:lang w:eastAsia="hr-HR"/>
              </w:rPr>
              <w:t xml:space="preserve"> </w:t>
            </w:r>
            <w:proofErr w:type="spellStart"/>
            <w:r w:rsidRPr="00217FBB">
              <w:rPr>
                <w:b/>
                <w:bCs/>
                <w:sz w:val="20"/>
                <w:lang w:eastAsia="hr-HR"/>
              </w:rPr>
              <w:t>rebalans</w:t>
            </w:r>
            <w:proofErr w:type="spellEnd"/>
            <w:r w:rsidRPr="00217FBB">
              <w:rPr>
                <w:b/>
                <w:bCs/>
                <w:sz w:val="20"/>
                <w:lang w:eastAsia="hr-HR"/>
              </w:rPr>
              <w:t xml:space="preserve"> 2022.</w:t>
            </w:r>
          </w:p>
        </w:tc>
      </w:tr>
      <w:tr w:rsidR="00217FBB" w:rsidRPr="00217FBB" w14:paraId="5FA74C92" w14:textId="77777777" w:rsidTr="00E536BB">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262022CA" w14:textId="77777777" w:rsidR="005116A7" w:rsidRPr="00217FBB" w:rsidRDefault="005116A7">
            <w:pPr>
              <w:suppressAutoHyphens w:val="0"/>
              <w:rPr>
                <w:sz w:val="20"/>
                <w:lang w:val="hr-HR" w:eastAsia="hr-HR"/>
              </w:rPr>
            </w:pPr>
            <w:r w:rsidRPr="00217FBB">
              <w:rPr>
                <w:sz w:val="20"/>
                <w:lang w:val="hr-HR" w:eastAsia="hr-HR"/>
              </w:rPr>
              <w:t>Tekući projekt T300001 PREDSTAVE</w:t>
            </w:r>
          </w:p>
        </w:tc>
        <w:tc>
          <w:tcPr>
            <w:tcW w:w="1559" w:type="dxa"/>
            <w:tcBorders>
              <w:top w:val="single" w:sz="4" w:space="0" w:color="auto"/>
              <w:left w:val="single" w:sz="4" w:space="0" w:color="auto"/>
              <w:bottom w:val="single" w:sz="4" w:space="0" w:color="auto"/>
              <w:right w:val="single" w:sz="4" w:space="0" w:color="auto"/>
            </w:tcBorders>
            <w:noWrap/>
            <w:hideMark/>
          </w:tcPr>
          <w:p w14:paraId="39E35FAC" w14:textId="77777777" w:rsidR="005116A7" w:rsidRPr="00217FBB" w:rsidRDefault="005116A7">
            <w:pPr>
              <w:suppressAutoHyphens w:val="0"/>
              <w:jc w:val="right"/>
              <w:rPr>
                <w:sz w:val="20"/>
                <w:lang w:val="hr-HR" w:eastAsia="hr-HR"/>
              </w:rPr>
            </w:pPr>
            <w:r w:rsidRPr="00217FBB">
              <w:rPr>
                <w:sz w:val="20"/>
                <w:lang w:val="hr-HR" w:eastAsia="hr-HR"/>
              </w:rPr>
              <w:t>584.100,00</w:t>
            </w:r>
          </w:p>
        </w:tc>
        <w:tc>
          <w:tcPr>
            <w:tcW w:w="1418" w:type="dxa"/>
            <w:tcBorders>
              <w:top w:val="single" w:sz="4" w:space="0" w:color="auto"/>
              <w:left w:val="single" w:sz="4" w:space="0" w:color="auto"/>
              <w:bottom w:val="single" w:sz="4" w:space="0" w:color="auto"/>
              <w:right w:val="single" w:sz="4" w:space="0" w:color="auto"/>
            </w:tcBorders>
            <w:noWrap/>
          </w:tcPr>
          <w:p w14:paraId="62DA1D7A" w14:textId="10AED2B9" w:rsidR="005116A7" w:rsidRPr="00217FBB" w:rsidRDefault="00E536BB">
            <w:pPr>
              <w:suppressAutoHyphens w:val="0"/>
              <w:jc w:val="right"/>
              <w:rPr>
                <w:sz w:val="20"/>
                <w:lang w:val="hr-HR" w:eastAsia="hr-HR"/>
              </w:rPr>
            </w:pPr>
            <w:r w:rsidRPr="00217FBB">
              <w:rPr>
                <w:sz w:val="20"/>
                <w:lang w:val="hr-HR" w:eastAsia="hr-HR"/>
              </w:rPr>
              <w:t>-2.000,00</w:t>
            </w:r>
          </w:p>
        </w:tc>
        <w:tc>
          <w:tcPr>
            <w:tcW w:w="1417" w:type="dxa"/>
            <w:tcBorders>
              <w:top w:val="single" w:sz="4" w:space="0" w:color="auto"/>
              <w:left w:val="single" w:sz="4" w:space="0" w:color="auto"/>
              <w:bottom w:val="single" w:sz="4" w:space="0" w:color="auto"/>
              <w:right w:val="single" w:sz="4" w:space="0" w:color="auto"/>
            </w:tcBorders>
            <w:noWrap/>
          </w:tcPr>
          <w:p w14:paraId="64A9C2E9" w14:textId="57952F20" w:rsidR="005116A7" w:rsidRPr="00217FBB" w:rsidRDefault="00E536BB">
            <w:pPr>
              <w:suppressAutoHyphens w:val="0"/>
              <w:jc w:val="right"/>
              <w:rPr>
                <w:sz w:val="20"/>
                <w:lang w:val="hr-HR" w:eastAsia="hr-HR"/>
              </w:rPr>
            </w:pPr>
            <w:r w:rsidRPr="00217FBB">
              <w:rPr>
                <w:sz w:val="20"/>
                <w:lang w:val="hr-HR" w:eastAsia="hr-HR"/>
              </w:rPr>
              <w:t>582.100,00</w:t>
            </w:r>
          </w:p>
        </w:tc>
      </w:tr>
    </w:tbl>
    <w:p w14:paraId="30315468" w14:textId="77777777" w:rsidR="005116A7" w:rsidRPr="00217FBB" w:rsidRDefault="005116A7" w:rsidP="005116A7">
      <w:pPr>
        <w:pStyle w:val="ListParagraph"/>
        <w:suppressAutoHyphens w:val="0"/>
        <w:ind w:left="0"/>
        <w:jc w:val="both"/>
        <w:rPr>
          <w:sz w:val="22"/>
          <w:szCs w:val="22"/>
          <w:lang w:eastAsia="en-US"/>
        </w:rPr>
      </w:pPr>
    </w:p>
    <w:bookmarkEnd w:id="16"/>
    <w:p w14:paraId="3D2F324D" w14:textId="14B52B33" w:rsidR="00E536BB" w:rsidRPr="00217FBB" w:rsidRDefault="005116A7" w:rsidP="005116A7">
      <w:pPr>
        <w:pStyle w:val="ListParagraph"/>
        <w:ind w:left="0"/>
        <w:jc w:val="both"/>
        <w:rPr>
          <w:sz w:val="22"/>
          <w:szCs w:val="22"/>
        </w:rPr>
      </w:pPr>
      <w:r w:rsidRPr="00217FBB">
        <w:rPr>
          <w:sz w:val="22"/>
          <w:szCs w:val="22"/>
        </w:rPr>
        <w:t xml:space="preserve">Predstave </w:t>
      </w:r>
      <w:r w:rsidR="00E536BB" w:rsidRPr="00217FBB">
        <w:rPr>
          <w:sz w:val="22"/>
          <w:szCs w:val="22"/>
        </w:rPr>
        <w:t>– smanjenje rashoda zbog</w:t>
      </w:r>
      <w:r w:rsidR="00325BAA" w:rsidRPr="00217FBB">
        <w:rPr>
          <w:sz w:val="22"/>
          <w:szCs w:val="22"/>
        </w:rPr>
        <w:t xml:space="preserve"> </w:t>
      </w:r>
      <w:r w:rsidR="00894FA7" w:rsidRPr="00217FBB">
        <w:rPr>
          <w:sz w:val="22"/>
          <w:szCs w:val="22"/>
        </w:rPr>
        <w:t>manje refundacije od strane Ministarstva kulture.</w:t>
      </w:r>
    </w:p>
    <w:p w14:paraId="19813A25" w14:textId="77777777" w:rsidR="005116A7" w:rsidRPr="00217FBB" w:rsidRDefault="005116A7" w:rsidP="005116A7">
      <w:pPr>
        <w:pStyle w:val="ListParagraph"/>
        <w:ind w:left="0"/>
        <w:jc w:val="both"/>
        <w:rPr>
          <w:sz w:val="22"/>
          <w:szCs w:val="22"/>
        </w:rPr>
      </w:pPr>
    </w:p>
    <w:tbl>
      <w:tblPr>
        <w:tblW w:w="9210" w:type="dxa"/>
        <w:jc w:val="center"/>
        <w:tblLayout w:type="fixed"/>
        <w:tblLook w:val="04A0" w:firstRow="1" w:lastRow="0" w:firstColumn="1" w:lastColumn="0" w:noHBand="0" w:noVBand="1"/>
      </w:tblPr>
      <w:tblGrid>
        <w:gridCol w:w="1222"/>
        <w:gridCol w:w="1898"/>
        <w:gridCol w:w="850"/>
        <w:gridCol w:w="1276"/>
        <w:gridCol w:w="1276"/>
        <w:gridCol w:w="1276"/>
        <w:gridCol w:w="1412"/>
      </w:tblGrid>
      <w:tr w:rsidR="00217FBB" w:rsidRPr="00217FBB" w14:paraId="555106EB" w14:textId="77777777" w:rsidTr="00E536BB">
        <w:trPr>
          <w:jc w:val="center"/>
        </w:trPr>
        <w:tc>
          <w:tcPr>
            <w:tcW w:w="1222" w:type="dxa"/>
            <w:tcBorders>
              <w:top w:val="single" w:sz="4" w:space="0" w:color="000000"/>
              <w:left w:val="single" w:sz="4" w:space="0" w:color="000000"/>
              <w:bottom w:val="single" w:sz="4" w:space="0" w:color="000000"/>
              <w:right w:val="nil"/>
            </w:tcBorders>
            <w:vAlign w:val="center"/>
            <w:hideMark/>
          </w:tcPr>
          <w:p w14:paraId="0DA05F4F" w14:textId="77777777" w:rsidR="00E536BB" w:rsidRPr="00217FBB" w:rsidRDefault="00E536BB" w:rsidP="00E536BB">
            <w:pPr>
              <w:spacing w:line="254" w:lineRule="auto"/>
              <w:jc w:val="center"/>
              <w:rPr>
                <w:sz w:val="18"/>
                <w:szCs w:val="18"/>
                <w:lang w:val="hr-HR"/>
              </w:rPr>
            </w:pPr>
            <w:bookmarkStart w:id="17" w:name="_Hlk87858162"/>
            <w:r w:rsidRPr="00217FBB">
              <w:rPr>
                <w:sz w:val="18"/>
                <w:szCs w:val="18"/>
                <w:lang w:val="hr-HR"/>
              </w:rPr>
              <w:t>Pokazatelj uspješnosti</w:t>
            </w:r>
          </w:p>
        </w:tc>
        <w:tc>
          <w:tcPr>
            <w:tcW w:w="1898" w:type="dxa"/>
            <w:tcBorders>
              <w:top w:val="single" w:sz="4" w:space="0" w:color="000000"/>
              <w:left w:val="single" w:sz="4" w:space="0" w:color="000000"/>
              <w:bottom w:val="single" w:sz="4" w:space="0" w:color="000000"/>
              <w:right w:val="nil"/>
            </w:tcBorders>
            <w:vAlign w:val="center"/>
            <w:hideMark/>
          </w:tcPr>
          <w:p w14:paraId="5C750036" w14:textId="77777777" w:rsidR="00E536BB" w:rsidRPr="00217FBB" w:rsidRDefault="00E536BB" w:rsidP="00E536BB">
            <w:pPr>
              <w:spacing w:line="254" w:lineRule="auto"/>
              <w:jc w:val="center"/>
              <w:rPr>
                <w:sz w:val="18"/>
                <w:szCs w:val="18"/>
                <w:lang w:val="hr-HR"/>
              </w:rPr>
            </w:pPr>
            <w:r w:rsidRPr="00217FBB">
              <w:rPr>
                <w:sz w:val="18"/>
                <w:szCs w:val="18"/>
                <w:lang w:val="hr-HR"/>
              </w:rPr>
              <w:t>Definicija</w:t>
            </w:r>
          </w:p>
        </w:tc>
        <w:tc>
          <w:tcPr>
            <w:tcW w:w="850" w:type="dxa"/>
            <w:tcBorders>
              <w:top w:val="single" w:sz="4" w:space="0" w:color="000000"/>
              <w:left w:val="single" w:sz="4" w:space="0" w:color="000000"/>
              <w:bottom w:val="single" w:sz="4" w:space="0" w:color="000000"/>
              <w:right w:val="nil"/>
            </w:tcBorders>
            <w:vAlign w:val="center"/>
            <w:hideMark/>
          </w:tcPr>
          <w:p w14:paraId="0F95FF65" w14:textId="77777777" w:rsidR="00E536BB" w:rsidRPr="00217FBB" w:rsidRDefault="00E536BB" w:rsidP="00E536BB">
            <w:pPr>
              <w:spacing w:line="254" w:lineRule="auto"/>
              <w:jc w:val="center"/>
              <w:rPr>
                <w:sz w:val="18"/>
                <w:szCs w:val="18"/>
                <w:lang w:val="hr-HR"/>
              </w:rPr>
            </w:pPr>
            <w:r w:rsidRPr="00217FBB">
              <w:rPr>
                <w:sz w:val="18"/>
                <w:szCs w:val="18"/>
                <w:lang w:val="hr-HR"/>
              </w:rPr>
              <w:t>Jedinica</w:t>
            </w:r>
          </w:p>
        </w:tc>
        <w:tc>
          <w:tcPr>
            <w:tcW w:w="1276" w:type="dxa"/>
            <w:tcBorders>
              <w:top w:val="single" w:sz="4" w:space="0" w:color="000000"/>
              <w:left w:val="single" w:sz="4" w:space="0" w:color="000000"/>
              <w:bottom w:val="single" w:sz="4" w:space="0" w:color="000000"/>
              <w:right w:val="nil"/>
            </w:tcBorders>
            <w:vAlign w:val="center"/>
            <w:hideMark/>
          </w:tcPr>
          <w:p w14:paraId="08738F20" w14:textId="77777777" w:rsidR="00E536BB" w:rsidRPr="00217FBB" w:rsidRDefault="00E536BB" w:rsidP="00E536BB">
            <w:pPr>
              <w:spacing w:line="254" w:lineRule="auto"/>
              <w:jc w:val="center"/>
              <w:rPr>
                <w:sz w:val="18"/>
                <w:szCs w:val="18"/>
                <w:lang w:val="hr-HR"/>
              </w:rPr>
            </w:pPr>
            <w:r w:rsidRPr="00217FBB">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467266" w14:textId="45E99477" w:rsidR="00E536BB" w:rsidRPr="00217FBB" w:rsidRDefault="00E536BB" w:rsidP="00E536BB">
            <w:pPr>
              <w:spacing w:line="254" w:lineRule="auto"/>
              <w:jc w:val="center"/>
              <w:rPr>
                <w:sz w:val="18"/>
                <w:szCs w:val="18"/>
                <w:lang w:val="hr-HR"/>
              </w:rPr>
            </w:pPr>
            <w:r w:rsidRPr="00217FBB">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9FA09A" w14:textId="486A8D98" w:rsidR="00E536BB" w:rsidRPr="00217FBB" w:rsidRDefault="00E536BB" w:rsidP="00E536BB">
            <w:pPr>
              <w:spacing w:line="254" w:lineRule="auto"/>
              <w:jc w:val="center"/>
              <w:rPr>
                <w:sz w:val="18"/>
                <w:szCs w:val="18"/>
                <w:lang w:val="hr-HR"/>
              </w:rPr>
            </w:pPr>
            <w:r w:rsidRPr="00217FBB">
              <w:rPr>
                <w:sz w:val="18"/>
                <w:szCs w:val="18"/>
                <w:lang w:val="hr-HR" w:eastAsia="hr-HR"/>
              </w:rPr>
              <w:t>Promjena</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FE0FCD9" w14:textId="7BE44962" w:rsidR="00E536BB" w:rsidRPr="00217FBB" w:rsidRDefault="00E536BB" w:rsidP="00E536BB">
            <w:pPr>
              <w:spacing w:line="254" w:lineRule="auto"/>
              <w:jc w:val="center"/>
              <w:rPr>
                <w:sz w:val="18"/>
                <w:szCs w:val="18"/>
                <w:lang w:val="hr-HR"/>
              </w:rPr>
            </w:pPr>
            <w:r w:rsidRPr="00217FBB">
              <w:rPr>
                <w:rFonts w:eastAsia="Calibri"/>
                <w:sz w:val="18"/>
                <w:szCs w:val="18"/>
                <w:lang w:eastAsia="hr-HR"/>
              </w:rPr>
              <w:t>I.</w:t>
            </w:r>
            <w:r w:rsidRPr="00217FBB">
              <w:rPr>
                <w:sz w:val="18"/>
                <w:szCs w:val="18"/>
                <w:lang w:eastAsia="hr-HR"/>
              </w:rPr>
              <w:t xml:space="preserve"> </w:t>
            </w:r>
            <w:proofErr w:type="spellStart"/>
            <w:r w:rsidRPr="00217FBB">
              <w:rPr>
                <w:sz w:val="18"/>
                <w:szCs w:val="18"/>
                <w:lang w:eastAsia="hr-HR"/>
              </w:rPr>
              <w:t>rebalans</w:t>
            </w:r>
            <w:proofErr w:type="spellEnd"/>
            <w:r w:rsidRPr="00217FBB">
              <w:rPr>
                <w:sz w:val="18"/>
                <w:szCs w:val="18"/>
                <w:lang w:eastAsia="hr-HR"/>
              </w:rPr>
              <w:t xml:space="preserve"> 2022.</w:t>
            </w:r>
          </w:p>
        </w:tc>
      </w:tr>
      <w:tr w:rsidR="00217FBB" w:rsidRPr="00217FBB" w14:paraId="2689E474" w14:textId="77777777" w:rsidTr="00E536BB">
        <w:trPr>
          <w:jc w:val="center"/>
        </w:trPr>
        <w:tc>
          <w:tcPr>
            <w:tcW w:w="1222" w:type="dxa"/>
            <w:tcBorders>
              <w:top w:val="single" w:sz="4" w:space="0" w:color="000000"/>
              <w:left w:val="single" w:sz="4" w:space="0" w:color="000000"/>
              <w:bottom w:val="single" w:sz="4" w:space="0" w:color="000000"/>
              <w:right w:val="nil"/>
            </w:tcBorders>
            <w:vAlign w:val="center"/>
            <w:hideMark/>
          </w:tcPr>
          <w:p w14:paraId="20834967" w14:textId="77777777" w:rsidR="005116A7" w:rsidRPr="00217FBB" w:rsidRDefault="005116A7">
            <w:pPr>
              <w:snapToGrid w:val="0"/>
              <w:spacing w:line="254" w:lineRule="auto"/>
              <w:rPr>
                <w:sz w:val="18"/>
                <w:szCs w:val="18"/>
                <w:lang w:val="hr-HR"/>
              </w:rPr>
            </w:pPr>
            <w:r w:rsidRPr="00217FBB">
              <w:rPr>
                <w:sz w:val="18"/>
                <w:szCs w:val="18"/>
                <w:lang w:val="hr-HR" w:eastAsia="en-US"/>
              </w:rPr>
              <w:t>Kvaliteta profesionalne produkcije</w:t>
            </w:r>
          </w:p>
        </w:tc>
        <w:tc>
          <w:tcPr>
            <w:tcW w:w="1898" w:type="dxa"/>
            <w:tcBorders>
              <w:top w:val="single" w:sz="4" w:space="0" w:color="000000"/>
              <w:left w:val="single" w:sz="4" w:space="0" w:color="000000"/>
              <w:bottom w:val="single" w:sz="4" w:space="0" w:color="000000"/>
              <w:right w:val="nil"/>
            </w:tcBorders>
            <w:vAlign w:val="center"/>
            <w:hideMark/>
          </w:tcPr>
          <w:p w14:paraId="67A3BAB3" w14:textId="77777777" w:rsidR="005116A7" w:rsidRPr="00217FBB" w:rsidRDefault="005116A7">
            <w:pPr>
              <w:snapToGrid w:val="0"/>
              <w:spacing w:line="254" w:lineRule="auto"/>
              <w:rPr>
                <w:sz w:val="18"/>
                <w:szCs w:val="18"/>
                <w:lang w:val="hr-HR"/>
              </w:rPr>
            </w:pPr>
            <w:r w:rsidRPr="00217FBB">
              <w:rPr>
                <w:sz w:val="18"/>
                <w:szCs w:val="18"/>
                <w:lang w:val="hr-HR" w:eastAsia="en-US"/>
              </w:rPr>
              <w:t>Kvalitetnom produkcijom privlačiti broj posjetitelja i odgajati kazališnu publiku</w:t>
            </w:r>
          </w:p>
        </w:tc>
        <w:tc>
          <w:tcPr>
            <w:tcW w:w="850" w:type="dxa"/>
            <w:tcBorders>
              <w:top w:val="single" w:sz="4" w:space="0" w:color="000000"/>
              <w:left w:val="single" w:sz="4" w:space="0" w:color="000000"/>
              <w:bottom w:val="single" w:sz="4" w:space="0" w:color="000000"/>
              <w:right w:val="nil"/>
            </w:tcBorders>
            <w:vAlign w:val="center"/>
            <w:hideMark/>
          </w:tcPr>
          <w:p w14:paraId="0F3E4D68"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642C433B" w14:textId="77777777" w:rsidR="005116A7" w:rsidRPr="00217FBB" w:rsidRDefault="005116A7">
            <w:pPr>
              <w:snapToGrid w:val="0"/>
              <w:spacing w:line="254" w:lineRule="auto"/>
              <w:jc w:val="center"/>
              <w:rPr>
                <w:sz w:val="18"/>
                <w:szCs w:val="18"/>
                <w:lang w:val="hr-HR"/>
              </w:rPr>
            </w:pPr>
            <w:r w:rsidRPr="00217FBB">
              <w:rPr>
                <w:sz w:val="18"/>
                <w:szCs w:val="18"/>
                <w:lang w:val="hr-HR"/>
              </w:rPr>
              <w:t>3</w:t>
            </w:r>
          </w:p>
        </w:tc>
        <w:tc>
          <w:tcPr>
            <w:tcW w:w="1276" w:type="dxa"/>
            <w:tcBorders>
              <w:top w:val="single" w:sz="4" w:space="0" w:color="000000"/>
              <w:left w:val="single" w:sz="4" w:space="0" w:color="000000"/>
              <w:bottom w:val="single" w:sz="4" w:space="0" w:color="000000"/>
              <w:right w:val="nil"/>
            </w:tcBorders>
            <w:vAlign w:val="center"/>
            <w:hideMark/>
          </w:tcPr>
          <w:p w14:paraId="111C0DF8" w14:textId="77777777" w:rsidR="005116A7" w:rsidRPr="00217FBB" w:rsidRDefault="005116A7">
            <w:pPr>
              <w:snapToGrid w:val="0"/>
              <w:spacing w:line="254" w:lineRule="auto"/>
              <w:jc w:val="center"/>
              <w:rPr>
                <w:sz w:val="18"/>
                <w:szCs w:val="18"/>
                <w:lang w:val="hr-HR"/>
              </w:rPr>
            </w:pPr>
            <w:r w:rsidRPr="00217FBB">
              <w:rPr>
                <w:sz w:val="18"/>
                <w:szCs w:val="18"/>
                <w:lang w:val="hr-HR"/>
              </w:rPr>
              <w:t>4</w:t>
            </w:r>
          </w:p>
        </w:tc>
        <w:tc>
          <w:tcPr>
            <w:tcW w:w="1276" w:type="dxa"/>
            <w:tcBorders>
              <w:top w:val="single" w:sz="4" w:space="0" w:color="000000"/>
              <w:left w:val="single" w:sz="4" w:space="0" w:color="000000"/>
              <w:bottom w:val="single" w:sz="4" w:space="0" w:color="000000"/>
              <w:right w:val="nil"/>
            </w:tcBorders>
            <w:vAlign w:val="center"/>
          </w:tcPr>
          <w:p w14:paraId="7C50AD45" w14:textId="6DDA3505" w:rsidR="005116A7" w:rsidRPr="00217FBB" w:rsidRDefault="00325BAA">
            <w:pPr>
              <w:snapToGrid w:val="0"/>
              <w:spacing w:line="254" w:lineRule="auto"/>
              <w:jc w:val="center"/>
              <w:rPr>
                <w:sz w:val="18"/>
                <w:szCs w:val="18"/>
                <w:lang w:val="hr-HR"/>
              </w:rPr>
            </w:pPr>
            <w:r w:rsidRPr="00217FBB">
              <w:rPr>
                <w:sz w:val="18"/>
                <w:szCs w:val="18"/>
                <w:lang w:val="hr-HR"/>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3E142987" w14:textId="6730F674" w:rsidR="005116A7" w:rsidRPr="00217FBB" w:rsidRDefault="00325BAA">
            <w:pPr>
              <w:snapToGrid w:val="0"/>
              <w:spacing w:line="254" w:lineRule="auto"/>
              <w:jc w:val="center"/>
              <w:rPr>
                <w:sz w:val="18"/>
                <w:szCs w:val="18"/>
                <w:lang w:val="hr-HR"/>
              </w:rPr>
            </w:pPr>
            <w:r w:rsidRPr="00217FBB">
              <w:rPr>
                <w:sz w:val="18"/>
                <w:szCs w:val="18"/>
                <w:lang w:val="hr-HR"/>
              </w:rPr>
              <w:t>4</w:t>
            </w:r>
          </w:p>
        </w:tc>
      </w:tr>
      <w:tr w:rsidR="00217FBB" w:rsidRPr="00217FBB" w14:paraId="1B70E188" w14:textId="77777777" w:rsidTr="00E536BB">
        <w:trPr>
          <w:jc w:val="center"/>
        </w:trPr>
        <w:tc>
          <w:tcPr>
            <w:tcW w:w="1222" w:type="dxa"/>
            <w:tcBorders>
              <w:top w:val="single" w:sz="4" w:space="0" w:color="000000"/>
              <w:left w:val="single" w:sz="4" w:space="0" w:color="000000"/>
              <w:bottom w:val="single" w:sz="4" w:space="0" w:color="000000"/>
              <w:right w:val="nil"/>
            </w:tcBorders>
            <w:vAlign w:val="center"/>
            <w:hideMark/>
          </w:tcPr>
          <w:p w14:paraId="130E09C3" w14:textId="77777777" w:rsidR="005116A7" w:rsidRPr="00217FBB" w:rsidRDefault="005116A7">
            <w:pPr>
              <w:snapToGrid w:val="0"/>
              <w:spacing w:line="254" w:lineRule="auto"/>
              <w:rPr>
                <w:sz w:val="18"/>
                <w:szCs w:val="18"/>
                <w:lang w:val="hr-HR"/>
              </w:rPr>
            </w:pPr>
            <w:r w:rsidRPr="00217FBB">
              <w:rPr>
                <w:sz w:val="18"/>
                <w:szCs w:val="18"/>
                <w:lang w:val="hr-HR" w:eastAsia="en-US"/>
              </w:rPr>
              <w:t>Kvaliteta amaterske produkcije</w:t>
            </w:r>
          </w:p>
        </w:tc>
        <w:tc>
          <w:tcPr>
            <w:tcW w:w="1898" w:type="dxa"/>
            <w:tcBorders>
              <w:top w:val="single" w:sz="4" w:space="0" w:color="000000"/>
              <w:left w:val="single" w:sz="4" w:space="0" w:color="000000"/>
              <w:bottom w:val="single" w:sz="4" w:space="0" w:color="000000"/>
              <w:right w:val="nil"/>
            </w:tcBorders>
            <w:vAlign w:val="center"/>
            <w:hideMark/>
          </w:tcPr>
          <w:p w14:paraId="1C994C98" w14:textId="77777777" w:rsidR="005116A7" w:rsidRPr="00217FBB" w:rsidRDefault="005116A7">
            <w:pPr>
              <w:snapToGrid w:val="0"/>
              <w:spacing w:line="254" w:lineRule="auto"/>
              <w:rPr>
                <w:sz w:val="18"/>
                <w:szCs w:val="18"/>
                <w:lang w:val="hr-HR"/>
              </w:rPr>
            </w:pPr>
            <w:r w:rsidRPr="00217FBB">
              <w:rPr>
                <w:sz w:val="18"/>
                <w:szCs w:val="18"/>
                <w:lang w:val="hr-HR" w:eastAsia="en-US"/>
              </w:rPr>
              <w:t xml:space="preserve">Kvalitetnom amaterskom produkcijom privlačiti </w:t>
            </w:r>
            <w:r w:rsidRPr="00217FBB">
              <w:rPr>
                <w:sz w:val="18"/>
                <w:szCs w:val="18"/>
                <w:lang w:val="hr-HR" w:eastAsia="en-US"/>
              </w:rPr>
              <w:lastRenderedPageBreak/>
              <w:t>kazališne amatere u Dramski studio</w:t>
            </w:r>
          </w:p>
        </w:tc>
        <w:tc>
          <w:tcPr>
            <w:tcW w:w="850" w:type="dxa"/>
            <w:tcBorders>
              <w:top w:val="single" w:sz="4" w:space="0" w:color="000000"/>
              <w:left w:val="single" w:sz="4" w:space="0" w:color="000000"/>
              <w:bottom w:val="single" w:sz="4" w:space="0" w:color="000000"/>
              <w:right w:val="nil"/>
            </w:tcBorders>
            <w:vAlign w:val="center"/>
            <w:hideMark/>
          </w:tcPr>
          <w:p w14:paraId="401C1306" w14:textId="77777777" w:rsidR="005116A7" w:rsidRPr="00217FBB" w:rsidRDefault="005116A7">
            <w:pPr>
              <w:snapToGrid w:val="0"/>
              <w:spacing w:line="254" w:lineRule="auto"/>
              <w:jc w:val="center"/>
              <w:rPr>
                <w:sz w:val="18"/>
                <w:szCs w:val="18"/>
                <w:lang w:val="hr-HR"/>
              </w:rPr>
            </w:pPr>
            <w:r w:rsidRPr="00217FBB">
              <w:rPr>
                <w:sz w:val="18"/>
                <w:szCs w:val="18"/>
                <w:lang w:val="hr-HR"/>
              </w:rPr>
              <w:lastRenderedPageBreak/>
              <w:t>broj</w:t>
            </w:r>
          </w:p>
        </w:tc>
        <w:tc>
          <w:tcPr>
            <w:tcW w:w="1276" w:type="dxa"/>
            <w:tcBorders>
              <w:top w:val="single" w:sz="4" w:space="0" w:color="000000"/>
              <w:left w:val="single" w:sz="4" w:space="0" w:color="000000"/>
              <w:bottom w:val="single" w:sz="4" w:space="0" w:color="000000"/>
              <w:right w:val="nil"/>
            </w:tcBorders>
            <w:vAlign w:val="center"/>
            <w:hideMark/>
          </w:tcPr>
          <w:p w14:paraId="1012A2AD" w14:textId="77777777" w:rsidR="005116A7" w:rsidRPr="00217FBB" w:rsidRDefault="005116A7">
            <w:pPr>
              <w:snapToGrid w:val="0"/>
              <w:spacing w:line="254" w:lineRule="auto"/>
              <w:jc w:val="center"/>
              <w:rPr>
                <w:sz w:val="18"/>
                <w:szCs w:val="18"/>
                <w:lang w:val="hr-HR"/>
              </w:rPr>
            </w:pPr>
            <w:r w:rsidRPr="00217FBB">
              <w:rPr>
                <w:sz w:val="18"/>
                <w:szCs w:val="18"/>
                <w:lang w:val="hr-HR"/>
              </w:rPr>
              <w:t>4</w:t>
            </w:r>
          </w:p>
        </w:tc>
        <w:tc>
          <w:tcPr>
            <w:tcW w:w="1276" w:type="dxa"/>
            <w:tcBorders>
              <w:top w:val="single" w:sz="4" w:space="0" w:color="000000"/>
              <w:left w:val="single" w:sz="4" w:space="0" w:color="000000"/>
              <w:bottom w:val="single" w:sz="4" w:space="0" w:color="000000"/>
              <w:right w:val="nil"/>
            </w:tcBorders>
            <w:vAlign w:val="center"/>
            <w:hideMark/>
          </w:tcPr>
          <w:p w14:paraId="35F783FD" w14:textId="77777777" w:rsidR="005116A7" w:rsidRPr="00217FBB" w:rsidRDefault="005116A7">
            <w:pPr>
              <w:snapToGrid w:val="0"/>
              <w:spacing w:line="254" w:lineRule="auto"/>
              <w:jc w:val="center"/>
              <w:rPr>
                <w:sz w:val="18"/>
                <w:szCs w:val="18"/>
                <w:lang w:val="hr-HR"/>
              </w:rPr>
            </w:pPr>
            <w:r w:rsidRPr="00217FBB">
              <w:rPr>
                <w:sz w:val="18"/>
                <w:szCs w:val="18"/>
                <w:lang w:val="hr-HR"/>
              </w:rPr>
              <w:t>4</w:t>
            </w:r>
          </w:p>
        </w:tc>
        <w:tc>
          <w:tcPr>
            <w:tcW w:w="1276" w:type="dxa"/>
            <w:tcBorders>
              <w:top w:val="single" w:sz="4" w:space="0" w:color="000000"/>
              <w:left w:val="single" w:sz="4" w:space="0" w:color="000000"/>
              <w:bottom w:val="single" w:sz="4" w:space="0" w:color="000000"/>
              <w:right w:val="nil"/>
            </w:tcBorders>
            <w:vAlign w:val="center"/>
          </w:tcPr>
          <w:p w14:paraId="738F6323" w14:textId="5C6BB7CD" w:rsidR="005116A7" w:rsidRPr="00217FBB" w:rsidRDefault="00325BAA">
            <w:pPr>
              <w:snapToGrid w:val="0"/>
              <w:spacing w:line="254" w:lineRule="auto"/>
              <w:jc w:val="center"/>
              <w:rPr>
                <w:sz w:val="18"/>
                <w:szCs w:val="18"/>
                <w:lang w:val="hr-HR"/>
              </w:rPr>
            </w:pPr>
            <w:r w:rsidRPr="00217FBB">
              <w:rPr>
                <w:sz w:val="18"/>
                <w:szCs w:val="18"/>
                <w:lang w:val="hr-HR"/>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5EDB3AF0" w14:textId="2B771063" w:rsidR="005116A7" w:rsidRPr="00217FBB" w:rsidRDefault="00325BAA">
            <w:pPr>
              <w:snapToGrid w:val="0"/>
              <w:spacing w:line="254" w:lineRule="auto"/>
              <w:jc w:val="center"/>
              <w:rPr>
                <w:sz w:val="18"/>
                <w:szCs w:val="18"/>
                <w:lang w:val="hr-HR"/>
              </w:rPr>
            </w:pPr>
            <w:r w:rsidRPr="00217FBB">
              <w:rPr>
                <w:sz w:val="18"/>
                <w:szCs w:val="18"/>
                <w:lang w:val="hr-HR"/>
              </w:rPr>
              <w:t>4</w:t>
            </w:r>
          </w:p>
        </w:tc>
      </w:tr>
      <w:tr w:rsidR="00217FBB" w:rsidRPr="00217FBB" w14:paraId="2B5153CE" w14:textId="77777777" w:rsidTr="00E536BB">
        <w:trPr>
          <w:trHeight w:val="283"/>
          <w:jc w:val="center"/>
        </w:trPr>
        <w:tc>
          <w:tcPr>
            <w:tcW w:w="1222" w:type="dxa"/>
            <w:tcBorders>
              <w:top w:val="single" w:sz="4" w:space="0" w:color="000000"/>
              <w:left w:val="single" w:sz="4" w:space="0" w:color="000000"/>
              <w:bottom w:val="single" w:sz="4" w:space="0" w:color="000000"/>
              <w:right w:val="nil"/>
            </w:tcBorders>
            <w:vAlign w:val="center"/>
            <w:hideMark/>
          </w:tcPr>
          <w:p w14:paraId="5488D7CD" w14:textId="77777777" w:rsidR="005116A7" w:rsidRPr="00217FBB" w:rsidRDefault="005116A7">
            <w:pPr>
              <w:snapToGrid w:val="0"/>
              <w:spacing w:line="254" w:lineRule="auto"/>
              <w:rPr>
                <w:sz w:val="18"/>
                <w:szCs w:val="18"/>
                <w:lang w:val="hr-HR"/>
              </w:rPr>
            </w:pPr>
            <w:r w:rsidRPr="00217FBB">
              <w:rPr>
                <w:sz w:val="18"/>
                <w:szCs w:val="18"/>
                <w:lang w:val="hr-HR" w:eastAsia="en-US"/>
              </w:rPr>
              <w:t>Povećanje broja posjetitelja na dječjim i večernjim predstavama</w:t>
            </w:r>
          </w:p>
        </w:tc>
        <w:tc>
          <w:tcPr>
            <w:tcW w:w="1898" w:type="dxa"/>
            <w:tcBorders>
              <w:top w:val="single" w:sz="4" w:space="0" w:color="000000"/>
              <w:left w:val="single" w:sz="4" w:space="0" w:color="000000"/>
              <w:bottom w:val="single" w:sz="4" w:space="0" w:color="000000"/>
              <w:right w:val="nil"/>
            </w:tcBorders>
            <w:vAlign w:val="center"/>
            <w:hideMark/>
          </w:tcPr>
          <w:p w14:paraId="20CBB28F" w14:textId="77777777" w:rsidR="005116A7" w:rsidRPr="00217FBB" w:rsidRDefault="005116A7">
            <w:pPr>
              <w:snapToGrid w:val="0"/>
              <w:spacing w:line="254" w:lineRule="auto"/>
              <w:rPr>
                <w:sz w:val="18"/>
                <w:szCs w:val="18"/>
                <w:lang w:val="hr-HR"/>
              </w:rPr>
            </w:pPr>
            <w:r w:rsidRPr="00217FBB">
              <w:rPr>
                <w:sz w:val="18"/>
                <w:szCs w:val="18"/>
                <w:lang w:val="hr-HR" w:eastAsia="en-US"/>
              </w:rPr>
              <w:t>Povećavati popunjenost dvorane</w:t>
            </w:r>
          </w:p>
        </w:tc>
        <w:tc>
          <w:tcPr>
            <w:tcW w:w="850" w:type="dxa"/>
            <w:tcBorders>
              <w:top w:val="single" w:sz="4" w:space="0" w:color="000000"/>
              <w:left w:val="single" w:sz="4" w:space="0" w:color="000000"/>
              <w:bottom w:val="single" w:sz="4" w:space="0" w:color="000000"/>
              <w:right w:val="nil"/>
            </w:tcBorders>
            <w:vAlign w:val="center"/>
            <w:hideMark/>
          </w:tcPr>
          <w:p w14:paraId="418DDEAF"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7AA4A508" w14:textId="77777777" w:rsidR="005116A7" w:rsidRPr="00217FBB" w:rsidRDefault="005116A7">
            <w:pPr>
              <w:snapToGrid w:val="0"/>
              <w:spacing w:line="254" w:lineRule="auto"/>
              <w:jc w:val="center"/>
              <w:rPr>
                <w:sz w:val="18"/>
                <w:szCs w:val="18"/>
                <w:lang w:val="hr-HR"/>
              </w:rPr>
            </w:pPr>
            <w:r w:rsidRPr="00217FBB">
              <w:rPr>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hideMark/>
          </w:tcPr>
          <w:p w14:paraId="195C0C5C" w14:textId="77777777" w:rsidR="005116A7" w:rsidRPr="00217FBB" w:rsidRDefault="005116A7">
            <w:pPr>
              <w:snapToGrid w:val="0"/>
              <w:spacing w:line="254" w:lineRule="auto"/>
              <w:jc w:val="center"/>
              <w:rPr>
                <w:sz w:val="18"/>
                <w:szCs w:val="18"/>
                <w:lang w:val="hr-HR"/>
              </w:rPr>
            </w:pPr>
            <w:r w:rsidRPr="00217FBB">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tcPr>
          <w:p w14:paraId="7B52E0FD" w14:textId="11BC626F" w:rsidR="005116A7" w:rsidRPr="00217FBB" w:rsidRDefault="00325BAA">
            <w:pPr>
              <w:snapToGrid w:val="0"/>
              <w:spacing w:line="254" w:lineRule="auto"/>
              <w:jc w:val="center"/>
              <w:rPr>
                <w:sz w:val="18"/>
                <w:szCs w:val="18"/>
                <w:lang w:val="hr-HR"/>
              </w:rPr>
            </w:pPr>
            <w:r w:rsidRPr="00217FBB">
              <w:rPr>
                <w:sz w:val="18"/>
                <w:szCs w:val="18"/>
                <w:lang w:val="hr-HR"/>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358E3343" w14:textId="64A3DB24" w:rsidR="005116A7" w:rsidRPr="00217FBB" w:rsidRDefault="00325BAA">
            <w:pPr>
              <w:snapToGrid w:val="0"/>
              <w:spacing w:line="254" w:lineRule="auto"/>
              <w:jc w:val="center"/>
              <w:rPr>
                <w:sz w:val="18"/>
                <w:szCs w:val="18"/>
                <w:lang w:val="hr-HR"/>
              </w:rPr>
            </w:pPr>
            <w:r w:rsidRPr="00217FBB">
              <w:rPr>
                <w:sz w:val="18"/>
                <w:szCs w:val="18"/>
                <w:lang w:val="hr-HR"/>
              </w:rPr>
              <w:t>100</w:t>
            </w:r>
          </w:p>
        </w:tc>
      </w:tr>
      <w:tr w:rsidR="00217FBB" w:rsidRPr="00217FBB" w14:paraId="5F00BF36" w14:textId="77777777" w:rsidTr="00E536BB">
        <w:trPr>
          <w:jc w:val="center"/>
        </w:trPr>
        <w:tc>
          <w:tcPr>
            <w:tcW w:w="1222" w:type="dxa"/>
            <w:tcBorders>
              <w:top w:val="single" w:sz="4" w:space="0" w:color="000000"/>
              <w:left w:val="single" w:sz="4" w:space="0" w:color="000000"/>
              <w:bottom w:val="single" w:sz="4" w:space="0" w:color="000000"/>
              <w:right w:val="nil"/>
            </w:tcBorders>
            <w:vAlign w:val="center"/>
            <w:hideMark/>
          </w:tcPr>
          <w:p w14:paraId="6A08BDBB" w14:textId="77777777" w:rsidR="005116A7" w:rsidRPr="00217FBB" w:rsidRDefault="005116A7">
            <w:pPr>
              <w:snapToGrid w:val="0"/>
              <w:spacing w:line="254" w:lineRule="auto"/>
              <w:rPr>
                <w:sz w:val="18"/>
                <w:szCs w:val="18"/>
                <w:lang w:val="hr-HR"/>
              </w:rPr>
            </w:pPr>
            <w:r w:rsidRPr="00217FBB">
              <w:rPr>
                <w:sz w:val="18"/>
                <w:szCs w:val="18"/>
                <w:lang w:val="hr-HR" w:eastAsia="en-US"/>
              </w:rPr>
              <w:t>Zadržati broj pretplatnika</w:t>
            </w:r>
          </w:p>
        </w:tc>
        <w:tc>
          <w:tcPr>
            <w:tcW w:w="1898" w:type="dxa"/>
            <w:tcBorders>
              <w:top w:val="single" w:sz="4" w:space="0" w:color="000000"/>
              <w:left w:val="single" w:sz="4" w:space="0" w:color="000000"/>
              <w:bottom w:val="single" w:sz="4" w:space="0" w:color="000000"/>
              <w:right w:val="nil"/>
            </w:tcBorders>
            <w:vAlign w:val="center"/>
            <w:hideMark/>
          </w:tcPr>
          <w:p w14:paraId="6C639C1A" w14:textId="77777777" w:rsidR="005116A7" w:rsidRPr="00217FBB" w:rsidRDefault="005116A7">
            <w:pPr>
              <w:snapToGrid w:val="0"/>
              <w:spacing w:line="254" w:lineRule="auto"/>
              <w:rPr>
                <w:sz w:val="18"/>
                <w:szCs w:val="18"/>
                <w:lang w:val="hr-HR"/>
              </w:rPr>
            </w:pPr>
            <w:r w:rsidRPr="00217FBB">
              <w:rPr>
                <w:sz w:val="18"/>
                <w:szCs w:val="18"/>
                <w:lang w:val="hr-HR" w:eastAsia="en-US"/>
              </w:rPr>
              <w:t>Zadržavanjem broja pretplatnika osigurava se djelomična popunjenost dvorane</w:t>
            </w:r>
          </w:p>
        </w:tc>
        <w:tc>
          <w:tcPr>
            <w:tcW w:w="850" w:type="dxa"/>
            <w:tcBorders>
              <w:top w:val="single" w:sz="4" w:space="0" w:color="000000"/>
              <w:left w:val="single" w:sz="4" w:space="0" w:color="000000"/>
              <w:bottom w:val="single" w:sz="4" w:space="0" w:color="000000"/>
              <w:right w:val="nil"/>
            </w:tcBorders>
            <w:vAlign w:val="center"/>
            <w:hideMark/>
          </w:tcPr>
          <w:p w14:paraId="4468843C"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78A5D61F" w14:textId="77777777" w:rsidR="005116A7" w:rsidRPr="00217FBB" w:rsidRDefault="005116A7">
            <w:pPr>
              <w:snapToGrid w:val="0"/>
              <w:spacing w:line="254" w:lineRule="auto"/>
              <w:jc w:val="center"/>
              <w:rPr>
                <w:sz w:val="18"/>
                <w:szCs w:val="18"/>
                <w:lang w:val="hr-HR"/>
              </w:rPr>
            </w:pPr>
            <w:r w:rsidRPr="00217FBB">
              <w:rPr>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hideMark/>
          </w:tcPr>
          <w:p w14:paraId="0D146BC9" w14:textId="77777777" w:rsidR="005116A7" w:rsidRPr="00217FBB" w:rsidRDefault="005116A7">
            <w:pPr>
              <w:snapToGrid w:val="0"/>
              <w:spacing w:line="254" w:lineRule="auto"/>
              <w:jc w:val="center"/>
              <w:rPr>
                <w:sz w:val="18"/>
                <w:szCs w:val="18"/>
                <w:lang w:val="hr-HR"/>
              </w:rPr>
            </w:pPr>
            <w:r w:rsidRPr="00217FBB">
              <w:rPr>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tcPr>
          <w:p w14:paraId="6377AFB2" w14:textId="7D1AD64E" w:rsidR="005116A7" w:rsidRPr="00217FBB" w:rsidRDefault="00325BAA">
            <w:pPr>
              <w:snapToGrid w:val="0"/>
              <w:spacing w:line="254" w:lineRule="auto"/>
              <w:jc w:val="center"/>
              <w:rPr>
                <w:sz w:val="18"/>
                <w:szCs w:val="18"/>
                <w:lang w:val="hr-HR"/>
              </w:rPr>
            </w:pPr>
            <w:r w:rsidRPr="00217FBB">
              <w:rPr>
                <w:sz w:val="18"/>
                <w:szCs w:val="18"/>
                <w:lang w:val="hr-HR"/>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019C29EB" w14:textId="520A0D4A" w:rsidR="005116A7" w:rsidRPr="00217FBB" w:rsidRDefault="00325BAA">
            <w:pPr>
              <w:snapToGrid w:val="0"/>
              <w:spacing w:line="254" w:lineRule="auto"/>
              <w:jc w:val="center"/>
              <w:rPr>
                <w:sz w:val="18"/>
                <w:szCs w:val="18"/>
                <w:lang w:val="hr-HR"/>
              </w:rPr>
            </w:pPr>
            <w:r w:rsidRPr="00217FBB">
              <w:rPr>
                <w:sz w:val="18"/>
                <w:szCs w:val="18"/>
                <w:lang w:val="hr-HR"/>
              </w:rPr>
              <w:t>30</w:t>
            </w:r>
          </w:p>
        </w:tc>
      </w:tr>
      <w:tr w:rsidR="00217FBB" w:rsidRPr="00217FBB" w14:paraId="4A170E94" w14:textId="77777777" w:rsidTr="00E536BB">
        <w:trPr>
          <w:trHeight w:val="1242"/>
          <w:jc w:val="center"/>
        </w:trPr>
        <w:tc>
          <w:tcPr>
            <w:tcW w:w="1222" w:type="dxa"/>
            <w:tcBorders>
              <w:top w:val="single" w:sz="4" w:space="0" w:color="000000"/>
              <w:left w:val="single" w:sz="4" w:space="0" w:color="000000"/>
              <w:bottom w:val="single" w:sz="4" w:space="0" w:color="000000"/>
              <w:right w:val="nil"/>
            </w:tcBorders>
            <w:vAlign w:val="center"/>
            <w:hideMark/>
          </w:tcPr>
          <w:p w14:paraId="3AB46637" w14:textId="77777777" w:rsidR="005116A7" w:rsidRPr="00217FBB" w:rsidRDefault="005116A7">
            <w:pPr>
              <w:snapToGrid w:val="0"/>
              <w:spacing w:line="254" w:lineRule="auto"/>
              <w:rPr>
                <w:sz w:val="18"/>
                <w:szCs w:val="18"/>
                <w:lang w:val="hr-HR"/>
              </w:rPr>
            </w:pPr>
            <w:r w:rsidRPr="00217FBB">
              <w:rPr>
                <w:sz w:val="18"/>
                <w:szCs w:val="18"/>
                <w:lang w:val="hr-HR" w:eastAsia="en-US"/>
              </w:rPr>
              <w:t>Povećanje broja gostovanja u drugim kazalištima</w:t>
            </w:r>
          </w:p>
        </w:tc>
        <w:tc>
          <w:tcPr>
            <w:tcW w:w="1898" w:type="dxa"/>
            <w:tcBorders>
              <w:top w:val="single" w:sz="4" w:space="0" w:color="000000"/>
              <w:left w:val="single" w:sz="4" w:space="0" w:color="000000"/>
              <w:bottom w:val="single" w:sz="4" w:space="0" w:color="000000"/>
              <w:right w:val="nil"/>
            </w:tcBorders>
            <w:vAlign w:val="center"/>
            <w:hideMark/>
          </w:tcPr>
          <w:p w14:paraId="35C22AFE" w14:textId="77777777" w:rsidR="005116A7" w:rsidRPr="00217FBB" w:rsidRDefault="005116A7">
            <w:pPr>
              <w:snapToGrid w:val="0"/>
              <w:spacing w:line="254" w:lineRule="auto"/>
              <w:rPr>
                <w:sz w:val="18"/>
                <w:szCs w:val="18"/>
                <w:lang w:val="hr-HR"/>
              </w:rPr>
            </w:pPr>
            <w:r w:rsidRPr="00217FBB">
              <w:rPr>
                <w:sz w:val="18"/>
                <w:szCs w:val="18"/>
                <w:lang w:val="hr-HR" w:eastAsia="en-US"/>
              </w:rPr>
              <w:t>Povećanjem broja gostovanja u drugim sredinama potiče se prepoznatljivost kazališta</w:t>
            </w:r>
          </w:p>
        </w:tc>
        <w:tc>
          <w:tcPr>
            <w:tcW w:w="850" w:type="dxa"/>
            <w:tcBorders>
              <w:top w:val="single" w:sz="4" w:space="0" w:color="000000"/>
              <w:left w:val="single" w:sz="4" w:space="0" w:color="000000"/>
              <w:bottom w:val="single" w:sz="4" w:space="0" w:color="000000"/>
              <w:right w:val="nil"/>
            </w:tcBorders>
            <w:vAlign w:val="center"/>
            <w:hideMark/>
          </w:tcPr>
          <w:p w14:paraId="74F81209"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6BD8D336" w14:textId="77777777" w:rsidR="005116A7" w:rsidRPr="00217FBB" w:rsidRDefault="005116A7">
            <w:pPr>
              <w:snapToGrid w:val="0"/>
              <w:spacing w:line="254" w:lineRule="auto"/>
              <w:jc w:val="center"/>
              <w:rPr>
                <w:sz w:val="18"/>
                <w:szCs w:val="18"/>
                <w:lang w:val="hr-HR"/>
              </w:rPr>
            </w:pPr>
            <w:r w:rsidRPr="00217FBB">
              <w:rPr>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782BA6D7" w14:textId="77777777" w:rsidR="005116A7" w:rsidRPr="00217FBB" w:rsidRDefault="005116A7">
            <w:pPr>
              <w:snapToGrid w:val="0"/>
              <w:spacing w:line="254" w:lineRule="auto"/>
              <w:jc w:val="center"/>
              <w:rPr>
                <w:sz w:val="18"/>
                <w:szCs w:val="18"/>
                <w:lang w:val="hr-HR"/>
              </w:rPr>
            </w:pPr>
            <w:r w:rsidRPr="00217FBB">
              <w:rPr>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tcPr>
          <w:p w14:paraId="3DAC796C" w14:textId="66ACAFA4" w:rsidR="005116A7" w:rsidRPr="00217FBB" w:rsidRDefault="00325BAA">
            <w:pPr>
              <w:snapToGrid w:val="0"/>
              <w:spacing w:line="254" w:lineRule="auto"/>
              <w:jc w:val="center"/>
              <w:rPr>
                <w:sz w:val="18"/>
                <w:szCs w:val="18"/>
                <w:lang w:val="hr-HR"/>
              </w:rPr>
            </w:pPr>
            <w:r w:rsidRPr="00217FBB">
              <w:rPr>
                <w:sz w:val="18"/>
                <w:szCs w:val="18"/>
                <w:lang w:val="hr-HR"/>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1CBAECB1" w14:textId="3275117E" w:rsidR="005116A7" w:rsidRPr="00217FBB" w:rsidRDefault="00325BAA">
            <w:pPr>
              <w:snapToGrid w:val="0"/>
              <w:spacing w:line="254" w:lineRule="auto"/>
              <w:jc w:val="center"/>
              <w:rPr>
                <w:sz w:val="18"/>
                <w:szCs w:val="18"/>
                <w:lang w:val="hr-HR"/>
              </w:rPr>
            </w:pPr>
            <w:r w:rsidRPr="00217FBB">
              <w:rPr>
                <w:sz w:val="18"/>
                <w:szCs w:val="18"/>
                <w:lang w:val="hr-HR"/>
              </w:rPr>
              <w:t>30</w:t>
            </w:r>
          </w:p>
        </w:tc>
      </w:tr>
      <w:tr w:rsidR="00217FBB" w:rsidRPr="00217FBB" w14:paraId="71276945" w14:textId="77777777" w:rsidTr="00E536BB">
        <w:trPr>
          <w:jc w:val="center"/>
        </w:trPr>
        <w:tc>
          <w:tcPr>
            <w:tcW w:w="1222" w:type="dxa"/>
            <w:tcBorders>
              <w:top w:val="single" w:sz="4" w:space="0" w:color="000000"/>
              <w:left w:val="single" w:sz="4" w:space="0" w:color="000000"/>
              <w:bottom w:val="single" w:sz="4" w:space="0" w:color="000000"/>
              <w:right w:val="nil"/>
            </w:tcBorders>
            <w:vAlign w:val="center"/>
            <w:hideMark/>
          </w:tcPr>
          <w:p w14:paraId="71971A28" w14:textId="77777777" w:rsidR="005116A7" w:rsidRPr="00217FBB" w:rsidRDefault="005116A7">
            <w:pPr>
              <w:snapToGrid w:val="0"/>
              <w:spacing w:line="254" w:lineRule="auto"/>
              <w:rPr>
                <w:sz w:val="18"/>
                <w:szCs w:val="18"/>
                <w:lang w:val="hr-HR" w:eastAsia="en-US"/>
              </w:rPr>
            </w:pPr>
            <w:r w:rsidRPr="00217FBB">
              <w:rPr>
                <w:sz w:val="18"/>
                <w:szCs w:val="18"/>
                <w:lang w:val="hr-HR" w:eastAsia="en-US"/>
              </w:rPr>
              <w:t>Održivost Dramskog studija</w:t>
            </w:r>
          </w:p>
        </w:tc>
        <w:tc>
          <w:tcPr>
            <w:tcW w:w="1898" w:type="dxa"/>
            <w:tcBorders>
              <w:top w:val="single" w:sz="4" w:space="0" w:color="000000"/>
              <w:left w:val="single" w:sz="4" w:space="0" w:color="000000"/>
              <w:bottom w:val="single" w:sz="4" w:space="0" w:color="000000"/>
              <w:right w:val="nil"/>
            </w:tcBorders>
            <w:vAlign w:val="center"/>
            <w:hideMark/>
          </w:tcPr>
          <w:p w14:paraId="4CD35AEE" w14:textId="77777777" w:rsidR="005116A7" w:rsidRPr="00217FBB" w:rsidRDefault="005116A7">
            <w:pPr>
              <w:snapToGrid w:val="0"/>
              <w:spacing w:line="254" w:lineRule="auto"/>
              <w:rPr>
                <w:sz w:val="18"/>
                <w:szCs w:val="18"/>
                <w:lang w:val="hr-HR" w:eastAsia="en-US"/>
              </w:rPr>
            </w:pPr>
            <w:r w:rsidRPr="00217FBB">
              <w:rPr>
                <w:sz w:val="18"/>
                <w:szCs w:val="18"/>
                <w:lang w:val="hr-HR" w:eastAsia="en-US"/>
              </w:rPr>
              <w:t>Organiziranje pohađanja sva tri dramska studija, angažiranje voditelja, radionica te pokaznih predstava</w:t>
            </w:r>
          </w:p>
        </w:tc>
        <w:tc>
          <w:tcPr>
            <w:tcW w:w="850" w:type="dxa"/>
            <w:tcBorders>
              <w:top w:val="single" w:sz="4" w:space="0" w:color="000000"/>
              <w:left w:val="single" w:sz="4" w:space="0" w:color="000000"/>
              <w:bottom w:val="single" w:sz="4" w:space="0" w:color="000000"/>
              <w:right w:val="nil"/>
            </w:tcBorders>
            <w:vAlign w:val="center"/>
            <w:hideMark/>
          </w:tcPr>
          <w:p w14:paraId="6354339A"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304C7E4D" w14:textId="77777777" w:rsidR="005116A7" w:rsidRPr="00217FBB" w:rsidRDefault="005116A7">
            <w:pPr>
              <w:snapToGrid w:val="0"/>
              <w:spacing w:line="254" w:lineRule="auto"/>
              <w:jc w:val="center"/>
              <w:rPr>
                <w:sz w:val="18"/>
                <w:szCs w:val="18"/>
                <w:lang w:val="hr-HR"/>
              </w:rPr>
            </w:pPr>
            <w:r w:rsidRPr="00217FBB">
              <w:rPr>
                <w:sz w:val="18"/>
                <w:szCs w:val="18"/>
                <w:lang w:val="hr-HR"/>
              </w:rPr>
              <w:t>3</w:t>
            </w:r>
          </w:p>
        </w:tc>
        <w:tc>
          <w:tcPr>
            <w:tcW w:w="1276" w:type="dxa"/>
            <w:tcBorders>
              <w:top w:val="single" w:sz="4" w:space="0" w:color="000000"/>
              <w:left w:val="single" w:sz="4" w:space="0" w:color="000000"/>
              <w:bottom w:val="single" w:sz="4" w:space="0" w:color="000000"/>
              <w:right w:val="nil"/>
            </w:tcBorders>
            <w:vAlign w:val="center"/>
            <w:hideMark/>
          </w:tcPr>
          <w:p w14:paraId="01962445" w14:textId="77777777" w:rsidR="005116A7" w:rsidRPr="00217FBB" w:rsidRDefault="005116A7">
            <w:pPr>
              <w:snapToGrid w:val="0"/>
              <w:spacing w:line="254" w:lineRule="auto"/>
              <w:jc w:val="center"/>
              <w:rPr>
                <w:sz w:val="18"/>
                <w:szCs w:val="18"/>
                <w:lang w:val="hr-HR"/>
              </w:rPr>
            </w:pPr>
            <w:r w:rsidRPr="00217FBB">
              <w:rPr>
                <w:sz w:val="18"/>
                <w:szCs w:val="18"/>
                <w:lang w:val="hr-HR"/>
              </w:rPr>
              <w:t>3</w:t>
            </w:r>
          </w:p>
        </w:tc>
        <w:tc>
          <w:tcPr>
            <w:tcW w:w="1276" w:type="dxa"/>
            <w:tcBorders>
              <w:top w:val="single" w:sz="4" w:space="0" w:color="000000"/>
              <w:left w:val="single" w:sz="4" w:space="0" w:color="000000"/>
              <w:bottom w:val="single" w:sz="4" w:space="0" w:color="000000"/>
              <w:right w:val="nil"/>
            </w:tcBorders>
            <w:vAlign w:val="center"/>
          </w:tcPr>
          <w:p w14:paraId="77FA2BCD" w14:textId="502CD43B" w:rsidR="005116A7" w:rsidRPr="00217FBB" w:rsidRDefault="00325BAA">
            <w:pPr>
              <w:snapToGrid w:val="0"/>
              <w:spacing w:line="254" w:lineRule="auto"/>
              <w:jc w:val="center"/>
              <w:rPr>
                <w:sz w:val="18"/>
                <w:szCs w:val="18"/>
                <w:lang w:val="hr-HR"/>
              </w:rPr>
            </w:pPr>
            <w:r w:rsidRPr="00217FBB">
              <w:rPr>
                <w:sz w:val="18"/>
                <w:szCs w:val="18"/>
                <w:lang w:val="hr-HR"/>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536F5547" w14:textId="62D6C3E2" w:rsidR="005116A7" w:rsidRPr="00217FBB" w:rsidRDefault="00325BAA">
            <w:pPr>
              <w:snapToGrid w:val="0"/>
              <w:spacing w:line="254" w:lineRule="auto"/>
              <w:jc w:val="center"/>
              <w:rPr>
                <w:sz w:val="18"/>
                <w:szCs w:val="18"/>
                <w:lang w:val="hr-HR"/>
              </w:rPr>
            </w:pPr>
            <w:r w:rsidRPr="00217FBB">
              <w:rPr>
                <w:sz w:val="18"/>
                <w:szCs w:val="18"/>
                <w:lang w:val="hr-HR"/>
              </w:rPr>
              <w:t>3</w:t>
            </w:r>
          </w:p>
        </w:tc>
      </w:tr>
      <w:tr w:rsidR="00217FBB" w:rsidRPr="00217FBB" w14:paraId="4EE92549" w14:textId="77777777" w:rsidTr="00E536BB">
        <w:trPr>
          <w:jc w:val="center"/>
        </w:trPr>
        <w:tc>
          <w:tcPr>
            <w:tcW w:w="1222" w:type="dxa"/>
            <w:tcBorders>
              <w:top w:val="single" w:sz="4" w:space="0" w:color="000000"/>
              <w:left w:val="single" w:sz="4" w:space="0" w:color="000000"/>
              <w:bottom w:val="single" w:sz="4" w:space="0" w:color="000000"/>
              <w:right w:val="nil"/>
            </w:tcBorders>
            <w:vAlign w:val="center"/>
            <w:hideMark/>
          </w:tcPr>
          <w:p w14:paraId="0FFE6C2A" w14:textId="77777777" w:rsidR="005116A7" w:rsidRPr="00217FBB" w:rsidRDefault="005116A7">
            <w:pPr>
              <w:suppressAutoHyphens w:val="0"/>
              <w:spacing w:line="254" w:lineRule="auto"/>
              <w:rPr>
                <w:sz w:val="18"/>
                <w:szCs w:val="18"/>
                <w:lang w:val="hr-HR" w:eastAsia="en-US"/>
              </w:rPr>
            </w:pPr>
            <w:r w:rsidRPr="00217FBB">
              <w:rPr>
                <w:sz w:val="18"/>
                <w:szCs w:val="18"/>
                <w:lang w:val="hr-HR" w:eastAsia="en-US"/>
              </w:rPr>
              <w:t>Održivost</w:t>
            </w:r>
          </w:p>
          <w:p w14:paraId="2E88308B" w14:textId="77777777" w:rsidR="005116A7" w:rsidRPr="00217FBB" w:rsidRDefault="005116A7">
            <w:pPr>
              <w:snapToGrid w:val="0"/>
              <w:spacing w:line="254" w:lineRule="auto"/>
              <w:rPr>
                <w:sz w:val="18"/>
                <w:szCs w:val="18"/>
                <w:lang w:val="hr-HR" w:eastAsia="en-US"/>
              </w:rPr>
            </w:pPr>
            <w:proofErr w:type="spellStart"/>
            <w:r w:rsidRPr="00217FBB">
              <w:rPr>
                <w:i/>
                <w:iCs/>
                <w:sz w:val="18"/>
                <w:szCs w:val="18"/>
                <w:lang w:val="hr-HR" w:eastAsia="en-US"/>
              </w:rPr>
              <w:t>KaZlaDo</w:t>
            </w:r>
            <w:proofErr w:type="spellEnd"/>
            <w:r w:rsidRPr="00217FBB">
              <w:rPr>
                <w:i/>
                <w:iCs/>
                <w:sz w:val="18"/>
                <w:szCs w:val="18"/>
                <w:lang w:val="hr-HR" w:eastAsia="en-US"/>
              </w:rPr>
              <w:t>-a</w:t>
            </w:r>
          </w:p>
        </w:tc>
        <w:tc>
          <w:tcPr>
            <w:tcW w:w="1898" w:type="dxa"/>
            <w:tcBorders>
              <w:top w:val="single" w:sz="4" w:space="0" w:color="000000"/>
              <w:left w:val="single" w:sz="4" w:space="0" w:color="000000"/>
              <w:bottom w:val="single" w:sz="4" w:space="0" w:color="000000"/>
              <w:right w:val="nil"/>
            </w:tcBorders>
            <w:vAlign w:val="center"/>
            <w:hideMark/>
          </w:tcPr>
          <w:p w14:paraId="39BB218F" w14:textId="77777777" w:rsidR="005116A7" w:rsidRPr="00217FBB" w:rsidRDefault="005116A7">
            <w:pPr>
              <w:snapToGrid w:val="0"/>
              <w:spacing w:line="254" w:lineRule="auto"/>
              <w:rPr>
                <w:sz w:val="18"/>
                <w:szCs w:val="18"/>
                <w:lang w:val="hr-HR" w:eastAsia="en-US"/>
              </w:rPr>
            </w:pPr>
            <w:r w:rsidRPr="00217FBB">
              <w:rPr>
                <w:sz w:val="18"/>
                <w:szCs w:val="18"/>
                <w:lang w:val="hr-HR" w:eastAsia="en-US"/>
              </w:rPr>
              <w:t>Organiziranje posebnih manifestacija prilagođenih djeci i mladima te populariziranje dramske umjetnosti među mladima</w:t>
            </w:r>
          </w:p>
        </w:tc>
        <w:tc>
          <w:tcPr>
            <w:tcW w:w="850" w:type="dxa"/>
            <w:tcBorders>
              <w:top w:val="single" w:sz="4" w:space="0" w:color="000000"/>
              <w:left w:val="single" w:sz="4" w:space="0" w:color="000000"/>
              <w:bottom w:val="single" w:sz="4" w:space="0" w:color="000000"/>
              <w:right w:val="nil"/>
            </w:tcBorders>
            <w:vAlign w:val="center"/>
            <w:hideMark/>
          </w:tcPr>
          <w:p w14:paraId="5B03355A"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2522A5B3" w14:textId="77777777" w:rsidR="005116A7" w:rsidRPr="00217FBB" w:rsidRDefault="005116A7">
            <w:pPr>
              <w:snapToGrid w:val="0"/>
              <w:spacing w:line="254" w:lineRule="auto"/>
              <w:jc w:val="center"/>
              <w:rPr>
                <w:sz w:val="18"/>
                <w:szCs w:val="18"/>
                <w:lang w:val="hr-HR"/>
              </w:rPr>
            </w:pPr>
            <w:r w:rsidRPr="00217FBB">
              <w:rPr>
                <w:sz w:val="18"/>
                <w:szCs w:val="18"/>
                <w:lang w:val="hr-HR"/>
              </w:rPr>
              <w:t>1</w:t>
            </w:r>
          </w:p>
        </w:tc>
        <w:tc>
          <w:tcPr>
            <w:tcW w:w="1276" w:type="dxa"/>
            <w:tcBorders>
              <w:top w:val="single" w:sz="4" w:space="0" w:color="000000"/>
              <w:left w:val="single" w:sz="4" w:space="0" w:color="000000"/>
              <w:bottom w:val="single" w:sz="4" w:space="0" w:color="000000"/>
              <w:right w:val="nil"/>
            </w:tcBorders>
            <w:vAlign w:val="center"/>
            <w:hideMark/>
          </w:tcPr>
          <w:p w14:paraId="3D3B7C00" w14:textId="77777777" w:rsidR="005116A7" w:rsidRPr="00217FBB" w:rsidRDefault="005116A7">
            <w:pPr>
              <w:snapToGrid w:val="0"/>
              <w:spacing w:line="254" w:lineRule="auto"/>
              <w:jc w:val="center"/>
              <w:rPr>
                <w:sz w:val="18"/>
                <w:szCs w:val="18"/>
                <w:lang w:val="hr-HR"/>
              </w:rPr>
            </w:pPr>
            <w:r w:rsidRPr="00217FBB">
              <w:rPr>
                <w:sz w:val="18"/>
                <w:szCs w:val="18"/>
                <w:lang w:val="hr-HR"/>
              </w:rPr>
              <w:t>1</w:t>
            </w:r>
          </w:p>
        </w:tc>
        <w:tc>
          <w:tcPr>
            <w:tcW w:w="1276" w:type="dxa"/>
            <w:tcBorders>
              <w:top w:val="single" w:sz="4" w:space="0" w:color="000000"/>
              <w:left w:val="single" w:sz="4" w:space="0" w:color="000000"/>
              <w:bottom w:val="single" w:sz="4" w:space="0" w:color="000000"/>
              <w:right w:val="nil"/>
            </w:tcBorders>
            <w:vAlign w:val="center"/>
          </w:tcPr>
          <w:p w14:paraId="2E10D9C7" w14:textId="642596E2" w:rsidR="005116A7" w:rsidRPr="00217FBB" w:rsidRDefault="00325BAA">
            <w:pPr>
              <w:snapToGrid w:val="0"/>
              <w:spacing w:line="254" w:lineRule="auto"/>
              <w:jc w:val="center"/>
              <w:rPr>
                <w:sz w:val="18"/>
                <w:szCs w:val="18"/>
                <w:lang w:val="hr-HR"/>
              </w:rPr>
            </w:pPr>
            <w:r w:rsidRPr="00217FBB">
              <w:rPr>
                <w:sz w:val="18"/>
                <w:szCs w:val="18"/>
                <w:lang w:val="hr-HR"/>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577F6F99" w14:textId="111A3784" w:rsidR="005116A7" w:rsidRPr="00217FBB" w:rsidRDefault="00325BAA">
            <w:pPr>
              <w:snapToGrid w:val="0"/>
              <w:spacing w:line="254" w:lineRule="auto"/>
              <w:jc w:val="center"/>
              <w:rPr>
                <w:sz w:val="18"/>
                <w:szCs w:val="18"/>
                <w:lang w:val="hr-HR"/>
              </w:rPr>
            </w:pPr>
            <w:r w:rsidRPr="00217FBB">
              <w:rPr>
                <w:sz w:val="18"/>
                <w:szCs w:val="18"/>
                <w:lang w:val="hr-HR"/>
              </w:rPr>
              <w:t>1</w:t>
            </w:r>
          </w:p>
        </w:tc>
      </w:tr>
      <w:tr w:rsidR="00217FBB" w:rsidRPr="00217FBB" w14:paraId="4D1F6AC6" w14:textId="77777777" w:rsidTr="00E536BB">
        <w:trPr>
          <w:jc w:val="center"/>
        </w:trPr>
        <w:tc>
          <w:tcPr>
            <w:tcW w:w="1222" w:type="dxa"/>
            <w:tcBorders>
              <w:top w:val="single" w:sz="4" w:space="0" w:color="000000"/>
              <w:left w:val="single" w:sz="4" w:space="0" w:color="000000"/>
              <w:bottom w:val="single" w:sz="4" w:space="0" w:color="000000"/>
              <w:right w:val="nil"/>
            </w:tcBorders>
            <w:vAlign w:val="center"/>
            <w:hideMark/>
          </w:tcPr>
          <w:p w14:paraId="61484027" w14:textId="77777777" w:rsidR="005116A7" w:rsidRPr="00217FBB" w:rsidRDefault="005116A7">
            <w:pPr>
              <w:suppressAutoHyphens w:val="0"/>
              <w:spacing w:line="254" w:lineRule="auto"/>
              <w:rPr>
                <w:sz w:val="18"/>
                <w:szCs w:val="18"/>
                <w:lang w:val="hr-HR" w:eastAsia="en-US"/>
              </w:rPr>
            </w:pPr>
            <w:r w:rsidRPr="00217FBB">
              <w:rPr>
                <w:sz w:val="18"/>
                <w:szCs w:val="18"/>
                <w:lang w:val="hr-HR" w:eastAsia="en-US"/>
              </w:rPr>
              <w:t>Broj posjetitelja na Ljetnim večerima GKP-a</w:t>
            </w:r>
          </w:p>
        </w:tc>
        <w:tc>
          <w:tcPr>
            <w:tcW w:w="1898" w:type="dxa"/>
            <w:tcBorders>
              <w:top w:val="single" w:sz="4" w:space="0" w:color="000000"/>
              <w:left w:val="single" w:sz="4" w:space="0" w:color="000000"/>
              <w:bottom w:val="single" w:sz="4" w:space="0" w:color="000000"/>
              <w:right w:val="nil"/>
            </w:tcBorders>
            <w:vAlign w:val="center"/>
            <w:hideMark/>
          </w:tcPr>
          <w:p w14:paraId="2BD201D2" w14:textId="77777777" w:rsidR="005116A7" w:rsidRPr="00217FBB" w:rsidRDefault="005116A7">
            <w:pPr>
              <w:snapToGrid w:val="0"/>
              <w:spacing w:line="254" w:lineRule="auto"/>
              <w:rPr>
                <w:sz w:val="18"/>
                <w:szCs w:val="18"/>
                <w:lang w:val="hr-HR" w:eastAsia="en-US"/>
              </w:rPr>
            </w:pPr>
            <w:r w:rsidRPr="00217FBB">
              <w:rPr>
                <w:sz w:val="18"/>
                <w:szCs w:val="18"/>
                <w:lang w:val="hr-HR" w:eastAsia="en-US"/>
              </w:rPr>
              <w:t xml:space="preserve">Povećati broj posjetitelja kvalitetnim programom s ciljem privlačenja i odgajanja </w:t>
            </w:r>
            <w:proofErr w:type="spellStart"/>
            <w:r w:rsidRPr="00217FBB">
              <w:rPr>
                <w:sz w:val="18"/>
                <w:szCs w:val="18"/>
                <w:lang w:val="hr-HR" w:eastAsia="en-US"/>
              </w:rPr>
              <w:t>kaz</w:t>
            </w:r>
            <w:proofErr w:type="spellEnd"/>
            <w:r w:rsidRPr="00217FBB">
              <w:rPr>
                <w:sz w:val="18"/>
                <w:szCs w:val="18"/>
                <w:lang w:val="hr-HR" w:eastAsia="en-US"/>
              </w:rPr>
              <w:t>. publike</w:t>
            </w:r>
          </w:p>
        </w:tc>
        <w:tc>
          <w:tcPr>
            <w:tcW w:w="850" w:type="dxa"/>
            <w:tcBorders>
              <w:top w:val="single" w:sz="4" w:space="0" w:color="000000"/>
              <w:left w:val="single" w:sz="4" w:space="0" w:color="000000"/>
              <w:bottom w:val="single" w:sz="4" w:space="0" w:color="000000"/>
              <w:right w:val="nil"/>
            </w:tcBorders>
            <w:vAlign w:val="center"/>
            <w:hideMark/>
          </w:tcPr>
          <w:p w14:paraId="329C8D1D"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3ADE5160" w14:textId="77777777" w:rsidR="005116A7" w:rsidRPr="00217FBB" w:rsidRDefault="005116A7">
            <w:pPr>
              <w:snapToGrid w:val="0"/>
              <w:spacing w:line="254" w:lineRule="auto"/>
              <w:jc w:val="center"/>
              <w:rPr>
                <w:sz w:val="18"/>
                <w:szCs w:val="18"/>
                <w:lang w:val="hr-HR"/>
              </w:rPr>
            </w:pPr>
            <w:r w:rsidRPr="00217FBB">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7DE4A06B" w14:textId="77777777" w:rsidR="005116A7" w:rsidRPr="00217FBB" w:rsidRDefault="005116A7">
            <w:pPr>
              <w:snapToGrid w:val="0"/>
              <w:spacing w:line="254" w:lineRule="auto"/>
              <w:jc w:val="center"/>
              <w:rPr>
                <w:sz w:val="18"/>
                <w:szCs w:val="18"/>
                <w:lang w:val="hr-HR"/>
              </w:rPr>
            </w:pPr>
            <w:r w:rsidRPr="00217FBB">
              <w:rPr>
                <w:sz w:val="18"/>
                <w:szCs w:val="18"/>
                <w:lang w:val="hr-HR"/>
              </w:rPr>
              <w:t>150</w:t>
            </w:r>
          </w:p>
        </w:tc>
        <w:tc>
          <w:tcPr>
            <w:tcW w:w="1276" w:type="dxa"/>
            <w:tcBorders>
              <w:top w:val="single" w:sz="4" w:space="0" w:color="000000"/>
              <w:left w:val="single" w:sz="4" w:space="0" w:color="000000"/>
              <w:bottom w:val="single" w:sz="4" w:space="0" w:color="000000"/>
              <w:right w:val="nil"/>
            </w:tcBorders>
            <w:vAlign w:val="center"/>
          </w:tcPr>
          <w:p w14:paraId="46EB3330" w14:textId="35D08D82" w:rsidR="005116A7" w:rsidRPr="00217FBB" w:rsidRDefault="00325BAA">
            <w:pPr>
              <w:snapToGrid w:val="0"/>
              <w:spacing w:line="254" w:lineRule="auto"/>
              <w:jc w:val="center"/>
              <w:rPr>
                <w:sz w:val="18"/>
                <w:szCs w:val="18"/>
                <w:lang w:val="hr-HR"/>
              </w:rPr>
            </w:pPr>
            <w:r w:rsidRPr="00217FBB">
              <w:rPr>
                <w:sz w:val="18"/>
                <w:szCs w:val="18"/>
                <w:lang w:val="hr-HR"/>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48179E44" w14:textId="7C3FFA33" w:rsidR="005116A7" w:rsidRPr="00217FBB" w:rsidRDefault="00325BAA">
            <w:pPr>
              <w:snapToGrid w:val="0"/>
              <w:spacing w:line="254" w:lineRule="auto"/>
              <w:jc w:val="center"/>
              <w:rPr>
                <w:sz w:val="18"/>
                <w:szCs w:val="18"/>
                <w:lang w:val="hr-HR"/>
              </w:rPr>
            </w:pPr>
            <w:r w:rsidRPr="00217FBB">
              <w:rPr>
                <w:sz w:val="18"/>
                <w:szCs w:val="18"/>
                <w:lang w:val="hr-HR"/>
              </w:rPr>
              <w:t>150</w:t>
            </w:r>
          </w:p>
        </w:tc>
      </w:tr>
      <w:tr w:rsidR="00217FBB" w:rsidRPr="00217FBB" w14:paraId="1727B57D" w14:textId="77777777" w:rsidTr="00E536BB">
        <w:trPr>
          <w:jc w:val="center"/>
        </w:trPr>
        <w:tc>
          <w:tcPr>
            <w:tcW w:w="1222" w:type="dxa"/>
            <w:tcBorders>
              <w:top w:val="single" w:sz="4" w:space="0" w:color="000000"/>
              <w:left w:val="single" w:sz="4" w:space="0" w:color="000000"/>
              <w:bottom w:val="single" w:sz="4" w:space="0" w:color="000000"/>
              <w:right w:val="nil"/>
            </w:tcBorders>
            <w:vAlign w:val="center"/>
            <w:hideMark/>
          </w:tcPr>
          <w:p w14:paraId="49500020" w14:textId="77777777" w:rsidR="005116A7" w:rsidRPr="00217FBB" w:rsidRDefault="005116A7">
            <w:pPr>
              <w:suppressAutoHyphens w:val="0"/>
              <w:spacing w:line="254" w:lineRule="auto"/>
              <w:rPr>
                <w:i/>
                <w:iCs/>
                <w:sz w:val="18"/>
                <w:szCs w:val="18"/>
                <w:lang w:val="hr-HR" w:eastAsia="en-US"/>
              </w:rPr>
            </w:pPr>
            <w:r w:rsidRPr="00217FBB">
              <w:rPr>
                <w:i/>
                <w:iCs/>
                <w:sz w:val="18"/>
                <w:szCs w:val="18"/>
                <w:lang w:val="hr-HR" w:eastAsia="en-US"/>
              </w:rPr>
              <w:t>Noć kazališta</w:t>
            </w:r>
          </w:p>
        </w:tc>
        <w:tc>
          <w:tcPr>
            <w:tcW w:w="1898" w:type="dxa"/>
            <w:tcBorders>
              <w:top w:val="single" w:sz="4" w:space="0" w:color="000000"/>
              <w:left w:val="single" w:sz="4" w:space="0" w:color="000000"/>
              <w:bottom w:val="single" w:sz="4" w:space="0" w:color="000000"/>
              <w:right w:val="nil"/>
            </w:tcBorders>
            <w:vAlign w:val="center"/>
            <w:hideMark/>
          </w:tcPr>
          <w:p w14:paraId="1D21AF6F" w14:textId="77777777" w:rsidR="005116A7" w:rsidRPr="00217FBB" w:rsidRDefault="005116A7">
            <w:pPr>
              <w:snapToGrid w:val="0"/>
              <w:spacing w:line="254" w:lineRule="auto"/>
              <w:rPr>
                <w:sz w:val="18"/>
                <w:szCs w:val="18"/>
                <w:lang w:val="hr-HR" w:eastAsia="en-US"/>
              </w:rPr>
            </w:pPr>
            <w:r w:rsidRPr="00217FBB">
              <w:rPr>
                <w:sz w:val="18"/>
                <w:szCs w:val="18"/>
                <w:lang w:val="hr-HR" w:eastAsia="en-US"/>
              </w:rPr>
              <w:t>Povećati prosječan broj posjetitelja na događajima</w:t>
            </w:r>
          </w:p>
        </w:tc>
        <w:tc>
          <w:tcPr>
            <w:tcW w:w="850" w:type="dxa"/>
            <w:tcBorders>
              <w:top w:val="single" w:sz="4" w:space="0" w:color="000000"/>
              <w:left w:val="single" w:sz="4" w:space="0" w:color="000000"/>
              <w:bottom w:val="single" w:sz="4" w:space="0" w:color="000000"/>
              <w:right w:val="nil"/>
            </w:tcBorders>
            <w:vAlign w:val="center"/>
            <w:hideMark/>
          </w:tcPr>
          <w:p w14:paraId="3053E6B4"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1DC655C5" w14:textId="77777777" w:rsidR="005116A7" w:rsidRPr="00217FBB" w:rsidRDefault="005116A7">
            <w:pPr>
              <w:snapToGrid w:val="0"/>
              <w:spacing w:line="254" w:lineRule="auto"/>
              <w:jc w:val="center"/>
              <w:rPr>
                <w:sz w:val="18"/>
                <w:szCs w:val="18"/>
                <w:lang w:val="hr-HR"/>
              </w:rPr>
            </w:pPr>
            <w:r w:rsidRPr="00217FBB">
              <w:rPr>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hideMark/>
          </w:tcPr>
          <w:p w14:paraId="5CD519E4" w14:textId="77777777" w:rsidR="005116A7" w:rsidRPr="00217FBB" w:rsidRDefault="005116A7">
            <w:pPr>
              <w:snapToGrid w:val="0"/>
              <w:spacing w:line="254" w:lineRule="auto"/>
              <w:jc w:val="center"/>
              <w:rPr>
                <w:sz w:val="18"/>
                <w:szCs w:val="18"/>
                <w:lang w:val="hr-HR"/>
              </w:rPr>
            </w:pPr>
            <w:r w:rsidRPr="00217FBB">
              <w:rPr>
                <w:sz w:val="18"/>
                <w:szCs w:val="18"/>
                <w:lang w:val="hr-HR"/>
              </w:rPr>
              <w:t>120</w:t>
            </w:r>
          </w:p>
        </w:tc>
        <w:tc>
          <w:tcPr>
            <w:tcW w:w="1276" w:type="dxa"/>
            <w:tcBorders>
              <w:top w:val="single" w:sz="4" w:space="0" w:color="000000"/>
              <w:left w:val="single" w:sz="4" w:space="0" w:color="000000"/>
              <w:bottom w:val="single" w:sz="4" w:space="0" w:color="000000"/>
              <w:right w:val="nil"/>
            </w:tcBorders>
            <w:vAlign w:val="center"/>
          </w:tcPr>
          <w:p w14:paraId="764F29EC" w14:textId="3D6E5E27" w:rsidR="005116A7" w:rsidRPr="00217FBB" w:rsidRDefault="00325BAA">
            <w:pPr>
              <w:snapToGrid w:val="0"/>
              <w:spacing w:line="254" w:lineRule="auto"/>
              <w:jc w:val="center"/>
              <w:rPr>
                <w:sz w:val="18"/>
                <w:szCs w:val="18"/>
                <w:lang w:val="hr-HR"/>
              </w:rPr>
            </w:pPr>
            <w:r w:rsidRPr="00217FBB">
              <w:rPr>
                <w:sz w:val="18"/>
                <w:szCs w:val="18"/>
                <w:lang w:val="hr-HR"/>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56084ABA" w14:textId="2AB84CA3" w:rsidR="005116A7" w:rsidRPr="00217FBB" w:rsidRDefault="00325BAA">
            <w:pPr>
              <w:snapToGrid w:val="0"/>
              <w:spacing w:line="254" w:lineRule="auto"/>
              <w:jc w:val="center"/>
              <w:rPr>
                <w:sz w:val="18"/>
                <w:szCs w:val="18"/>
                <w:lang w:val="hr-HR"/>
              </w:rPr>
            </w:pPr>
            <w:r w:rsidRPr="00217FBB">
              <w:rPr>
                <w:sz w:val="18"/>
                <w:szCs w:val="18"/>
                <w:lang w:val="hr-HR"/>
              </w:rPr>
              <w:t>120</w:t>
            </w:r>
          </w:p>
        </w:tc>
        <w:bookmarkEnd w:id="17"/>
      </w:tr>
    </w:tbl>
    <w:p w14:paraId="696A2FCF" w14:textId="77777777" w:rsidR="005116A7" w:rsidRPr="00217FBB" w:rsidRDefault="005116A7" w:rsidP="005116A7">
      <w:pPr>
        <w:jc w:val="both"/>
        <w:rPr>
          <w:sz w:val="22"/>
          <w:szCs w:val="22"/>
          <w:lang w:val="hr-HR"/>
        </w:rPr>
      </w:pPr>
    </w:p>
    <w:p w14:paraId="29B90945" w14:textId="77777777" w:rsidR="005116A7" w:rsidRPr="00217FBB" w:rsidRDefault="005116A7" w:rsidP="005116A7">
      <w:pPr>
        <w:jc w:val="both"/>
        <w:rPr>
          <w:sz w:val="22"/>
          <w:szCs w:val="22"/>
          <w:lang w:val="hr-HR"/>
        </w:rPr>
      </w:pPr>
      <w:r w:rsidRPr="00217FBB">
        <w:rPr>
          <w:sz w:val="22"/>
          <w:szCs w:val="22"/>
          <w:lang w:val="hr-HR"/>
        </w:rPr>
        <w:t>GLAVA 00403 JAVNE USTANOVE PREDŠKOLSKOG ODGOJA</w:t>
      </w:r>
    </w:p>
    <w:p w14:paraId="3AA55337" w14:textId="77777777" w:rsidR="005116A7" w:rsidRPr="00217FBB" w:rsidRDefault="005116A7" w:rsidP="005116A7">
      <w:pPr>
        <w:jc w:val="both"/>
        <w:rPr>
          <w:sz w:val="22"/>
          <w:szCs w:val="22"/>
          <w:lang w:val="hr-HR"/>
        </w:rPr>
      </w:pPr>
    </w:p>
    <w:p w14:paraId="737632D4" w14:textId="77777777" w:rsidR="005116A7" w:rsidRPr="00217FBB" w:rsidRDefault="005116A7" w:rsidP="005116A7">
      <w:pPr>
        <w:jc w:val="both"/>
        <w:rPr>
          <w:b/>
          <w:bCs/>
          <w:sz w:val="22"/>
          <w:szCs w:val="22"/>
          <w:lang w:val="hr-HR"/>
        </w:rPr>
      </w:pPr>
      <w:r w:rsidRPr="00217FBB">
        <w:rPr>
          <w:b/>
          <w:bCs/>
          <w:sz w:val="22"/>
          <w:szCs w:val="22"/>
          <w:lang w:val="hr-HR"/>
        </w:rPr>
        <w:t>Proračunski korisnik 32738 – Dječji vrtić Požega</w:t>
      </w:r>
    </w:p>
    <w:p w14:paraId="1888E4A8" w14:textId="77777777" w:rsidR="005116A7" w:rsidRPr="00217FBB" w:rsidRDefault="005116A7" w:rsidP="005116A7">
      <w:pPr>
        <w:jc w:val="both"/>
        <w:rPr>
          <w:sz w:val="22"/>
          <w:szCs w:val="22"/>
          <w:lang w:val="hr-HR"/>
        </w:rPr>
      </w:pPr>
    </w:p>
    <w:p w14:paraId="4792C35A" w14:textId="77777777" w:rsidR="00934FE1" w:rsidRPr="00217FBB" w:rsidRDefault="00E536BB" w:rsidP="005116A7">
      <w:pPr>
        <w:ind w:firstLine="720"/>
        <w:jc w:val="both"/>
        <w:rPr>
          <w:sz w:val="22"/>
          <w:szCs w:val="22"/>
          <w:lang w:val="hr-HR"/>
        </w:rPr>
      </w:pPr>
      <w:r w:rsidRPr="00217FBB">
        <w:rPr>
          <w:sz w:val="22"/>
          <w:szCs w:val="22"/>
          <w:lang w:val="hr-HR"/>
        </w:rPr>
        <w:t xml:space="preserve">Rashodi </w:t>
      </w:r>
      <w:r w:rsidR="005116A7" w:rsidRPr="00217FBB">
        <w:rPr>
          <w:sz w:val="22"/>
          <w:szCs w:val="22"/>
          <w:lang w:val="hr-HR"/>
        </w:rPr>
        <w:t>Dječj</w:t>
      </w:r>
      <w:r w:rsidR="00934FE1" w:rsidRPr="00217FBB">
        <w:rPr>
          <w:sz w:val="22"/>
          <w:szCs w:val="22"/>
          <w:lang w:val="hr-HR"/>
        </w:rPr>
        <w:t>eg</w:t>
      </w:r>
      <w:r w:rsidR="005116A7" w:rsidRPr="00217FBB">
        <w:rPr>
          <w:sz w:val="22"/>
          <w:szCs w:val="22"/>
          <w:lang w:val="hr-HR"/>
        </w:rPr>
        <w:t xml:space="preserve"> vrtić</w:t>
      </w:r>
      <w:r w:rsidR="00934FE1" w:rsidRPr="00217FBB">
        <w:rPr>
          <w:sz w:val="22"/>
          <w:szCs w:val="22"/>
          <w:lang w:val="hr-HR"/>
        </w:rPr>
        <w:t>a</w:t>
      </w:r>
      <w:r w:rsidR="005116A7" w:rsidRPr="00217FBB">
        <w:rPr>
          <w:sz w:val="22"/>
          <w:szCs w:val="22"/>
          <w:lang w:val="hr-HR"/>
        </w:rPr>
        <w:t xml:space="preserve"> Požega </w:t>
      </w:r>
      <w:r w:rsidR="00934FE1" w:rsidRPr="00217FBB">
        <w:rPr>
          <w:sz w:val="22"/>
          <w:szCs w:val="22"/>
          <w:lang w:val="hr-HR"/>
        </w:rPr>
        <w:t>povećani su u iznosu 1.331.035,00 kn odnosno 15,67% i iznose 9.827.085,00 kn.</w:t>
      </w:r>
    </w:p>
    <w:p w14:paraId="07FA2501" w14:textId="77777777" w:rsidR="005116A7" w:rsidRPr="00217FBB" w:rsidRDefault="005116A7" w:rsidP="005116A7">
      <w:pPr>
        <w:ind w:firstLine="720"/>
        <w:jc w:val="both"/>
        <w:rPr>
          <w:sz w:val="22"/>
          <w:szCs w:val="22"/>
          <w:lang w:val="hr-HR"/>
        </w:rPr>
      </w:pPr>
    </w:p>
    <w:tbl>
      <w:tblPr>
        <w:tblStyle w:val="Reetkatablice1"/>
        <w:tblW w:w="9214" w:type="dxa"/>
        <w:tblInd w:w="-5" w:type="dxa"/>
        <w:tblLook w:val="04A0" w:firstRow="1" w:lastRow="0" w:firstColumn="1" w:lastColumn="0" w:noHBand="0" w:noVBand="1"/>
      </w:tblPr>
      <w:tblGrid>
        <w:gridCol w:w="4830"/>
        <w:gridCol w:w="1418"/>
        <w:gridCol w:w="1549"/>
        <w:gridCol w:w="1417"/>
      </w:tblGrid>
      <w:tr w:rsidR="00217FBB" w:rsidRPr="00217FBB" w14:paraId="51855726" w14:textId="77777777" w:rsidTr="005116A7">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226A4EE3" w14:textId="77777777" w:rsidR="00934FE1" w:rsidRPr="00217FBB" w:rsidRDefault="00934FE1" w:rsidP="00934FE1">
            <w:pPr>
              <w:suppressAutoHyphens w:val="0"/>
              <w:rPr>
                <w:rFonts w:ascii="Times New Roman" w:hAnsi="Times New Roman"/>
                <w:b/>
                <w:bCs/>
                <w:sz w:val="20"/>
                <w:lang w:val="hr-HR" w:eastAsia="hr-HR"/>
              </w:rPr>
            </w:pPr>
            <w:r w:rsidRPr="00217FBB">
              <w:rPr>
                <w:rFonts w:ascii="Times New Roman" w:hAnsi="Times New Roman"/>
                <w:b/>
                <w:bCs/>
                <w:sz w:val="20"/>
                <w:lang w:val="hr-HR" w:eastAsia="hr-HR"/>
              </w:rPr>
              <w:t>Glava 00403 JAVNE USTANOVE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36124CB" w14:textId="54A857E2" w:rsidR="00934FE1" w:rsidRPr="00217FBB" w:rsidRDefault="00934FE1" w:rsidP="00934FE1">
            <w:pPr>
              <w:suppressAutoHyphens w:val="0"/>
              <w:jc w:val="center"/>
              <w:rPr>
                <w:rFonts w:ascii="Times New Roman" w:hAnsi="Times New Roman"/>
                <w:b/>
                <w:bCs/>
                <w:sz w:val="20"/>
                <w:lang w:val="hr-HR" w:eastAsia="hr-HR"/>
              </w:rPr>
            </w:pPr>
            <w:r w:rsidRPr="00217FBB">
              <w:rPr>
                <w:rFonts w:ascii="Times New Roman" w:hAnsi="Times New Roman"/>
                <w:b/>
                <w:bCs/>
                <w:sz w:val="20"/>
                <w:lang w:val="hr-HR" w:eastAsia="hr-HR"/>
              </w:rPr>
              <w:t>Proračun 2022.</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20CD60C8" w14:textId="12564943" w:rsidR="00934FE1" w:rsidRPr="00217FBB" w:rsidRDefault="00934FE1" w:rsidP="00934FE1">
            <w:pPr>
              <w:suppressAutoHyphens w:val="0"/>
              <w:jc w:val="center"/>
              <w:rPr>
                <w:rFonts w:ascii="Times New Roman" w:hAnsi="Times New Roman"/>
                <w:b/>
                <w:bCs/>
                <w:sz w:val="20"/>
                <w:lang w:val="hr-HR" w:eastAsia="hr-HR"/>
              </w:rPr>
            </w:pPr>
            <w:r w:rsidRPr="00217FBB">
              <w:rPr>
                <w:rFonts w:ascii="Times New Roman" w:hAnsi="Times New Roman"/>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20694C1" w14:textId="64E7492A" w:rsidR="00934FE1" w:rsidRPr="00217FBB" w:rsidRDefault="00934FE1" w:rsidP="00934FE1">
            <w:pPr>
              <w:suppressAutoHyphens w:val="0"/>
              <w:jc w:val="center"/>
              <w:rPr>
                <w:rFonts w:ascii="Times New Roman" w:hAnsi="Times New Roman"/>
                <w:b/>
                <w:bCs/>
                <w:sz w:val="20"/>
                <w:lang w:val="hr-HR" w:eastAsia="hr-HR"/>
              </w:rPr>
            </w:pPr>
            <w:r w:rsidRPr="00217FBB">
              <w:rPr>
                <w:rFonts w:ascii="Times New Roman" w:hAnsi="Times New Roman"/>
                <w:b/>
                <w:bCs/>
                <w:sz w:val="20"/>
                <w:lang w:eastAsia="hr-HR"/>
              </w:rPr>
              <w:t xml:space="preserve">I. </w:t>
            </w:r>
            <w:proofErr w:type="spellStart"/>
            <w:r w:rsidRPr="00217FBB">
              <w:rPr>
                <w:rFonts w:ascii="Times New Roman" w:hAnsi="Times New Roman"/>
                <w:b/>
                <w:bCs/>
                <w:sz w:val="20"/>
                <w:lang w:eastAsia="hr-HR"/>
              </w:rPr>
              <w:t>rebalans</w:t>
            </w:r>
            <w:proofErr w:type="spellEnd"/>
            <w:r w:rsidRPr="00217FBB">
              <w:rPr>
                <w:rFonts w:ascii="Times New Roman" w:hAnsi="Times New Roman"/>
                <w:b/>
                <w:bCs/>
                <w:sz w:val="20"/>
                <w:lang w:eastAsia="hr-HR"/>
              </w:rPr>
              <w:t xml:space="preserve"> 2022.</w:t>
            </w:r>
          </w:p>
        </w:tc>
      </w:tr>
      <w:tr w:rsidR="00217FBB" w:rsidRPr="00217FBB" w14:paraId="54D2D794" w14:textId="77777777" w:rsidTr="00934FE1">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036D3F00" w14:textId="77777777" w:rsidR="005116A7" w:rsidRPr="00217FBB" w:rsidRDefault="005116A7">
            <w:pPr>
              <w:suppressAutoHyphens w:val="0"/>
              <w:rPr>
                <w:rFonts w:ascii="Times New Roman" w:hAnsi="Times New Roman"/>
                <w:sz w:val="20"/>
                <w:lang w:val="hr-HR" w:eastAsia="hr-HR"/>
              </w:rPr>
            </w:pPr>
            <w:r w:rsidRPr="00217FBB">
              <w:rPr>
                <w:rFonts w:ascii="Times New Roman" w:hAnsi="Times New Roman"/>
                <w:sz w:val="20"/>
                <w:lang w:val="hr-HR" w:eastAsia="hr-HR"/>
              </w:rPr>
              <w:t>32738 DJEČJI VRTIĆ POŽEGA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116A697" w14:textId="77777777" w:rsidR="005116A7" w:rsidRPr="00217FBB" w:rsidRDefault="005116A7">
            <w:pPr>
              <w:suppressAutoHyphens w:val="0"/>
              <w:jc w:val="right"/>
              <w:rPr>
                <w:rFonts w:ascii="Times New Roman" w:hAnsi="Times New Roman"/>
                <w:sz w:val="20"/>
                <w:lang w:val="hr-HR" w:eastAsia="hr-HR"/>
              </w:rPr>
            </w:pPr>
            <w:r w:rsidRPr="00217FBB">
              <w:rPr>
                <w:rFonts w:ascii="Times New Roman" w:hAnsi="Times New Roman"/>
                <w:sz w:val="20"/>
                <w:lang w:val="hr-HR" w:eastAsia="hr-HR"/>
              </w:rPr>
              <w:t>8.496.050,00</w:t>
            </w:r>
          </w:p>
        </w:tc>
        <w:tc>
          <w:tcPr>
            <w:tcW w:w="1549" w:type="dxa"/>
            <w:tcBorders>
              <w:top w:val="single" w:sz="4" w:space="0" w:color="auto"/>
              <w:left w:val="single" w:sz="4" w:space="0" w:color="auto"/>
              <w:bottom w:val="single" w:sz="4" w:space="0" w:color="auto"/>
              <w:right w:val="single" w:sz="4" w:space="0" w:color="auto"/>
            </w:tcBorders>
            <w:noWrap/>
            <w:vAlign w:val="center"/>
          </w:tcPr>
          <w:p w14:paraId="2D019C30" w14:textId="75977343" w:rsidR="005116A7" w:rsidRPr="00217FBB" w:rsidRDefault="00934FE1">
            <w:pPr>
              <w:suppressAutoHyphens w:val="0"/>
              <w:jc w:val="right"/>
              <w:rPr>
                <w:rFonts w:ascii="Times New Roman" w:hAnsi="Times New Roman"/>
                <w:sz w:val="20"/>
                <w:lang w:val="hr-HR" w:eastAsia="hr-HR"/>
              </w:rPr>
            </w:pPr>
            <w:r w:rsidRPr="00217FBB">
              <w:rPr>
                <w:rFonts w:ascii="Times New Roman" w:hAnsi="Times New Roman"/>
                <w:sz w:val="20"/>
                <w:lang w:val="hr-HR" w:eastAsia="hr-HR"/>
              </w:rPr>
              <w:t>1.331.035,00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1D1B328" w14:textId="77C05F68" w:rsidR="005116A7" w:rsidRPr="00217FBB" w:rsidRDefault="00934FE1">
            <w:pPr>
              <w:suppressAutoHyphens w:val="0"/>
              <w:jc w:val="right"/>
              <w:rPr>
                <w:rFonts w:ascii="Times New Roman" w:hAnsi="Times New Roman"/>
                <w:sz w:val="20"/>
                <w:lang w:val="hr-HR" w:eastAsia="hr-HR"/>
              </w:rPr>
            </w:pPr>
            <w:r w:rsidRPr="00217FBB">
              <w:rPr>
                <w:rFonts w:ascii="Times New Roman" w:hAnsi="Times New Roman"/>
                <w:sz w:val="20"/>
                <w:lang w:val="hr-HR" w:eastAsia="hr-HR"/>
              </w:rPr>
              <w:t>9.827.085,00</w:t>
            </w:r>
          </w:p>
        </w:tc>
      </w:tr>
      <w:tr w:rsidR="00217FBB" w:rsidRPr="00217FBB" w14:paraId="48A555C2" w14:textId="77777777" w:rsidTr="00934FE1">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37A51EA2" w14:textId="77777777" w:rsidR="005116A7" w:rsidRPr="00217FBB" w:rsidRDefault="005116A7">
            <w:pPr>
              <w:suppressAutoHyphens w:val="0"/>
              <w:rPr>
                <w:rFonts w:ascii="Times New Roman" w:hAnsi="Times New Roman"/>
                <w:sz w:val="20"/>
                <w:lang w:val="hr-HR" w:eastAsia="hr-HR"/>
              </w:rPr>
            </w:pPr>
            <w:r w:rsidRPr="00217FBB">
              <w:rPr>
                <w:rFonts w:ascii="Times New Roman" w:hAnsi="Times New Roman"/>
                <w:sz w:val="20"/>
                <w:lang w:val="hr-HR" w:eastAsia="hr-HR"/>
              </w:rPr>
              <w:t>PROGRAM 5000 REDOVNA DJELATNOST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4950CD5" w14:textId="77777777" w:rsidR="005116A7" w:rsidRPr="00217FBB" w:rsidRDefault="005116A7">
            <w:pPr>
              <w:suppressAutoHyphens w:val="0"/>
              <w:jc w:val="right"/>
              <w:rPr>
                <w:rFonts w:ascii="Times New Roman" w:hAnsi="Times New Roman"/>
                <w:sz w:val="20"/>
                <w:lang w:val="hr-HR" w:eastAsia="hr-HR"/>
              </w:rPr>
            </w:pPr>
            <w:r w:rsidRPr="00217FBB">
              <w:rPr>
                <w:rFonts w:ascii="Times New Roman" w:hAnsi="Times New Roman"/>
                <w:sz w:val="20"/>
                <w:lang w:val="hr-HR" w:eastAsia="hr-HR"/>
              </w:rPr>
              <w:t>8.496.050,00</w:t>
            </w:r>
          </w:p>
        </w:tc>
        <w:tc>
          <w:tcPr>
            <w:tcW w:w="1549" w:type="dxa"/>
            <w:tcBorders>
              <w:top w:val="single" w:sz="4" w:space="0" w:color="auto"/>
              <w:left w:val="single" w:sz="4" w:space="0" w:color="auto"/>
              <w:bottom w:val="single" w:sz="4" w:space="0" w:color="auto"/>
              <w:right w:val="single" w:sz="4" w:space="0" w:color="auto"/>
            </w:tcBorders>
            <w:noWrap/>
            <w:vAlign w:val="center"/>
          </w:tcPr>
          <w:p w14:paraId="751A3B5D" w14:textId="4B5DA06C" w:rsidR="005116A7" w:rsidRPr="00217FBB" w:rsidRDefault="00934FE1">
            <w:pPr>
              <w:suppressAutoHyphens w:val="0"/>
              <w:jc w:val="right"/>
              <w:rPr>
                <w:rFonts w:ascii="Times New Roman" w:hAnsi="Times New Roman"/>
                <w:sz w:val="20"/>
                <w:lang w:val="hr-HR" w:eastAsia="hr-HR"/>
              </w:rPr>
            </w:pPr>
            <w:r w:rsidRPr="00217FBB">
              <w:rPr>
                <w:rFonts w:ascii="Times New Roman" w:hAnsi="Times New Roman"/>
                <w:sz w:val="20"/>
                <w:lang w:val="hr-HR" w:eastAsia="hr-HR"/>
              </w:rPr>
              <w:t>1.331.035,00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A6465E2" w14:textId="14CEB3C9" w:rsidR="005116A7" w:rsidRPr="00217FBB" w:rsidRDefault="00934FE1">
            <w:pPr>
              <w:suppressAutoHyphens w:val="0"/>
              <w:jc w:val="right"/>
              <w:rPr>
                <w:rFonts w:ascii="Times New Roman" w:hAnsi="Times New Roman"/>
                <w:sz w:val="20"/>
                <w:lang w:val="hr-HR" w:eastAsia="hr-HR"/>
              </w:rPr>
            </w:pPr>
            <w:r w:rsidRPr="00217FBB">
              <w:rPr>
                <w:rFonts w:ascii="Times New Roman" w:hAnsi="Times New Roman"/>
                <w:sz w:val="20"/>
                <w:lang w:val="hr-HR" w:eastAsia="hr-HR"/>
              </w:rPr>
              <w:t>9.827.085,00</w:t>
            </w:r>
          </w:p>
        </w:tc>
      </w:tr>
    </w:tbl>
    <w:p w14:paraId="09D7D855" w14:textId="77777777" w:rsidR="005116A7" w:rsidRPr="00217FBB" w:rsidRDefault="005116A7" w:rsidP="005116A7">
      <w:pPr>
        <w:ind w:firstLine="720"/>
        <w:jc w:val="both"/>
        <w:rPr>
          <w:sz w:val="22"/>
          <w:szCs w:val="22"/>
          <w:lang w:val="hr-HR"/>
        </w:rPr>
      </w:pPr>
    </w:p>
    <w:p w14:paraId="3892FB16" w14:textId="77777777" w:rsidR="005116A7" w:rsidRPr="00217FBB" w:rsidRDefault="005116A7" w:rsidP="005116A7">
      <w:pPr>
        <w:jc w:val="both"/>
        <w:rPr>
          <w:b/>
          <w:bCs/>
          <w:sz w:val="22"/>
          <w:szCs w:val="22"/>
          <w:lang w:val="hr-HR"/>
        </w:rPr>
      </w:pPr>
      <w:r w:rsidRPr="00217FBB">
        <w:rPr>
          <w:b/>
          <w:bCs/>
          <w:sz w:val="22"/>
          <w:szCs w:val="22"/>
          <w:lang w:val="hr-HR"/>
        </w:rPr>
        <w:t>NAZIV PROGRAMA: REDOVNA DJELATNOST PREDŠKOLSKOG ODGOJA</w:t>
      </w:r>
    </w:p>
    <w:p w14:paraId="64F98E06" w14:textId="77777777" w:rsidR="005116A7" w:rsidRPr="00217FBB" w:rsidRDefault="005116A7" w:rsidP="00934FE1">
      <w:pPr>
        <w:jc w:val="both"/>
        <w:rPr>
          <w:sz w:val="22"/>
          <w:szCs w:val="22"/>
          <w:lang w:val="hr-HR"/>
        </w:rPr>
      </w:pPr>
    </w:p>
    <w:tbl>
      <w:tblPr>
        <w:tblStyle w:val="TableGrid"/>
        <w:tblW w:w="9214" w:type="dxa"/>
        <w:jc w:val="right"/>
        <w:tblLook w:val="04A0" w:firstRow="1" w:lastRow="0" w:firstColumn="1" w:lastColumn="0" w:noHBand="0" w:noVBand="1"/>
      </w:tblPr>
      <w:tblGrid>
        <w:gridCol w:w="4820"/>
        <w:gridCol w:w="1418"/>
        <w:gridCol w:w="1417"/>
        <w:gridCol w:w="1559"/>
      </w:tblGrid>
      <w:tr w:rsidR="00217FBB" w:rsidRPr="00217FBB" w14:paraId="068BB6D0" w14:textId="77777777" w:rsidTr="005116A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54CA5EF0" w14:textId="77777777" w:rsidR="00934FE1" w:rsidRPr="00217FBB" w:rsidRDefault="00934FE1" w:rsidP="00934FE1">
            <w:pPr>
              <w:suppressAutoHyphens w:val="0"/>
              <w:rPr>
                <w:b/>
                <w:bCs/>
                <w:sz w:val="20"/>
                <w:lang w:val="hr-HR" w:eastAsia="hr-HR"/>
              </w:rPr>
            </w:pPr>
            <w:r w:rsidRPr="00217FBB">
              <w:rPr>
                <w:b/>
                <w:bCs/>
                <w:sz w:val="20"/>
                <w:lang w:val="hr-HR" w:eastAsia="hr-HR"/>
              </w:rPr>
              <w:t>PROGRAM 5000 REDOVNA DJELATNOST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2A8F719" w14:textId="18D21BC7" w:rsidR="00934FE1" w:rsidRPr="00217FBB" w:rsidRDefault="00934FE1" w:rsidP="00934FE1">
            <w:pPr>
              <w:suppressAutoHyphens w:val="0"/>
              <w:jc w:val="center"/>
              <w:rPr>
                <w:b/>
                <w:bCs/>
                <w:sz w:val="20"/>
                <w:lang w:val="hr-HR" w:eastAsia="hr-HR"/>
              </w:rPr>
            </w:pPr>
            <w:r w:rsidRPr="00217FBB">
              <w:rPr>
                <w:b/>
                <w:bCs/>
                <w:sz w:val="20"/>
                <w:lang w:val="hr-HR" w:eastAsia="hr-HR"/>
              </w:rPr>
              <w:t>Proračun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71C7916" w14:textId="0940DB3E" w:rsidR="00934FE1" w:rsidRPr="00217FBB" w:rsidRDefault="00934FE1" w:rsidP="00934FE1">
            <w:pPr>
              <w:suppressAutoHyphens w:val="0"/>
              <w:jc w:val="center"/>
              <w:rPr>
                <w:b/>
                <w:bCs/>
                <w:sz w:val="20"/>
                <w:lang w:val="hr-HR" w:eastAsia="hr-HR"/>
              </w:rPr>
            </w:pPr>
            <w:r w:rsidRPr="00217FBB">
              <w:rPr>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A5E1655" w14:textId="4047CB73" w:rsidR="00934FE1" w:rsidRPr="00217FBB" w:rsidRDefault="00934FE1" w:rsidP="00934FE1">
            <w:pPr>
              <w:suppressAutoHyphens w:val="0"/>
              <w:jc w:val="center"/>
              <w:rPr>
                <w:b/>
                <w:bCs/>
                <w:sz w:val="20"/>
                <w:lang w:val="hr-HR" w:eastAsia="hr-HR"/>
              </w:rPr>
            </w:pPr>
            <w:r w:rsidRPr="00217FBB">
              <w:rPr>
                <w:rFonts w:eastAsia="Calibri"/>
                <w:b/>
                <w:bCs/>
                <w:sz w:val="20"/>
                <w:szCs w:val="22"/>
                <w:lang w:eastAsia="hr-HR"/>
              </w:rPr>
              <w:t>I.</w:t>
            </w:r>
            <w:r w:rsidRPr="00217FBB">
              <w:rPr>
                <w:b/>
                <w:bCs/>
                <w:sz w:val="20"/>
                <w:lang w:eastAsia="hr-HR"/>
              </w:rPr>
              <w:t xml:space="preserve"> </w:t>
            </w:r>
            <w:proofErr w:type="spellStart"/>
            <w:r w:rsidRPr="00217FBB">
              <w:rPr>
                <w:b/>
                <w:bCs/>
                <w:sz w:val="20"/>
                <w:lang w:eastAsia="hr-HR"/>
              </w:rPr>
              <w:t>rebalans</w:t>
            </w:r>
            <w:proofErr w:type="spellEnd"/>
            <w:r w:rsidRPr="00217FBB">
              <w:rPr>
                <w:b/>
                <w:bCs/>
                <w:sz w:val="20"/>
                <w:lang w:eastAsia="hr-HR"/>
              </w:rPr>
              <w:t xml:space="preserve"> 2022.</w:t>
            </w:r>
          </w:p>
        </w:tc>
      </w:tr>
      <w:tr w:rsidR="00217FBB" w:rsidRPr="00217FBB" w14:paraId="75DE5C84" w14:textId="77777777" w:rsidTr="00934FE1">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8F10DD3" w14:textId="77777777" w:rsidR="005116A7" w:rsidRPr="00217FBB" w:rsidRDefault="005116A7">
            <w:pPr>
              <w:suppressAutoHyphens w:val="0"/>
              <w:rPr>
                <w:sz w:val="20"/>
                <w:lang w:val="hr-HR" w:eastAsia="hr-HR"/>
              </w:rPr>
            </w:pPr>
            <w:r w:rsidRPr="00217FBB">
              <w:rPr>
                <w:sz w:val="20"/>
                <w:lang w:val="hr-HR" w:eastAsia="hr-HR"/>
              </w:rPr>
              <w:t>Aktivnost A500001 OSNOVNA AKTIVNOST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2AC1D57" w14:textId="77777777" w:rsidR="005116A7" w:rsidRPr="00217FBB" w:rsidRDefault="005116A7">
            <w:pPr>
              <w:suppressAutoHyphens w:val="0"/>
              <w:jc w:val="right"/>
              <w:rPr>
                <w:sz w:val="20"/>
                <w:lang w:val="hr-HR" w:eastAsia="hr-HR"/>
              </w:rPr>
            </w:pPr>
            <w:r w:rsidRPr="00217FBB">
              <w:rPr>
                <w:sz w:val="20"/>
                <w:lang w:val="hr-HR" w:eastAsia="hr-HR"/>
              </w:rPr>
              <w:t>8.167.600,00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FEE433B" w14:textId="4C0BF8D1" w:rsidR="005116A7" w:rsidRPr="00217FBB" w:rsidRDefault="00934FE1">
            <w:pPr>
              <w:suppressAutoHyphens w:val="0"/>
              <w:jc w:val="right"/>
              <w:rPr>
                <w:sz w:val="20"/>
                <w:lang w:val="hr-HR" w:eastAsia="hr-HR"/>
              </w:rPr>
            </w:pPr>
            <w:r w:rsidRPr="00217FBB">
              <w:rPr>
                <w:sz w:val="20"/>
                <w:lang w:val="hr-HR" w:eastAsia="hr-HR"/>
              </w:rPr>
              <w:t>948.635,00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2962A38" w14:textId="02C5968A" w:rsidR="005116A7" w:rsidRPr="00217FBB" w:rsidRDefault="00934FE1">
            <w:pPr>
              <w:suppressAutoHyphens w:val="0"/>
              <w:jc w:val="right"/>
              <w:rPr>
                <w:sz w:val="20"/>
                <w:lang w:val="hr-HR" w:eastAsia="hr-HR"/>
              </w:rPr>
            </w:pPr>
            <w:r w:rsidRPr="00217FBB">
              <w:rPr>
                <w:sz w:val="20"/>
                <w:lang w:val="hr-HR" w:eastAsia="hr-HR"/>
              </w:rPr>
              <w:t>9.116.235,00</w:t>
            </w:r>
          </w:p>
        </w:tc>
      </w:tr>
      <w:tr w:rsidR="00217FBB" w:rsidRPr="00217FBB" w14:paraId="4827C759" w14:textId="77777777" w:rsidTr="00934FE1">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E901A4D" w14:textId="77777777" w:rsidR="005116A7" w:rsidRPr="00217FBB" w:rsidRDefault="005116A7">
            <w:pPr>
              <w:suppressAutoHyphens w:val="0"/>
              <w:rPr>
                <w:sz w:val="20"/>
                <w:lang w:val="hr-HR" w:eastAsia="hr-HR"/>
              </w:rPr>
            </w:pPr>
            <w:r w:rsidRPr="00217FBB">
              <w:rPr>
                <w:sz w:val="20"/>
                <w:lang w:val="hr-HR" w:eastAsia="hr-HR"/>
              </w:rPr>
              <w:t>Kapitalni projekt K500001 NABAVA OPREME U PREDŠKOLSKOM ODGOJU</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94E00F9" w14:textId="77777777" w:rsidR="005116A7" w:rsidRPr="00217FBB" w:rsidRDefault="005116A7">
            <w:pPr>
              <w:suppressAutoHyphens w:val="0"/>
              <w:jc w:val="right"/>
              <w:rPr>
                <w:sz w:val="20"/>
                <w:lang w:val="hr-HR" w:eastAsia="hr-HR"/>
              </w:rPr>
            </w:pPr>
            <w:r w:rsidRPr="00217FBB">
              <w:rPr>
                <w:sz w:val="20"/>
                <w:lang w:val="hr-HR" w:eastAsia="hr-HR"/>
              </w:rPr>
              <w:t>73.850,00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08813D2" w14:textId="114FDEA2" w:rsidR="005116A7" w:rsidRPr="00217FBB" w:rsidRDefault="00934FE1">
            <w:pPr>
              <w:suppressAutoHyphens w:val="0"/>
              <w:jc w:val="right"/>
              <w:rPr>
                <w:sz w:val="20"/>
                <w:lang w:val="hr-HR" w:eastAsia="hr-HR"/>
              </w:rPr>
            </w:pPr>
            <w:r w:rsidRPr="00217FBB">
              <w:rPr>
                <w:sz w:val="20"/>
                <w:lang w:val="hr-HR" w:eastAsia="hr-HR"/>
              </w:rPr>
              <w:t>-21.000,00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F6D1E14" w14:textId="7B10C1D5" w:rsidR="005116A7" w:rsidRPr="00217FBB" w:rsidRDefault="00934FE1">
            <w:pPr>
              <w:suppressAutoHyphens w:val="0"/>
              <w:jc w:val="right"/>
              <w:rPr>
                <w:sz w:val="20"/>
                <w:lang w:val="hr-HR" w:eastAsia="hr-HR"/>
              </w:rPr>
            </w:pPr>
            <w:r w:rsidRPr="00217FBB">
              <w:rPr>
                <w:sz w:val="20"/>
                <w:lang w:val="hr-HR" w:eastAsia="hr-HR"/>
              </w:rPr>
              <w:t>52.850,00</w:t>
            </w:r>
          </w:p>
        </w:tc>
      </w:tr>
      <w:tr w:rsidR="00217FBB" w:rsidRPr="00217FBB" w14:paraId="3C6B4C3B" w14:textId="77777777" w:rsidTr="00934FE1">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9177255" w14:textId="77777777" w:rsidR="005116A7" w:rsidRPr="00217FBB" w:rsidRDefault="005116A7">
            <w:pPr>
              <w:suppressAutoHyphens w:val="0"/>
              <w:rPr>
                <w:sz w:val="20"/>
                <w:lang w:val="hr-HR" w:eastAsia="hr-HR"/>
              </w:rPr>
            </w:pPr>
            <w:r w:rsidRPr="00217FBB">
              <w:rPr>
                <w:sz w:val="20"/>
                <w:lang w:val="hr-HR" w:eastAsia="hr-HR"/>
              </w:rPr>
              <w:lastRenderedPageBreak/>
              <w:t xml:space="preserve">Tekući projekt T500004 PROJEKT POŽEŠKI LIMAČI - FAZA II.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389E7EA" w14:textId="77777777" w:rsidR="005116A7" w:rsidRPr="00217FBB" w:rsidRDefault="005116A7">
            <w:pPr>
              <w:suppressAutoHyphens w:val="0"/>
              <w:jc w:val="right"/>
              <w:rPr>
                <w:sz w:val="20"/>
                <w:lang w:val="hr-HR" w:eastAsia="hr-HR"/>
              </w:rPr>
            </w:pPr>
            <w:r w:rsidRPr="00217FBB">
              <w:rPr>
                <w:sz w:val="20"/>
                <w:lang w:val="hr-HR" w:eastAsia="hr-HR"/>
              </w:rPr>
              <w:t>254.600,00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C92EF52" w14:textId="6D0A7A25" w:rsidR="005116A7" w:rsidRPr="00217FBB" w:rsidRDefault="00934FE1">
            <w:pPr>
              <w:suppressAutoHyphens w:val="0"/>
              <w:jc w:val="right"/>
              <w:rPr>
                <w:sz w:val="20"/>
                <w:lang w:val="hr-HR" w:eastAsia="hr-HR"/>
              </w:rPr>
            </w:pPr>
            <w:r w:rsidRPr="00217FBB">
              <w:rPr>
                <w:sz w:val="20"/>
                <w:lang w:val="hr-HR" w:eastAsia="hr-HR"/>
              </w:rPr>
              <w:t>403.400,00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BF40B88" w14:textId="245C95AC" w:rsidR="005116A7" w:rsidRPr="00217FBB" w:rsidRDefault="00934FE1">
            <w:pPr>
              <w:suppressAutoHyphens w:val="0"/>
              <w:jc w:val="right"/>
              <w:rPr>
                <w:sz w:val="20"/>
                <w:lang w:val="hr-HR" w:eastAsia="hr-HR"/>
              </w:rPr>
            </w:pPr>
            <w:r w:rsidRPr="00217FBB">
              <w:rPr>
                <w:sz w:val="20"/>
                <w:lang w:val="hr-HR" w:eastAsia="hr-HR"/>
              </w:rPr>
              <w:t>658.000,00</w:t>
            </w:r>
          </w:p>
        </w:tc>
      </w:tr>
    </w:tbl>
    <w:p w14:paraId="7B583584" w14:textId="77777777" w:rsidR="005116A7" w:rsidRPr="00217FBB" w:rsidRDefault="005116A7" w:rsidP="005116A7">
      <w:pPr>
        <w:ind w:left="708"/>
        <w:jc w:val="both"/>
        <w:rPr>
          <w:sz w:val="22"/>
          <w:szCs w:val="22"/>
          <w:lang w:val="hr-HR"/>
        </w:rPr>
      </w:pPr>
    </w:p>
    <w:p w14:paraId="32822DA6" w14:textId="77777777" w:rsidR="004E220D" w:rsidRPr="00217FBB" w:rsidRDefault="004E220D" w:rsidP="004E220D">
      <w:pPr>
        <w:pStyle w:val="ListParagraph"/>
        <w:ind w:left="0"/>
        <w:jc w:val="both"/>
        <w:rPr>
          <w:sz w:val="22"/>
          <w:szCs w:val="22"/>
        </w:rPr>
      </w:pPr>
      <w:r w:rsidRPr="00217FBB">
        <w:rPr>
          <w:sz w:val="22"/>
          <w:szCs w:val="22"/>
        </w:rPr>
        <w:t>Osnovna aktivnost predškolskog odgoja – povećanje se odnosi na rashode za zaposlene; plaće, doprinose, otpremnine, na ostale usluge za komunikaciju i prijevoz, na energiju; električnu energiju, plin, motorni benzin i na troškove sudskog postupka koji je u tijeku.</w:t>
      </w:r>
    </w:p>
    <w:p w14:paraId="471DF6F8" w14:textId="77777777" w:rsidR="004E220D" w:rsidRPr="00217FBB" w:rsidRDefault="004E220D" w:rsidP="004E220D">
      <w:pPr>
        <w:pStyle w:val="ListParagraph"/>
        <w:ind w:left="0"/>
        <w:jc w:val="both"/>
        <w:rPr>
          <w:sz w:val="22"/>
          <w:szCs w:val="22"/>
        </w:rPr>
      </w:pPr>
    </w:p>
    <w:p w14:paraId="639874BD" w14:textId="77777777" w:rsidR="004E220D" w:rsidRPr="00217FBB" w:rsidRDefault="004E220D" w:rsidP="004E220D">
      <w:pPr>
        <w:pStyle w:val="ListParagraph"/>
        <w:ind w:left="0"/>
        <w:jc w:val="both"/>
        <w:rPr>
          <w:sz w:val="22"/>
          <w:szCs w:val="22"/>
        </w:rPr>
      </w:pPr>
      <w:r w:rsidRPr="00217FBB">
        <w:rPr>
          <w:sz w:val="22"/>
          <w:szCs w:val="22"/>
        </w:rPr>
        <w:t>Nabava opreme u predškolskom odgoju – smanjenje zbog manjka prihoda i povećanja rashoda na energiji, te prolongiranja nabave opreme za buduće razdoblje.</w:t>
      </w:r>
    </w:p>
    <w:p w14:paraId="6AC35F08" w14:textId="77777777" w:rsidR="004E220D" w:rsidRPr="00217FBB" w:rsidRDefault="004E220D" w:rsidP="004E220D">
      <w:pPr>
        <w:pStyle w:val="ListParagraph"/>
        <w:ind w:left="0"/>
        <w:jc w:val="both"/>
        <w:rPr>
          <w:sz w:val="22"/>
          <w:szCs w:val="22"/>
        </w:rPr>
      </w:pPr>
    </w:p>
    <w:p w14:paraId="6421B715" w14:textId="77777777" w:rsidR="004E220D" w:rsidRPr="00217FBB" w:rsidRDefault="004E220D" w:rsidP="004E220D">
      <w:pPr>
        <w:pStyle w:val="ListParagraph"/>
        <w:ind w:left="0"/>
        <w:jc w:val="both"/>
        <w:rPr>
          <w:sz w:val="22"/>
          <w:szCs w:val="22"/>
        </w:rPr>
      </w:pPr>
      <w:r w:rsidRPr="00217FBB">
        <w:rPr>
          <w:sz w:val="22"/>
          <w:szCs w:val="22"/>
        </w:rPr>
        <w:t>Projekt POŽEŠKI LIMAČI – FAZA II.  – povećanje zbog mogućnosti realizacije programa na ostalim rashodima za zaposlene, na ostalom materijalu za potrebe redovnog poslovanja i na materijalu i sirovinama, te na jednom radniku više od planiranog.</w:t>
      </w:r>
    </w:p>
    <w:p w14:paraId="3FF956FF" w14:textId="77777777" w:rsidR="005116A7" w:rsidRPr="00217FBB" w:rsidRDefault="005116A7" w:rsidP="005116A7">
      <w:pPr>
        <w:pStyle w:val="ListParagraph"/>
        <w:jc w:val="both"/>
        <w:rPr>
          <w:sz w:val="22"/>
          <w:szCs w:val="22"/>
        </w:rPr>
      </w:pPr>
    </w:p>
    <w:tbl>
      <w:tblPr>
        <w:tblW w:w="9210" w:type="dxa"/>
        <w:tblLayout w:type="fixed"/>
        <w:tblLook w:val="04A0" w:firstRow="1" w:lastRow="0" w:firstColumn="1" w:lastColumn="0" w:noHBand="0" w:noVBand="1"/>
      </w:tblPr>
      <w:tblGrid>
        <w:gridCol w:w="1218"/>
        <w:gridCol w:w="1755"/>
        <w:gridCol w:w="1276"/>
        <w:gridCol w:w="992"/>
        <w:gridCol w:w="1276"/>
        <w:gridCol w:w="1276"/>
        <w:gridCol w:w="1417"/>
      </w:tblGrid>
      <w:tr w:rsidR="00217FBB" w:rsidRPr="00217FBB" w14:paraId="6EF14089" w14:textId="77777777" w:rsidTr="00C76581">
        <w:tc>
          <w:tcPr>
            <w:tcW w:w="1218" w:type="dxa"/>
            <w:tcBorders>
              <w:top w:val="single" w:sz="4" w:space="0" w:color="000000"/>
              <w:left w:val="single" w:sz="4" w:space="0" w:color="000000"/>
              <w:bottom w:val="single" w:sz="4" w:space="0" w:color="000000"/>
              <w:right w:val="nil"/>
            </w:tcBorders>
            <w:vAlign w:val="center"/>
            <w:hideMark/>
          </w:tcPr>
          <w:p w14:paraId="5B8B4E8D" w14:textId="77777777" w:rsidR="00C76581" w:rsidRPr="00217FBB" w:rsidRDefault="00C76581" w:rsidP="00C76581">
            <w:pPr>
              <w:jc w:val="center"/>
              <w:rPr>
                <w:sz w:val="18"/>
                <w:szCs w:val="18"/>
                <w:lang w:val="hr-HR"/>
              </w:rPr>
            </w:pPr>
            <w:r w:rsidRPr="00217FBB">
              <w:rPr>
                <w:sz w:val="18"/>
                <w:szCs w:val="18"/>
                <w:lang w:val="hr-HR"/>
              </w:rPr>
              <w:t>Pokazatelj uspješnosti</w:t>
            </w:r>
          </w:p>
        </w:tc>
        <w:tc>
          <w:tcPr>
            <w:tcW w:w="1755" w:type="dxa"/>
            <w:tcBorders>
              <w:top w:val="single" w:sz="4" w:space="0" w:color="000000"/>
              <w:left w:val="single" w:sz="4" w:space="0" w:color="000000"/>
              <w:bottom w:val="single" w:sz="4" w:space="0" w:color="000000"/>
              <w:right w:val="nil"/>
            </w:tcBorders>
            <w:vAlign w:val="center"/>
            <w:hideMark/>
          </w:tcPr>
          <w:p w14:paraId="0A514FDE" w14:textId="77777777" w:rsidR="00C76581" w:rsidRPr="00217FBB" w:rsidRDefault="00C76581" w:rsidP="00C76581">
            <w:pPr>
              <w:jc w:val="center"/>
              <w:rPr>
                <w:sz w:val="18"/>
                <w:szCs w:val="18"/>
                <w:lang w:val="hr-HR"/>
              </w:rPr>
            </w:pPr>
            <w:r w:rsidRPr="00217FBB">
              <w:rPr>
                <w:sz w:val="18"/>
                <w:szCs w:val="18"/>
                <w:lang w:val="hr-HR"/>
              </w:rPr>
              <w:t>Definicija</w:t>
            </w:r>
          </w:p>
        </w:tc>
        <w:tc>
          <w:tcPr>
            <w:tcW w:w="1276" w:type="dxa"/>
            <w:tcBorders>
              <w:top w:val="single" w:sz="4" w:space="0" w:color="000000"/>
              <w:left w:val="single" w:sz="4" w:space="0" w:color="000000"/>
              <w:bottom w:val="single" w:sz="4" w:space="0" w:color="000000"/>
              <w:right w:val="nil"/>
            </w:tcBorders>
            <w:vAlign w:val="center"/>
            <w:hideMark/>
          </w:tcPr>
          <w:p w14:paraId="6C71A68D" w14:textId="77777777" w:rsidR="00C76581" w:rsidRPr="00217FBB" w:rsidRDefault="00C76581" w:rsidP="00C76581">
            <w:pPr>
              <w:jc w:val="center"/>
              <w:rPr>
                <w:sz w:val="18"/>
                <w:szCs w:val="18"/>
                <w:lang w:val="hr-HR"/>
              </w:rPr>
            </w:pPr>
            <w:r w:rsidRPr="00217FBB">
              <w:rPr>
                <w:sz w:val="18"/>
                <w:szCs w:val="18"/>
                <w:lang w:val="hr-HR"/>
              </w:rPr>
              <w:t>Jedinica</w:t>
            </w:r>
          </w:p>
        </w:tc>
        <w:tc>
          <w:tcPr>
            <w:tcW w:w="992" w:type="dxa"/>
            <w:tcBorders>
              <w:top w:val="single" w:sz="4" w:space="0" w:color="000000"/>
              <w:left w:val="single" w:sz="4" w:space="0" w:color="000000"/>
              <w:bottom w:val="single" w:sz="4" w:space="0" w:color="000000"/>
              <w:right w:val="nil"/>
            </w:tcBorders>
            <w:vAlign w:val="center"/>
            <w:hideMark/>
          </w:tcPr>
          <w:p w14:paraId="5F0F642F" w14:textId="77777777" w:rsidR="00C76581" w:rsidRPr="00217FBB" w:rsidRDefault="00C76581" w:rsidP="00C76581">
            <w:pPr>
              <w:jc w:val="center"/>
              <w:rPr>
                <w:sz w:val="18"/>
                <w:szCs w:val="18"/>
                <w:lang w:val="hr-HR"/>
              </w:rPr>
            </w:pPr>
            <w:r w:rsidRPr="00217FBB">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834DBE" w14:textId="1D436827" w:rsidR="00C76581" w:rsidRPr="00217FBB" w:rsidRDefault="00C76581" w:rsidP="00C76581">
            <w:pPr>
              <w:jc w:val="center"/>
              <w:rPr>
                <w:sz w:val="18"/>
                <w:szCs w:val="18"/>
                <w:lang w:val="hr-HR"/>
              </w:rPr>
            </w:pPr>
            <w:r w:rsidRPr="00217FBB">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4A56BB" w14:textId="09D3949D" w:rsidR="00C76581" w:rsidRPr="00217FBB" w:rsidRDefault="00C76581" w:rsidP="00C76581">
            <w:pPr>
              <w:jc w:val="center"/>
              <w:rPr>
                <w:sz w:val="18"/>
                <w:szCs w:val="18"/>
                <w:lang w:val="hr-HR"/>
              </w:rPr>
            </w:pPr>
            <w:r w:rsidRPr="00217FBB">
              <w:rPr>
                <w:sz w:val="18"/>
                <w:szCs w:val="18"/>
                <w:lang w:val="hr-HR" w:eastAsia="hr-HR"/>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EDFC35" w14:textId="2FAA74DE" w:rsidR="00C76581" w:rsidRPr="00217FBB" w:rsidRDefault="00C76581" w:rsidP="00C76581">
            <w:pPr>
              <w:jc w:val="center"/>
              <w:rPr>
                <w:sz w:val="18"/>
                <w:szCs w:val="18"/>
                <w:lang w:val="hr-HR"/>
              </w:rPr>
            </w:pPr>
            <w:r w:rsidRPr="00217FBB">
              <w:rPr>
                <w:rFonts w:eastAsia="Calibri"/>
                <w:sz w:val="18"/>
                <w:szCs w:val="18"/>
                <w:lang w:eastAsia="hr-HR"/>
              </w:rPr>
              <w:t>I.</w:t>
            </w:r>
            <w:r w:rsidRPr="00217FBB">
              <w:rPr>
                <w:sz w:val="18"/>
                <w:szCs w:val="18"/>
                <w:lang w:eastAsia="hr-HR"/>
              </w:rPr>
              <w:t xml:space="preserve"> </w:t>
            </w:r>
            <w:proofErr w:type="spellStart"/>
            <w:r w:rsidRPr="00217FBB">
              <w:rPr>
                <w:sz w:val="18"/>
                <w:szCs w:val="18"/>
                <w:lang w:eastAsia="hr-HR"/>
              </w:rPr>
              <w:t>rebalans</w:t>
            </w:r>
            <w:proofErr w:type="spellEnd"/>
            <w:r w:rsidRPr="00217FBB">
              <w:rPr>
                <w:sz w:val="18"/>
                <w:szCs w:val="18"/>
                <w:lang w:eastAsia="hr-HR"/>
              </w:rPr>
              <w:t xml:space="preserve"> 2022.</w:t>
            </w:r>
          </w:p>
        </w:tc>
      </w:tr>
      <w:tr w:rsidR="00217FBB" w:rsidRPr="00217FBB" w14:paraId="5A843965" w14:textId="77777777" w:rsidTr="00C76581">
        <w:tc>
          <w:tcPr>
            <w:tcW w:w="1218" w:type="dxa"/>
            <w:tcBorders>
              <w:top w:val="single" w:sz="4" w:space="0" w:color="000000"/>
              <w:left w:val="single" w:sz="4" w:space="0" w:color="000000"/>
              <w:bottom w:val="single" w:sz="4" w:space="0" w:color="000000"/>
              <w:right w:val="nil"/>
            </w:tcBorders>
            <w:vAlign w:val="center"/>
            <w:hideMark/>
          </w:tcPr>
          <w:p w14:paraId="3845CC52" w14:textId="77777777" w:rsidR="005116A7" w:rsidRPr="00217FBB" w:rsidRDefault="005116A7">
            <w:pPr>
              <w:suppressAutoHyphens w:val="0"/>
              <w:rPr>
                <w:sz w:val="18"/>
                <w:szCs w:val="18"/>
                <w:lang w:val="hr-HR" w:eastAsia="hr-HR"/>
              </w:rPr>
            </w:pPr>
            <w:r w:rsidRPr="00217FBB">
              <w:rPr>
                <w:sz w:val="18"/>
                <w:szCs w:val="18"/>
                <w:lang w:val="hr-HR" w:eastAsia="hr-HR"/>
              </w:rPr>
              <w:t>Povećanje broja djece obuhvaćene kraćim programom engleskog jezika</w:t>
            </w:r>
          </w:p>
        </w:tc>
        <w:tc>
          <w:tcPr>
            <w:tcW w:w="1755" w:type="dxa"/>
            <w:tcBorders>
              <w:top w:val="single" w:sz="4" w:space="0" w:color="000000"/>
              <w:left w:val="single" w:sz="4" w:space="0" w:color="000000"/>
              <w:bottom w:val="single" w:sz="4" w:space="0" w:color="000000"/>
              <w:right w:val="nil"/>
            </w:tcBorders>
            <w:vAlign w:val="center"/>
            <w:hideMark/>
          </w:tcPr>
          <w:p w14:paraId="68BC25B3" w14:textId="77777777" w:rsidR="005116A7" w:rsidRPr="00217FBB" w:rsidRDefault="005116A7">
            <w:pPr>
              <w:suppressAutoHyphens w:val="0"/>
              <w:rPr>
                <w:sz w:val="18"/>
                <w:szCs w:val="18"/>
                <w:lang w:val="hr-HR" w:eastAsia="hr-HR"/>
              </w:rPr>
            </w:pPr>
            <w:r w:rsidRPr="00217FBB">
              <w:rPr>
                <w:sz w:val="18"/>
                <w:szCs w:val="18"/>
                <w:lang w:val="hr-HR" w:eastAsia="hr-HR"/>
              </w:rPr>
              <w:t xml:space="preserve">Povećanjem broja djece uključenih u program utječe se na razvijanje senzibilnosti za strani jezik kod većeg broja djece, te na govorne sposobnosti, percepciju i cjelokupni razvoj svakog pojedinog djeteta </w:t>
            </w:r>
          </w:p>
        </w:tc>
        <w:tc>
          <w:tcPr>
            <w:tcW w:w="1276" w:type="dxa"/>
            <w:tcBorders>
              <w:top w:val="single" w:sz="4" w:space="0" w:color="000000"/>
              <w:left w:val="single" w:sz="4" w:space="0" w:color="000000"/>
              <w:bottom w:val="single" w:sz="4" w:space="0" w:color="000000"/>
              <w:right w:val="nil"/>
            </w:tcBorders>
            <w:vAlign w:val="center"/>
            <w:hideMark/>
          </w:tcPr>
          <w:p w14:paraId="14FF41E9" w14:textId="77777777" w:rsidR="005116A7" w:rsidRPr="00217FBB" w:rsidRDefault="005116A7">
            <w:pPr>
              <w:suppressAutoHyphens w:val="0"/>
              <w:rPr>
                <w:sz w:val="18"/>
                <w:szCs w:val="18"/>
                <w:lang w:val="hr-HR" w:eastAsia="hr-HR"/>
              </w:rPr>
            </w:pPr>
            <w:r w:rsidRPr="00217FBB">
              <w:rPr>
                <w:sz w:val="18"/>
                <w:szCs w:val="18"/>
                <w:lang w:val="hr-HR" w:eastAsia="hr-HR"/>
              </w:rPr>
              <w:t>Udio djece obuhvaćen kraćim programom učenja engleskog jezika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1F90411E" w14:textId="77777777" w:rsidR="005116A7" w:rsidRPr="00217FBB" w:rsidRDefault="005116A7">
            <w:pPr>
              <w:suppressAutoHyphens w:val="0"/>
              <w:jc w:val="center"/>
              <w:rPr>
                <w:sz w:val="18"/>
                <w:szCs w:val="18"/>
                <w:lang w:val="hr-HR" w:eastAsia="hr-HR"/>
              </w:rPr>
            </w:pPr>
            <w:r w:rsidRPr="00217FBB">
              <w:rPr>
                <w:sz w:val="18"/>
                <w:szCs w:val="18"/>
                <w:lang w:val="hr-HR" w:eastAsia="hr-HR"/>
              </w:rPr>
              <w:t>42</w:t>
            </w:r>
          </w:p>
        </w:tc>
        <w:tc>
          <w:tcPr>
            <w:tcW w:w="1276" w:type="dxa"/>
            <w:tcBorders>
              <w:top w:val="single" w:sz="4" w:space="0" w:color="000000"/>
              <w:left w:val="single" w:sz="4" w:space="0" w:color="000000"/>
              <w:bottom w:val="single" w:sz="4" w:space="0" w:color="000000"/>
              <w:right w:val="nil"/>
            </w:tcBorders>
            <w:vAlign w:val="center"/>
            <w:hideMark/>
          </w:tcPr>
          <w:p w14:paraId="7C1EDB96" w14:textId="77777777" w:rsidR="005116A7" w:rsidRPr="00217FBB" w:rsidRDefault="005116A7">
            <w:pPr>
              <w:suppressAutoHyphens w:val="0"/>
              <w:jc w:val="center"/>
              <w:rPr>
                <w:sz w:val="18"/>
                <w:szCs w:val="18"/>
                <w:lang w:val="hr-HR" w:eastAsia="hr-HR"/>
              </w:rPr>
            </w:pPr>
            <w:r w:rsidRPr="00217FBB">
              <w:rPr>
                <w:sz w:val="18"/>
                <w:szCs w:val="18"/>
                <w:lang w:val="hr-HR" w:eastAsia="hr-HR"/>
              </w:rPr>
              <w:t>40</w:t>
            </w:r>
          </w:p>
        </w:tc>
        <w:tc>
          <w:tcPr>
            <w:tcW w:w="1276" w:type="dxa"/>
            <w:tcBorders>
              <w:top w:val="single" w:sz="4" w:space="0" w:color="000000"/>
              <w:left w:val="single" w:sz="4" w:space="0" w:color="000000"/>
              <w:bottom w:val="single" w:sz="4" w:space="0" w:color="000000"/>
              <w:right w:val="nil"/>
            </w:tcBorders>
            <w:vAlign w:val="center"/>
          </w:tcPr>
          <w:p w14:paraId="46DAF277" w14:textId="7AD00E4C" w:rsidR="005116A7" w:rsidRPr="00217FBB" w:rsidRDefault="004E220D">
            <w:pPr>
              <w:suppressAutoHyphens w:val="0"/>
              <w:jc w:val="center"/>
              <w:rPr>
                <w:sz w:val="18"/>
                <w:szCs w:val="18"/>
                <w:lang w:val="hr-HR" w:eastAsia="hr-HR"/>
              </w:rPr>
            </w:pPr>
            <w:r w:rsidRPr="00217FBB">
              <w:rPr>
                <w:sz w:val="18"/>
                <w:szCs w:val="18"/>
                <w:lang w:val="hr-HR" w:eastAsia="hr-HR"/>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5894AB80" w14:textId="0CE0A180" w:rsidR="005116A7" w:rsidRPr="00217FBB" w:rsidRDefault="004E220D">
            <w:pPr>
              <w:suppressAutoHyphens w:val="0"/>
              <w:jc w:val="center"/>
              <w:rPr>
                <w:sz w:val="18"/>
                <w:szCs w:val="18"/>
                <w:lang w:val="hr-HR" w:eastAsia="hr-HR"/>
              </w:rPr>
            </w:pPr>
            <w:r w:rsidRPr="00217FBB">
              <w:rPr>
                <w:sz w:val="18"/>
                <w:szCs w:val="18"/>
                <w:lang w:val="hr-HR" w:eastAsia="hr-HR"/>
              </w:rPr>
              <w:t>40</w:t>
            </w:r>
          </w:p>
        </w:tc>
      </w:tr>
      <w:tr w:rsidR="00217FBB" w:rsidRPr="00217FBB" w14:paraId="020C3F6C" w14:textId="77777777" w:rsidTr="00C76581">
        <w:tc>
          <w:tcPr>
            <w:tcW w:w="1218" w:type="dxa"/>
            <w:tcBorders>
              <w:top w:val="single" w:sz="4" w:space="0" w:color="000000"/>
              <w:left w:val="single" w:sz="4" w:space="0" w:color="000000"/>
              <w:bottom w:val="single" w:sz="4" w:space="0" w:color="000000"/>
              <w:right w:val="nil"/>
            </w:tcBorders>
            <w:vAlign w:val="center"/>
            <w:hideMark/>
          </w:tcPr>
          <w:p w14:paraId="1D9AC71D" w14:textId="77777777" w:rsidR="005116A7" w:rsidRPr="00217FBB" w:rsidRDefault="005116A7">
            <w:pPr>
              <w:suppressAutoHyphens w:val="0"/>
              <w:rPr>
                <w:sz w:val="18"/>
                <w:szCs w:val="18"/>
                <w:lang w:val="hr-HR" w:eastAsia="hr-HR"/>
              </w:rPr>
            </w:pPr>
            <w:r w:rsidRPr="00217FBB">
              <w:rPr>
                <w:sz w:val="18"/>
                <w:szCs w:val="18"/>
                <w:lang w:val="hr-HR" w:eastAsia="hr-HR"/>
              </w:rPr>
              <w:t xml:space="preserve"> Povećanje broja djece obuhvaćene kraćim programom ranog učenja informatike za djecu </w:t>
            </w:r>
          </w:p>
        </w:tc>
        <w:tc>
          <w:tcPr>
            <w:tcW w:w="1755" w:type="dxa"/>
            <w:tcBorders>
              <w:top w:val="single" w:sz="4" w:space="0" w:color="000000"/>
              <w:left w:val="single" w:sz="4" w:space="0" w:color="000000"/>
              <w:bottom w:val="single" w:sz="4" w:space="0" w:color="000000"/>
              <w:right w:val="nil"/>
            </w:tcBorders>
            <w:vAlign w:val="center"/>
            <w:hideMark/>
          </w:tcPr>
          <w:p w14:paraId="55D55AD5" w14:textId="77777777" w:rsidR="005116A7" w:rsidRPr="00217FBB" w:rsidRDefault="005116A7">
            <w:pPr>
              <w:suppressAutoHyphens w:val="0"/>
              <w:rPr>
                <w:sz w:val="18"/>
                <w:szCs w:val="18"/>
                <w:lang w:val="hr-HR" w:eastAsia="hr-HR"/>
              </w:rPr>
            </w:pPr>
            <w:r w:rsidRPr="00217FBB">
              <w:rPr>
                <w:sz w:val="18"/>
                <w:szCs w:val="18"/>
                <w:lang w:val="hr-HR" w:eastAsia="hr-HR"/>
              </w:rPr>
              <w:t>IK tehnologija nudi nove mogućnosti jačanja brojnih aspekata ranog djetinjstva. Djeca su izložena tehnologiji od rođenja i postavlja se pitanje koje vještine oni uistinu trebaju kako bi bili informatički pismeni.</w:t>
            </w:r>
          </w:p>
        </w:tc>
        <w:tc>
          <w:tcPr>
            <w:tcW w:w="1276" w:type="dxa"/>
            <w:tcBorders>
              <w:top w:val="single" w:sz="4" w:space="0" w:color="000000"/>
              <w:left w:val="single" w:sz="4" w:space="0" w:color="000000"/>
              <w:bottom w:val="single" w:sz="4" w:space="0" w:color="000000"/>
              <w:right w:val="nil"/>
            </w:tcBorders>
            <w:vAlign w:val="center"/>
            <w:hideMark/>
          </w:tcPr>
          <w:p w14:paraId="750A792A" w14:textId="77777777" w:rsidR="005116A7" w:rsidRPr="00217FBB" w:rsidRDefault="005116A7">
            <w:pPr>
              <w:suppressAutoHyphens w:val="0"/>
              <w:rPr>
                <w:sz w:val="18"/>
                <w:szCs w:val="18"/>
                <w:lang w:val="hr-HR" w:eastAsia="hr-HR"/>
              </w:rPr>
            </w:pPr>
            <w:r w:rsidRPr="00217FBB">
              <w:rPr>
                <w:sz w:val="18"/>
                <w:szCs w:val="18"/>
                <w:lang w:val="hr-HR" w:eastAsia="hr-HR"/>
              </w:rPr>
              <w:t>Udio djece obuhvaćen kraćim programom ranog učenja informatike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2DD72DA8" w14:textId="77777777" w:rsidR="005116A7" w:rsidRPr="00217FBB" w:rsidRDefault="005116A7">
            <w:pPr>
              <w:suppressAutoHyphens w:val="0"/>
              <w:jc w:val="center"/>
              <w:rPr>
                <w:sz w:val="18"/>
                <w:szCs w:val="18"/>
                <w:lang w:val="hr-HR" w:eastAsia="hr-HR"/>
              </w:rPr>
            </w:pPr>
            <w:r w:rsidRPr="00217FBB">
              <w:rPr>
                <w:sz w:val="18"/>
                <w:szCs w:val="18"/>
                <w:lang w:val="hr-HR" w:eastAsia="hr-HR"/>
              </w:rPr>
              <w:t>24</w:t>
            </w:r>
          </w:p>
        </w:tc>
        <w:tc>
          <w:tcPr>
            <w:tcW w:w="1276" w:type="dxa"/>
            <w:tcBorders>
              <w:top w:val="single" w:sz="4" w:space="0" w:color="000000"/>
              <w:left w:val="single" w:sz="4" w:space="0" w:color="000000"/>
              <w:bottom w:val="single" w:sz="4" w:space="0" w:color="000000"/>
              <w:right w:val="nil"/>
            </w:tcBorders>
            <w:vAlign w:val="center"/>
            <w:hideMark/>
          </w:tcPr>
          <w:p w14:paraId="32FF4100" w14:textId="77777777" w:rsidR="005116A7" w:rsidRPr="00217FBB" w:rsidRDefault="005116A7">
            <w:pPr>
              <w:suppressAutoHyphens w:val="0"/>
              <w:jc w:val="center"/>
              <w:rPr>
                <w:sz w:val="18"/>
                <w:szCs w:val="18"/>
                <w:lang w:val="hr-HR" w:eastAsia="hr-HR"/>
              </w:rPr>
            </w:pPr>
            <w:r w:rsidRPr="00217FBB">
              <w:rPr>
                <w:sz w:val="18"/>
                <w:szCs w:val="18"/>
                <w:lang w:val="hr-HR" w:eastAsia="hr-HR"/>
              </w:rPr>
              <w:t>20</w:t>
            </w:r>
          </w:p>
        </w:tc>
        <w:tc>
          <w:tcPr>
            <w:tcW w:w="1276" w:type="dxa"/>
            <w:tcBorders>
              <w:top w:val="single" w:sz="4" w:space="0" w:color="000000"/>
              <w:left w:val="single" w:sz="4" w:space="0" w:color="000000"/>
              <w:bottom w:val="single" w:sz="4" w:space="0" w:color="000000"/>
              <w:right w:val="nil"/>
            </w:tcBorders>
            <w:vAlign w:val="center"/>
          </w:tcPr>
          <w:p w14:paraId="056D74F8" w14:textId="20A066D8" w:rsidR="005116A7" w:rsidRPr="00217FBB" w:rsidRDefault="004E220D">
            <w:pPr>
              <w:suppressAutoHyphens w:val="0"/>
              <w:jc w:val="center"/>
              <w:rPr>
                <w:sz w:val="18"/>
                <w:szCs w:val="18"/>
                <w:lang w:val="hr-HR" w:eastAsia="hr-HR"/>
              </w:rPr>
            </w:pPr>
            <w:r w:rsidRPr="00217FBB">
              <w:rPr>
                <w:sz w:val="18"/>
                <w:szCs w:val="18"/>
                <w:lang w:val="hr-HR" w:eastAsia="hr-HR"/>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532D0B02" w14:textId="53451FAF" w:rsidR="005116A7" w:rsidRPr="00217FBB" w:rsidRDefault="004E220D">
            <w:pPr>
              <w:suppressAutoHyphens w:val="0"/>
              <w:jc w:val="center"/>
              <w:rPr>
                <w:sz w:val="18"/>
                <w:szCs w:val="18"/>
                <w:lang w:val="hr-HR" w:eastAsia="hr-HR"/>
              </w:rPr>
            </w:pPr>
            <w:r w:rsidRPr="00217FBB">
              <w:rPr>
                <w:sz w:val="18"/>
                <w:szCs w:val="18"/>
                <w:lang w:val="hr-HR" w:eastAsia="hr-HR"/>
              </w:rPr>
              <w:t>20</w:t>
            </w:r>
          </w:p>
        </w:tc>
      </w:tr>
      <w:tr w:rsidR="00217FBB" w:rsidRPr="00217FBB" w14:paraId="3D9DA925" w14:textId="77777777" w:rsidTr="00C76581">
        <w:tc>
          <w:tcPr>
            <w:tcW w:w="1218" w:type="dxa"/>
            <w:tcBorders>
              <w:top w:val="single" w:sz="4" w:space="0" w:color="000000"/>
              <w:left w:val="single" w:sz="4" w:space="0" w:color="000000"/>
              <w:bottom w:val="single" w:sz="4" w:space="0" w:color="000000"/>
              <w:right w:val="nil"/>
            </w:tcBorders>
            <w:vAlign w:val="center"/>
            <w:hideMark/>
          </w:tcPr>
          <w:p w14:paraId="2AE9B0BB" w14:textId="77777777" w:rsidR="005116A7" w:rsidRPr="00217FBB" w:rsidRDefault="005116A7">
            <w:pPr>
              <w:suppressAutoHyphens w:val="0"/>
              <w:rPr>
                <w:sz w:val="18"/>
                <w:szCs w:val="18"/>
                <w:lang w:val="hr-HR" w:eastAsia="hr-HR"/>
              </w:rPr>
            </w:pPr>
            <w:r w:rsidRPr="00217FBB">
              <w:rPr>
                <w:sz w:val="18"/>
                <w:szCs w:val="18"/>
                <w:lang w:val="hr-HR" w:eastAsia="hr-HR"/>
              </w:rPr>
              <w:t>Usklađenost s Državnim pedagoškim standardom  vezano uz broj djece i odgojitelja</w:t>
            </w:r>
          </w:p>
        </w:tc>
        <w:tc>
          <w:tcPr>
            <w:tcW w:w="1755" w:type="dxa"/>
            <w:tcBorders>
              <w:top w:val="single" w:sz="4" w:space="0" w:color="000000"/>
              <w:left w:val="single" w:sz="4" w:space="0" w:color="000000"/>
              <w:bottom w:val="single" w:sz="4" w:space="0" w:color="000000"/>
              <w:right w:val="nil"/>
            </w:tcBorders>
            <w:vAlign w:val="center"/>
            <w:hideMark/>
          </w:tcPr>
          <w:p w14:paraId="622DCD00" w14:textId="77777777" w:rsidR="005116A7" w:rsidRPr="00217FBB" w:rsidRDefault="005116A7">
            <w:pPr>
              <w:suppressAutoHyphens w:val="0"/>
              <w:rPr>
                <w:sz w:val="18"/>
                <w:szCs w:val="18"/>
                <w:lang w:val="hr-HR" w:eastAsia="hr-HR"/>
              </w:rPr>
            </w:pPr>
            <w:r w:rsidRPr="00217FBB">
              <w:rPr>
                <w:sz w:val="18"/>
                <w:szCs w:val="18"/>
                <w:lang w:val="hr-HR" w:eastAsia="hr-HR"/>
              </w:rPr>
              <w:t>Broj djece u skupini mora biti u skladu s DPS-om kako bi se  osigurala kvaliteta odgojno-obrazovnog rada</w:t>
            </w:r>
          </w:p>
        </w:tc>
        <w:tc>
          <w:tcPr>
            <w:tcW w:w="1276" w:type="dxa"/>
            <w:tcBorders>
              <w:top w:val="single" w:sz="4" w:space="0" w:color="000000"/>
              <w:left w:val="single" w:sz="4" w:space="0" w:color="000000"/>
              <w:bottom w:val="single" w:sz="4" w:space="0" w:color="000000"/>
              <w:right w:val="nil"/>
            </w:tcBorders>
            <w:vAlign w:val="center"/>
            <w:hideMark/>
          </w:tcPr>
          <w:p w14:paraId="121E6C65" w14:textId="77777777" w:rsidR="005116A7" w:rsidRPr="00217FBB" w:rsidRDefault="005116A7">
            <w:pPr>
              <w:suppressAutoHyphens w:val="0"/>
              <w:rPr>
                <w:sz w:val="18"/>
                <w:szCs w:val="18"/>
                <w:lang w:val="hr-HR" w:eastAsia="hr-HR"/>
              </w:rPr>
            </w:pPr>
            <w:r w:rsidRPr="00217FBB">
              <w:rPr>
                <w:sz w:val="18"/>
                <w:szCs w:val="18"/>
                <w:lang w:val="hr-HR" w:eastAsia="hr-HR"/>
              </w:rPr>
              <w:t>Broj djece u skupini u odnosu na broj odgojitelja</w:t>
            </w:r>
          </w:p>
        </w:tc>
        <w:tc>
          <w:tcPr>
            <w:tcW w:w="992" w:type="dxa"/>
            <w:tcBorders>
              <w:top w:val="single" w:sz="4" w:space="0" w:color="000000"/>
              <w:left w:val="single" w:sz="4" w:space="0" w:color="000000"/>
              <w:bottom w:val="single" w:sz="4" w:space="0" w:color="000000"/>
              <w:right w:val="nil"/>
            </w:tcBorders>
            <w:vAlign w:val="center"/>
            <w:hideMark/>
          </w:tcPr>
          <w:p w14:paraId="343107AE" w14:textId="77777777" w:rsidR="005116A7" w:rsidRPr="00217FBB" w:rsidRDefault="005116A7">
            <w:pPr>
              <w:suppressAutoHyphens w:val="0"/>
              <w:jc w:val="center"/>
              <w:rPr>
                <w:sz w:val="18"/>
                <w:szCs w:val="18"/>
                <w:lang w:val="hr-HR" w:eastAsia="hr-HR"/>
              </w:rPr>
            </w:pPr>
            <w:r w:rsidRPr="00217FBB">
              <w:rPr>
                <w:sz w:val="18"/>
                <w:szCs w:val="18"/>
                <w:lang w:val="hr-HR" w:eastAsia="hr-HR"/>
              </w:rPr>
              <w:t>18/2</w:t>
            </w:r>
          </w:p>
        </w:tc>
        <w:tc>
          <w:tcPr>
            <w:tcW w:w="1276" w:type="dxa"/>
            <w:tcBorders>
              <w:top w:val="single" w:sz="4" w:space="0" w:color="000000"/>
              <w:left w:val="single" w:sz="4" w:space="0" w:color="000000"/>
              <w:bottom w:val="single" w:sz="4" w:space="0" w:color="000000"/>
              <w:right w:val="nil"/>
            </w:tcBorders>
            <w:vAlign w:val="center"/>
            <w:hideMark/>
          </w:tcPr>
          <w:p w14:paraId="58005F66" w14:textId="77777777" w:rsidR="005116A7" w:rsidRPr="00217FBB" w:rsidRDefault="005116A7">
            <w:pPr>
              <w:suppressAutoHyphens w:val="0"/>
              <w:jc w:val="center"/>
              <w:rPr>
                <w:sz w:val="18"/>
                <w:szCs w:val="18"/>
                <w:lang w:val="hr-HR" w:eastAsia="hr-HR"/>
              </w:rPr>
            </w:pPr>
            <w:r w:rsidRPr="00217FBB">
              <w:rPr>
                <w:sz w:val="18"/>
                <w:szCs w:val="18"/>
                <w:lang w:val="hr-HR" w:eastAsia="hr-HR"/>
              </w:rPr>
              <w:t>18/2</w:t>
            </w:r>
          </w:p>
        </w:tc>
        <w:tc>
          <w:tcPr>
            <w:tcW w:w="1276" w:type="dxa"/>
            <w:tcBorders>
              <w:top w:val="single" w:sz="4" w:space="0" w:color="000000"/>
              <w:left w:val="single" w:sz="4" w:space="0" w:color="000000"/>
              <w:bottom w:val="single" w:sz="4" w:space="0" w:color="000000"/>
              <w:right w:val="nil"/>
            </w:tcBorders>
            <w:vAlign w:val="center"/>
          </w:tcPr>
          <w:p w14:paraId="2158A6F2" w14:textId="1DDD4BC7" w:rsidR="005116A7" w:rsidRPr="00217FBB" w:rsidRDefault="004E220D">
            <w:pPr>
              <w:suppressAutoHyphens w:val="0"/>
              <w:jc w:val="center"/>
              <w:rPr>
                <w:sz w:val="18"/>
                <w:szCs w:val="18"/>
                <w:lang w:val="hr-HR" w:eastAsia="hr-HR"/>
              </w:rPr>
            </w:pPr>
            <w:r w:rsidRPr="00217FBB">
              <w:rPr>
                <w:sz w:val="18"/>
                <w:szCs w:val="18"/>
                <w:lang w:val="hr-HR" w:eastAsia="hr-HR"/>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6109520D" w14:textId="54D50AD7" w:rsidR="005116A7" w:rsidRPr="00217FBB" w:rsidRDefault="004E220D">
            <w:pPr>
              <w:suppressAutoHyphens w:val="0"/>
              <w:jc w:val="center"/>
              <w:rPr>
                <w:sz w:val="18"/>
                <w:szCs w:val="18"/>
                <w:lang w:val="hr-HR" w:eastAsia="hr-HR"/>
              </w:rPr>
            </w:pPr>
            <w:r w:rsidRPr="00217FBB">
              <w:rPr>
                <w:sz w:val="18"/>
                <w:szCs w:val="18"/>
                <w:lang w:val="hr-HR" w:eastAsia="hr-HR"/>
              </w:rPr>
              <w:t>18/2</w:t>
            </w:r>
          </w:p>
        </w:tc>
      </w:tr>
      <w:tr w:rsidR="00217FBB" w:rsidRPr="00217FBB" w14:paraId="073E92DA" w14:textId="77777777" w:rsidTr="00C76581">
        <w:tc>
          <w:tcPr>
            <w:tcW w:w="1218" w:type="dxa"/>
            <w:tcBorders>
              <w:top w:val="single" w:sz="4" w:space="0" w:color="000000"/>
              <w:left w:val="single" w:sz="4" w:space="0" w:color="000000"/>
              <w:bottom w:val="single" w:sz="4" w:space="0" w:color="000000"/>
              <w:right w:val="nil"/>
            </w:tcBorders>
            <w:vAlign w:val="center"/>
            <w:hideMark/>
          </w:tcPr>
          <w:p w14:paraId="646EC3E9" w14:textId="77777777" w:rsidR="005116A7" w:rsidRPr="00217FBB" w:rsidRDefault="005116A7">
            <w:pPr>
              <w:suppressAutoHyphens w:val="0"/>
              <w:rPr>
                <w:sz w:val="18"/>
                <w:szCs w:val="18"/>
                <w:lang w:val="hr-HR" w:eastAsia="hr-HR"/>
              </w:rPr>
            </w:pPr>
            <w:r w:rsidRPr="00217FBB">
              <w:rPr>
                <w:sz w:val="18"/>
                <w:szCs w:val="18"/>
                <w:lang w:val="hr-HR" w:eastAsia="hr-HR"/>
              </w:rPr>
              <w:t>Odgojitelji stručni suradnici i ravnatelj stručno su se usavršavali sukladno planu i programu koji donosi ministar nadležan za obrazovanje</w:t>
            </w:r>
          </w:p>
        </w:tc>
        <w:tc>
          <w:tcPr>
            <w:tcW w:w="1755" w:type="dxa"/>
            <w:tcBorders>
              <w:top w:val="single" w:sz="4" w:space="0" w:color="000000"/>
              <w:left w:val="single" w:sz="4" w:space="0" w:color="000000"/>
              <w:bottom w:val="single" w:sz="4" w:space="0" w:color="000000"/>
              <w:right w:val="nil"/>
            </w:tcBorders>
            <w:vAlign w:val="center"/>
            <w:hideMark/>
          </w:tcPr>
          <w:p w14:paraId="085EA8D3" w14:textId="77777777" w:rsidR="005116A7" w:rsidRPr="00217FBB" w:rsidRDefault="005116A7">
            <w:pPr>
              <w:suppressAutoHyphens w:val="0"/>
              <w:rPr>
                <w:sz w:val="18"/>
                <w:szCs w:val="18"/>
                <w:lang w:val="hr-HR" w:eastAsia="hr-HR"/>
              </w:rPr>
            </w:pPr>
            <w:r w:rsidRPr="00217FBB">
              <w:rPr>
                <w:sz w:val="18"/>
                <w:szCs w:val="18"/>
                <w:lang w:val="hr-HR" w:eastAsia="hr-HR"/>
              </w:rPr>
              <w:t>Seminari i radionice doprinose profesionalnom rastu i razvoju koji su neophodni za  kvalitetu provođenja predškolskog odgoja i obrazovanja</w:t>
            </w:r>
          </w:p>
        </w:tc>
        <w:tc>
          <w:tcPr>
            <w:tcW w:w="1276" w:type="dxa"/>
            <w:tcBorders>
              <w:top w:val="single" w:sz="4" w:space="0" w:color="000000"/>
              <w:left w:val="single" w:sz="4" w:space="0" w:color="000000"/>
              <w:bottom w:val="single" w:sz="4" w:space="0" w:color="000000"/>
              <w:right w:val="nil"/>
            </w:tcBorders>
            <w:vAlign w:val="center"/>
          </w:tcPr>
          <w:p w14:paraId="327F5EB3" w14:textId="77777777" w:rsidR="005116A7" w:rsidRPr="00217FBB" w:rsidRDefault="005116A7">
            <w:pPr>
              <w:suppressAutoHyphens w:val="0"/>
              <w:rPr>
                <w:sz w:val="18"/>
                <w:szCs w:val="18"/>
                <w:lang w:val="hr-HR" w:eastAsia="hr-HR"/>
              </w:rPr>
            </w:pPr>
          </w:p>
        </w:tc>
        <w:tc>
          <w:tcPr>
            <w:tcW w:w="992" w:type="dxa"/>
            <w:tcBorders>
              <w:top w:val="single" w:sz="4" w:space="0" w:color="000000"/>
              <w:left w:val="single" w:sz="4" w:space="0" w:color="000000"/>
              <w:bottom w:val="single" w:sz="4" w:space="0" w:color="000000"/>
              <w:right w:val="nil"/>
            </w:tcBorders>
            <w:vAlign w:val="center"/>
            <w:hideMark/>
          </w:tcPr>
          <w:p w14:paraId="5B60CDC5" w14:textId="77777777" w:rsidR="005116A7" w:rsidRPr="00217FBB" w:rsidRDefault="005116A7">
            <w:pPr>
              <w:suppressAutoHyphens w:val="0"/>
              <w:jc w:val="center"/>
              <w:rPr>
                <w:sz w:val="18"/>
                <w:szCs w:val="18"/>
                <w:lang w:val="hr-HR" w:eastAsia="hr-HR"/>
              </w:rPr>
            </w:pPr>
            <w:r w:rsidRPr="00217FBB">
              <w:rPr>
                <w:sz w:val="18"/>
                <w:szCs w:val="18"/>
                <w:lang w:val="hr-HR" w:eastAsia="hr-HR"/>
              </w:rPr>
              <w:t>14</w:t>
            </w:r>
          </w:p>
        </w:tc>
        <w:tc>
          <w:tcPr>
            <w:tcW w:w="1276" w:type="dxa"/>
            <w:tcBorders>
              <w:top w:val="single" w:sz="4" w:space="0" w:color="000000"/>
              <w:left w:val="single" w:sz="4" w:space="0" w:color="000000"/>
              <w:bottom w:val="single" w:sz="4" w:space="0" w:color="000000"/>
              <w:right w:val="nil"/>
            </w:tcBorders>
            <w:vAlign w:val="center"/>
            <w:hideMark/>
          </w:tcPr>
          <w:p w14:paraId="2BC2E91E" w14:textId="77777777" w:rsidR="005116A7" w:rsidRPr="00217FBB" w:rsidRDefault="005116A7">
            <w:pPr>
              <w:suppressAutoHyphens w:val="0"/>
              <w:jc w:val="center"/>
              <w:rPr>
                <w:sz w:val="18"/>
                <w:szCs w:val="18"/>
                <w:lang w:val="hr-HR" w:eastAsia="hr-HR"/>
              </w:rPr>
            </w:pPr>
            <w:r w:rsidRPr="00217FBB">
              <w:rPr>
                <w:sz w:val="18"/>
                <w:szCs w:val="18"/>
                <w:lang w:val="hr-HR" w:eastAsia="hr-HR"/>
              </w:rPr>
              <w:t>15</w:t>
            </w:r>
          </w:p>
        </w:tc>
        <w:tc>
          <w:tcPr>
            <w:tcW w:w="1276" w:type="dxa"/>
            <w:tcBorders>
              <w:top w:val="single" w:sz="4" w:space="0" w:color="000000"/>
              <w:left w:val="single" w:sz="4" w:space="0" w:color="000000"/>
              <w:bottom w:val="single" w:sz="4" w:space="0" w:color="000000"/>
              <w:right w:val="nil"/>
            </w:tcBorders>
            <w:vAlign w:val="center"/>
          </w:tcPr>
          <w:p w14:paraId="6F75E29C" w14:textId="27110F06" w:rsidR="005116A7" w:rsidRPr="00217FBB" w:rsidRDefault="004E220D">
            <w:pPr>
              <w:suppressAutoHyphens w:val="0"/>
              <w:jc w:val="center"/>
              <w:rPr>
                <w:sz w:val="18"/>
                <w:szCs w:val="18"/>
                <w:lang w:val="hr-HR" w:eastAsia="hr-HR"/>
              </w:rPr>
            </w:pPr>
            <w:r w:rsidRPr="00217FBB">
              <w:rPr>
                <w:sz w:val="18"/>
                <w:szCs w:val="18"/>
                <w:lang w:val="hr-HR" w:eastAsia="hr-HR"/>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18837C27" w14:textId="6AA30AEC" w:rsidR="005116A7" w:rsidRPr="00217FBB" w:rsidRDefault="004E220D">
            <w:pPr>
              <w:suppressAutoHyphens w:val="0"/>
              <w:jc w:val="center"/>
              <w:rPr>
                <w:sz w:val="18"/>
                <w:szCs w:val="18"/>
                <w:lang w:val="hr-HR" w:eastAsia="hr-HR"/>
              </w:rPr>
            </w:pPr>
            <w:r w:rsidRPr="00217FBB">
              <w:rPr>
                <w:sz w:val="18"/>
                <w:szCs w:val="18"/>
                <w:lang w:val="hr-HR" w:eastAsia="hr-HR"/>
              </w:rPr>
              <w:t>15</w:t>
            </w:r>
          </w:p>
        </w:tc>
      </w:tr>
      <w:tr w:rsidR="00217FBB" w:rsidRPr="00217FBB" w14:paraId="687EE821" w14:textId="77777777" w:rsidTr="00C76581">
        <w:tc>
          <w:tcPr>
            <w:tcW w:w="1218" w:type="dxa"/>
            <w:tcBorders>
              <w:top w:val="single" w:sz="4" w:space="0" w:color="000000"/>
              <w:left w:val="single" w:sz="4" w:space="0" w:color="000000"/>
              <w:bottom w:val="single" w:sz="4" w:space="0" w:color="000000"/>
              <w:right w:val="nil"/>
            </w:tcBorders>
            <w:vAlign w:val="center"/>
            <w:hideMark/>
          </w:tcPr>
          <w:p w14:paraId="06946EE5" w14:textId="77777777" w:rsidR="005116A7" w:rsidRPr="00217FBB" w:rsidRDefault="005116A7">
            <w:pPr>
              <w:suppressAutoHyphens w:val="0"/>
              <w:rPr>
                <w:sz w:val="18"/>
                <w:szCs w:val="18"/>
                <w:lang w:val="hr-HR" w:eastAsia="hr-HR"/>
              </w:rPr>
            </w:pPr>
            <w:r w:rsidRPr="00217FBB">
              <w:rPr>
                <w:sz w:val="18"/>
                <w:szCs w:val="18"/>
                <w:lang w:val="hr-HR" w:eastAsia="hr-HR"/>
              </w:rPr>
              <w:t xml:space="preserve">Povećanje broja kreativnih </w:t>
            </w:r>
            <w:r w:rsidRPr="00217FBB">
              <w:rPr>
                <w:sz w:val="18"/>
                <w:szCs w:val="18"/>
                <w:lang w:val="hr-HR" w:eastAsia="hr-HR"/>
              </w:rPr>
              <w:lastRenderedPageBreak/>
              <w:t>radionica u koje su uključeni roditelji</w:t>
            </w:r>
          </w:p>
        </w:tc>
        <w:tc>
          <w:tcPr>
            <w:tcW w:w="1755" w:type="dxa"/>
            <w:tcBorders>
              <w:top w:val="single" w:sz="4" w:space="0" w:color="000000"/>
              <w:left w:val="single" w:sz="4" w:space="0" w:color="000000"/>
              <w:bottom w:val="single" w:sz="4" w:space="0" w:color="000000"/>
              <w:right w:val="nil"/>
            </w:tcBorders>
            <w:vAlign w:val="center"/>
            <w:hideMark/>
          </w:tcPr>
          <w:p w14:paraId="076EF56D" w14:textId="77777777" w:rsidR="005116A7" w:rsidRPr="00217FBB" w:rsidRDefault="005116A7">
            <w:pPr>
              <w:suppressAutoHyphens w:val="0"/>
              <w:rPr>
                <w:sz w:val="18"/>
                <w:szCs w:val="18"/>
                <w:lang w:val="hr-HR" w:eastAsia="hr-HR"/>
              </w:rPr>
            </w:pPr>
            <w:r w:rsidRPr="00217FBB">
              <w:rPr>
                <w:sz w:val="18"/>
                <w:szCs w:val="18"/>
                <w:lang w:val="hr-HR" w:eastAsia="hr-HR"/>
              </w:rPr>
              <w:lastRenderedPageBreak/>
              <w:t xml:space="preserve">Radionicama se potiče motiviranost roditelja za </w:t>
            </w:r>
            <w:r w:rsidRPr="00217FBB">
              <w:rPr>
                <w:sz w:val="18"/>
                <w:szCs w:val="18"/>
                <w:lang w:val="hr-HR" w:eastAsia="hr-HR"/>
              </w:rPr>
              <w:lastRenderedPageBreak/>
              <w:t>sudjelovanje u radu vrtića</w:t>
            </w:r>
          </w:p>
        </w:tc>
        <w:tc>
          <w:tcPr>
            <w:tcW w:w="1276" w:type="dxa"/>
            <w:tcBorders>
              <w:top w:val="single" w:sz="4" w:space="0" w:color="000000"/>
              <w:left w:val="single" w:sz="4" w:space="0" w:color="000000"/>
              <w:bottom w:val="single" w:sz="4" w:space="0" w:color="000000"/>
              <w:right w:val="nil"/>
            </w:tcBorders>
            <w:vAlign w:val="center"/>
            <w:hideMark/>
          </w:tcPr>
          <w:p w14:paraId="46CA0CD8" w14:textId="77777777" w:rsidR="005116A7" w:rsidRPr="00217FBB" w:rsidRDefault="005116A7">
            <w:pPr>
              <w:suppressAutoHyphens w:val="0"/>
              <w:rPr>
                <w:sz w:val="18"/>
                <w:szCs w:val="18"/>
                <w:lang w:val="hr-HR" w:eastAsia="hr-HR"/>
              </w:rPr>
            </w:pPr>
            <w:r w:rsidRPr="00217FBB">
              <w:rPr>
                <w:sz w:val="18"/>
                <w:szCs w:val="18"/>
                <w:lang w:val="hr-HR" w:eastAsia="hr-HR"/>
              </w:rPr>
              <w:lastRenderedPageBreak/>
              <w:t>Broj održanih radionica godišnje</w:t>
            </w:r>
          </w:p>
        </w:tc>
        <w:tc>
          <w:tcPr>
            <w:tcW w:w="992" w:type="dxa"/>
            <w:tcBorders>
              <w:top w:val="single" w:sz="4" w:space="0" w:color="000000"/>
              <w:left w:val="single" w:sz="4" w:space="0" w:color="000000"/>
              <w:bottom w:val="single" w:sz="4" w:space="0" w:color="000000"/>
              <w:right w:val="nil"/>
            </w:tcBorders>
            <w:vAlign w:val="center"/>
            <w:hideMark/>
          </w:tcPr>
          <w:p w14:paraId="505BA7CA" w14:textId="77777777" w:rsidR="005116A7" w:rsidRPr="00217FBB" w:rsidRDefault="005116A7">
            <w:pPr>
              <w:suppressAutoHyphens w:val="0"/>
              <w:jc w:val="center"/>
              <w:rPr>
                <w:sz w:val="18"/>
                <w:szCs w:val="18"/>
                <w:lang w:val="hr-HR" w:eastAsia="hr-HR"/>
              </w:rPr>
            </w:pPr>
            <w:r w:rsidRPr="00217FBB">
              <w:rPr>
                <w:sz w:val="18"/>
                <w:szCs w:val="18"/>
                <w:lang w:val="hr-HR" w:eastAsia="hr-HR"/>
              </w:rPr>
              <w:t>121</w:t>
            </w:r>
          </w:p>
        </w:tc>
        <w:tc>
          <w:tcPr>
            <w:tcW w:w="1276" w:type="dxa"/>
            <w:tcBorders>
              <w:top w:val="single" w:sz="4" w:space="0" w:color="000000"/>
              <w:left w:val="single" w:sz="4" w:space="0" w:color="000000"/>
              <w:bottom w:val="single" w:sz="4" w:space="0" w:color="000000"/>
              <w:right w:val="nil"/>
            </w:tcBorders>
            <w:vAlign w:val="center"/>
            <w:hideMark/>
          </w:tcPr>
          <w:p w14:paraId="6740CABF" w14:textId="77777777" w:rsidR="005116A7" w:rsidRPr="00217FBB" w:rsidRDefault="005116A7">
            <w:pPr>
              <w:suppressAutoHyphens w:val="0"/>
              <w:jc w:val="center"/>
              <w:rPr>
                <w:sz w:val="18"/>
                <w:szCs w:val="18"/>
                <w:lang w:val="hr-HR" w:eastAsia="hr-HR"/>
              </w:rPr>
            </w:pPr>
            <w:r w:rsidRPr="00217FBB">
              <w:rPr>
                <w:sz w:val="18"/>
                <w:szCs w:val="18"/>
                <w:lang w:val="hr-HR" w:eastAsia="hr-HR"/>
              </w:rPr>
              <w:t>122</w:t>
            </w:r>
          </w:p>
        </w:tc>
        <w:tc>
          <w:tcPr>
            <w:tcW w:w="1276" w:type="dxa"/>
            <w:tcBorders>
              <w:top w:val="single" w:sz="4" w:space="0" w:color="000000"/>
              <w:left w:val="single" w:sz="4" w:space="0" w:color="000000"/>
              <w:bottom w:val="single" w:sz="4" w:space="0" w:color="000000"/>
              <w:right w:val="nil"/>
            </w:tcBorders>
            <w:vAlign w:val="center"/>
          </w:tcPr>
          <w:p w14:paraId="3BAEDD79" w14:textId="0BE6FB72" w:rsidR="005116A7" w:rsidRPr="00217FBB" w:rsidRDefault="004E220D">
            <w:pPr>
              <w:suppressAutoHyphens w:val="0"/>
              <w:jc w:val="center"/>
              <w:rPr>
                <w:sz w:val="18"/>
                <w:szCs w:val="18"/>
                <w:lang w:val="hr-HR" w:eastAsia="hr-HR"/>
              </w:rPr>
            </w:pPr>
            <w:r w:rsidRPr="00217FBB">
              <w:rPr>
                <w:sz w:val="18"/>
                <w:szCs w:val="18"/>
                <w:lang w:val="hr-HR" w:eastAsia="hr-HR"/>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3E734DDD" w14:textId="7690EF1E" w:rsidR="005116A7" w:rsidRPr="00217FBB" w:rsidRDefault="004E220D">
            <w:pPr>
              <w:suppressAutoHyphens w:val="0"/>
              <w:jc w:val="center"/>
              <w:rPr>
                <w:sz w:val="18"/>
                <w:szCs w:val="18"/>
                <w:lang w:val="hr-HR" w:eastAsia="hr-HR"/>
              </w:rPr>
            </w:pPr>
            <w:r w:rsidRPr="00217FBB">
              <w:rPr>
                <w:sz w:val="18"/>
                <w:szCs w:val="18"/>
                <w:lang w:val="hr-HR" w:eastAsia="hr-HR"/>
              </w:rPr>
              <w:t>122</w:t>
            </w:r>
          </w:p>
        </w:tc>
      </w:tr>
      <w:tr w:rsidR="00217FBB" w:rsidRPr="00217FBB" w14:paraId="09E7B1D0" w14:textId="77777777" w:rsidTr="00C76581">
        <w:tc>
          <w:tcPr>
            <w:tcW w:w="1218" w:type="dxa"/>
            <w:tcBorders>
              <w:top w:val="single" w:sz="4" w:space="0" w:color="000000"/>
              <w:left w:val="single" w:sz="4" w:space="0" w:color="000000"/>
              <w:bottom w:val="single" w:sz="4" w:space="0" w:color="000000"/>
              <w:right w:val="nil"/>
            </w:tcBorders>
            <w:vAlign w:val="center"/>
            <w:hideMark/>
          </w:tcPr>
          <w:p w14:paraId="679C39D0" w14:textId="77777777" w:rsidR="005116A7" w:rsidRPr="00217FBB" w:rsidRDefault="005116A7">
            <w:pPr>
              <w:suppressAutoHyphens w:val="0"/>
              <w:rPr>
                <w:sz w:val="18"/>
                <w:szCs w:val="18"/>
                <w:lang w:val="hr-HR" w:eastAsia="hr-HR"/>
              </w:rPr>
            </w:pPr>
            <w:r w:rsidRPr="00217FBB">
              <w:rPr>
                <w:sz w:val="18"/>
                <w:szCs w:val="18"/>
                <w:lang w:val="hr-HR" w:eastAsia="hr-HR"/>
              </w:rPr>
              <w:t xml:space="preserve">Broj djece uključene u poslijepodnevni rad vrtića – projekt „Požeški </w:t>
            </w:r>
            <w:proofErr w:type="spellStart"/>
            <w:r w:rsidRPr="00217FBB">
              <w:rPr>
                <w:sz w:val="18"/>
                <w:szCs w:val="18"/>
                <w:lang w:val="hr-HR" w:eastAsia="hr-HR"/>
              </w:rPr>
              <w:t>limači</w:t>
            </w:r>
            <w:proofErr w:type="spellEnd"/>
            <w:r w:rsidRPr="00217FBB">
              <w:rPr>
                <w:sz w:val="18"/>
                <w:szCs w:val="18"/>
                <w:lang w:val="hr-HR" w:eastAsia="hr-HR"/>
              </w:rPr>
              <w:t>“</w:t>
            </w:r>
          </w:p>
        </w:tc>
        <w:tc>
          <w:tcPr>
            <w:tcW w:w="1755" w:type="dxa"/>
            <w:tcBorders>
              <w:top w:val="single" w:sz="4" w:space="0" w:color="000000"/>
              <w:left w:val="single" w:sz="4" w:space="0" w:color="000000"/>
              <w:bottom w:val="single" w:sz="4" w:space="0" w:color="000000"/>
              <w:right w:val="nil"/>
            </w:tcBorders>
            <w:vAlign w:val="center"/>
            <w:hideMark/>
          </w:tcPr>
          <w:p w14:paraId="6F62DC1E" w14:textId="77777777" w:rsidR="005116A7" w:rsidRPr="00217FBB" w:rsidRDefault="005116A7">
            <w:pPr>
              <w:suppressAutoHyphens w:val="0"/>
              <w:rPr>
                <w:sz w:val="18"/>
                <w:szCs w:val="18"/>
                <w:lang w:val="hr-HR" w:eastAsia="hr-HR"/>
              </w:rPr>
            </w:pPr>
            <w:r w:rsidRPr="00217FBB">
              <w:rPr>
                <w:sz w:val="18"/>
                <w:szCs w:val="18"/>
                <w:lang w:val="hr-HR" w:eastAsia="hr-HR"/>
              </w:rPr>
              <w:t>Broj uključene djece</w:t>
            </w:r>
          </w:p>
        </w:tc>
        <w:tc>
          <w:tcPr>
            <w:tcW w:w="1276" w:type="dxa"/>
            <w:tcBorders>
              <w:top w:val="single" w:sz="4" w:space="0" w:color="000000"/>
              <w:left w:val="single" w:sz="4" w:space="0" w:color="000000"/>
              <w:bottom w:val="single" w:sz="4" w:space="0" w:color="000000"/>
              <w:right w:val="nil"/>
            </w:tcBorders>
            <w:vAlign w:val="center"/>
            <w:hideMark/>
          </w:tcPr>
          <w:p w14:paraId="3EA358E5" w14:textId="77777777" w:rsidR="005116A7" w:rsidRPr="00217FBB" w:rsidRDefault="005116A7">
            <w:pPr>
              <w:suppressAutoHyphens w:val="0"/>
              <w:rPr>
                <w:sz w:val="18"/>
                <w:szCs w:val="18"/>
                <w:lang w:val="hr-HR" w:eastAsia="hr-HR"/>
              </w:rPr>
            </w:pPr>
            <w:r w:rsidRPr="00217FBB">
              <w:rPr>
                <w:sz w:val="18"/>
                <w:szCs w:val="18"/>
                <w:lang w:val="hr-HR" w:eastAsia="hr-HR"/>
              </w:rPr>
              <w:t>Kom</w:t>
            </w:r>
          </w:p>
        </w:tc>
        <w:tc>
          <w:tcPr>
            <w:tcW w:w="992" w:type="dxa"/>
            <w:tcBorders>
              <w:top w:val="single" w:sz="4" w:space="0" w:color="000000"/>
              <w:left w:val="single" w:sz="4" w:space="0" w:color="000000"/>
              <w:bottom w:val="single" w:sz="4" w:space="0" w:color="000000"/>
              <w:right w:val="nil"/>
            </w:tcBorders>
            <w:vAlign w:val="center"/>
            <w:hideMark/>
          </w:tcPr>
          <w:p w14:paraId="1B96158C" w14:textId="77777777" w:rsidR="005116A7" w:rsidRPr="00217FBB" w:rsidRDefault="005116A7">
            <w:pPr>
              <w:suppressAutoHyphens w:val="0"/>
              <w:jc w:val="center"/>
              <w:rPr>
                <w:sz w:val="18"/>
                <w:szCs w:val="18"/>
                <w:lang w:val="hr-HR" w:eastAsia="hr-HR"/>
              </w:rPr>
            </w:pPr>
            <w:r w:rsidRPr="00217FBB">
              <w:rPr>
                <w:sz w:val="18"/>
                <w:szCs w:val="18"/>
                <w:lang w:val="hr-HR" w:eastAsia="hr-HR"/>
              </w:rPr>
              <w:t>21</w:t>
            </w:r>
          </w:p>
        </w:tc>
        <w:tc>
          <w:tcPr>
            <w:tcW w:w="1276" w:type="dxa"/>
            <w:tcBorders>
              <w:top w:val="single" w:sz="4" w:space="0" w:color="000000"/>
              <w:left w:val="single" w:sz="4" w:space="0" w:color="000000"/>
              <w:bottom w:val="single" w:sz="4" w:space="0" w:color="000000"/>
              <w:right w:val="nil"/>
            </w:tcBorders>
            <w:vAlign w:val="center"/>
            <w:hideMark/>
          </w:tcPr>
          <w:p w14:paraId="67C552DB" w14:textId="77777777" w:rsidR="005116A7" w:rsidRPr="00217FBB" w:rsidRDefault="005116A7">
            <w:pPr>
              <w:suppressAutoHyphens w:val="0"/>
              <w:jc w:val="center"/>
              <w:rPr>
                <w:sz w:val="18"/>
                <w:szCs w:val="18"/>
                <w:lang w:val="hr-HR" w:eastAsia="hr-HR"/>
              </w:rPr>
            </w:pPr>
            <w:r w:rsidRPr="00217FBB">
              <w:rPr>
                <w:sz w:val="18"/>
                <w:szCs w:val="18"/>
                <w:lang w:val="hr-HR" w:eastAsia="hr-HR"/>
              </w:rPr>
              <w:t>21</w:t>
            </w:r>
          </w:p>
        </w:tc>
        <w:tc>
          <w:tcPr>
            <w:tcW w:w="1276" w:type="dxa"/>
            <w:tcBorders>
              <w:top w:val="single" w:sz="4" w:space="0" w:color="000000"/>
              <w:left w:val="single" w:sz="4" w:space="0" w:color="000000"/>
              <w:bottom w:val="single" w:sz="4" w:space="0" w:color="000000"/>
              <w:right w:val="nil"/>
            </w:tcBorders>
            <w:vAlign w:val="center"/>
          </w:tcPr>
          <w:p w14:paraId="180881D7" w14:textId="28C91B38" w:rsidR="005116A7" w:rsidRPr="00217FBB" w:rsidRDefault="004E220D">
            <w:pPr>
              <w:suppressAutoHyphens w:val="0"/>
              <w:jc w:val="center"/>
              <w:rPr>
                <w:sz w:val="18"/>
                <w:szCs w:val="18"/>
                <w:lang w:val="hr-HR" w:eastAsia="hr-HR"/>
              </w:rPr>
            </w:pPr>
            <w:r w:rsidRPr="00217FBB">
              <w:rPr>
                <w:sz w:val="18"/>
                <w:szCs w:val="18"/>
                <w:lang w:val="hr-HR" w:eastAsia="hr-HR"/>
              </w:rPr>
              <w:t>9</w:t>
            </w:r>
          </w:p>
        </w:tc>
        <w:tc>
          <w:tcPr>
            <w:tcW w:w="1417" w:type="dxa"/>
            <w:tcBorders>
              <w:top w:val="single" w:sz="4" w:space="0" w:color="000000"/>
              <w:left w:val="single" w:sz="4" w:space="0" w:color="000000"/>
              <w:bottom w:val="single" w:sz="4" w:space="0" w:color="000000"/>
              <w:right w:val="single" w:sz="4" w:space="0" w:color="000000"/>
            </w:tcBorders>
            <w:vAlign w:val="center"/>
          </w:tcPr>
          <w:p w14:paraId="1969C643" w14:textId="1D65C3B6" w:rsidR="005116A7" w:rsidRPr="00217FBB" w:rsidRDefault="004E220D">
            <w:pPr>
              <w:suppressAutoHyphens w:val="0"/>
              <w:jc w:val="center"/>
              <w:rPr>
                <w:sz w:val="18"/>
                <w:szCs w:val="18"/>
                <w:lang w:val="hr-HR" w:eastAsia="hr-HR"/>
              </w:rPr>
            </w:pPr>
            <w:r w:rsidRPr="00217FBB">
              <w:rPr>
                <w:sz w:val="18"/>
                <w:szCs w:val="18"/>
                <w:lang w:val="hr-HR" w:eastAsia="hr-HR"/>
              </w:rPr>
              <w:t>30</w:t>
            </w:r>
          </w:p>
        </w:tc>
      </w:tr>
      <w:tr w:rsidR="00217FBB" w:rsidRPr="00217FBB" w14:paraId="3AF9B4C9" w14:textId="77777777" w:rsidTr="00C76581">
        <w:tc>
          <w:tcPr>
            <w:tcW w:w="1218" w:type="dxa"/>
            <w:tcBorders>
              <w:top w:val="single" w:sz="4" w:space="0" w:color="000000"/>
              <w:left w:val="single" w:sz="4" w:space="0" w:color="000000"/>
              <w:bottom w:val="single" w:sz="4" w:space="0" w:color="000000"/>
              <w:right w:val="nil"/>
            </w:tcBorders>
            <w:vAlign w:val="center"/>
            <w:hideMark/>
          </w:tcPr>
          <w:p w14:paraId="189D3841" w14:textId="77777777" w:rsidR="005116A7" w:rsidRPr="00217FBB" w:rsidRDefault="005116A7">
            <w:pPr>
              <w:suppressAutoHyphens w:val="0"/>
              <w:rPr>
                <w:sz w:val="18"/>
                <w:szCs w:val="18"/>
                <w:lang w:val="hr-HR" w:eastAsia="hr-HR"/>
              </w:rPr>
            </w:pPr>
            <w:r w:rsidRPr="00217FBB">
              <w:rPr>
                <w:sz w:val="18"/>
                <w:szCs w:val="18"/>
                <w:lang w:val="hr-HR" w:eastAsia="hr-HR"/>
              </w:rPr>
              <w:t xml:space="preserve">Broj zaposlenih osoba kroz projekt „Požeški </w:t>
            </w:r>
            <w:proofErr w:type="spellStart"/>
            <w:r w:rsidRPr="00217FBB">
              <w:rPr>
                <w:sz w:val="18"/>
                <w:szCs w:val="18"/>
                <w:lang w:val="hr-HR" w:eastAsia="hr-HR"/>
              </w:rPr>
              <w:t>limači</w:t>
            </w:r>
            <w:proofErr w:type="spellEnd"/>
            <w:r w:rsidRPr="00217FBB">
              <w:rPr>
                <w:sz w:val="18"/>
                <w:szCs w:val="18"/>
                <w:lang w:val="hr-HR" w:eastAsia="hr-HR"/>
              </w:rPr>
              <w:t>“</w:t>
            </w:r>
          </w:p>
        </w:tc>
        <w:tc>
          <w:tcPr>
            <w:tcW w:w="1755" w:type="dxa"/>
            <w:tcBorders>
              <w:top w:val="single" w:sz="4" w:space="0" w:color="000000"/>
              <w:left w:val="single" w:sz="4" w:space="0" w:color="000000"/>
              <w:bottom w:val="single" w:sz="4" w:space="0" w:color="000000"/>
              <w:right w:val="nil"/>
            </w:tcBorders>
            <w:vAlign w:val="center"/>
            <w:hideMark/>
          </w:tcPr>
          <w:p w14:paraId="6283D839" w14:textId="77777777" w:rsidR="005116A7" w:rsidRPr="00217FBB" w:rsidRDefault="005116A7">
            <w:pPr>
              <w:suppressAutoHyphens w:val="0"/>
              <w:rPr>
                <w:sz w:val="18"/>
                <w:szCs w:val="18"/>
                <w:lang w:val="hr-HR" w:eastAsia="hr-HR"/>
              </w:rPr>
            </w:pPr>
            <w:r w:rsidRPr="00217FBB">
              <w:rPr>
                <w:sz w:val="18"/>
                <w:szCs w:val="18"/>
                <w:lang w:val="hr-HR" w:eastAsia="hr-HR"/>
              </w:rPr>
              <w:t>Broj odgojiteljica ili stručnih suradnika</w:t>
            </w:r>
          </w:p>
        </w:tc>
        <w:tc>
          <w:tcPr>
            <w:tcW w:w="1276" w:type="dxa"/>
            <w:tcBorders>
              <w:top w:val="single" w:sz="4" w:space="0" w:color="000000"/>
              <w:left w:val="single" w:sz="4" w:space="0" w:color="000000"/>
              <w:bottom w:val="single" w:sz="4" w:space="0" w:color="000000"/>
              <w:right w:val="nil"/>
            </w:tcBorders>
            <w:vAlign w:val="center"/>
            <w:hideMark/>
          </w:tcPr>
          <w:p w14:paraId="770AEEE7" w14:textId="77777777" w:rsidR="005116A7" w:rsidRPr="00217FBB" w:rsidRDefault="005116A7">
            <w:pPr>
              <w:suppressAutoHyphens w:val="0"/>
              <w:rPr>
                <w:sz w:val="18"/>
                <w:szCs w:val="18"/>
                <w:lang w:val="hr-HR" w:eastAsia="hr-HR"/>
              </w:rPr>
            </w:pPr>
            <w:r w:rsidRPr="00217FBB">
              <w:rPr>
                <w:sz w:val="18"/>
                <w:szCs w:val="18"/>
                <w:lang w:val="hr-HR" w:eastAsia="hr-HR"/>
              </w:rPr>
              <w:t>Kom</w:t>
            </w:r>
          </w:p>
        </w:tc>
        <w:tc>
          <w:tcPr>
            <w:tcW w:w="992" w:type="dxa"/>
            <w:tcBorders>
              <w:top w:val="single" w:sz="4" w:space="0" w:color="000000"/>
              <w:left w:val="single" w:sz="4" w:space="0" w:color="000000"/>
              <w:bottom w:val="single" w:sz="4" w:space="0" w:color="000000"/>
              <w:right w:val="nil"/>
            </w:tcBorders>
            <w:vAlign w:val="center"/>
            <w:hideMark/>
          </w:tcPr>
          <w:p w14:paraId="797BF8D8" w14:textId="77777777" w:rsidR="005116A7" w:rsidRPr="00217FBB" w:rsidRDefault="005116A7">
            <w:pPr>
              <w:suppressAutoHyphens w:val="0"/>
              <w:jc w:val="center"/>
              <w:rPr>
                <w:sz w:val="18"/>
                <w:szCs w:val="18"/>
                <w:lang w:val="hr-HR" w:eastAsia="hr-HR"/>
              </w:rPr>
            </w:pPr>
            <w:r w:rsidRPr="00217FBB">
              <w:rPr>
                <w:sz w:val="18"/>
                <w:szCs w:val="18"/>
                <w:lang w:val="hr-HR" w:eastAsia="hr-HR"/>
              </w:rPr>
              <w:t>9</w:t>
            </w:r>
          </w:p>
        </w:tc>
        <w:tc>
          <w:tcPr>
            <w:tcW w:w="1276" w:type="dxa"/>
            <w:tcBorders>
              <w:top w:val="single" w:sz="4" w:space="0" w:color="000000"/>
              <w:left w:val="single" w:sz="4" w:space="0" w:color="000000"/>
              <w:bottom w:val="single" w:sz="4" w:space="0" w:color="000000"/>
              <w:right w:val="nil"/>
            </w:tcBorders>
            <w:vAlign w:val="center"/>
            <w:hideMark/>
          </w:tcPr>
          <w:p w14:paraId="24066A16" w14:textId="77777777" w:rsidR="005116A7" w:rsidRPr="00217FBB" w:rsidRDefault="005116A7">
            <w:pPr>
              <w:suppressAutoHyphens w:val="0"/>
              <w:jc w:val="center"/>
              <w:rPr>
                <w:sz w:val="18"/>
                <w:szCs w:val="18"/>
                <w:lang w:val="hr-HR" w:eastAsia="hr-HR"/>
              </w:rPr>
            </w:pPr>
            <w:r w:rsidRPr="00217FBB">
              <w:rPr>
                <w:sz w:val="18"/>
                <w:szCs w:val="18"/>
                <w:lang w:val="hr-HR" w:eastAsia="hr-HR"/>
              </w:rPr>
              <w:t>9</w:t>
            </w:r>
          </w:p>
        </w:tc>
        <w:tc>
          <w:tcPr>
            <w:tcW w:w="1276" w:type="dxa"/>
            <w:tcBorders>
              <w:top w:val="single" w:sz="4" w:space="0" w:color="000000"/>
              <w:left w:val="single" w:sz="4" w:space="0" w:color="000000"/>
              <w:bottom w:val="single" w:sz="4" w:space="0" w:color="000000"/>
              <w:right w:val="nil"/>
            </w:tcBorders>
            <w:vAlign w:val="center"/>
          </w:tcPr>
          <w:p w14:paraId="25208BF6" w14:textId="6411D443" w:rsidR="005116A7" w:rsidRPr="00217FBB" w:rsidRDefault="004E220D">
            <w:pPr>
              <w:suppressAutoHyphens w:val="0"/>
              <w:jc w:val="center"/>
              <w:rPr>
                <w:sz w:val="18"/>
                <w:szCs w:val="18"/>
                <w:lang w:val="hr-HR" w:eastAsia="hr-HR"/>
              </w:rPr>
            </w:pPr>
            <w:r w:rsidRPr="00217FBB">
              <w:rPr>
                <w:sz w:val="18"/>
                <w:szCs w:val="18"/>
                <w:lang w:val="hr-HR" w:eastAsia="hr-HR"/>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6CA61828" w14:textId="43B3D0DC" w:rsidR="005116A7" w:rsidRPr="00217FBB" w:rsidRDefault="004E220D">
            <w:pPr>
              <w:suppressAutoHyphens w:val="0"/>
              <w:jc w:val="center"/>
              <w:rPr>
                <w:sz w:val="18"/>
                <w:szCs w:val="18"/>
                <w:lang w:val="hr-HR" w:eastAsia="hr-HR"/>
              </w:rPr>
            </w:pPr>
            <w:r w:rsidRPr="00217FBB">
              <w:rPr>
                <w:sz w:val="18"/>
                <w:szCs w:val="18"/>
                <w:lang w:val="hr-HR" w:eastAsia="hr-HR"/>
              </w:rPr>
              <w:t>10</w:t>
            </w:r>
          </w:p>
        </w:tc>
      </w:tr>
    </w:tbl>
    <w:p w14:paraId="18995F69" w14:textId="77777777" w:rsidR="005116A7" w:rsidRPr="00217FBB" w:rsidRDefault="005116A7" w:rsidP="005116A7">
      <w:pPr>
        <w:ind w:firstLine="720"/>
        <w:jc w:val="both"/>
        <w:rPr>
          <w:sz w:val="22"/>
          <w:szCs w:val="22"/>
          <w:lang w:val="hr-HR"/>
        </w:rPr>
      </w:pPr>
    </w:p>
    <w:p w14:paraId="4EEDF132" w14:textId="77777777" w:rsidR="005116A7" w:rsidRPr="00217FBB" w:rsidRDefault="005116A7" w:rsidP="005116A7">
      <w:pPr>
        <w:rPr>
          <w:sz w:val="22"/>
          <w:szCs w:val="22"/>
          <w:lang w:val="hr-HR"/>
        </w:rPr>
      </w:pPr>
      <w:r w:rsidRPr="00217FBB">
        <w:rPr>
          <w:sz w:val="22"/>
          <w:szCs w:val="22"/>
          <w:lang w:val="hr-HR"/>
        </w:rPr>
        <w:t>GLAVA 00404 JAVNE USTANOVE ODGOJA I OBRAZOVANJA - OSNOVNE ŠKOLE</w:t>
      </w:r>
    </w:p>
    <w:p w14:paraId="74C23CDA" w14:textId="77777777" w:rsidR="005116A7" w:rsidRPr="00217FBB" w:rsidRDefault="005116A7" w:rsidP="005116A7">
      <w:pPr>
        <w:rPr>
          <w:sz w:val="22"/>
          <w:szCs w:val="22"/>
          <w:lang w:val="hr-HR"/>
        </w:rPr>
      </w:pPr>
    </w:p>
    <w:tbl>
      <w:tblPr>
        <w:tblStyle w:val="Reetkatablice1"/>
        <w:tblW w:w="9209" w:type="dxa"/>
        <w:jc w:val="center"/>
        <w:tblInd w:w="0" w:type="dxa"/>
        <w:tblLook w:val="04A0" w:firstRow="1" w:lastRow="0" w:firstColumn="1" w:lastColumn="0" w:noHBand="0" w:noVBand="1"/>
      </w:tblPr>
      <w:tblGrid>
        <w:gridCol w:w="5245"/>
        <w:gridCol w:w="1281"/>
        <w:gridCol w:w="1266"/>
        <w:gridCol w:w="1417"/>
      </w:tblGrid>
      <w:tr w:rsidR="00217FBB" w:rsidRPr="00217FBB" w14:paraId="2BB59BD6" w14:textId="77777777" w:rsidTr="005116A7">
        <w:trPr>
          <w:trHeight w:val="255"/>
          <w:jc w:val="center"/>
        </w:trPr>
        <w:tc>
          <w:tcPr>
            <w:tcW w:w="5245" w:type="dxa"/>
            <w:tcBorders>
              <w:top w:val="single" w:sz="4" w:space="0" w:color="auto"/>
              <w:left w:val="single" w:sz="4" w:space="0" w:color="auto"/>
              <w:bottom w:val="single" w:sz="4" w:space="0" w:color="auto"/>
              <w:right w:val="single" w:sz="4" w:space="0" w:color="auto"/>
            </w:tcBorders>
            <w:noWrap/>
            <w:hideMark/>
          </w:tcPr>
          <w:p w14:paraId="5AA55F92" w14:textId="77777777" w:rsidR="00954A53" w:rsidRPr="00217FBB" w:rsidRDefault="00954A53" w:rsidP="00954A53">
            <w:pPr>
              <w:suppressAutoHyphens w:val="0"/>
              <w:rPr>
                <w:rFonts w:ascii="Times New Roman" w:hAnsi="Times New Roman"/>
                <w:b/>
                <w:bCs/>
                <w:sz w:val="20"/>
                <w:lang w:val="hr-HR" w:eastAsia="hr-HR"/>
              </w:rPr>
            </w:pPr>
            <w:r w:rsidRPr="00217FBB">
              <w:rPr>
                <w:rFonts w:ascii="Times New Roman" w:hAnsi="Times New Roman"/>
                <w:b/>
                <w:bCs/>
                <w:sz w:val="20"/>
                <w:lang w:val="hr-HR" w:eastAsia="hr-HR"/>
              </w:rPr>
              <w:t>Glava 00404 JAVNE USTANOVE ODGOJA I OBRAZOVANJA - OSNOVNE ŠKOLE</w:t>
            </w:r>
          </w:p>
        </w:tc>
        <w:tc>
          <w:tcPr>
            <w:tcW w:w="1281" w:type="dxa"/>
            <w:tcBorders>
              <w:top w:val="single" w:sz="4" w:space="0" w:color="auto"/>
              <w:left w:val="single" w:sz="4" w:space="0" w:color="auto"/>
              <w:bottom w:val="single" w:sz="4" w:space="0" w:color="auto"/>
              <w:right w:val="single" w:sz="4" w:space="0" w:color="auto"/>
            </w:tcBorders>
            <w:noWrap/>
            <w:vAlign w:val="center"/>
            <w:hideMark/>
          </w:tcPr>
          <w:p w14:paraId="15503EEE" w14:textId="7B2157F0" w:rsidR="00954A53" w:rsidRPr="00217FBB" w:rsidRDefault="00954A53" w:rsidP="00954A53">
            <w:pPr>
              <w:suppressAutoHyphens w:val="0"/>
              <w:jc w:val="center"/>
              <w:rPr>
                <w:rFonts w:ascii="Times New Roman" w:hAnsi="Times New Roman"/>
                <w:b/>
                <w:bCs/>
                <w:sz w:val="20"/>
                <w:lang w:val="hr-HR" w:eastAsia="hr-HR"/>
              </w:rPr>
            </w:pPr>
            <w:r w:rsidRPr="00217FBB">
              <w:rPr>
                <w:rFonts w:ascii="Times New Roman" w:hAnsi="Times New Roman"/>
                <w:b/>
                <w:bCs/>
                <w:sz w:val="20"/>
                <w:lang w:val="hr-HR" w:eastAsia="hr-HR"/>
              </w:rPr>
              <w:t>Proračun 2022.</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428AF09A" w14:textId="717F7486" w:rsidR="00954A53" w:rsidRPr="00217FBB" w:rsidRDefault="00954A53" w:rsidP="00954A53">
            <w:pPr>
              <w:suppressAutoHyphens w:val="0"/>
              <w:jc w:val="center"/>
              <w:rPr>
                <w:rFonts w:ascii="Times New Roman" w:hAnsi="Times New Roman"/>
                <w:b/>
                <w:bCs/>
                <w:sz w:val="20"/>
                <w:lang w:val="hr-HR" w:eastAsia="hr-HR"/>
              </w:rPr>
            </w:pPr>
            <w:r w:rsidRPr="00217FBB">
              <w:rPr>
                <w:rFonts w:ascii="Times New Roman" w:hAnsi="Times New Roman"/>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73D0A00" w14:textId="1FBEB4FD" w:rsidR="00954A53" w:rsidRPr="00217FBB" w:rsidRDefault="00954A53" w:rsidP="00954A53">
            <w:pPr>
              <w:suppressAutoHyphens w:val="0"/>
              <w:jc w:val="center"/>
              <w:rPr>
                <w:rFonts w:ascii="Times New Roman" w:hAnsi="Times New Roman"/>
                <w:b/>
                <w:bCs/>
                <w:sz w:val="20"/>
                <w:lang w:val="hr-HR" w:eastAsia="hr-HR"/>
              </w:rPr>
            </w:pPr>
            <w:r w:rsidRPr="00217FBB">
              <w:rPr>
                <w:rFonts w:ascii="Times New Roman" w:hAnsi="Times New Roman"/>
                <w:b/>
                <w:bCs/>
                <w:sz w:val="20"/>
                <w:lang w:eastAsia="hr-HR"/>
              </w:rPr>
              <w:t xml:space="preserve">I. </w:t>
            </w:r>
            <w:proofErr w:type="spellStart"/>
            <w:r w:rsidRPr="00217FBB">
              <w:rPr>
                <w:rFonts w:ascii="Times New Roman" w:hAnsi="Times New Roman"/>
                <w:b/>
                <w:bCs/>
                <w:sz w:val="20"/>
                <w:lang w:eastAsia="hr-HR"/>
              </w:rPr>
              <w:t>rebalans</w:t>
            </w:r>
            <w:proofErr w:type="spellEnd"/>
            <w:r w:rsidRPr="00217FBB">
              <w:rPr>
                <w:rFonts w:ascii="Times New Roman" w:hAnsi="Times New Roman"/>
                <w:b/>
                <w:bCs/>
                <w:sz w:val="20"/>
                <w:lang w:eastAsia="hr-HR"/>
              </w:rPr>
              <w:t xml:space="preserve"> 2022.</w:t>
            </w:r>
          </w:p>
        </w:tc>
      </w:tr>
      <w:tr w:rsidR="005116A7" w14:paraId="2105181A" w14:textId="77777777" w:rsidTr="00954A53">
        <w:trPr>
          <w:trHeight w:val="255"/>
          <w:jc w:val="center"/>
        </w:trPr>
        <w:tc>
          <w:tcPr>
            <w:tcW w:w="5245" w:type="dxa"/>
            <w:tcBorders>
              <w:top w:val="single" w:sz="4" w:space="0" w:color="auto"/>
              <w:left w:val="single" w:sz="4" w:space="0" w:color="auto"/>
              <w:bottom w:val="single" w:sz="4" w:space="0" w:color="auto"/>
              <w:right w:val="single" w:sz="4" w:space="0" w:color="auto"/>
            </w:tcBorders>
            <w:noWrap/>
            <w:hideMark/>
          </w:tcPr>
          <w:p w14:paraId="7128218D"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PROGRAM 6000 REDOVNA DJELATNOST OSNOVNOG ŠKOLSTVA</w:t>
            </w:r>
          </w:p>
        </w:tc>
        <w:tc>
          <w:tcPr>
            <w:tcW w:w="1281" w:type="dxa"/>
            <w:tcBorders>
              <w:top w:val="single" w:sz="4" w:space="0" w:color="auto"/>
              <w:left w:val="single" w:sz="4" w:space="0" w:color="auto"/>
              <w:bottom w:val="single" w:sz="4" w:space="0" w:color="auto"/>
              <w:right w:val="single" w:sz="4" w:space="0" w:color="auto"/>
            </w:tcBorders>
            <w:noWrap/>
            <w:vAlign w:val="center"/>
            <w:hideMark/>
          </w:tcPr>
          <w:p w14:paraId="2B9C22FF"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1.746.000,00</w:t>
            </w:r>
          </w:p>
        </w:tc>
        <w:tc>
          <w:tcPr>
            <w:tcW w:w="1266" w:type="dxa"/>
            <w:tcBorders>
              <w:top w:val="single" w:sz="4" w:space="0" w:color="auto"/>
              <w:left w:val="single" w:sz="4" w:space="0" w:color="auto"/>
              <w:bottom w:val="single" w:sz="4" w:space="0" w:color="auto"/>
              <w:right w:val="single" w:sz="4" w:space="0" w:color="auto"/>
            </w:tcBorders>
            <w:noWrap/>
            <w:vAlign w:val="center"/>
          </w:tcPr>
          <w:p w14:paraId="1FF76562" w14:textId="202DD974" w:rsidR="005116A7" w:rsidRDefault="00954A53">
            <w:pPr>
              <w:suppressAutoHyphens w:val="0"/>
              <w:jc w:val="right"/>
              <w:rPr>
                <w:rFonts w:ascii="Times New Roman" w:hAnsi="Times New Roman"/>
                <w:sz w:val="20"/>
                <w:lang w:val="hr-HR" w:eastAsia="hr-HR"/>
              </w:rPr>
            </w:pPr>
            <w:r>
              <w:rPr>
                <w:rFonts w:ascii="Times New Roman" w:hAnsi="Times New Roman"/>
                <w:sz w:val="20"/>
                <w:lang w:val="hr-HR" w:eastAsia="hr-HR"/>
              </w:rPr>
              <w:t>305.496,00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0F924C9" w14:textId="7B7DAE2E" w:rsidR="005116A7" w:rsidRDefault="00954A53">
            <w:pPr>
              <w:suppressAutoHyphens w:val="0"/>
              <w:jc w:val="right"/>
              <w:rPr>
                <w:rFonts w:ascii="Times New Roman" w:hAnsi="Times New Roman"/>
                <w:sz w:val="20"/>
                <w:lang w:val="hr-HR" w:eastAsia="hr-HR"/>
              </w:rPr>
            </w:pPr>
            <w:r>
              <w:rPr>
                <w:rFonts w:ascii="Times New Roman" w:hAnsi="Times New Roman"/>
                <w:sz w:val="20"/>
                <w:lang w:val="hr-HR" w:eastAsia="hr-HR"/>
              </w:rPr>
              <w:t>2.051.496,00</w:t>
            </w:r>
          </w:p>
        </w:tc>
      </w:tr>
    </w:tbl>
    <w:p w14:paraId="52E54DB2" w14:textId="77777777" w:rsidR="005116A7" w:rsidRDefault="005116A7" w:rsidP="005116A7">
      <w:pPr>
        <w:rPr>
          <w:sz w:val="22"/>
          <w:szCs w:val="22"/>
        </w:rPr>
      </w:pPr>
    </w:p>
    <w:tbl>
      <w:tblPr>
        <w:tblStyle w:val="Reetkatablice1"/>
        <w:tblW w:w="9215" w:type="dxa"/>
        <w:jc w:val="center"/>
        <w:tblInd w:w="0" w:type="dxa"/>
        <w:tblLook w:val="04A0" w:firstRow="1" w:lastRow="0" w:firstColumn="1" w:lastColumn="0" w:noHBand="0" w:noVBand="1"/>
      </w:tblPr>
      <w:tblGrid>
        <w:gridCol w:w="5387"/>
        <w:gridCol w:w="1276"/>
        <w:gridCol w:w="1412"/>
        <w:gridCol w:w="1266"/>
      </w:tblGrid>
      <w:tr w:rsidR="00954A53" w14:paraId="496A6EAB" w14:textId="77777777" w:rsidTr="005116A7">
        <w:trPr>
          <w:trHeight w:val="255"/>
          <w:jc w:val="center"/>
        </w:trPr>
        <w:tc>
          <w:tcPr>
            <w:tcW w:w="5387" w:type="dxa"/>
            <w:tcBorders>
              <w:top w:val="single" w:sz="4" w:space="0" w:color="auto"/>
              <w:left w:val="single" w:sz="4" w:space="0" w:color="auto"/>
              <w:bottom w:val="single" w:sz="4" w:space="0" w:color="auto"/>
              <w:right w:val="single" w:sz="4" w:space="0" w:color="auto"/>
            </w:tcBorders>
            <w:noWrap/>
            <w:hideMark/>
          </w:tcPr>
          <w:p w14:paraId="41E28247" w14:textId="77777777" w:rsidR="00954A53" w:rsidRPr="00954A53" w:rsidRDefault="00954A53" w:rsidP="00954A53">
            <w:pPr>
              <w:suppressAutoHyphens w:val="0"/>
              <w:rPr>
                <w:rFonts w:ascii="Times New Roman" w:hAnsi="Times New Roman"/>
                <w:b/>
                <w:bCs/>
                <w:sz w:val="20"/>
                <w:lang w:val="hr-HR" w:eastAsia="hr-HR"/>
              </w:rPr>
            </w:pPr>
            <w:r w:rsidRPr="00954A53">
              <w:rPr>
                <w:rFonts w:ascii="Times New Roman" w:hAnsi="Times New Roman"/>
                <w:b/>
                <w:bCs/>
                <w:sz w:val="20"/>
                <w:lang w:val="hr-HR" w:eastAsia="hr-HR"/>
              </w:rPr>
              <w:t>PROGRAM 6000 REDOVNA DJELATNOST OSNOVNOG ŠKOLSTVA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9ACA4C0" w14:textId="1EBA9A47" w:rsidR="00954A53" w:rsidRDefault="00954A53" w:rsidP="00954A53">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5F39341D" w14:textId="33DBCBCD" w:rsidR="00954A53" w:rsidRDefault="00954A53" w:rsidP="00954A53">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309118A0" w14:textId="5F7824DC" w:rsidR="00954A53" w:rsidRDefault="00954A53" w:rsidP="00954A53">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 xml:space="preserve">I. </w:t>
            </w:r>
            <w:proofErr w:type="spellStart"/>
            <w:r w:rsidRPr="006D6B6B">
              <w:rPr>
                <w:rFonts w:ascii="Times New Roman" w:hAnsi="Times New Roman"/>
                <w:b/>
                <w:bCs/>
                <w:sz w:val="20"/>
                <w:lang w:eastAsia="hr-HR"/>
              </w:rPr>
              <w:t>rebalans</w:t>
            </w:r>
            <w:proofErr w:type="spellEnd"/>
            <w:r w:rsidRPr="006D6B6B">
              <w:rPr>
                <w:rFonts w:ascii="Times New Roman" w:hAnsi="Times New Roman"/>
                <w:b/>
                <w:bCs/>
                <w:sz w:val="20"/>
                <w:lang w:eastAsia="hr-HR"/>
              </w:rPr>
              <w:t xml:space="preserve"> 2022.</w:t>
            </w:r>
          </w:p>
        </w:tc>
      </w:tr>
      <w:tr w:rsidR="005116A7" w14:paraId="587D9C20" w14:textId="77777777" w:rsidTr="00954A53">
        <w:trPr>
          <w:trHeight w:val="255"/>
          <w:jc w:val="center"/>
        </w:trPr>
        <w:tc>
          <w:tcPr>
            <w:tcW w:w="5387" w:type="dxa"/>
            <w:tcBorders>
              <w:top w:val="single" w:sz="4" w:space="0" w:color="auto"/>
              <w:left w:val="single" w:sz="4" w:space="0" w:color="auto"/>
              <w:bottom w:val="single" w:sz="4" w:space="0" w:color="auto"/>
              <w:right w:val="single" w:sz="4" w:space="0" w:color="auto"/>
            </w:tcBorders>
            <w:noWrap/>
            <w:hideMark/>
          </w:tcPr>
          <w:p w14:paraId="132466F9"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 xml:space="preserve">Aktivnost A600002 KATOLIČKA OSNOVNA ŠKOLA POŽEGA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68F118E"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166.000,00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69A17024" w14:textId="4EF36A57" w:rsidR="005116A7" w:rsidRDefault="00954A53">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140" w:type="dxa"/>
            <w:tcBorders>
              <w:top w:val="single" w:sz="4" w:space="0" w:color="auto"/>
              <w:left w:val="single" w:sz="4" w:space="0" w:color="auto"/>
              <w:bottom w:val="single" w:sz="4" w:space="0" w:color="auto"/>
              <w:right w:val="single" w:sz="4" w:space="0" w:color="auto"/>
            </w:tcBorders>
            <w:noWrap/>
            <w:vAlign w:val="center"/>
          </w:tcPr>
          <w:p w14:paraId="71580325" w14:textId="16471479" w:rsidR="005116A7" w:rsidRDefault="00954A53">
            <w:pPr>
              <w:suppressAutoHyphens w:val="0"/>
              <w:jc w:val="right"/>
              <w:rPr>
                <w:rFonts w:ascii="Times New Roman" w:hAnsi="Times New Roman"/>
                <w:sz w:val="20"/>
                <w:lang w:val="hr-HR" w:eastAsia="hr-HR"/>
              </w:rPr>
            </w:pPr>
            <w:r>
              <w:rPr>
                <w:rFonts w:ascii="Times New Roman" w:hAnsi="Times New Roman"/>
                <w:sz w:val="20"/>
                <w:lang w:val="hr-HR" w:eastAsia="hr-HR"/>
              </w:rPr>
              <w:t>166.000,00</w:t>
            </w:r>
          </w:p>
        </w:tc>
      </w:tr>
      <w:tr w:rsidR="005116A7" w14:paraId="6381F6E5" w14:textId="77777777" w:rsidTr="00954A53">
        <w:trPr>
          <w:trHeight w:val="255"/>
          <w:jc w:val="center"/>
        </w:trPr>
        <w:tc>
          <w:tcPr>
            <w:tcW w:w="5387" w:type="dxa"/>
            <w:tcBorders>
              <w:top w:val="single" w:sz="4" w:space="0" w:color="auto"/>
              <w:left w:val="single" w:sz="4" w:space="0" w:color="auto"/>
              <w:bottom w:val="single" w:sz="4" w:space="0" w:color="auto"/>
              <w:right w:val="single" w:sz="4" w:space="0" w:color="auto"/>
            </w:tcBorders>
            <w:noWrap/>
            <w:hideMark/>
          </w:tcPr>
          <w:p w14:paraId="65DB50DD"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Aktivnost A600004 PRIJEVOZ UČENIKA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9BA14F0"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990.000,00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62C20F2E" w14:textId="5A61D7DB" w:rsidR="005116A7" w:rsidRDefault="00954A53">
            <w:pPr>
              <w:suppressAutoHyphens w:val="0"/>
              <w:jc w:val="right"/>
              <w:rPr>
                <w:rFonts w:ascii="Times New Roman" w:hAnsi="Times New Roman"/>
                <w:sz w:val="20"/>
                <w:lang w:val="hr-HR" w:eastAsia="hr-HR"/>
              </w:rPr>
            </w:pPr>
            <w:r>
              <w:rPr>
                <w:rFonts w:ascii="Times New Roman" w:hAnsi="Times New Roman"/>
                <w:sz w:val="20"/>
                <w:lang w:val="hr-HR" w:eastAsia="hr-HR"/>
              </w:rPr>
              <w:t>590.000,00</w:t>
            </w:r>
          </w:p>
        </w:tc>
        <w:tc>
          <w:tcPr>
            <w:tcW w:w="1140" w:type="dxa"/>
            <w:tcBorders>
              <w:top w:val="single" w:sz="4" w:space="0" w:color="auto"/>
              <w:left w:val="single" w:sz="4" w:space="0" w:color="auto"/>
              <w:bottom w:val="single" w:sz="4" w:space="0" w:color="auto"/>
              <w:right w:val="single" w:sz="4" w:space="0" w:color="auto"/>
            </w:tcBorders>
            <w:noWrap/>
            <w:vAlign w:val="center"/>
          </w:tcPr>
          <w:p w14:paraId="49CD494D" w14:textId="6BCED0F7" w:rsidR="005116A7" w:rsidRDefault="00954A53">
            <w:pPr>
              <w:suppressAutoHyphens w:val="0"/>
              <w:jc w:val="right"/>
              <w:rPr>
                <w:rFonts w:ascii="Times New Roman" w:hAnsi="Times New Roman"/>
                <w:sz w:val="20"/>
                <w:lang w:val="hr-HR" w:eastAsia="hr-HR"/>
              </w:rPr>
            </w:pPr>
            <w:r>
              <w:rPr>
                <w:rFonts w:ascii="Times New Roman" w:hAnsi="Times New Roman"/>
                <w:sz w:val="20"/>
                <w:lang w:val="hr-HR" w:eastAsia="hr-HR"/>
              </w:rPr>
              <w:t>1.580.000,00</w:t>
            </w:r>
          </w:p>
        </w:tc>
      </w:tr>
      <w:tr w:rsidR="005116A7" w14:paraId="1C125FFB" w14:textId="77777777" w:rsidTr="00954A53">
        <w:trPr>
          <w:trHeight w:val="255"/>
          <w:jc w:val="center"/>
        </w:trPr>
        <w:tc>
          <w:tcPr>
            <w:tcW w:w="5387" w:type="dxa"/>
            <w:tcBorders>
              <w:top w:val="single" w:sz="4" w:space="0" w:color="auto"/>
              <w:left w:val="single" w:sz="4" w:space="0" w:color="auto"/>
              <w:bottom w:val="single" w:sz="4" w:space="0" w:color="auto"/>
              <w:right w:val="single" w:sz="4" w:space="0" w:color="auto"/>
            </w:tcBorders>
            <w:noWrap/>
            <w:hideMark/>
          </w:tcPr>
          <w:p w14:paraId="0BE9ACED"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Kapitalni projekt K600002 ULAGANJE U GRAĐEVINSKE OBJEKTE OSNOVNOG ŠKOLSTVA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E9BABA2"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590.000,00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55142DC8" w14:textId="454C9EF4" w:rsidR="005116A7" w:rsidRDefault="00954A53">
            <w:pPr>
              <w:suppressAutoHyphens w:val="0"/>
              <w:jc w:val="right"/>
              <w:rPr>
                <w:rFonts w:ascii="Times New Roman" w:hAnsi="Times New Roman"/>
                <w:sz w:val="20"/>
                <w:lang w:val="hr-HR" w:eastAsia="hr-HR"/>
              </w:rPr>
            </w:pPr>
            <w:r>
              <w:rPr>
                <w:rFonts w:ascii="Times New Roman" w:hAnsi="Times New Roman"/>
                <w:sz w:val="20"/>
                <w:lang w:val="hr-HR" w:eastAsia="hr-HR"/>
              </w:rPr>
              <w:t>-284.504,00</w:t>
            </w:r>
          </w:p>
        </w:tc>
        <w:tc>
          <w:tcPr>
            <w:tcW w:w="1140" w:type="dxa"/>
            <w:tcBorders>
              <w:top w:val="single" w:sz="4" w:space="0" w:color="auto"/>
              <w:left w:val="single" w:sz="4" w:space="0" w:color="auto"/>
              <w:bottom w:val="single" w:sz="4" w:space="0" w:color="auto"/>
              <w:right w:val="single" w:sz="4" w:space="0" w:color="auto"/>
            </w:tcBorders>
            <w:noWrap/>
            <w:vAlign w:val="center"/>
          </w:tcPr>
          <w:p w14:paraId="022D39E3" w14:textId="3E96EC07" w:rsidR="005116A7" w:rsidRDefault="00954A53">
            <w:pPr>
              <w:suppressAutoHyphens w:val="0"/>
              <w:jc w:val="right"/>
              <w:rPr>
                <w:rFonts w:ascii="Times New Roman" w:hAnsi="Times New Roman"/>
                <w:sz w:val="20"/>
                <w:lang w:val="hr-HR" w:eastAsia="hr-HR"/>
              </w:rPr>
            </w:pPr>
            <w:r>
              <w:rPr>
                <w:rFonts w:ascii="Times New Roman" w:hAnsi="Times New Roman"/>
                <w:sz w:val="20"/>
                <w:lang w:val="hr-HR" w:eastAsia="hr-HR"/>
              </w:rPr>
              <w:t>305.496,00</w:t>
            </w:r>
          </w:p>
        </w:tc>
      </w:tr>
    </w:tbl>
    <w:p w14:paraId="2728E987" w14:textId="77777777" w:rsidR="005116A7" w:rsidRDefault="005116A7" w:rsidP="005116A7">
      <w:pPr>
        <w:jc w:val="both"/>
        <w:rPr>
          <w:sz w:val="22"/>
          <w:szCs w:val="22"/>
          <w:lang w:val="hr-HR"/>
        </w:rPr>
      </w:pPr>
    </w:p>
    <w:p w14:paraId="1670D89D" w14:textId="77777777" w:rsidR="00D00BEE" w:rsidRDefault="005116A7" w:rsidP="005116A7">
      <w:pPr>
        <w:rPr>
          <w:sz w:val="22"/>
          <w:szCs w:val="22"/>
          <w:lang w:val="hr-HR"/>
        </w:rPr>
      </w:pPr>
      <w:r w:rsidRPr="00954A53">
        <w:rPr>
          <w:sz w:val="22"/>
          <w:szCs w:val="22"/>
          <w:lang w:val="hr-HR"/>
        </w:rPr>
        <w:t xml:space="preserve">Prijevoz učenika – </w:t>
      </w:r>
      <w:r w:rsidR="00954A53">
        <w:rPr>
          <w:sz w:val="22"/>
          <w:szCs w:val="22"/>
          <w:lang w:val="hr-HR"/>
        </w:rPr>
        <w:t>povećanje rashoda zbog povećanja cijena uzrokovana</w:t>
      </w:r>
      <w:r w:rsidR="00D00BEE">
        <w:rPr>
          <w:sz w:val="22"/>
          <w:szCs w:val="22"/>
          <w:lang w:val="hr-HR"/>
        </w:rPr>
        <w:t xml:space="preserve"> stanjem na tržištu.</w:t>
      </w:r>
    </w:p>
    <w:p w14:paraId="26A8834C" w14:textId="77777777" w:rsidR="005116A7" w:rsidRDefault="005116A7" w:rsidP="005116A7">
      <w:pPr>
        <w:rPr>
          <w:sz w:val="22"/>
          <w:szCs w:val="22"/>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45"/>
        <w:gridCol w:w="2053"/>
        <w:gridCol w:w="851"/>
        <w:gridCol w:w="992"/>
        <w:gridCol w:w="1276"/>
        <w:gridCol w:w="1417"/>
        <w:gridCol w:w="1276"/>
      </w:tblGrid>
      <w:tr w:rsidR="00D00BEE" w14:paraId="2133C7D5" w14:textId="77777777" w:rsidTr="00D00BEE">
        <w:trPr>
          <w:trHeight w:val="390"/>
        </w:trPr>
        <w:tc>
          <w:tcPr>
            <w:tcW w:w="1345" w:type="dxa"/>
            <w:tcBorders>
              <w:top w:val="single" w:sz="4" w:space="0" w:color="00000A"/>
              <w:left w:val="single" w:sz="4" w:space="0" w:color="00000A"/>
              <w:bottom w:val="single" w:sz="4" w:space="0" w:color="00000A"/>
              <w:right w:val="single" w:sz="4" w:space="0" w:color="00000A"/>
            </w:tcBorders>
            <w:vAlign w:val="center"/>
            <w:hideMark/>
          </w:tcPr>
          <w:p w14:paraId="29C1BB20" w14:textId="77777777" w:rsidR="00D00BEE" w:rsidRDefault="00D00BEE" w:rsidP="00D00BEE">
            <w:pPr>
              <w:jc w:val="center"/>
              <w:rPr>
                <w:sz w:val="18"/>
                <w:szCs w:val="18"/>
                <w:lang w:val="hr-HR"/>
              </w:rPr>
            </w:pPr>
            <w:r>
              <w:rPr>
                <w:sz w:val="18"/>
                <w:szCs w:val="18"/>
                <w:lang w:val="hr-HR"/>
              </w:rPr>
              <w:t>Pokazatelj uspješnosti</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08347D2A" w14:textId="77777777" w:rsidR="00D00BEE" w:rsidRDefault="00D00BEE" w:rsidP="00D00BEE">
            <w:pPr>
              <w:jc w:val="center"/>
              <w:rPr>
                <w:sz w:val="18"/>
                <w:szCs w:val="18"/>
                <w:lang w:val="hr-HR"/>
              </w:rPr>
            </w:pPr>
            <w:r>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0B2731F" w14:textId="77777777" w:rsidR="00D00BEE" w:rsidRDefault="00D00BEE" w:rsidP="00D00BEE">
            <w:pPr>
              <w:jc w:val="center"/>
              <w:rPr>
                <w:sz w:val="18"/>
                <w:szCs w:val="18"/>
                <w:lang w:val="hr-HR"/>
              </w:rPr>
            </w:pPr>
            <w:r>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8F75550" w14:textId="77777777" w:rsidR="00D00BEE" w:rsidRDefault="00D00BEE" w:rsidP="00D00BEE">
            <w:pPr>
              <w:jc w:val="center"/>
              <w:rPr>
                <w:sz w:val="18"/>
                <w:szCs w:val="18"/>
                <w:lang w:val="hr-HR"/>
              </w:rPr>
            </w:pPr>
            <w:r>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90AADE" w14:textId="39C4F506" w:rsidR="00D00BEE" w:rsidRDefault="00D00BEE" w:rsidP="00D00BEE">
            <w:pPr>
              <w:jc w:val="center"/>
              <w:rPr>
                <w:sz w:val="18"/>
                <w:szCs w:val="18"/>
                <w:lang w:val="hr-HR"/>
              </w:rPr>
            </w:pPr>
            <w:r w:rsidRPr="00A00150">
              <w:rPr>
                <w:sz w:val="18"/>
                <w:szCs w:val="18"/>
                <w:lang w:val="hr-HR" w:eastAsia="hr-HR"/>
              </w:rPr>
              <w:t>Proračun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F7C117" w14:textId="05E43317" w:rsidR="00D00BEE" w:rsidRDefault="00D00BEE" w:rsidP="00D00BEE">
            <w:pPr>
              <w:jc w:val="center"/>
              <w:rPr>
                <w:sz w:val="18"/>
                <w:szCs w:val="18"/>
                <w:lang w:val="hr-HR"/>
              </w:rPr>
            </w:pPr>
            <w:r w:rsidRPr="00A00150">
              <w:rPr>
                <w:sz w:val="18"/>
                <w:szCs w:val="18"/>
                <w:lang w:val="hr-HR" w:eastAsia="hr-HR"/>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B78345" w14:textId="7E973F50" w:rsidR="00D00BEE" w:rsidRDefault="00D00BEE" w:rsidP="00D00BEE">
            <w:pPr>
              <w:jc w:val="center"/>
              <w:rPr>
                <w:sz w:val="18"/>
                <w:szCs w:val="18"/>
                <w:lang w:val="hr-HR"/>
              </w:rPr>
            </w:pPr>
            <w:r w:rsidRPr="00A00150">
              <w:rPr>
                <w:rFonts w:eastAsia="Calibri"/>
                <w:sz w:val="18"/>
                <w:szCs w:val="18"/>
                <w:lang w:eastAsia="hr-HR"/>
              </w:rPr>
              <w:t>I.</w:t>
            </w:r>
            <w:r w:rsidRPr="00A00150">
              <w:rPr>
                <w:sz w:val="18"/>
                <w:szCs w:val="18"/>
                <w:lang w:eastAsia="hr-HR"/>
              </w:rPr>
              <w:t xml:space="preserve"> </w:t>
            </w:r>
            <w:proofErr w:type="spellStart"/>
            <w:r w:rsidRPr="00A00150">
              <w:rPr>
                <w:sz w:val="18"/>
                <w:szCs w:val="18"/>
                <w:lang w:eastAsia="hr-HR"/>
              </w:rPr>
              <w:t>rebalans</w:t>
            </w:r>
            <w:proofErr w:type="spellEnd"/>
            <w:r w:rsidRPr="00A00150">
              <w:rPr>
                <w:sz w:val="18"/>
                <w:szCs w:val="18"/>
                <w:lang w:eastAsia="hr-HR"/>
              </w:rPr>
              <w:t xml:space="preserve"> 2022.</w:t>
            </w:r>
          </w:p>
        </w:tc>
      </w:tr>
      <w:tr w:rsidR="005116A7" w14:paraId="7F925787" w14:textId="77777777" w:rsidTr="00D00BEE">
        <w:trPr>
          <w:trHeight w:val="919"/>
        </w:trPr>
        <w:tc>
          <w:tcPr>
            <w:tcW w:w="1345" w:type="dxa"/>
            <w:tcBorders>
              <w:top w:val="single" w:sz="4" w:space="0" w:color="00000A"/>
              <w:left w:val="single" w:sz="4" w:space="0" w:color="00000A"/>
              <w:bottom w:val="single" w:sz="4" w:space="0" w:color="00000A"/>
              <w:right w:val="single" w:sz="4" w:space="0" w:color="00000A"/>
            </w:tcBorders>
            <w:vAlign w:val="center"/>
            <w:hideMark/>
          </w:tcPr>
          <w:p w14:paraId="5A860115" w14:textId="77777777" w:rsidR="005116A7" w:rsidRDefault="005116A7">
            <w:pPr>
              <w:jc w:val="center"/>
              <w:rPr>
                <w:sz w:val="18"/>
                <w:szCs w:val="18"/>
                <w:lang w:val="hr-HR"/>
              </w:rPr>
            </w:pPr>
            <w:r>
              <w:rPr>
                <w:sz w:val="18"/>
                <w:szCs w:val="18"/>
                <w:lang w:val="hr-HR"/>
              </w:rPr>
              <w:t>Broj učenika</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61E46023" w14:textId="77777777" w:rsidR="005116A7" w:rsidRDefault="005116A7">
            <w:pPr>
              <w:rPr>
                <w:sz w:val="18"/>
                <w:szCs w:val="18"/>
                <w:lang w:val="hr-HR"/>
              </w:rPr>
            </w:pPr>
            <w:r>
              <w:rPr>
                <w:sz w:val="18"/>
                <w:szCs w:val="18"/>
                <w:lang w:val="hr-HR"/>
              </w:rPr>
              <w:t xml:space="preserve">Financiranje troškova prijevoza učenika s mjestom prebivališta preko 5 km udaljenosti od škole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14912EF" w14:textId="77777777" w:rsidR="005116A7" w:rsidRDefault="005116A7">
            <w:pPr>
              <w:jc w:val="center"/>
              <w:rPr>
                <w:sz w:val="18"/>
                <w:szCs w:val="18"/>
                <w:lang w:val="hr-HR"/>
              </w:rPr>
            </w:pPr>
            <w:r>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B6803BC" w14:textId="77777777" w:rsidR="005116A7" w:rsidRDefault="005116A7">
            <w:pPr>
              <w:jc w:val="center"/>
              <w:rPr>
                <w:sz w:val="18"/>
                <w:szCs w:val="18"/>
                <w:lang w:val="hr-HR"/>
              </w:rPr>
            </w:pPr>
            <w:r>
              <w:rPr>
                <w:sz w:val="18"/>
                <w:szCs w:val="18"/>
                <w:lang w:val="hr-HR"/>
              </w:rPr>
              <w:t>622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06423E2" w14:textId="77777777" w:rsidR="005116A7" w:rsidRDefault="005116A7">
            <w:pPr>
              <w:jc w:val="center"/>
              <w:rPr>
                <w:sz w:val="18"/>
                <w:szCs w:val="18"/>
                <w:lang w:val="hr-HR"/>
              </w:rPr>
            </w:pPr>
            <w:r>
              <w:rPr>
                <w:sz w:val="18"/>
                <w:szCs w:val="18"/>
                <w:lang w:val="hr-HR"/>
              </w:rPr>
              <w:t>640</w:t>
            </w:r>
          </w:p>
        </w:tc>
        <w:tc>
          <w:tcPr>
            <w:tcW w:w="1417" w:type="dxa"/>
            <w:tcBorders>
              <w:top w:val="single" w:sz="4" w:space="0" w:color="00000A"/>
              <w:left w:val="single" w:sz="4" w:space="0" w:color="00000A"/>
              <w:bottom w:val="single" w:sz="4" w:space="0" w:color="00000A"/>
              <w:right w:val="single" w:sz="4" w:space="0" w:color="00000A"/>
            </w:tcBorders>
            <w:vAlign w:val="center"/>
          </w:tcPr>
          <w:p w14:paraId="3CC14DBF" w14:textId="2F9A8606" w:rsidR="005116A7" w:rsidRDefault="00D00BEE">
            <w:pPr>
              <w:jc w:val="center"/>
              <w:rPr>
                <w:sz w:val="18"/>
                <w:szCs w:val="18"/>
                <w:lang w:val="hr-HR"/>
              </w:rPr>
            </w:pPr>
            <w:r>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5ED07E83" w14:textId="692B8193" w:rsidR="005116A7" w:rsidRDefault="00D00BEE">
            <w:pPr>
              <w:jc w:val="center"/>
              <w:rPr>
                <w:sz w:val="18"/>
                <w:szCs w:val="18"/>
                <w:lang w:val="hr-HR"/>
              </w:rPr>
            </w:pPr>
            <w:r>
              <w:rPr>
                <w:sz w:val="18"/>
                <w:szCs w:val="18"/>
                <w:lang w:val="hr-HR"/>
              </w:rPr>
              <w:t>640</w:t>
            </w:r>
          </w:p>
        </w:tc>
      </w:tr>
    </w:tbl>
    <w:p w14:paraId="173C234A" w14:textId="77777777" w:rsidR="00D00BEE" w:rsidRDefault="00D00BEE" w:rsidP="005116A7">
      <w:pPr>
        <w:jc w:val="both"/>
        <w:rPr>
          <w:b/>
          <w:bCs/>
          <w:sz w:val="22"/>
          <w:szCs w:val="22"/>
          <w:bdr w:val="single" w:sz="4" w:space="0" w:color="auto" w:frame="1"/>
          <w:lang w:val="hr-HR"/>
        </w:rPr>
      </w:pPr>
    </w:p>
    <w:p w14:paraId="042E2811" w14:textId="64606881" w:rsidR="005116A7" w:rsidRDefault="005116A7" w:rsidP="00D00BEE">
      <w:pPr>
        <w:jc w:val="both"/>
        <w:rPr>
          <w:sz w:val="22"/>
          <w:szCs w:val="22"/>
          <w:lang w:val="hr-HR"/>
        </w:rPr>
      </w:pPr>
      <w:r w:rsidRPr="00D00BEE">
        <w:rPr>
          <w:sz w:val="22"/>
          <w:szCs w:val="22"/>
          <w:lang w:val="hr-HR"/>
        </w:rPr>
        <w:t xml:space="preserve">Ulaganje u građevinske objekte osnovnog školstva – </w:t>
      </w:r>
      <w:r w:rsidR="00D00BEE">
        <w:rPr>
          <w:sz w:val="22"/>
          <w:szCs w:val="22"/>
          <w:lang w:val="hr-HR"/>
        </w:rPr>
        <w:t>smanjenje zbog ograničenih sredstava zakonskog standarda, a uzrokovano povećanjem cijena prijevoza.</w:t>
      </w:r>
    </w:p>
    <w:p w14:paraId="6195FBDF" w14:textId="77777777" w:rsidR="004E220D" w:rsidRPr="00D00BEE" w:rsidRDefault="004E220D" w:rsidP="00D00BEE">
      <w:pPr>
        <w:jc w:val="both"/>
        <w:rPr>
          <w:sz w:val="22"/>
          <w:szCs w:val="22"/>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45"/>
        <w:gridCol w:w="2053"/>
        <w:gridCol w:w="851"/>
        <w:gridCol w:w="992"/>
        <w:gridCol w:w="1276"/>
        <w:gridCol w:w="1276"/>
        <w:gridCol w:w="1417"/>
      </w:tblGrid>
      <w:tr w:rsidR="00D00BEE" w14:paraId="7A438E3A" w14:textId="77777777" w:rsidTr="00D00BEE">
        <w:trPr>
          <w:trHeight w:val="390"/>
        </w:trPr>
        <w:tc>
          <w:tcPr>
            <w:tcW w:w="1345" w:type="dxa"/>
            <w:tcBorders>
              <w:top w:val="single" w:sz="4" w:space="0" w:color="00000A"/>
              <w:left w:val="single" w:sz="4" w:space="0" w:color="00000A"/>
              <w:bottom w:val="single" w:sz="4" w:space="0" w:color="00000A"/>
              <w:right w:val="single" w:sz="4" w:space="0" w:color="00000A"/>
            </w:tcBorders>
            <w:vAlign w:val="center"/>
            <w:hideMark/>
          </w:tcPr>
          <w:p w14:paraId="79C3BE6F" w14:textId="77777777" w:rsidR="00D00BEE" w:rsidRDefault="00D00BEE" w:rsidP="00D00BEE">
            <w:pPr>
              <w:jc w:val="center"/>
              <w:rPr>
                <w:sz w:val="18"/>
                <w:szCs w:val="18"/>
                <w:lang w:val="hr-HR"/>
              </w:rPr>
            </w:pPr>
            <w:r>
              <w:rPr>
                <w:sz w:val="18"/>
                <w:szCs w:val="18"/>
                <w:lang w:val="hr-HR"/>
              </w:rPr>
              <w:t>Pokazatelj uspješnosti</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656D933F" w14:textId="77777777" w:rsidR="00D00BEE" w:rsidRDefault="00D00BEE" w:rsidP="00D00BEE">
            <w:pPr>
              <w:jc w:val="center"/>
              <w:rPr>
                <w:sz w:val="18"/>
                <w:szCs w:val="18"/>
                <w:lang w:val="hr-HR"/>
              </w:rPr>
            </w:pPr>
            <w:r>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7B6B985" w14:textId="77777777" w:rsidR="00D00BEE" w:rsidRDefault="00D00BEE" w:rsidP="00D00BEE">
            <w:pPr>
              <w:jc w:val="center"/>
              <w:rPr>
                <w:sz w:val="18"/>
                <w:szCs w:val="18"/>
                <w:lang w:val="hr-HR"/>
              </w:rPr>
            </w:pPr>
            <w:r>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7F7F0CA" w14:textId="77777777" w:rsidR="00D00BEE" w:rsidRDefault="00D00BEE" w:rsidP="00D00BEE">
            <w:pPr>
              <w:jc w:val="center"/>
              <w:rPr>
                <w:sz w:val="18"/>
                <w:szCs w:val="18"/>
                <w:lang w:val="hr-HR"/>
              </w:rPr>
            </w:pPr>
            <w:r>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DD6E8A" w14:textId="5B1A0929" w:rsidR="00D00BEE" w:rsidRDefault="00D00BEE" w:rsidP="00D00BEE">
            <w:pPr>
              <w:jc w:val="center"/>
              <w:rPr>
                <w:sz w:val="18"/>
                <w:szCs w:val="18"/>
                <w:lang w:val="hr-HR"/>
              </w:rPr>
            </w:pPr>
            <w:r w:rsidRPr="00A00150">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E69966" w14:textId="3E57213D" w:rsidR="00D00BEE" w:rsidRDefault="00D00BEE" w:rsidP="00D00BEE">
            <w:pPr>
              <w:jc w:val="center"/>
              <w:rPr>
                <w:sz w:val="18"/>
                <w:szCs w:val="18"/>
                <w:lang w:val="hr-HR"/>
              </w:rPr>
            </w:pPr>
            <w:r w:rsidRPr="00A00150">
              <w:rPr>
                <w:sz w:val="18"/>
                <w:szCs w:val="18"/>
                <w:lang w:val="hr-HR" w:eastAsia="hr-HR"/>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979BDF" w14:textId="1AA0BF62" w:rsidR="00D00BEE" w:rsidRDefault="00D00BEE" w:rsidP="00D00BEE">
            <w:pPr>
              <w:jc w:val="center"/>
              <w:rPr>
                <w:sz w:val="18"/>
                <w:szCs w:val="18"/>
                <w:lang w:val="hr-HR"/>
              </w:rPr>
            </w:pPr>
            <w:r w:rsidRPr="00A00150">
              <w:rPr>
                <w:rFonts w:eastAsia="Calibri"/>
                <w:sz w:val="18"/>
                <w:szCs w:val="18"/>
                <w:lang w:eastAsia="hr-HR"/>
              </w:rPr>
              <w:t>I.</w:t>
            </w:r>
            <w:r w:rsidRPr="00A00150">
              <w:rPr>
                <w:sz w:val="18"/>
                <w:szCs w:val="18"/>
                <w:lang w:eastAsia="hr-HR"/>
              </w:rPr>
              <w:t xml:space="preserve"> </w:t>
            </w:r>
            <w:proofErr w:type="spellStart"/>
            <w:r w:rsidRPr="00A00150">
              <w:rPr>
                <w:sz w:val="18"/>
                <w:szCs w:val="18"/>
                <w:lang w:eastAsia="hr-HR"/>
              </w:rPr>
              <w:t>rebalans</w:t>
            </w:r>
            <w:proofErr w:type="spellEnd"/>
            <w:r w:rsidRPr="00A00150">
              <w:rPr>
                <w:sz w:val="18"/>
                <w:szCs w:val="18"/>
                <w:lang w:eastAsia="hr-HR"/>
              </w:rPr>
              <w:t xml:space="preserve"> 2022.</w:t>
            </w:r>
          </w:p>
        </w:tc>
      </w:tr>
      <w:tr w:rsidR="005116A7" w14:paraId="65C0A05C" w14:textId="77777777" w:rsidTr="00D00BEE">
        <w:trPr>
          <w:trHeight w:val="417"/>
        </w:trPr>
        <w:tc>
          <w:tcPr>
            <w:tcW w:w="1345" w:type="dxa"/>
            <w:tcBorders>
              <w:top w:val="single" w:sz="4" w:space="0" w:color="00000A"/>
              <w:left w:val="single" w:sz="4" w:space="0" w:color="00000A"/>
              <w:bottom w:val="single" w:sz="4" w:space="0" w:color="00000A"/>
              <w:right w:val="single" w:sz="4" w:space="0" w:color="00000A"/>
            </w:tcBorders>
            <w:vAlign w:val="center"/>
            <w:hideMark/>
          </w:tcPr>
          <w:p w14:paraId="0CB44D92" w14:textId="2D1CEDA2" w:rsidR="005116A7" w:rsidRDefault="005116A7">
            <w:pPr>
              <w:jc w:val="center"/>
              <w:rPr>
                <w:sz w:val="18"/>
                <w:szCs w:val="18"/>
                <w:lang w:val="hr-HR"/>
              </w:rPr>
            </w:pPr>
            <w:r>
              <w:rPr>
                <w:sz w:val="18"/>
                <w:szCs w:val="18"/>
                <w:lang w:val="hr-HR"/>
              </w:rPr>
              <w:t xml:space="preserve">Broj </w:t>
            </w:r>
            <w:r w:rsidR="00D00BEE">
              <w:rPr>
                <w:sz w:val="18"/>
                <w:szCs w:val="18"/>
                <w:lang w:val="hr-HR"/>
              </w:rPr>
              <w:t xml:space="preserve">ulaganja u </w:t>
            </w:r>
            <w:r>
              <w:rPr>
                <w:sz w:val="18"/>
                <w:szCs w:val="18"/>
                <w:lang w:val="hr-HR"/>
              </w:rPr>
              <w:t>građevinsk</w:t>
            </w:r>
            <w:r w:rsidR="00D00BEE">
              <w:rPr>
                <w:sz w:val="18"/>
                <w:szCs w:val="18"/>
                <w:lang w:val="hr-HR"/>
              </w:rPr>
              <w:t>e</w:t>
            </w:r>
            <w:r>
              <w:rPr>
                <w:sz w:val="18"/>
                <w:szCs w:val="18"/>
                <w:lang w:val="hr-HR"/>
              </w:rPr>
              <w:t xml:space="preserve"> </w:t>
            </w:r>
            <w:proofErr w:type="spellStart"/>
            <w:r>
              <w:rPr>
                <w:sz w:val="18"/>
                <w:szCs w:val="18"/>
                <w:lang w:val="hr-HR"/>
              </w:rPr>
              <w:t>objekat</w:t>
            </w:r>
            <w:r w:rsidR="00D00BEE">
              <w:rPr>
                <w:sz w:val="18"/>
                <w:szCs w:val="18"/>
                <w:lang w:val="hr-HR"/>
              </w:rPr>
              <w:t>e</w:t>
            </w:r>
            <w:proofErr w:type="spellEnd"/>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7C108F4F" w14:textId="77777777" w:rsidR="005116A7" w:rsidRDefault="005116A7">
            <w:pPr>
              <w:rPr>
                <w:sz w:val="18"/>
                <w:szCs w:val="18"/>
                <w:lang w:val="hr-HR"/>
              </w:rPr>
            </w:pPr>
            <w:r>
              <w:rPr>
                <w:sz w:val="18"/>
                <w:szCs w:val="18"/>
                <w:lang w:val="hr-HR"/>
              </w:rPr>
              <w:t>Ulaganje u građevinske objekte osnovnih škola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256CF86" w14:textId="77777777" w:rsidR="005116A7" w:rsidRDefault="005116A7">
            <w:pPr>
              <w:jc w:val="center"/>
              <w:rPr>
                <w:sz w:val="18"/>
                <w:szCs w:val="18"/>
                <w:lang w:val="hr-HR"/>
              </w:rPr>
            </w:pPr>
            <w:r>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7640B0A" w14:textId="77777777" w:rsidR="005116A7" w:rsidRDefault="005116A7">
            <w:pPr>
              <w:jc w:val="center"/>
              <w:rPr>
                <w:sz w:val="18"/>
                <w:szCs w:val="18"/>
                <w:lang w:val="hr-HR"/>
              </w:rPr>
            </w:pPr>
            <w:r>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40863C9" w14:textId="77777777" w:rsidR="005116A7" w:rsidRDefault="005116A7">
            <w:pPr>
              <w:jc w:val="center"/>
              <w:rPr>
                <w:sz w:val="18"/>
                <w:szCs w:val="18"/>
                <w:lang w:val="hr-HR"/>
              </w:rPr>
            </w:pPr>
            <w:r>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0E8F840" w14:textId="1A6F44A1" w:rsidR="005116A7" w:rsidRDefault="00D00BEE">
            <w:pPr>
              <w:jc w:val="center"/>
              <w:rPr>
                <w:sz w:val="18"/>
                <w:szCs w:val="18"/>
                <w:lang w:val="hr-HR"/>
              </w:rPr>
            </w:pPr>
            <w:r>
              <w:rPr>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4888E1B" w14:textId="77777777" w:rsidR="005116A7" w:rsidRDefault="005116A7">
            <w:pPr>
              <w:jc w:val="center"/>
              <w:rPr>
                <w:sz w:val="18"/>
                <w:szCs w:val="18"/>
                <w:lang w:val="hr-HR"/>
              </w:rPr>
            </w:pPr>
            <w:r>
              <w:rPr>
                <w:sz w:val="18"/>
                <w:szCs w:val="18"/>
                <w:lang w:val="hr-HR"/>
              </w:rPr>
              <w:t>1</w:t>
            </w:r>
          </w:p>
        </w:tc>
      </w:tr>
    </w:tbl>
    <w:p w14:paraId="29D4E19C" w14:textId="77777777" w:rsidR="005116A7" w:rsidRDefault="005116A7" w:rsidP="005116A7">
      <w:pPr>
        <w:rPr>
          <w:sz w:val="22"/>
          <w:szCs w:val="22"/>
        </w:rPr>
      </w:pPr>
    </w:p>
    <w:p w14:paraId="66DFDEA2" w14:textId="77777777" w:rsidR="005116A7" w:rsidRDefault="005116A7" w:rsidP="005116A7">
      <w:pPr>
        <w:rPr>
          <w:b/>
          <w:bCs/>
          <w:sz w:val="22"/>
          <w:szCs w:val="22"/>
          <w:lang w:val="hr-HR"/>
        </w:rPr>
      </w:pPr>
      <w:r>
        <w:rPr>
          <w:b/>
          <w:bCs/>
          <w:sz w:val="22"/>
          <w:szCs w:val="22"/>
          <w:lang w:val="hr-HR"/>
        </w:rPr>
        <w:t>Proračunski korisnik  9755 - OŠ ''Dobriše Cesarića”</w:t>
      </w:r>
    </w:p>
    <w:p w14:paraId="356CD933" w14:textId="77777777" w:rsidR="005116A7" w:rsidRDefault="005116A7" w:rsidP="005116A7">
      <w:pPr>
        <w:rPr>
          <w:b/>
          <w:bCs/>
          <w:sz w:val="22"/>
          <w:szCs w:val="22"/>
          <w:lang w:val="hr-HR"/>
        </w:rPr>
      </w:pPr>
    </w:p>
    <w:p w14:paraId="0313AE25" w14:textId="77777777" w:rsidR="00D00BEE" w:rsidRDefault="00D00BEE" w:rsidP="005116A7">
      <w:pPr>
        <w:ind w:firstLine="567"/>
        <w:jc w:val="both"/>
        <w:rPr>
          <w:sz w:val="22"/>
          <w:szCs w:val="22"/>
          <w:lang w:val="hr-HR"/>
        </w:rPr>
      </w:pPr>
      <w:r>
        <w:rPr>
          <w:sz w:val="22"/>
          <w:szCs w:val="22"/>
          <w:lang w:val="hr-HR"/>
        </w:rPr>
        <w:t xml:space="preserve">Rashodi </w:t>
      </w:r>
      <w:r w:rsidR="005116A7">
        <w:rPr>
          <w:sz w:val="22"/>
          <w:szCs w:val="22"/>
          <w:lang w:val="hr-HR"/>
        </w:rPr>
        <w:t>Osnovn</w:t>
      </w:r>
      <w:r>
        <w:rPr>
          <w:sz w:val="22"/>
          <w:szCs w:val="22"/>
          <w:lang w:val="hr-HR"/>
        </w:rPr>
        <w:t>e</w:t>
      </w:r>
      <w:r w:rsidR="005116A7">
        <w:rPr>
          <w:sz w:val="22"/>
          <w:szCs w:val="22"/>
          <w:lang w:val="hr-HR"/>
        </w:rPr>
        <w:t xml:space="preserve"> škol</w:t>
      </w:r>
      <w:r>
        <w:rPr>
          <w:sz w:val="22"/>
          <w:szCs w:val="22"/>
          <w:lang w:val="hr-HR"/>
        </w:rPr>
        <w:t>e</w:t>
      </w:r>
      <w:r w:rsidR="005116A7">
        <w:rPr>
          <w:sz w:val="22"/>
          <w:szCs w:val="22"/>
          <w:lang w:val="hr-HR"/>
        </w:rPr>
        <w:t xml:space="preserve"> Dobriše Cesarića </w:t>
      </w:r>
      <w:r>
        <w:rPr>
          <w:sz w:val="22"/>
          <w:szCs w:val="22"/>
          <w:lang w:val="hr-HR"/>
        </w:rPr>
        <w:t>povećani su za 710.285,00 kn odnosno za 6,23% te iznose 12.116.685,00 kn.</w:t>
      </w:r>
    </w:p>
    <w:p w14:paraId="1B0BC725" w14:textId="77777777" w:rsidR="005116A7" w:rsidRDefault="005116A7" w:rsidP="005116A7">
      <w:pPr>
        <w:jc w:val="both"/>
        <w:rPr>
          <w:sz w:val="22"/>
          <w:szCs w:val="22"/>
        </w:rPr>
      </w:pPr>
    </w:p>
    <w:tbl>
      <w:tblPr>
        <w:tblStyle w:val="Reetkatablice1"/>
        <w:tblW w:w="9214" w:type="dxa"/>
        <w:jc w:val="right"/>
        <w:tblInd w:w="0" w:type="dxa"/>
        <w:tblLook w:val="04A0" w:firstRow="1" w:lastRow="0" w:firstColumn="1" w:lastColumn="0" w:noHBand="0" w:noVBand="1"/>
      </w:tblPr>
      <w:tblGrid>
        <w:gridCol w:w="4962"/>
        <w:gridCol w:w="1417"/>
        <w:gridCol w:w="1418"/>
        <w:gridCol w:w="1417"/>
      </w:tblGrid>
      <w:tr w:rsidR="00954A53" w14:paraId="5343C9CE" w14:textId="77777777" w:rsidTr="008D5DE4">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2DE38858" w14:textId="77777777" w:rsidR="00954A53" w:rsidRDefault="00954A53" w:rsidP="00954A53">
            <w:pPr>
              <w:suppressAutoHyphens w:val="0"/>
              <w:rPr>
                <w:rFonts w:ascii="Times New Roman" w:hAnsi="Times New Roman"/>
                <w:b/>
                <w:bCs/>
                <w:sz w:val="20"/>
                <w:lang w:val="hr-HR" w:eastAsia="hr-HR"/>
              </w:rPr>
            </w:pPr>
            <w:r>
              <w:rPr>
                <w:rFonts w:ascii="Times New Roman" w:hAnsi="Times New Roman"/>
                <w:b/>
                <w:bCs/>
                <w:sz w:val="20"/>
                <w:lang w:val="hr-HR" w:eastAsia="hr-HR"/>
              </w:rPr>
              <w:t>9755 OŠ "DOBRIŠE CESARIĆA"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CF270C3" w14:textId="18A087D1" w:rsidR="00954A53" w:rsidRDefault="00954A53" w:rsidP="00954A53">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BDCA5AE" w14:textId="1813D3FF" w:rsidR="00954A53" w:rsidRDefault="00954A53" w:rsidP="00954A53">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ACCF0EE" w14:textId="0198833D" w:rsidR="00954A53" w:rsidRDefault="00954A53" w:rsidP="00954A53">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 xml:space="preserve">I. </w:t>
            </w:r>
            <w:proofErr w:type="spellStart"/>
            <w:r w:rsidRPr="006D6B6B">
              <w:rPr>
                <w:rFonts w:ascii="Times New Roman" w:hAnsi="Times New Roman"/>
                <w:b/>
                <w:bCs/>
                <w:sz w:val="20"/>
                <w:lang w:eastAsia="hr-HR"/>
              </w:rPr>
              <w:t>rebalans</w:t>
            </w:r>
            <w:proofErr w:type="spellEnd"/>
            <w:r w:rsidRPr="006D6B6B">
              <w:rPr>
                <w:rFonts w:ascii="Times New Roman" w:hAnsi="Times New Roman"/>
                <w:b/>
                <w:bCs/>
                <w:sz w:val="20"/>
                <w:lang w:eastAsia="hr-HR"/>
              </w:rPr>
              <w:t xml:space="preserve"> 2022.</w:t>
            </w:r>
          </w:p>
        </w:tc>
      </w:tr>
      <w:tr w:rsidR="005116A7" w14:paraId="7CAF1D2C" w14:textId="77777777" w:rsidTr="00D00BEE">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6AA1BAAD"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PROGRAM 6000 REDOVNA DJELATNOST OSNOVNOG ŠKOLSTVA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9836CB1"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1.113.700,00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1EDA715" w14:textId="6670386B" w:rsidR="005116A7" w:rsidRDefault="00D00BEE">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52F8FDF" w14:textId="7CA7973E" w:rsidR="005116A7" w:rsidRDefault="00D00BEE">
            <w:pPr>
              <w:suppressAutoHyphens w:val="0"/>
              <w:jc w:val="right"/>
              <w:rPr>
                <w:rFonts w:ascii="Times New Roman" w:hAnsi="Times New Roman"/>
                <w:sz w:val="20"/>
                <w:lang w:val="hr-HR" w:eastAsia="hr-HR"/>
              </w:rPr>
            </w:pPr>
            <w:r>
              <w:rPr>
                <w:rFonts w:ascii="Times New Roman" w:hAnsi="Times New Roman"/>
                <w:sz w:val="20"/>
                <w:lang w:val="hr-HR" w:eastAsia="hr-HR"/>
              </w:rPr>
              <w:t>1.113.700,00</w:t>
            </w:r>
          </w:p>
        </w:tc>
      </w:tr>
      <w:tr w:rsidR="005116A7" w14:paraId="2126578A" w14:textId="77777777" w:rsidTr="00D00BEE">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64FF25E8"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lastRenderedPageBreak/>
              <w:t>PROGRAM 7000 REDOVNA DJELATNOST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B5E181D"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10.292.700,00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3CFDA6A" w14:textId="161090D2" w:rsidR="005116A7" w:rsidRDefault="00D00BEE">
            <w:pPr>
              <w:suppressAutoHyphens w:val="0"/>
              <w:jc w:val="right"/>
              <w:rPr>
                <w:rFonts w:ascii="Times New Roman" w:hAnsi="Times New Roman"/>
                <w:sz w:val="20"/>
                <w:lang w:val="hr-HR" w:eastAsia="hr-HR"/>
              </w:rPr>
            </w:pPr>
            <w:r>
              <w:rPr>
                <w:rFonts w:ascii="Times New Roman" w:hAnsi="Times New Roman"/>
                <w:sz w:val="20"/>
                <w:lang w:val="hr-HR" w:eastAsia="hr-HR"/>
              </w:rPr>
              <w:t>710.285,00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7FAF217" w14:textId="10A2D605" w:rsidR="005116A7" w:rsidRDefault="00872614">
            <w:pPr>
              <w:suppressAutoHyphens w:val="0"/>
              <w:jc w:val="right"/>
              <w:rPr>
                <w:rFonts w:ascii="Times New Roman" w:hAnsi="Times New Roman"/>
                <w:sz w:val="20"/>
                <w:lang w:val="hr-HR" w:eastAsia="hr-HR"/>
              </w:rPr>
            </w:pPr>
            <w:r>
              <w:rPr>
                <w:rFonts w:ascii="Times New Roman" w:hAnsi="Times New Roman"/>
                <w:sz w:val="20"/>
                <w:lang w:val="hr-HR" w:eastAsia="hr-HR"/>
              </w:rPr>
              <w:t>11.002.985,00</w:t>
            </w:r>
          </w:p>
        </w:tc>
      </w:tr>
    </w:tbl>
    <w:p w14:paraId="261825CC" w14:textId="77777777" w:rsidR="005116A7" w:rsidRDefault="005116A7" w:rsidP="005116A7">
      <w:pPr>
        <w:jc w:val="both"/>
        <w:rPr>
          <w:b/>
          <w:bCs/>
          <w:color w:val="000000" w:themeColor="text1"/>
          <w:sz w:val="22"/>
          <w:szCs w:val="22"/>
          <w:lang w:val="hr-HR"/>
        </w:rPr>
      </w:pPr>
      <w:bookmarkStart w:id="18" w:name="_Hlk87955922"/>
    </w:p>
    <w:p w14:paraId="076ECFFD" w14:textId="77777777" w:rsidR="005116A7" w:rsidRDefault="005116A7" w:rsidP="005116A7">
      <w:pPr>
        <w:jc w:val="both"/>
        <w:rPr>
          <w:b/>
          <w:bCs/>
          <w:color w:val="000000" w:themeColor="text1"/>
          <w:sz w:val="22"/>
          <w:szCs w:val="22"/>
          <w:lang w:val="hr-HR"/>
        </w:rPr>
      </w:pPr>
      <w:r>
        <w:rPr>
          <w:b/>
          <w:bCs/>
          <w:color w:val="000000" w:themeColor="text1"/>
          <w:sz w:val="22"/>
          <w:szCs w:val="22"/>
          <w:lang w:val="hr-HR"/>
        </w:rPr>
        <w:t xml:space="preserve">NAZIV PROGRAMA:  REDOVNA DJELATNOST OSNOVNOG ŠKOLSTVA - IZNADZAKONSKI STANDARD </w:t>
      </w:r>
    </w:p>
    <w:p w14:paraId="32A31990" w14:textId="77777777" w:rsidR="005116A7" w:rsidRDefault="005116A7" w:rsidP="005116A7">
      <w:pPr>
        <w:jc w:val="both"/>
        <w:rPr>
          <w:sz w:val="22"/>
          <w:szCs w:val="22"/>
          <w:lang w:val="hr-HR"/>
        </w:rPr>
      </w:pPr>
    </w:p>
    <w:tbl>
      <w:tblPr>
        <w:tblStyle w:val="TableGrid"/>
        <w:tblW w:w="9209" w:type="dxa"/>
        <w:jc w:val="right"/>
        <w:tblLook w:val="04A0" w:firstRow="1" w:lastRow="0" w:firstColumn="1" w:lastColumn="0" w:noHBand="0" w:noVBand="1"/>
      </w:tblPr>
      <w:tblGrid>
        <w:gridCol w:w="4365"/>
        <w:gridCol w:w="1583"/>
        <w:gridCol w:w="1766"/>
        <w:gridCol w:w="1495"/>
      </w:tblGrid>
      <w:tr w:rsidR="00954A53" w14:paraId="1414902D" w14:textId="77777777" w:rsidTr="005116A7">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36187CC9" w14:textId="77777777" w:rsidR="00954A53" w:rsidRDefault="00954A53" w:rsidP="00954A53">
            <w:pPr>
              <w:suppressAutoHyphens w:val="0"/>
              <w:rPr>
                <w:b/>
                <w:bCs/>
                <w:sz w:val="20"/>
                <w:lang w:val="hr-HR" w:eastAsia="hr-HR"/>
              </w:rPr>
            </w:pPr>
            <w:r>
              <w:rPr>
                <w:b/>
                <w:bCs/>
                <w:sz w:val="20"/>
                <w:lang w:val="hr-HR" w:eastAsia="hr-HR"/>
              </w:rPr>
              <w:t>PROGRAM 7000 REDOVNA DJELATNOST OSNOVNOG ŠKOLSTVA - IZNAD ZAKONSKI STANDARD</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6477EBD5" w14:textId="42FC36B9" w:rsidR="00954A53" w:rsidRDefault="00954A53" w:rsidP="00954A53">
            <w:pPr>
              <w:suppressAutoHyphens w:val="0"/>
              <w:jc w:val="center"/>
              <w:rPr>
                <w:sz w:val="20"/>
                <w:lang w:val="hr-HR" w:eastAsia="hr-HR"/>
              </w:rPr>
            </w:pPr>
            <w:r>
              <w:rPr>
                <w:b/>
                <w:bCs/>
                <w:sz w:val="20"/>
                <w:lang w:val="hr-HR" w:eastAsia="hr-HR"/>
              </w:rPr>
              <w:t>Proračun 2022.</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679F28C9" w14:textId="12210674" w:rsidR="00954A53" w:rsidRDefault="00954A53" w:rsidP="00954A53">
            <w:pPr>
              <w:suppressAutoHyphens w:val="0"/>
              <w:jc w:val="center"/>
              <w:rPr>
                <w:sz w:val="20"/>
                <w:lang w:val="hr-HR" w:eastAsia="hr-HR"/>
              </w:rPr>
            </w:pPr>
            <w:r>
              <w:rPr>
                <w:b/>
                <w:bCs/>
                <w:sz w:val="20"/>
                <w:lang w:val="hr-HR" w:eastAsia="hr-HR"/>
              </w:rPr>
              <w:t>Promjena</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5FECA220" w14:textId="022D25DA" w:rsidR="00954A53" w:rsidRDefault="00954A53" w:rsidP="00954A53">
            <w:pPr>
              <w:suppressAutoHyphens w:val="0"/>
              <w:jc w:val="center"/>
              <w:rPr>
                <w:sz w:val="20"/>
                <w:lang w:val="hr-HR" w:eastAsia="hr-HR"/>
              </w:rPr>
            </w:pPr>
            <w:r w:rsidRPr="006D6B6B">
              <w:rPr>
                <w:rFonts w:eastAsia="Calibri"/>
                <w:b/>
                <w:bCs/>
                <w:sz w:val="20"/>
                <w:szCs w:val="22"/>
                <w:lang w:eastAsia="hr-HR"/>
              </w:rPr>
              <w:t>I.</w:t>
            </w:r>
            <w:r w:rsidRPr="006D6B6B">
              <w:rPr>
                <w:b/>
                <w:bCs/>
                <w:sz w:val="20"/>
                <w:lang w:eastAsia="hr-HR"/>
              </w:rPr>
              <w:t xml:space="preserve"> </w:t>
            </w:r>
            <w:proofErr w:type="spellStart"/>
            <w:r w:rsidRPr="006D6B6B">
              <w:rPr>
                <w:b/>
                <w:bCs/>
                <w:sz w:val="20"/>
                <w:lang w:eastAsia="hr-HR"/>
              </w:rPr>
              <w:t>rebalans</w:t>
            </w:r>
            <w:proofErr w:type="spellEnd"/>
            <w:r w:rsidRPr="006D6B6B">
              <w:rPr>
                <w:b/>
                <w:bCs/>
                <w:sz w:val="20"/>
                <w:lang w:eastAsia="hr-HR"/>
              </w:rPr>
              <w:t xml:space="preserve"> 2022.</w:t>
            </w:r>
          </w:p>
        </w:tc>
      </w:tr>
      <w:tr w:rsidR="005116A7" w14:paraId="6CE7A24E" w14:textId="77777777" w:rsidTr="00872614">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73EBCD0F" w14:textId="77777777" w:rsidR="005116A7" w:rsidRDefault="005116A7">
            <w:pPr>
              <w:suppressAutoHyphens w:val="0"/>
              <w:rPr>
                <w:sz w:val="20"/>
                <w:lang w:val="hr-HR" w:eastAsia="hr-HR"/>
              </w:rPr>
            </w:pPr>
            <w:r>
              <w:rPr>
                <w:sz w:val="20"/>
                <w:lang w:val="hr-HR" w:eastAsia="hr-HR"/>
              </w:rPr>
              <w:t xml:space="preserve">Aktivnost A700001 OSNOVNA AKTIVNOST OSNOVNOG ŠKOLSTVA </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3826B9ED" w14:textId="77777777" w:rsidR="005116A7" w:rsidRDefault="005116A7">
            <w:pPr>
              <w:suppressAutoHyphens w:val="0"/>
              <w:jc w:val="right"/>
              <w:rPr>
                <w:sz w:val="20"/>
                <w:lang w:val="hr-HR" w:eastAsia="hr-HR"/>
              </w:rPr>
            </w:pPr>
            <w:r>
              <w:rPr>
                <w:sz w:val="20"/>
                <w:lang w:val="hr-HR" w:eastAsia="hr-HR"/>
              </w:rPr>
              <w:t>979.300,00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40B78E24" w14:textId="21075ED9" w:rsidR="005116A7" w:rsidRDefault="00872614">
            <w:pPr>
              <w:suppressAutoHyphens w:val="0"/>
              <w:jc w:val="right"/>
              <w:rPr>
                <w:sz w:val="20"/>
                <w:lang w:val="hr-HR" w:eastAsia="hr-HR"/>
              </w:rPr>
            </w:pPr>
            <w:r>
              <w:rPr>
                <w:sz w:val="20"/>
                <w:lang w:val="hr-HR" w:eastAsia="hr-HR"/>
              </w:rPr>
              <w:t>636.469,00</w:t>
            </w:r>
          </w:p>
        </w:tc>
        <w:tc>
          <w:tcPr>
            <w:tcW w:w="1495" w:type="dxa"/>
            <w:tcBorders>
              <w:top w:val="single" w:sz="4" w:space="0" w:color="auto"/>
              <w:left w:val="single" w:sz="4" w:space="0" w:color="auto"/>
              <w:bottom w:val="single" w:sz="4" w:space="0" w:color="auto"/>
              <w:right w:val="single" w:sz="4" w:space="0" w:color="auto"/>
            </w:tcBorders>
            <w:noWrap/>
            <w:vAlign w:val="center"/>
          </w:tcPr>
          <w:p w14:paraId="5CD4DB22" w14:textId="75189419" w:rsidR="005116A7" w:rsidRDefault="00872614">
            <w:pPr>
              <w:suppressAutoHyphens w:val="0"/>
              <w:jc w:val="right"/>
              <w:rPr>
                <w:sz w:val="20"/>
                <w:lang w:val="hr-HR" w:eastAsia="hr-HR"/>
              </w:rPr>
            </w:pPr>
            <w:r>
              <w:rPr>
                <w:sz w:val="20"/>
                <w:lang w:val="hr-HR" w:eastAsia="hr-HR"/>
              </w:rPr>
              <w:t>1.615.769,00</w:t>
            </w:r>
          </w:p>
        </w:tc>
      </w:tr>
      <w:tr w:rsidR="005116A7" w14:paraId="736C1E66" w14:textId="77777777" w:rsidTr="00872614">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0D4A8D50" w14:textId="77777777" w:rsidR="005116A7" w:rsidRDefault="005116A7">
            <w:pPr>
              <w:suppressAutoHyphens w:val="0"/>
              <w:rPr>
                <w:sz w:val="20"/>
                <w:lang w:val="hr-HR" w:eastAsia="hr-HR"/>
              </w:rPr>
            </w:pPr>
            <w:r>
              <w:rPr>
                <w:sz w:val="20"/>
                <w:lang w:val="hr-HR" w:eastAsia="hr-HR"/>
              </w:rPr>
              <w:t>Aktivnost A700002 OSNOVNA AKTIVNOST OSNOVNOG ŠKOLSTVA - MZOŠ</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001BFD06" w14:textId="77777777" w:rsidR="005116A7" w:rsidRDefault="005116A7">
            <w:pPr>
              <w:suppressAutoHyphens w:val="0"/>
              <w:jc w:val="right"/>
              <w:rPr>
                <w:sz w:val="20"/>
                <w:lang w:val="hr-HR" w:eastAsia="hr-HR"/>
              </w:rPr>
            </w:pPr>
            <w:r>
              <w:rPr>
                <w:sz w:val="20"/>
                <w:lang w:val="hr-HR" w:eastAsia="hr-HR"/>
              </w:rPr>
              <w:t>9.058.400,00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4CC6832E" w14:textId="07714C1C" w:rsidR="005116A7" w:rsidRDefault="00872614">
            <w:pPr>
              <w:suppressAutoHyphens w:val="0"/>
              <w:jc w:val="right"/>
              <w:rPr>
                <w:sz w:val="20"/>
                <w:lang w:val="hr-HR" w:eastAsia="hr-HR"/>
              </w:rPr>
            </w:pPr>
            <w:r>
              <w:rPr>
                <w:sz w:val="20"/>
                <w:lang w:val="hr-HR" w:eastAsia="hr-HR"/>
              </w:rPr>
              <w:t>6.000,00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76A357CC" w14:textId="2C32CB1A" w:rsidR="005116A7" w:rsidRDefault="00872614">
            <w:pPr>
              <w:suppressAutoHyphens w:val="0"/>
              <w:jc w:val="right"/>
              <w:rPr>
                <w:sz w:val="20"/>
                <w:lang w:val="hr-HR" w:eastAsia="hr-HR"/>
              </w:rPr>
            </w:pPr>
            <w:r>
              <w:rPr>
                <w:sz w:val="20"/>
                <w:lang w:val="hr-HR" w:eastAsia="hr-HR"/>
              </w:rPr>
              <w:t>9.064.400,00</w:t>
            </w:r>
          </w:p>
        </w:tc>
      </w:tr>
      <w:tr w:rsidR="005116A7" w14:paraId="01FCB5A2" w14:textId="77777777" w:rsidTr="00872614">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15D72179" w14:textId="77777777" w:rsidR="005116A7" w:rsidRDefault="005116A7">
            <w:pPr>
              <w:suppressAutoHyphens w:val="0"/>
              <w:rPr>
                <w:sz w:val="20"/>
                <w:lang w:val="hr-HR" w:eastAsia="hr-HR"/>
              </w:rPr>
            </w:pPr>
            <w:r>
              <w:rPr>
                <w:sz w:val="20"/>
                <w:lang w:val="hr-HR" w:eastAsia="hr-HR"/>
              </w:rPr>
              <w:t>Kapitalni projekt K700001 NABAVA OPREME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792BE084" w14:textId="77777777" w:rsidR="005116A7" w:rsidRDefault="005116A7">
            <w:pPr>
              <w:suppressAutoHyphens w:val="0"/>
              <w:jc w:val="right"/>
              <w:rPr>
                <w:sz w:val="20"/>
                <w:lang w:val="hr-HR" w:eastAsia="hr-HR"/>
              </w:rPr>
            </w:pPr>
            <w:r>
              <w:rPr>
                <w:sz w:val="20"/>
                <w:lang w:val="hr-HR" w:eastAsia="hr-HR"/>
              </w:rPr>
              <w:t>3.000,00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235125AF" w14:textId="47603B81" w:rsidR="005116A7" w:rsidRDefault="00872614">
            <w:pPr>
              <w:suppressAutoHyphens w:val="0"/>
              <w:jc w:val="right"/>
              <w:rPr>
                <w:sz w:val="20"/>
                <w:lang w:val="hr-HR" w:eastAsia="hr-HR"/>
              </w:rPr>
            </w:pPr>
            <w:r>
              <w:rPr>
                <w:sz w:val="20"/>
                <w:lang w:val="hr-HR" w:eastAsia="hr-HR"/>
              </w:rPr>
              <w:t>67.816,00</w:t>
            </w:r>
          </w:p>
        </w:tc>
        <w:tc>
          <w:tcPr>
            <w:tcW w:w="1495" w:type="dxa"/>
            <w:tcBorders>
              <w:top w:val="single" w:sz="4" w:space="0" w:color="auto"/>
              <w:left w:val="single" w:sz="4" w:space="0" w:color="auto"/>
              <w:bottom w:val="single" w:sz="4" w:space="0" w:color="auto"/>
              <w:right w:val="single" w:sz="4" w:space="0" w:color="auto"/>
            </w:tcBorders>
            <w:noWrap/>
            <w:vAlign w:val="center"/>
          </w:tcPr>
          <w:p w14:paraId="7B1F7C9E" w14:textId="221CDEFF" w:rsidR="005116A7" w:rsidRDefault="00872614">
            <w:pPr>
              <w:suppressAutoHyphens w:val="0"/>
              <w:jc w:val="right"/>
              <w:rPr>
                <w:sz w:val="20"/>
                <w:lang w:val="hr-HR" w:eastAsia="hr-HR"/>
              </w:rPr>
            </w:pPr>
            <w:r>
              <w:rPr>
                <w:sz w:val="20"/>
                <w:lang w:val="hr-HR" w:eastAsia="hr-HR"/>
              </w:rPr>
              <w:t>70.816,00</w:t>
            </w:r>
          </w:p>
        </w:tc>
      </w:tr>
      <w:tr w:rsidR="005116A7" w14:paraId="5BD3B1B4" w14:textId="77777777" w:rsidTr="00872614">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56D0C19F" w14:textId="77777777" w:rsidR="005116A7" w:rsidRDefault="005116A7">
            <w:pPr>
              <w:suppressAutoHyphens w:val="0"/>
              <w:rPr>
                <w:sz w:val="20"/>
                <w:lang w:val="hr-HR" w:eastAsia="hr-HR"/>
              </w:rPr>
            </w:pPr>
            <w:r>
              <w:rPr>
                <w:sz w:val="20"/>
                <w:lang w:val="hr-HR" w:eastAsia="hr-HR"/>
              </w:rPr>
              <w:t>Kapitalni projekt K700003 NABAVA KNJIGA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21A0CC54" w14:textId="77777777" w:rsidR="005116A7" w:rsidRDefault="005116A7">
            <w:pPr>
              <w:suppressAutoHyphens w:val="0"/>
              <w:jc w:val="right"/>
              <w:rPr>
                <w:sz w:val="20"/>
                <w:lang w:val="hr-HR" w:eastAsia="hr-HR"/>
              </w:rPr>
            </w:pPr>
            <w:r>
              <w:rPr>
                <w:sz w:val="20"/>
                <w:lang w:val="hr-HR" w:eastAsia="hr-HR"/>
              </w:rPr>
              <w:t>252.000,00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30CB7BA6" w14:textId="54113D45" w:rsidR="005116A7" w:rsidRDefault="00872614">
            <w:pPr>
              <w:suppressAutoHyphens w:val="0"/>
              <w:jc w:val="right"/>
              <w:rPr>
                <w:sz w:val="20"/>
                <w:lang w:val="hr-HR" w:eastAsia="hr-HR"/>
              </w:rPr>
            </w:pPr>
            <w:r>
              <w:rPr>
                <w:sz w:val="20"/>
                <w:lang w:val="hr-HR" w:eastAsia="hr-HR"/>
              </w:rPr>
              <w:t>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09534D93" w14:textId="353332F1" w:rsidR="005116A7" w:rsidRDefault="00872614">
            <w:pPr>
              <w:suppressAutoHyphens w:val="0"/>
              <w:jc w:val="right"/>
              <w:rPr>
                <w:sz w:val="20"/>
                <w:lang w:val="hr-HR" w:eastAsia="hr-HR"/>
              </w:rPr>
            </w:pPr>
            <w:r>
              <w:rPr>
                <w:sz w:val="20"/>
                <w:lang w:val="hr-HR" w:eastAsia="hr-HR"/>
              </w:rPr>
              <w:t>252.000,00</w:t>
            </w:r>
          </w:p>
        </w:tc>
      </w:tr>
    </w:tbl>
    <w:p w14:paraId="63553429" w14:textId="77777777" w:rsidR="005116A7" w:rsidRDefault="005116A7" w:rsidP="005116A7">
      <w:pPr>
        <w:ind w:left="708"/>
        <w:jc w:val="both"/>
        <w:rPr>
          <w:sz w:val="22"/>
          <w:szCs w:val="22"/>
          <w:lang w:val="hr-HR"/>
        </w:rPr>
      </w:pPr>
    </w:p>
    <w:bookmarkEnd w:id="18"/>
    <w:p w14:paraId="1F66AB42" w14:textId="77777777" w:rsidR="004E220D" w:rsidRPr="009E25B6" w:rsidRDefault="004E220D" w:rsidP="004E220D">
      <w:pPr>
        <w:jc w:val="both"/>
        <w:rPr>
          <w:sz w:val="22"/>
          <w:szCs w:val="22"/>
          <w:lang w:val="hr-HR"/>
        </w:rPr>
      </w:pPr>
      <w:r w:rsidRPr="009E25B6">
        <w:rPr>
          <w:sz w:val="22"/>
          <w:szCs w:val="22"/>
          <w:lang w:val="hr-HR"/>
        </w:rPr>
        <w:t>Osnovna aktivnost osnovnog školstva – iznad zakonskog standarda  - do povećanja je došlo  zbog uključivanja većih vlastitih prihoda i rashoda od najma dvorane,  uključivanja  rezultata iz prethodne godine iz izvora Prihodi za posebne namjene, povećanja prihoda iz izvora Pomoći od projekta ERASMUS+ čiji je završetak i isplata ostatka iznosa predviđeno do kraja godine, uključivanja rezultata prethodne godine iz izvora Pomoći – HZZ za isplatu plaće mjera pripravništva.</w:t>
      </w:r>
    </w:p>
    <w:p w14:paraId="40C4BF82" w14:textId="77777777" w:rsidR="004E220D" w:rsidRPr="009E25B6" w:rsidRDefault="004E220D" w:rsidP="004E220D">
      <w:pPr>
        <w:jc w:val="both"/>
        <w:rPr>
          <w:sz w:val="22"/>
          <w:szCs w:val="22"/>
          <w:lang w:val="hr-HR"/>
        </w:rPr>
      </w:pPr>
    </w:p>
    <w:p w14:paraId="56F3C630" w14:textId="77777777" w:rsidR="004E220D" w:rsidRPr="009E25B6" w:rsidRDefault="004E220D" w:rsidP="004E220D">
      <w:pPr>
        <w:jc w:val="both"/>
        <w:rPr>
          <w:sz w:val="22"/>
          <w:szCs w:val="22"/>
          <w:lang w:val="hr-HR"/>
        </w:rPr>
      </w:pPr>
      <w:r w:rsidRPr="009E25B6">
        <w:rPr>
          <w:sz w:val="22"/>
          <w:szCs w:val="22"/>
          <w:lang w:val="hr-HR"/>
        </w:rPr>
        <w:t>Osnovna aktivnost osnovnog školstva – MZO – povećanje zbog troškova testiranja zaposlenika na COVID.</w:t>
      </w:r>
    </w:p>
    <w:p w14:paraId="61070D6E" w14:textId="77777777" w:rsidR="004E220D" w:rsidRPr="009E25B6" w:rsidRDefault="004E220D" w:rsidP="004E220D">
      <w:pPr>
        <w:jc w:val="both"/>
        <w:rPr>
          <w:sz w:val="22"/>
          <w:szCs w:val="22"/>
          <w:lang w:val="hr-HR"/>
        </w:rPr>
      </w:pPr>
    </w:p>
    <w:p w14:paraId="669B27AD" w14:textId="5D157D88" w:rsidR="004E220D" w:rsidRPr="009E25B6" w:rsidRDefault="004E220D" w:rsidP="004E220D">
      <w:pPr>
        <w:jc w:val="both"/>
        <w:rPr>
          <w:sz w:val="22"/>
          <w:szCs w:val="22"/>
          <w:lang w:val="hr-HR"/>
        </w:rPr>
      </w:pPr>
      <w:r w:rsidRPr="009E25B6">
        <w:rPr>
          <w:sz w:val="22"/>
          <w:szCs w:val="22"/>
          <w:lang w:val="hr-HR"/>
        </w:rPr>
        <w:t>Nabava opreme – do povećanja je došlo zbog uključivanja rezultata prethodne godine iz izvora Prihodi za posebne namjene.</w:t>
      </w:r>
    </w:p>
    <w:p w14:paraId="1C7DADD7" w14:textId="77777777" w:rsidR="004E220D" w:rsidRPr="009E25B6" w:rsidRDefault="004E220D" w:rsidP="004E220D">
      <w:pPr>
        <w:jc w:val="both"/>
        <w:rPr>
          <w:sz w:val="22"/>
          <w:szCs w:val="22"/>
          <w:lang w:val="hr-H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1074"/>
        <w:gridCol w:w="907"/>
        <w:gridCol w:w="1228"/>
        <w:gridCol w:w="1276"/>
        <w:gridCol w:w="1275"/>
        <w:gridCol w:w="1276"/>
      </w:tblGrid>
      <w:tr w:rsidR="00872614" w14:paraId="2C6218D0" w14:textId="77777777" w:rsidTr="005116A7">
        <w:tc>
          <w:tcPr>
            <w:tcW w:w="2173" w:type="dxa"/>
            <w:tcBorders>
              <w:top w:val="single" w:sz="4" w:space="0" w:color="auto"/>
              <w:left w:val="single" w:sz="4" w:space="0" w:color="auto"/>
              <w:bottom w:val="single" w:sz="4" w:space="0" w:color="auto"/>
              <w:right w:val="single" w:sz="4" w:space="0" w:color="auto"/>
            </w:tcBorders>
            <w:vAlign w:val="center"/>
            <w:hideMark/>
          </w:tcPr>
          <w:p w14:paraId="2D107FA6" w14:textId="77777777" w:rsidR="00872614" w:rsidRDefault="00872614" w:rsidP="00872614">
            <w:pPr>
              <w:spacing w:line="254" w:lineRule="auto"/>
              <w:jc w:val="center"/>
              <w:rPr>
                <w:sz w:val="18"/>
                <w:szCs w:val="18"/>
                <w:lang w:val="hr-HR"/>
              </w:rPr>
            </w:pPr>
            <w:r>
              <w:rPr>
                <w:sz w:val="18"/>
                <w:szCs w:val="18"/>
                <w:lang w:val="hr-HR"/>
              </w:rPr>
              <w:t>Pokazatelj uspješnosti</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CFDD041" w14:textId="77777777" w:rsidR="00872614" w:rsidRDefault="00872614" w:rsidP="00872614">
            <w:pPr>
              <w:spacing w:line="254" w:lineRule="auto"/>
              <w:jc w:val="center"/>
              <w:rPr>
                <w:sz w:val="18"/>
                <w:szCs w:val="18"/>
                <w:lang w:val="hr-HR"/>
              </w:rPr>
            </w:pPr>
            <w:r>
              <w:rPr>
                <w:sz w:val="18"/>
                <w:szCs w:val="18"/>
                <w:lang w:val="hr-HR"/>
              </w:rPr>
              <w:t>Definicija</w:t>
            </w:r>
          </w:p>
        </w:tc>
        <w:tc>
          <w:tcPr>
            <w:tcW w:w="907" w:type="dxa"/>
            <w:tcBorders>
              <w:top w:val="single" w:sz="4" w:space="0" w:color="auto"/>
              <w:left w:val="single" w:sz="4" w:space="0" w:color="auto"/>
              <w:bottom w:val="single" w:sz="4" w:space="0" w:color="auto"/>
              <w:right w:val="single" w:sz="4" w:space="0" w:color="auto"/>
            </w:tcBorders>
            <w:vAlign w:val="center"/>
            <w:hideMark/>
          </w:tcPr>
          <w:p w14:paraId="602B3C5B" w14:textId="77777777" w:rsidR="00872614" w:rsidRDefault="00872614" w:rsidP="00872614">
            <w:pPr>
              <w:spacing w:line="254" w:lineRule="auto"/>
              <w:jc w:val="center"/>
              <w:rPr>
                <w:sz w:val="18"/>
                <w:szCs w:val="18"/>
                <w:lang w:val="hr-HR"/>
              </w:rPr>
            </w:pPr>
            <w:r>
              <w:rPr>
                <w:sz w:val="18"/>
                <w:szCs w:val="18"/>
                <w:lang w:val="hr-HR"/>
              </w:rPr>
              <w:t>Jedinica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5B75AE1" w14:textId="77777777" w:rsidR="00872614" w:rsidRDefault="00872614" w:rsidP="00872614">
            <w:pPr>
              <w:spacing w:line="254" w:lineRule="auto"/>
              <w:jc w:val="center"/>
              <w:rPr>
                <w:sz w:val="18"/>
                <w:szCs w:val="18"/>
                <w:lang w:val="hr-HR"/>
              </w:rPr>
            </w:pPr>
            <w:r>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265231" w14:textId="44228361" w:rsidR="00872614" w:rsidRDefault="00872614" w:rsidP="00872614">
            <w:pPr>
              <w:spacing w:line="254" w:lineRule="auto"/>
              <w:jc w:val="center"/>
              <w:rPr>
                <w:sz w:val="18"/>
                <w:szCs w:val="18"/>
                <w:lang w:val="hr-HR"/>
              </w:rPr>
            </w:pPr>
            <w:r w:rsidRPr="00A00150">
              <w:rPr>
                <w:sz w:val="18"/>
                <w:szCs w:val="18"/>
                <w:lang w:val="hr-HR" w:eastAsia="hr-HR"/>
              </w:rPr>
              <w:t>Proračun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2BDD5E" w14:textId="3B95E229" w:rsidR="00872614" w:rsidRDefault="00872614" w:rsidP="00872614">
            <w:pPr>
              <w:spacing w:line="254" w:lineRule="auto"/>
              <w:jc w:val="center"/>
              <w:rPr>
                <w:sz w:val="18"/>
                <w:szCs w:val="18"/>
                <w:lang w:val="hr-HR"/>
              </w:rPr>
            </w:pPr>
            <w:r w:rsidRPr="00A00150">
              <w:rPr>
                <w:sz w:val="18"/>
                <w:szCs w:val="18"/>
                <w:lang w:val="hr-HR" w:eastAsia="hr-HR"/>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D8487F" w14:textId="53459F35" w:rsidR="00872614" w:rsidRDefault="00872614" w:rsidP="00872614">
            <w:pPr>
              <w:spacing w:line="254" w:lineRule="auto"/>
              <w:jc w:val="center"/>
              <w:rPr>
                <w:sz w:val="18"/>
                <w:szCs w:val="18"/>
                <w:lang w:val="hr-HR"/>
              </w:rPr>
            </w:pPr>
            <w:r w:rsidRPr="00A00150">
              <w:rPr>
                <w:rFonts w:eastAsia="Calibri"/>
                <w:sz w:val="18"/>
                <w:szCs w:val="18"/>
                <w:lang w:eastAsia="hr-HR"/>
              </w:rPr>
              <w:t>I.</w:t>
            </w:r>
            <w:r w:rsidRPr="00A00150">
              <w:rPr>
                <w:sz w:val="18"/>
                <w:szCs w:val="18"/>
                <w:lang w:eastAsia="hr-HR"/>
              </w:rPr>
              <w:t xml:space="preserve"> </w:t>
            </w:r>
            <w:proofErr w:type="spellStart"/>
            <w:r w:rsidRPr="00A00150">
              <w:rPr>
                <w:sz w:val="18"/>
                <w:szCs w:val="18"/>
                <w:lang w:eastAsia="hr-HR"/>
              </w:rPr>
              <w:t>rebalans</w:t>
            </w:r>
            <w:proofErr w:type="spellEnd"/>
            <w:r w:rsidRPr="00A00150">
              <w:rPr>
                <w:sz w:val="18"/>
                <w:szCs w:val="18"/>
                <w:lang w:eastAsia="hr-HR"/>
              </w:rPr>
              <w:t xml:space="preserve"> 2022.</w:t>
            </w:r>
          </w:p>
        </w:tc>
      </w:tr>
      <w:tr w:rsidR="005116A7" w14:paraId="25E1B69F" w14:textId="77777777" w:rsidTr="00872614">
        <w:tc>
          <w:tcPr>
            <w:tcW w:w="2173" w:type="dxa"/>
            <w:tcBorders>
              <w:top w:val="single" w:sz="4" w:space="0" w:color="auto"/>
              <w:left w:val="single" w:sz="4" w:space="0" w:color="auto"/>
              <w:bottom w:val="single" w:sz="4" w:space="0" w:color="auto"/>
              <w:right w:val="single" w:sz="4" w:space="0" w:color="auto"/>
            </w:tcBorders>
            <w:vAlign w:val="center"/>
            <w:hideMark/>
          </w:tcPr>
          <w:p w14:paraId="4A5EB3E3" w14:textId="77777777" w:rsidR="005116A7" w:rsidRDefault="005116A7">
            <w:pPr>
              <w:spacing w:line="254" w:lineRule="auto"/>
              <w:jc w:val="center"/>
              <w:rPr>
                <w:sz w:val="18"/>
                <w:szCs w:val="18"/>
                <w:lang w:val="hr-HR"/>
              </w:rPr>
            </w:pPr>
            <w:r>
              <w:rPr>
                <w:sz w:val="18"/>
                <w:szCs w:val="18"/>
                <w:lang w:val="hr-HR"/>
              </w:rPr>
              <w:t>Broj učenika u produženom boravku</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E27DA84" w14:textId="77777777" w:rsidR="005116A7" w:rsidRDefault="005116A7">
            <w:pPr>
              <w:spacing w:line="254" w:lineRule="auto"/>
              <w:jc w:val="center"/>
              <w:rPr>
                <w:sz w:val="18"/>
                <w:szCs w:val="18"/>
                <w:lang w:val="hr-HR"/>
              </w:rPr>
            </w:pPr>
            <w:r>
              <w:rPr>
                <w:sz w:val="18"/>
                <w:szCs w:val="18"/>
                <w:lang w:val="hr-HR"/>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49F6C5A1" w14:textId="77777777" w:rsidR="005116A7" w:rsidRDefault="005116A7">
            <w:pPr>
              <w:spacing w:line="254" w:lineRule="auto"/>
              <w:jc w:val="center"/>
              <w:rPr>
                <w:sz w:val="18"/>
                <w:szCs w:val="18"/>
                <w:lang w:val="hr-HR"/>
              </w:rPr>
            </w:pPr>
            <w:r>
              <w:rPr>
                <w:sz w:val="18"/>
                <w:szCs w:val="18"/>
                <w:lang w:val="hr-HR"/>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1B089CDD" w14:textId="77777777" w:rsidR="005116A7" w:rsidRDefault="005116A7">
            <w:pPr>
              <w:spacing w:line="254" w:lineRule="auto"/>
              <w:jc w:val="center"/>
              <w:rPr>
                <w:sz w:val="18"/>
                <w:szCs w:val="18"/>
                <w:lang w:val="hr-HR"/>
              </w:rPr>
            </w:pPr>
            <w:r>
              <w:rPr>
                <w:sz w:val="18"/>
                <w:szCs w:val="18"/>
                <w:lang w:val="hr-HR"/>
              </w:rPr>
              <w:t>64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7688ED" w14:textId="77777777" w:rsidR="005116A7" w:rsidRDefault="005116A7">
            <w:pPr>
              <w:spacing w:line="254" w:lineRule="auto"/>
              <w:jc w:val="center"/>
              <w:rPr>
                <w:sz w:val="18"/>
                <w:szCs w:val="18"/>
                <w:lang w:val="hr-HR"/>
              </w:rPr>
            </w:pPr>
            <w:r>
              <w:rPr>
                <w:sz w:val="18"/>
                <w:szCs w:val="18"/>
                <w:lang w:val="hr-HR"/>
              </w:rPr>
              <w:t>64</w:t>
            </w:r>
          </w:p>
        </w:tc>
        <w:tc>
          <w:tcPr>
            <w:tcW w:w="1275" w:type="dxa"/>
            <w:tcBorders>
              <w:top w:val="single" w:sz="4" w:space="0" w:color="auto"/>
              <w:left w:val="single" w:sz="4" w:space="0" w:color="auto"/>
              <w:bottom w:val="single" w:sz="4" w:space="0" w:color="auto"/>
              <w:right w:val="single" w:sz="4" w:space="0" w:color="auto"/>
            </w:tcBorders>
            <w:vAlign w:val="center"/>
          </w:tcPr>
          <w:p w14:paraId="426FC03E" w14:textId="1C82C602" w:rsidR="005116A7" w:rsidRDefault="004E220D">
            <w:pPr>
              <w:spacing w:line="254" w:lineRule="auto"/>
              <w:jc w:val="center"/>
              <w:rPr>
                <w:sz w:val="18"/>
                <w:szCs w:val="18"/>
                <w:lang w:val="hr-HR"/>
              </w:rPr>
            </w:pPr>
            <w:r>
              <w:rPr>
                <w:sz w:val="18"/>
                <w:szCs w:val="18"/>
                <w:lang w:val="hr-HR"/>
              </w:rPr>
              <w:t>0</w:t>
            </w:r>
          </w:p>
        </w:tc>
        <w:tc>
          <w:tcPr>
            <w:tcW w:w="1276" w:type="dxa"/>
            <w:tcBorders>
              <w:top w:val="single" w:sz="4" w:space="0" w:color="auto"/>
              <w:left w:val="single" w:sz="4" w:space="0" w:color="auto"/>
              <w:bottom w:val="single" w:sz="4" w:space="0" w:color="auto"/>
              <w:right w:val="single" w:sz="4" w:space="0" w:color="auto"/>
            </w:tcBorders>
            <w:vAlign w:val="center"/>
          </w:tcPr>
          <w:p w14:paraId="542EE3B0" w14:textId="0707C2CA" w:rsidR="005116A7" w:rsidRDefault="004E220D">
            <w:pPr>
              <w:spacing w:line="254" w:lineRule="auto"/>
              <w:jc w:val="center"/>
              <w:rPr>
                <w:sz w:val="18"/>
                <w:szCs w:val="18"/>
                <w:lang w:val="hr-HR"/>
              </w:rPr>
            </w:pPr>
            <w:r>
              <w:rPr>
                <w:sz w:val="18"/>
                <w:szCs w:val="18"/>
                <w:lang w:val="hr-HR"/>
              </w:rPr>
              <w:t>64</w:t>
            </w:r>
          </w:p>
        </w:tc>
      </w:tr>
      <w:tr w:rsidR="005116A7" w14:paraId="2BEC2E03" w14:textId="77777777" w:rsidTr="00872614">
        <w:tc>
          <w:tcPr>
            <w:tcW w:w="2173" w:type="dxa"/>
            <w:tcBorders>
              <w:top w:val="single" w:sz="4" w:space="0" w:color="auto"/>
              <w:left w:val="single" w:sz="4" w:space="0" w:color="auto"/>
              <w:bottom w:val="single" w:sz="4" w:space="0" w:color="auto"/>
              <w:right w:val="single" w:sz="4" w:space="0" w:color="auto"/>
            </w:tcBorders>
            <w:vAlign w:val="center"/>
            <w:hideMark/>
          </w:tcPr>
          <w:p w14:paraId="5F27C9E0" w14:textId="77777777" w:rsidR="005116A7" w:rsidRDefault="005116A7">
            <w:pPr>
              <w:spacing w:line="254" w:lineRule="auto"/>
              <w:jc w:val="center"/>
              <w:rPr>
                <w:sz w:val="18"/>
                <w:szCs w:val="18"/>
                <w:lang w:val="hr-HR"/>
              </w:rPr>
            </w:pPr>
            <w:r>
              <w:rPr>
                <w:sz w:val="18"/>
                <w:szCs w:val="18"/>
                <w:lang w:val="hr-HR"/>
              </w:rPr>
              <w:t>Broj učenika korisnika školske užine</w:t>
            </w:r>
          </w:p>
        </w:tc>
        <w:tc>
          <w:tcPr>
            <w:tcW w:w="1074" w:type="dxa"/>
            <w:tcBorders>
              <w:top w:val="single" w:sz="4" w:space="0" w:color="auto"/>
              <w:left w:val="single" w:sz="4" w:space="0" w:color="auto"/>
              <w:bottom w:val="single" w:sz="4" w:space="0" w:color="auto"/>
              <w:right w:val="single" w:sz="4" w:space="0" w:color="auto"/>
            </w:tcBorders>
            <w:vAlign w:val="center"/>
            <w:hideMark/>
          </w:tcPr>
          <w:p w14:paraId="14788798" w14:textId="77777777" w:rsidR="005116A7" w:rsidRDefault="005116A7">
            <w:pPr>
              <w:spacing w:line="254" w:lineRule="auto"/>
              <w:jc w:val="center"/>
              <w:rPr>
                <w:sz w:val="18"/>
                <w:szCs w:val="18"/>
                <w:lang w:val="hr-HR"/>
              </w:rPr>
            </w:pPr>
            <w:r>
              <w:rPr>
                <w:sz w:val="18"/>
                <w:szCs w:val="18"/>
                <w:lang w:val="hr-HR"/>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6EF6974D" w14:textId="77777777" w:rsidR="005116A7" w:rsidRDefault="005116A7">
            <w:pPr>
              <w:spacing w:line="254" w:lineRule="auto"/>
              <w:jc w:val="center"/>
              <w:rPr>
                <w:sz w:val="18"/>
                <w:szCs w:val="18"/>
                <w:lang w:val="hr-HR"/>
              </w:rPr>
            </w:pPr>
            <w:r>
              <w:rPr>
                <w:sz w:val="18"/>
                <w:szCs w:val="18"/>
                <w:lang w:val="hr-HR"/>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51750F3" w14:textId="77777777" w:rsidR="005116A7" w:rsidRDefault="005116A7">
            <w:pPr>
              <w:spacing w:line="254" w:lineRule="auto"/>
              <w:jc w:val="center"/>
              <w:rPr>
                <w:sz w:val="18"/>
                <w:szCs w:val="18"/>
                <w:lang w:val="hr-HR"/>
              </w:rPr>
            </w:pPr>
            <w:r>
              <w:rPr>
                <w:sz w:val="18"/>
                <w:szCs w:val="18"/>
                <w:lang w:val="hr-HR"/>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892403" w14:textId="77777777" w:rsidR="005116A7" w:rsidRDefault="005116A7">
            <w:pPr>
              <w:spacing w:line="254" w:lineRule="auto"/>
              <w:jc w:val="center"/>
              <w:rPr>
                <w:sz w:val="18"/>
                <w:szCs w:val="18"/>
                <w:lang w:val="hr-HR"/>
              </w:rPr>
            </w:pPr>
            <w:r>
              <w:rPr>
                <w:sz w:val="18"/>
                <w:szCs w:val="18"/>
                <w:lang w:val="hr-HR"/>
              </w:rPr>
              <w:t>400</w:t>
            </w:r>
          </w:p>
        </w:tc>
        <w:tc>
          <w:tcPr>
            <w:tcW w:w="1275" w:type="dxa"/>
            <w:tcBorders>
              <w:top w:val="single" w:sz="4" w:space="0" w:color="auto"/>
              <w:left w:val="single" w:sz="4" w:space="0" w:color="auto"/>
              <w:bottom w:val="single" w:sz="4" w:space="0" w:color="auto"/>
              <w:right w:val="single" w:sz="4" w:space="0" w:color="auto"/>
            </w:tcBorders>
            <w:vAlign w:val="center"/>
          </w:tcPr>
          <w:p w14:paraId="2A376799" w14:textId="4FC86E5D" w:rsidR="005116A7" w:rsidRDefault="004E220D">
            <w:pPr>
              <w:spacing w:line="254" w:lineRule="auto"/>
              <w:jc w:val="center"/>
              <w:rPr>
                <w:sz w:val="18"/>
                <w:szCs w:val="18"/>
                <w:lang w:val="hr-HR"/>
              </w:rPr>
            </w:pPr>
            <w:r>
              <w:rPr>
                <w:sz w:val="18"/>
                <w:szCs w:val="18"/>
                <w:lang w:val="hr-HR"/>
              </w:rPr>
              <w:t>0</w:t>
            </w:r>
          </w:p>
        </w:tc>
        <w:tc>
          <w:tcPr>
            <w:tcW w:w="1276" w:type="dxa"/>
            <w:tcBorders>
              <w:top w:val="single" w:sz="4" w:space="0" w:color="auto"/>
              <w:left w:val="single" w:sz="4" w:space="0" w:color="auto"/>
              <w:bottom w:val="single" w:sz="4" w:space="0" w:color="auto"/>
              <w:right w:val="single" w:sz="4" w:space="0" w:color="auto"/>
            </w:tcBorders>
            <w:vAlign w:val="center"/>
          </w:tcPr>
          <w:p w14:paraId="2A8E30A0" w14:textId="63D82C4A" w:rsidR="005116A7" w:rsidRDefault="004E220D">
            <w:pPr>
              <w:spacing w:line="254" w:lineRule="auto"/>
              <w:jc w:val="center"/>
              <w:rPr>
                <w:sz w:val="18"/>
                <w:szCs w:val="18"/>
                <w:lang w:val="hr-HR"/>
              </w:rPr>
            </w:pPr>
            <w:r>
              <w:rPr>
                <w:sz w:val="18"/>
                <w:szCs w:val="18"/>
                <w:lang w:val="hr-HR"/>
              </w:rPr>
              <w:t>400</w:t>
            </w:r>
          </w:p>
        </w:tc>
      </w:tr>
      <w:tr w:rsidR="005116A7" w14:paraId="0E85E801" w14:textId="77777777" w:rsidTr="00872614">
        <w:tc>
          <w:tcPr>
            <w:tcW w:w="2173" w:type="dxa"/>
            <w:tcBorders>
              <w:top w:val="single" w:sz="4" w:space="0" w:color="auto"/>
              <w:left w:val="single" w:sz="4" w:space="0" w:color="auto"/>
              <w:bottom w:val="single" w:sz="4" w:space="0" w:color="auto"/>
              <w:right w:val="single" w:sz="4" w:space="0" w:color="auto"/>
            </w:tcBorders>
            <w:vAlign w:val="center"/>
            <w:hideMark/>
          </w:tcPr>
          <w:p w14:paraId="1EADF24C" w14:textId="77777777" w:rsidR="005116A7" w:rsidRDefault="005116A7">
            <w:pPr>
              <w:spacing w:line="254" w:lineRule="auto"/>
              <w:jc w:val="center"/>
              <w:rPr>
                <w:sz w:val="18"/>
                <w:szCs w:val="18"/>
                <w:lang w:val="hr-HR"/>
              </w:rPr>
            </w:pPr>
            <w:r>
              <w:rPr>
                <w:sz w:val="18"/>
                <w:szCs w:val="18"/>
                <w:lang w:val="hr-HR"/>
              </w:rPr>
              <w:t>Županijska/regionalna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123512D9" w14:textId="77777777" w:rsidR="005116A7" w:rsidRDefault="005116A7">
            <w:pPr>
              <w:spacing w:line="254" w:lineRule="auto"/>
              <w:jc w:val="center"/>
              <w:rPr>
                <w:sz w:val="18"/>
                <w:szCs w:val="18"/>
                <w:lang w:val="hr-HR"/>
              </w:rPr>
            </w:pPr>
            <w:r>
              <w:rPr>
                <w:sz w:val="18"/>
                <w:szCs w:val="18"/>
                <w:lang w:val="hr-HR"/>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1920BC04" w14:textId="77777777" w:rsidR="005116A7" w:rsidRDefault="005116A7">
            <w:pPr>
              <w:spacing w:line="254" w:lineRule="auto"/>
              <w:jc w:val="center"/>
              <w:rPr>
                <w:sz w:val="18"/>
                <w:szCs w:val="18"/>
                <w:lang w:val="hr-HR"/>
              </w:rPr>
            </w:pPr>
            <w:r>
              <w:rPr>
                <w:sz w:val="18"/>
                <w:szCs w:val="18"/>
                <w:lang w:val="hr-HR"/>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17D9AD3D" w14:textId="77777777" w:rsidR="005116A7" w:rsidRDefault="005116A7">
            <w:pPr>
              <w:spacing w:line="254" w:lineRule="auto"/>
              <w:jc w:val="center"/>
              <w:rPr>
                <w:sz w:val="18"/>
                <w:szCs w:val="18"/>
                <w:lang w:val="hr-HR"/>
              </w:rPr>
            </w:pPr>
            <w:r>
              <w:rPr>
                <w:sz w:val="18"/>
                <w:szCs w:val="18"/>
                <w:lang w:val="hr-HR"/>
              </w:rPr>
              <w:t>115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D7B117" w14:textId="77777777" w:rsidR="005116A7" w:rsidRDefault="005116A7">
            <w:pPr>
              <w:spacing w:line="254" w:lineRule="auto"/>
              <w:jc w:val="center"/>
              <w:rPr>
                <w:sz w:val="18"/>
                <w:szCs w:val="18"/>
                <w:lang w:val="hr-HR"/>
              </w:rPr>
            </w:pPr>
            <w:r>
              <w:rPr>
                <w:sz w:val="18"/>
                <w:szCs w:val="18"/>
                <w:lang w:val="hr-HR"/>
              </w:rPr>
              <w:t>120</w:t>
            </w:r>
          </w:p>
        </w:tc>
        <w:tc>
          <w:tcPr>
            <w:tcW w:w="1275" w:type="dxa"/>
            <w:tcBorders>
              <w:top w:val="single" w:sz="4" w:space="0" w:color="auto"/>
              <w:left w:val="single" w:sz="4" w:space="0" w:color="auto"/>
              <w:bottom w:val="single" w:sz="4" w:space="0" w:color="auto"/>
              <w:right w:val="single" w:sz="4" w:space="0" w:color="auto"/>
            </w:tcBorders>
            <w:vAlign w:val="center"/>
          </w:tcPr>
          <w:p w14:paraId="31B16E1D" w14:textId="573EBB5A" w:rsidR="005116A7" w:rsidRDefault="004E220D">
            <w:pPr>
              <w:spacing w:line="254" w:lineRule="auto"/>
              <w:jc w:val="center"/>
              <w:rPr>
                <w:sz w:val="18"/>
                <w:szCs w:val="18"/>
                <w:lang w:val="hr-HR"/>
              </w:rPr>
            </w:pPr>
            <w:r>
              <w:rPr>
                <w:sz w:val="18"/>
                <w:szCs w:val="18"/>
                <w:lang w:val="hr-HR"/>
              </w:rPr>
              <w:t>0</w:t>
            </w:r>
          </w:p>
        </w:tc>
        <w:tc>
          <w:tcPr>
            <w:tcW w:w="1276" w:type="dxa"/>
            <w:tcBorders>
              <w:top w:val="single" w:sz="4" w:space="0" w:color="auto"/>
              <w:left w:val="single" w:sz="4" w:space="0" w:color="auto"/>
              <w:bottom w:val="single" w:sz="4" w:space="0" w:color="auto"/>
              <w:right w:val="single" w:sz="4" w:space="0" w:color="auto"/>
            </w:tcBorders>
            <w:vAlign w:val="center"/>
          </w:tcPr>
          <w:p w14:paraId="7EDA0F32" w14:textId="18BAC4EB" w:rsidR="005116A7" w:rsidRDefault="004E220D">
            <w:pPr>
              <w:spacing w:line="254" w:lineRule="auto"/>
              <w:jc w:val="center"/>
              <w:rPr>
                <w:sz w:val="18"/>
                <w:szCs w:val="18"/>
                <w:lang w:val="hr-HR"/>
              </w:rPr>
            </w:pPr>
            <w:r>
              <w:rPr>
                <w:sz w:val="18"/>
                <w:szCs w:val="18"/>
                <w:lang w:val="hr-HR"/>
              </w:rPr>
              <w:t>120</w:t>
            </w:r>
          </w:p>
        </w:tc>
      </w:tr>
      <w:tr w:rsidR="005116A7" w14:paraId="106005AA" w14:textId="77777777" w:rsidTr="00872614">
        <w:tc>
          <w:tcPr>
            <w:tcW w:w="2173" w:type="dxa"/>
            <w:tcBorders>
              <w:top w:val="single" w:sz="4" w:space="0" w:color="auto"/>
              <w:left w:val="single" w:sz="4" w:space="0" w:color="auto"/>
              <w:bottom w:val="single" w:sz="4" w:space="0" w:color="auto"/>
              <w:right w:val="single" w:sz="4" w:space="0" w:color="auto"/>
            </w:tcBorders>
            <w:vAlign w:val="center"/>
            <w:hideMark/>
          </w:tcPr>
          <w:p w14:paraId="42222523" w14:textId="77777777" w:rsidR="005116A7" w:rsidRDefault="005116A7">
            <w:pPr>
              <w:spacing w:line="254" w:lineRule="auto"/>
              <w:jc w:val="center"/>
              <w:rPr>
                <w:sz w:val="18"/>
                <w:szCs w:val="18"/>
                <w:lang w:val="hr-HR"/>
              </w:rPr>
            </w:pPr>
            <w:r>
              <w:rPr>
                <w:sz w:val="18"/>
                <w:szCs w:val="18"/>
                <w:lang w:val="hr-HR"/>
              </w:rPr>
              <w:t>Državna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32F78117" w14:textId="77777777" w:rsidR="005116A7" w:rsidRDefault="005116A7">
            <w:pPr>
              <w:spacing w:line="254" w:lineRule="auto"/>
              <w:jc w:val="center"/>
              <w:rPr>
                <w:sz w:val="18"/>
                <w:szCs w:val="18"/>
                <w:lang w:val="hr-HR"/>
              </w:rPr>
            </w:pPr>
            <w:r>
              <w:rPr>
                <w:sz w:val="18"/>
                <w:szCs w:val="18"/>
                <w:lang w:val="hr-HR"/>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5C200CDF" w14:textId="77777777" w:rsidR="005116A7" w:rsidRDefault="005116A7">
            <w:pPr>
              <w:spacing w:line="254" w:lineRule="auto"/>
              <w:jc w:val="center"/>
              <w:rPr>
                <w:sz w:val="18"/>
                <w:szCs w:val="18"/>
                <w:lang w:val="hr-HR"/>
              </w:rPr>
            </w:pPr>
            <w:r>
              <w:rPr>
                <w:sz w:val="18"/>
                <w:szCs w:val="18"/>
                <w:lang w:val="hr-HR"/>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549AA5B8" w14:textId="77777777" w:rsidR="005116A7" w:rsidRDefault="005116A7">
            <w:pPr>
              <w:spacing w:line="254" w:lineRule="auto"/>
              <w:jc w:val="center"/>
              <w:rPr>
                <w:sz w:val="18"/>
                <w:szCs w:val="18"/>
                <w:lang w:val="hr-HR"/>
              </w:rPr>
            </w:pPr>
            <w:r>
              <w:rPr>
                <w:sz w:val="18"/>
                <w:szCs w:val="18"/>
                <w:lang w:val="hr-HR"/>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D47476" w14:textId="77777777" w:rsidR="005116A7" w:rsidRDefault="005116A7">
            <w:pPr>
              <w:spacing w:line="254" w:lineRule="auto"/>
              <w:jc w:val="center"/>
              <w:rPr>
                <w:sz w:val="18"/>
                <w:szCs w:val="18"/>
                <w:lang w:val="hr-HR"/>
              </w:rPr>
            </w:pPr>
            <w:r>
              <w:rPr>
                <w:sz w:val="18"/>
                <w:szCs w:val="18"/>
                <w:lang w:val="hr-HR"/>
              </w:rPr>
              <w:t>40</w:t>
            </w:r>
          </w:p>
        </w:tc>
        <w:tc>
          <w:tcPr>
            <w:tcW w:w="1275" w:type="dxa"/>
            <w:tcBorders>
              <w:top w:val="single" w:sz="4" w:space="0" w:color="auto"/>
              <w:left w:val="single" w:sz="4" w:space="0" w:color="auto"/>
              <w:bottom w:val="single" w:sz="4" w:space="0" w:color="auto"/>
              <w:right w:val="single" w:sz="4" w:space="0" w:color="auto"/>
            </w:tcBorders>
            <w:vAlign w:val="center"/>
          </w:tcPr>
          <w:p w14:paraId="3084ACEF" w14:textId="1CA6562C" w:rsidR="005116A7" w:rsidRDefault="004E220D">
            <w:pPr>
              <w:spacing w:line="254" w:lineRule="auto"/>
              <w:jc w:val="center"/>
              <w:rPr>
                <w:sz w:val="18"/>
                <w:szCs w:val="18"/>
                <w:lang w:val="hr-HR"/>
              </w:rPr>
            </w:pPr>
            <w:r>
              <w:rPr>
                <w:sz w:val="18"/>
                <w:szCs w:val="18"/>
                <w:lang w:val="hr-HR"/>
              </w:rPr>
              <w:t>0</w:t>
            </w:r>
          </w:p>
        </w:tc>
        <w:tc>
          <w:tcPr>
            <w:tcW w:w="1276" w:type="dxa"/>
            <w:tcBorders>
              <w:top w:val="single" w:sz="4" w:space="0" w:color="auto"/>
              <w:left w:val="single" w:sz="4" w:space="0" w:color="auto"/>
              <w:bottom w:val="single" w:sz="4" w:space="0" w:color="auto"/>
              <w:right w:val="single" w:sz="4" w:space="0" w:color="auto"/>
            </w:tcBorders>
            <w:vAlign w:val="center"/>
          </w:tcPr>
          <w:p w14:paraId="6CEB0D09" w14:textId="21785EB4" w:rsidR="005116A7" w:rsidRDefault="004E220D">
            <w:pPr>
              <w:spacing w:line="254" w:lineRule="auto"/>
              <w:jc w:val="center"/>
              <w:rPr>
                <w:sz w:val="18"/>
                <w:szCs w:val="18"/>
                <w:lang w:val="hr-HR"/>
              </w:rPr>
            </w:pPr>
            <w:r>
              <w:rPr>
                <w:sz w:val="18"/>
                <w:szCs w:val="18"/>
                <w:lang w:val="hr-HR"/>
              </w:rPr>
              <w:t>40</w:t>
            </w:r>
          </w:p>
        </w:tc>
      </w:tr>
    </w:tbl>
    <w:p w14:paraId="4EC5F3BE" w14:textId="77777777" w:rsidR="005116A7" w:rsidRDefault="005116A7" w:rsidP="005116A7">
      <w:pPr>
        <w:rPr>
          <w:b/>
          <w:bCs/>
          <w:sz w:val="22"/>
          <w:szCs w:val="22"/>
        </w:rPr>
      </w:pPr>
    </w:p>
    <w:p w14:paraId="1B24A794" w14:textId="77777777" w:rsidR="005116A7" w:rsidRDefault="005116A7" w:rsidP="005116A7">
      <w:pPr>
        <w:rPr>
          <w:b/>
          <w:bCs/>
          <w:sz w:val="22"/>
          <w:szCs w:val="22"/>
          <w:lang w:val="hr-HR"/>
        </w:rPr>
      </w:pPr>
      <w:r>
        <w:rPr>
          <w:b/>
          <w:bCs/>
          <w:sz w:val="22"/>
          <w:szCs w:val="22"/>
          <w:lang w:val="hr-HR"/>
        </w:rPr>
        <w:t xml:space="preserve">Proračunski korisnik 9763 - OŠ Julija </w:t>
      </w:r>
      <w:proofErr w:type="spellStart"/>
      <w:r>
        <w:rPr>
          <w:b/>
          <w:bCs/>
          <w:sz w:val="22"/>
          <w:szCs w:val="22"/>
          <w:lang w:val="hr-HR"/>
        </w:rPr>
        <w:t>Kempfa</w:t>
      </w:r>
      <w:proofErr w:type="spellEnd"/>
    </w:p>
    <w:p w14:paraId="683D8D4A" w14:textId="77777777" w:rsidR="005116A7" w:rsidRDefault="005116A7" w:rsidP="005116A7">
      <w:pPr>
        <w:spacing w:line="276" w:lineRule="auto"/>
        <w:rPr>
          <w:b/>
          <w:bCs/>
          <w:sz w:val="22"/>
          <w:szCs w:val="22"/>
          <w:lang w:val="hr-HR"/>
        </w:rPr>
      </w:pPr>
    </w:p>
    <w:p w14:paraId="5C65B017" w14:textId="77777777" w:rsidR="000E653A" w:rsidRDefault="00944541" w:rsidP="005116A7">
      <w:pPr>
        <w:spacing w:line="276" w:lineRule="auto"/>
        <w:ind w:firstLine="567"/>
        <w:jc w:val="both"/>
        <w:rPr>
          <w:sz w:val="22"/>
          <w:szCs w:val="22"/>
          <w:lang w:val="hr-HR"/>
        </w:rPr>
      </w:pPr>
      <w:r>
        <w:rPr>
          <w:sz w:val="22"/>
          <w:szCs w:val="22"/>
          <w:lang w:val="hr-HR"/>
        </w:rPr>
        <w:t xml:space="preserve">Rashodi Osnovne škole </w:t>
      </w:r>
      <w:r w:rsidR="005116A7">
        <w:rPr>
          <w:sz w:val="22"/>
          <w:szCs w:val="22"/>
          <w:lang w:val="hr-HR"/>
        </w:rPr>
        <w:t>Julij</w:t>
      </w:r>
      <w:r>
        <w:rPr>
          <w:sz w:val="22"/>
          <w:szCs w:val="22"/>
          <w:lang w:val="hr-HR"/>
        </w:rPr>
        <w:t>a</w:t>
      </w:r>
      <w:r w:rsidR="005116A7">
        <w:rPr>
          <w:sz w:val="22"/>
          <w:szCs w:val="22"/>
          <w:lang w:val="hr-HR"/>
        </w:rPr>
        <w:t xml:space="preserve"> </w:t>
      </w:r>
      <w:proofErr w:type="spellStart"/>
      <w:r w:rsidR="005116A7">
        <w:rPr>
          <w:sz w:val="22"/>
          <w:szCs w:val="22"/>
          <w:lang w:val="hr-HR"/>
        </w:rPr>
        <w:t>Kempfa</w:t>
      </w:r>
      <w:proofErr w:type="spellEnd"/>
      <w:r w:rsidR="005116A7">
        <w:rPr>
          <w:sz w:val="22"/>
          <w:szCs w:val="22"/>
          <w:lang w:val="hr-HR"/>
        </w:rPr>
        <w:t xml:space="preserve"> </w:t>
      </w:r>
      <w:r>
        <w:rPr>
          <w:sz w:val="22"/>
          <w:szCs w:val="22"/>
          <w:lang w:val="hr-HR"/>
        </w:rPr>
        <w:t xml:space="preserve">povećani su u iznosu 669.291,00 kn odnosno </w:t>
      </w:r>
      <w:r w:rsidR="000E653A">
        <w:rPr>
          <w:sz w:val="22"/>
          <w:szCs w:val="22"/>
          <w:lang w:val="hr-HR"/>
        </w:rPr>
        <w:t>5,40% te iznose 13.058.641,00 kn.</w:t>
      </w:r>
    </w:p>
    <w:p w14:paraId="7ECD3A05" w14:textId="77777777" w:rsidR="005116A7" w:rsidRDefault="005116A7" w:rsidP="005116A7">
      <w:pPr>
        <w:spacing w:line="276" w:lineRule="auto"/>
        <w:jc w:val="both"/>
        <w:rPr>
          <w:sz w:val="18"/>
          <w:szCs w:val="18"/>
        </w:rPr>
      </w:pPr>
    </w:p>
    <w:tbl>
      <w:tblPr>
        <w:tblStyle w:val="Reetkatablice1"/>
        <w:tblW w:w="9258" w:type="dxa"/>
        <w:jc w:val="center"/>
        <w:tblInd w:w="0" w:type="dxa"/>
        <w:tblLook w:val="04A0" w:firstRow="1" w:lastRow="0" w:firstColumn="1" w:lastColumn="0" w:noHBand="0" w:noVBand="1"/>
      </w:tblPr>
      <w:tblGrid>
        <w:gridCol w:w="5109"/>
        <w:gridCol w:w="1417"/>
        <w:gridCol w:w="1366"/>
        <w:gridCol w:w="1366"/>
      </w:tblGrid>
      <w:tr w:rsidR="00954A53" w14:paraId="13B7E5D3" w14:textId="77777777" w:rsidTr="00AA1A49">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2237CBA7" w14:textId="77777777" w:rsidR="00954A53" w:rsidRDefault="00954A53" w:rsidP="00954A53">
            <w:pPr>
              <w:suppressAutoHyphens w:val="0"/>
              <w:rPr>
                <w:rFonts w:ascii="Times New Roman" w:hAnsi="Times New Roman"/>
                <w:b/>
                <w:bCs/>
                <w:sz w:val="20"/>
                <w:lang w:val="hr-HR" w:eastAsia="hr-HR"/>
              </w:rPr>
            </w:pPr>
            <w:r>
              <w:rPr>
                <w:rFonts w:ascii="Times New Roman" w:hAnsi="Times New Roman"/>
                <w:b/>
                <w:bCs/>
                <w:sz w:val="20"/>
                <w:lang w:val="hr-HR" w:eastAsia="hr-HR"/>
              </w:rPr>
              <w:t>9763 OŠ "JULIJA KEMPFA"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18C86A1" w14:textId="01F44100" w:rsidR="00954A53" w:rsidRDefault="00954A53" w:rsidP="00954A53">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1715BAD6" w14:textId="2F0EF31B" w:rsidR="00954A53" w:rsidRDefault="00954A53" w:rsidP="00954A53">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37AD703F" w14:textId="38F80A2C" w:rsidR="00954A53" w:rsidRDefault="00954A53" w:rsidP="00954A53">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 xml:space="preserve">I. </w:t>
            </w:r>
            <w:proofErr w:type="spellStart"/>
            <w:r w:rsidRPr="006D6B6B">
              <w:rPr>
                <w:rFonts w:ascii="Times New Roman" w:hAnsi="Times New Roman"/>
                <w:b/>
                <w:bCs/>
                <w:sz w:val="20"/>
                <w:lang w:eastAsia="hr-HR"/>
              </w:rPr>
              <w:t>rebalans</w:t>
            </w:r>
            <w:proofErr w:type="spellEnd"/>
            <w:r w:rsidRPr="006D6B6B">
              <w:rPr>
                <w:rFonts w:ascii="Times New Roman" w:hAnsi="Times New Roman"/>
                <w:b/>
                <w:bCs/>
                <w:sz w:val="20"/>
                <w:lang w:eastAsia="hr-HR"/>
              </w:rPr>
              <w:t xml:space="preserve"> 2022.</w:t>
            </w:r>
          </w:p>
        </w:tc>
      </w:tr>
      <w:tr w:rsidR="005116A7" w14:paraId="77C8C04D" w14:textId="77777777" w:rsidTr="000E653A">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10F88754"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PROGRAM 6000 REDOVNA DJELATNOST OSNOVNOG ŠKOLSTVA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96C536B"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1.255.000,00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3BC908A9" w14:textId="53780168" w:rsidR="005116A7" w:rsidRDefault="000E653A">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2A5E1E9A" w14:textId="297A2E21" w:rsidR="005116A7" w:rsidRDefault="000E653A">
            <w:pPr>
              <w:suppressAutoHyphens w:val="0"/>
              <w:jc w:val="right"/>
              <w:rPr>
                <w:rFonts w:ascii="Times New Roman" w:hAnsi="Times New Roman"/>
                <w:sz w:val="20"/>
                <w:lang w:val="hr-HR" w:eastAsia="hr-HR"/>
              </w:rPr>
            </w:pPr>
            <w:r>
              <w:rPr>
                <w:rFonts w:ascii="Times New Roman" w:hAnsi="Times New Roman"/>
                <w:sz w:val="20"/>
                <w:lang w:val="hr-HR" w:eastAsia="hr-HR"/>
              </w:rPr>
              <w:t>1.255.000,00</w:t>
            </w:r>
          </w:p>
        </w:tc>
      </w:tr>
      <w:tr w:rsidR="005116A7" w14:paraId="2670B8B6" w14:textId="77777777" w:rsidTr="000E653A">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6B863950"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PROGRAM 7000 REDOVNA DJELATNOST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751AF45"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11.134.350,00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33BDB1A0" w14:textId="1034228A" w:rsidR="005116A7" w:rsidRDefault="000E653A">
            <w:pPr>
              <w:suppressAutoHyphens w:val="0"/>
              <w:jc w:val="right"/>
              <w:rPr>
                <w:rFonts w:ascii="Times New Roman" w:hAnsi="Times New Roman"/>
                <w:sz w:val="20"/>
                <w:lang w:val="hr-HR" w:eastAsia="hr-HR"/>
              </w:rPr>
            </w:pPr>
            <w:r>
              <w:rPr>
                <w:rFonts w:ascii="Times New Roman" w:hAnsi="Times New Roman"/>
                <w:sz w:val="20"/>
                <w:lang w:val="hr-HR" w:eastAsia="hr-HR"/>
              </w:rPr>
              <w:t>669.291,00</w:t>
            </w:r>
          </w:p>
        </w:tc>
        <w:tc>
          <w:tcPr>
            <w:tcW w:w="1366" w:type="dxa"/>
            <w:tcBorders>
              <w:top w:val="single" w:sz="4" w:space="0" w:color="auto"/>
              <w:left w:val="single" w:sz="4" w:space="0" w:color="auto"/>
              <w:bottom w:val="single" w:sz="4" w:space="0" w:color="auto"/>
              <w:right w:val="single" w:sz="4" w:space="0" w:color="auto"/>
            </w:tcBorders>
            <w:noWrap/>
            <w:vAlign w:val="center"/>
          </w:tcPr>
          <w:p w14:paraId="0F540C83" w14:textId="56AA66FE" w:rsidR="005116A7" w:rsidRDefault="000E653A">
            <w:pPr>
              <w:suppressAutoHyphens w:val="0"/>
              <w:jc w:val="right"/>
              <w:rPr>
                <w:rFonts w:ascii="Times New Roman" w:hAnsi="Times New Roman"/>
                <w:sz w:val="20"/>
                <w:lang w:val="hr-HR" w:eastAsia="hr-HR"/>
              </w:rPr>
            </w:pPr>
            <w:r>
              <w:rPr>
                <w:rFonts w:ascii="Times New Roman" w:hAnsi="Times New Roman"/>
                <w:sz w:val="20"/>
                <w:lang w:val="hr-HR" w:eastAsia="hr-HR"/>
              </w:rPr>
              <w:t>11.803.641,00</w:t>
            </w:r>
          </w:p>
        </w:tc>
      </w:tr>
    </w:tbl>
    <w:p w14:paraId="4D6ADDA8" w14:textId="77777777" w:rsidR="005116A7" w:rsidRDefault="005116A7" w:rsidP="005116A7">
      <w:pPr>
        <w:pStyle w:val="ListParagraph"/>
        <w:ind w:left="0"/>
        <w:jc w:val="both"/>
        <w:rPr>
          <w:b/>
          <w:bCs/>
          <w:sz w:val="22"/>
          <w:szCs w:val="22"/>
          <w:lang w:eastAsia="hr-HR"/>
        </w:rPr>
      </w:pPr>
    </w:p>
    <w:p w14:paraId="17C65112" w14:textId="77777777" w:rsidR="005116A7" w:rsidRDefault="005116A7" w:rsidP="005116A7">
      <w:pPr>
        <w:pStyle w:val="ListParagraph"/>
        <w:ind w:left="0"/>
        <w:jc w:val="both"/>
        <w:rPr>
          <w:sz w:val="22"/>
          <w:szCs w:val="22"/>
          <w:lang w:eastAsia="hr-HR"/>
        </w:rPr>
      </w:pPr>
      <w:r>
        <w:rPr>
          <w:b/>
          <w:bCs/>
          <w:sz w:val="22"/>
          <w:szCs w:val="22"/>
          <w:lang w:eastAsia="hr-HR"/>
        </w:rPr>
        <w:t>NAZIV PROGRAMA: REDOVNA DJELATNOST OSNOVNOG ŠKOLSTVA - ZAKONSKI STANDARD</w:t>
      </w:r>
      <w:r>
        <w:rPr>
          <w:sz w:val="22"/>
          <w:szCs w:val="22"/>
          <w:lang w:eastAsia="hr-HR"/>
        </w:rPr>
        <w:t xml:space="preserve"> </w:t>
      </w:r>
    </w:p>
    <w:p w14:paraId="635E8FDD" w14:textId="77777777" w:rsidR="005116A7" w:rsidRDefault="005116A7" w:rsidP="005116A7">
      <w:pPr>
        <w:jc w:val="both"/>
        <w:rPr>
          <w:sz w:val="22"/>
          <w:szCs w:val="22"/>
          <w:lang w:eastAsia="hr-HR"/>
        </w:rPr>
      </w:pPr>
    </w:p>
    <w:tbl>
      <w:tblPr>
        <w:tblStyle w:val="TableGrid"/>
        <w:tblW w:w="9219" w:type="dxa"/>
        <w:jc w:val="right"/>
        <w:tblLook w:val="04A0" w:firstRow="1" w:lastRow="0" w:firstColumn="1" w:lastColumn="0" w:noHBand="0" w:noVBand="1"/>
      </w:tblPr>
      <w:tblGrid>
        <w:gridCol w:w="4825"/>
        <w:gridCol w:w="1559"/>
        <w:gridCol w:w="1417"/>
        <w:gridCol w:w="1418"/>
      </w:tblGrid>
      <w:tr w:rsidR="00954A53" w14:paraId="0BDFFB45" w14:textId="77777777" w:rsidTr="005116A7">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3DC1EB33" w14:textId="77777777" w:rsidR="00954A53" w:rsidRDefault="00954A53" w:rsidP="00954A53">
            <w:pPr>
              <w:suppressAutoHyphens w:val="0"/>
              <w:rPr>
                <w:b/>
                <w:bCs/>
                <w:sz w:val="20"/>
                <w:lang w:val="hr-HR" w:eastAsia="hr-HR"/>
              </w:rPr>
            </w:pPr>
            <w:r>
              <w:rPr>
                <w:b/>
                <w:bCs/>
                <w:sz w:val="20"/>
                <w:lang w:val="hr-HR" w:eastAsia="hr-HR"/>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368DC2B" w14:textId="7746CFC9" w:rsidR="00954A53" w:rsidRDefault="00954A53" w:rsidP="00954A53">
            <w:pPr>
              <w:suppressAutoHyphens w:val="0"/>
              <w:jc w:val="center"/>
              <w:rPr>
                <w:b/>
                <w:bCs/>
                <w:sz w:val="20"/>
                <w:lang w:val="hr-HR" w:eastAsia="hr-HR"/>
              </w:rPr>
            </w:pPr>
            <w:r>
              <w:rPr>
                <w:b/>
                <w:bCs/>
                <w:sz w:val="20"/>
                <w:lang w:val="hr-HR" w:eastAsia="hr-HR"/>
              </w:rPr>
              <w:t>Proračun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8D332E3" w14:textId="3AF9922B" w:rsidR="00954A53" w:rsidRDefault="00954A53" w:rsidP="00954A53">
            <w:pPr>
              <w:suppressAutoHyphens w:val="0"/>
              <w:jc w:val="center"/>
              <w:rPr>
                <w:b/>
                <w:bCs/>
                <w:sz w:val="20"/>
                <w:lang w:val="hr-HR" w:eastAsia="hr-HR"/>
              </w:rPr>
            </w:pPr>
            <w:r>
              <w:rPr>
                <w:b/>
                <w:bCs/>
                <w:sz w:val="20"/>
                <w:lang w:val="hr-HR" w:eastAsia="hr-HR"/>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954236D" w14:textId="4803C3F1" w:rsidR="00954A53" w:rsidRDefault="00954A53" w:rsidP="00954A53">
            <w:pPr>
              <w:suppressAutoHyphens w:val="0"/>
              <w:jc w:val="center"/>
              <w:rPr>
                <w:b/>
                <w:bCs/>
                <w:sz w:val="20"/>
                <w:lang w:val="hr-HR" w:eastAsia="hr-HR"/>
              </w:rPr>
            </w:pPr>
            <w:r w:rsidRPr="006D6B6B">
              <w:rPr>
                <w:rFonts w:eastAsia="Calibri"/>
                <w:b/>
                <w:bCs/>
                <w:sz w:val="20"/>
                <w:szCs w:val="22"/>
                <w:lang w:eastAsia="hr-HR"/>
              </w:rPr>
              <w:t>I.</w:t>
            </w:r>
            <w:r w:rsidRPr="006D6B6B">
              <w:rPr>
                <w:b/>
                <w:bCs/>
                <w:sz w:val="20"/>
                <w:lang w:eastAsia="hr-HR"/>
              </w:rPr>
              <w:t xml:space="preserve"> </w:t>
            </w:r>
            <w:proofErr w:type="spellStart"/>
            <w:r w:rsidRPr="006D6B6B">
              <w:rPr>
                <w:b/>
                <w:bCs/>
                <w:sz w:val="20"/>
                <w:lang w:eastAsia="hr-HR"/>
              </w:rPr>
              <w:t>rebalans</w:t>
            </w:r>
            <w:proofErr w:type="spellEnd"/>
            <w:r w:rsidRPr="006D6B6B">
              <w:rPr>
                <w:b/>
                <w:bCs/>
                <w:sz w:val="20"/>
                <w:lang w:eastAsia="hr-HR"/>
              </w:rPr>
              <w:t xml:space="preserve"> 2022.</w:t>
            </w:r>
          </w:p>
        </w:tc>
      </w:tr>
      <w:tr w:rsidR="005116A7" w14:paraId="780B32AE" w14:textId="77777777" w:rsidTr="000E653A">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2AB74469" w14:textId="77777777" w:rsidR="005116A7" w:rsidRDefault="005116A7">
            <w:pPr>
              <w:suppressAutoHyphens w:val="0"/>
              <w:rPr>
                <w:sz w:val="20"/>
                <w:lang w:val="hr-HR" w:eastAsia="hr-HR"/>
              </w:rPr>
            </w:pPr>
            <w:r>
              <w:rPr>
                <w:sz w:val="20"/>
                <w:lang w:val="hr-HR" w:eastAsia="hr-HR"/>
              </w:rPr>
              <w:t>Aktivnost A600001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3C8286A" w14:textId="77777777" w:rsidR="005116A7" w:rsidRDefault="005116A7">
            <w:pPr>
              <w:suppressAutoHyphens w:val="0"/>
              <w:jc w:val="right"/>
              <w:rPr>
                <w:sz w:val="20"/>
                <w:lang w:val="hr-HR" w:eastAsia="hr-HR"/>
              </w:rPr>
            </w:pPr>
            <w:r>
              <w:rPr>
                <w:sz w:val="20"/>
                <w:lang w:val="hr-HR" w:eastAsia="hr-HR"/>
              </w:rPr>
              <w:t>1.070.000,00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0C35428" w14:textId="7777AE7E" w:rsidR="005116A7" w:rsidRDefault="000E653A">
            <w:pPr>
              <w:suppressAutoHyphens w:val="0"/>
              <w:jc w:val="right"/>
              <w:rPr>
                <w:sz w:val="20"/>
                <w:lang w:val="hr-HR" w:eastAsia="hr-HR"/>
              </w:rPr>
            </w:pPr>
            <w:r>
              <w:rPr>
                <w:sz w:val="20"/>
                <w:lang w:val="hr-HR" w:eastAsia="hr-HR"/>
              </w:rPr>
              <w:t>139.000,00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08060B8" w14:textId="7035978D" w:rsidR="005116A7" w:rsidRDefault="000E653A">
            <w:pPr>
              <w:suppressAutoHyphens w:val="0"/>
              <w:jc w:val="right"/>
              <w:rPr>
                <w:sz w:val="20"/>
                <w:lang w:val="hr-HR" w:eastAsia="hr-HR"/>
              </w:rPr>
            </w:pPr>
            <w:r>
              <w:rPr>
                <w:sz w:val="20"/>
                <w:lang w:val="hr-HR" w:eastAsia="hr-HR"/>
              </w:rPr>
              <w:t>1.209.000,00</w:t>
            </w:r>
          </w:p>
        </w:tc>
      </w:tr>
      <w:tr w:rsidR="005116A7" w14:paraId="3AC416C2" w14:textId="77777777" w:rsidTr="000E653A">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60A4341F" w14:textId="77777777" w:rsidR="005116A7" w:rsidRDefault="005116A7">
            <w:pPr>
              <w:suppressAutoHyphens w:val="0"/>
              <w:rPr>
                <w:sz w:val="20"/>
                <w:lang w:val="hr-HR" w:eastAsia="hr-HR"/>
              </w:rPr>
            </w:pPr>
            <w:r>
              <w:rPr>
                <w:sz w:val="20"/>
                <w:lang w:val="hr-HR" w:eastAsia="hr-HR"/>
              </w:rPr>
              <w:t>Kapitalni projekt K600001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6706D4B" w14:textId="77777777" w:rsidR="005116A7" w:rsidRDefault="005116A7">
            <w:pPr>
              <w:suppressAutoHyphens w:val="0"/>
              <w:jc w:val="right"/>
              <w:rPr>
                <w:sz w:val="20"/>
                <w:lang w:val="hr-HR" w:eastAsia="hr-HR"/>
              </w:rPr>
            </w:pPr>
            <w:r>
              <w:rPr>
                <w:sz w:val="20"/>
                <w:lang w:val="hr-HR" w:eastAsia="hr-HR"/>
              </w:rPr>
              <w:t>175.000,00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21D9C87" w14:textId="1AA99300" w:rsidR="005116A7" w:rsidRDefault="000E653A">
            <w:pPr>
              <w:suppressAutoHyphens w:val="0"/>
              <w:jc w:val="right"/>
              <w:rPr>
                <w:sz w:val="20"/>
                <w:lang w:val="hr-HR" w:eastAsia="hr-HR"/>
              </w:rPr>
            </w:pPr>
            <w:r>
              <w:rPr>
                <w:sz w:val="20"/>
                <w:lang w:val="hr-HR" w:eastAsia="hr-HR"/>
              </w:rPr>
              <w:t>-139.000,00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50ACF6A" w14:textId="553F5C1A" w:rsidR="005116A7" w:rsidRDefault="000E653A">
            <w:pPr>
              <w:suppressAutoHyphens w:val="0"/>
              <w:jc w:val="right"/>
              <w:rPr>
                <w:sz w:val="20"/>
                <w:lang w:val="hr-HR" w:eastAsia="hr-HR"/>
              </w:rPr>
            </w:pPr>
            <w:r>
              <w:rPr>
                <w:sz w:val="20"/>
                <w:lang w:val="hr-HR" w:eastAsia="hr-HR"/>
              </w:rPr>
              <w:t>36.000,00</w:t>
            </w:r>
          </w:p>
        </w:tc>
      </w:tr>
      <w:tr w:rsidR="005116A7" w14:paraId="38C2368F" w14:textId="77777777" w:rsidTr="000E653A">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0FA9F70F" w14:textId="77777777" w:rsidR="005116A7" w:rsidRDefault="005116A7">
            <w:pPr>
              <w:suppressAutoHyphens w:val="0"/>
              <w:rPr>
                <w:sz w:val="20"/>
                <w:lang w:val="hr-HR" w:eastAsia="hr-HR"/>
              </w:rPr>
            </w:pPr>
            <w:r>
              <w:rPr>
                <w:sz w:val="20"/>
                <w:lang w:val="hr-HR" w:eastAsia="hr-HR"/>
              </w:rPr>
              <w:t>Kapitalni projekt K600003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677A11E" w14:textId="77777777" w:rsidR="005116A7" w:rsidRDefault="005116A7">
            <w:pPr>
              <w:suppressAutoHyphens w:val="0"/>
              <w:jc w:val="right"/>
              <w:rPr>
                <w:sz w:val="20"/>
                <w:lang w:val="hr-HR" w:eastAsia="hr-HR"/>
              </w:rPr>
            </w:pPr>
            <w:r>
              <w:rPr>
                <w:sz w:val="20"/>
                <w:lang w:val="hr-HR" w:eastAsia="hr-HR"/>
              </w:rPr>
              <w:t>10.000,00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66CA4E3" w14:textId="31CEAD38" w:rsidR="005116A7" w:rsidRDefault="000E653A">
            <w:pPr>
              <w:suppressAutoHyphens w:val="0"/>
              <w:jc w:val="right"/>
              <w:rPr>
                <w:sz w:val="20"/>
                <w:lang w:val="hr-HR" w:eastAsia="hr-HR"/>
              </w:rPr>
            </w:pPr>
            <w:r>
              <w:rPr>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0FE59A8" w14:textId="2AC7EFB9" w:rsidR="005116A7" w:rsidRDefault="000E653A">
            <w:pPr>
              <w:suppressAutoHyphens w:val="0"/>
              <w:jc w:val="right"/>
              <w:rPr>
                <w:sz w:val="20"/>
                <w:lang w:val="hr-HR" w:eastAsia="hr-HR"/>
              </w:rPr>
            </w:pPr>
            <w:r>
              <w:rPr>
                <w:sz w:val="20"/>
                <w:lang w:val="hr-HR" w:eastAsia="hr-HR"/>
              </w:rPr>
              <w:t>10.000,00</w:t>
            </w:r>
          </w:p>
        </w:tc>
      </w:tr>
    </w:tbl>
    <w:p w14:paraId="0DB3CC18" w14:textId="77777777" w:rsidR="005116A7" w:rsidRDefault="005116A7" w:rsidP="005116A7">
      <w:pPr>
        <w:pStyle w:val="ListParagraph"/>
        <w:ind w:left="708"/>
        <w:jc w:val="both"/>
        <w:rPr>
          <w:sz w:val="22"/>
          <w:szCs w:val="22"/>
          <w:lang w:eastAsia="hr-HR"/>
        </w:rPr>
      </w:pPr>
    </w:p>
    <w:p w14:paraId="7A475EFB" w14:textId="77777777" w:rsidR="009E25B6" w:rsidRDefault="009E25B6" w:rsidP="009E25B6">
      <w:pPr>
        <w:pStyle w:val="ListParagraph"/>
        <w:ind w:left="0"/>
        <w:jc w:val="both"/>
        <w:rPr>
          <w:sz w:val="22"/>
          <w:szCs w:val="22"/>
        </w:rPr>
      </w:pPr>
      <w:r>
        <w:rPr>
          <w:sz w:val="22"/>
          <w:szCs w:val="22"/>
        </w:rPr>
        <w:t>Osnovne aktivnosti – rashodi povećani zbog promjene, odnosno izrazito velikog porasta cijene energenata, električne energije i plina.</w:t>
      </w:r>
    </w:p>
    <w:p w14:paraId="1F13BDB2" w14:textId="77777777" w:rsidR="009E25B6" w:rsidRDefault="009E25B6" w:rsidP="009E25B6">
      <w:pPr>
        <w:pStyle w:val="ListParagraph"/>
        <w:ind w:left="0"/>
        <w:jc w:val="both"/>
        <w:rPr>
          <w:sz w:val="22"/>
          <w:szCs w:val="22"/>
        </w:rPr>
      </w:pPr>
    </w:p>
    <w:p w14:paraId="5361088A" w14:textId="77777777" w:rsidR="009E25B6" w:rsidRDefault="009E25B6" w:rsidP="009E25B6">
      <w:pPr>
        <w:pStyle w:val="ListParagraph"/>
        <w:ind w:left="0"/>
        <w:jc w:val="both"/>
        <w:rPr>
          <w:sz w:val="22"/>
          <w:szCs w:val="22"/>
        </w:rPr>
      </w:pPr>
      <w:r>
        <w:rPr>
          <w:sz w:val="22"/>
          <w:szCs w:val="22"/>
        </w:rPr>
        <w:t>Nabava opreme – smanjenje zbog gore navedenog, odnosno preraspodijeljen je iznos na povećanje stavki koje se odnose na energiju.</w:t>
      </w:r>
    </w:p>
    <w:p w14:paraId="635B2C24" w14:textId="77777777" w:rsidR="005116A7" w:rsidRPr="000E653A" w:rsidRDefault="005116A7" w:rsidP="000E653A">
      <w:pPr>
        <w:jc w:val="both"/>
        <w:rPr>
          <w:color w:val="000000" w:themeColor="text1"/>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016"/>
        <w:gridCol w:w="806"/>
        <w:gridCol w:w="936"/>
        <w:gridCol w:w="1197"/>
        <w:gridCol w:w="1197"/>
        <w:gridCol w:w="1236"/>
      </w:tblGrid>
      <w:tr w:rsidR="000E653A" w14:paraId="357AC7BC" w14:textId="77777777" w:rsidTr="000E653A">
        <w:tc>
          <w:tcPr>
            <w:tcW w:w="1826" w:type="dxa"/>
            <w:tcBorders>
              <w:top w:val="single" w:sz="4" w:space="0" w:color="auto"/>
              <w:left w:val="single" w:sz="4" w:space="0" w:color="auto"/>
              <w:bottom w:val="single" w:sz="4" w:space="0" w:color="auto"/>
              <w:right w:val="single" w:sz="4" w:space="0" w:color="auto"/>
            </w:tcBorders>
            <w:vAlign w:val="center"/>
            <w:hideMark/>
          </w:tcPr>
          <w:p w14:paraId="3BB95033" w14:textId="77777777" w:rsidR="000E653A" w:rsidRDefault="000E653A" w:rsidP="000E653A">
            <w:pPr>
              <w:suppressAutoHyphens w:val="0"/>
              <w:spacing w:line="254" w:lineRule="auto"/>
              <w:jc w:val="center"/>
              <w:rPr>
                <w:sz w:val="18"/>
                <w:szCs w:val="18"/>
                <w:lang w:val="hr-HR" w:eastAsia="hr-HR"/>
              </w:rPr>
            </w:pPr>
            <w:r>
              <w:rPr>
                <w:sz w:val="18"/>
                <w:szCs w:val="18"/>
                <w:lang w:val="hr-HR" w:eastAsia="hr-HR"/>
              </w:rPr>
              <w:t>Pokazatelj uspješnosti</w:t>
            </w:r>
          </w:p>
        </w:tc>
        <w:tc>
          <w:tcPr>
            <w:tcW w:w="2016" w:type="dxa"/>
            <w:tcBorders>
              <w:top w:val="single" w:sz="4" w:space="0" w:color="auto"/>
              <w:left w:val="single" w:sz="4" w:space="0" w:color="auto"/>
              <w:bottom w:val="single" w:sz="4" w:space="0" w:color="auto"/>
              <w:right w:val="single" w:sz="4" w:space="0" w:color="auto"/>
            </w:tcBorders>
            <w:vAlign w:val="center"/>
            <w:hideMark/>
          </w:tcPr>
          <w:p w14:paraId="4F467650" w14:textId="77777777" w:rsidR="000E653A" w:rsidRDefault="000E653A" w:rsidP="000E653A">
            <w:pPr>
              <w:suppressAutoHyphens w:val="0"/>
              <w:spacing w:line="254" w:lineRule="auto"/>
              <w:jc w:val="center"/>
              <w:rPr>
                <w:sz w:val="18"/>
                <w:szCs w:val="18"/>
                <w:lang w:val="hr-HR" w:eastAsia="hr-HR"/>
              </w:rPr>
            </w:pPr>
            <w:r>
              <w:rPr>
                <w:sz w:val="18"/>
                <w:szCs w:val="18"/>
                <w:lang w:val="hr-HR" w:eastAsia="hr-HR"/>
              </w:rPr>
              <w:t>Definicija</w:t>
            </w:r>
          </w:p>
        </w:tc>
        <w:tc>
          <w:tcPr>
            <w:tcW w:w="806" w:type="dxa"/>
            <w:tcBorders>
              <w:top w:val="single" w:sz="4" w:space="0" w:color="auto"/>
              <w:left w:val="single" w:sz="4" w:space="0" w:color="auto"/>
              <w:bottom w:val="single" w:sz="4" w:space="0" w:color="auto"/>
              <w:right w:val="single" w:sz="4" w:space="0" w:color="auto"/>
            </w:tcBorders>
            <w:vAlign w:val="center"/>
            <w:hideMark/>
          </w:tcPr>
          <w:p w14:paraId="5D35C755" w14:textId="77777777" w:rsidR="000E653A" w:rsidRDefault="000E653A" w:rsidP="000E653A">
            <w:pPr>
              <w:suppressAutoHyphens w:val="0"/>
              <w:spacing w:line="254" w:lineRule="auto"/>
              <w:jc w:val="center"/>
              <w:rPr>
                <w:sz w:val="18"/>
                <w:szCs w:val="18"/>
                <w:lang w:val="hr-HR" w:eastAsia="hr-HR"/>
              </w:rPr>
            </w:pPr>
            <w:r>
              <w:rPr>
                <w:sz w:val="18"/>
                <w:szCs w:val="18"/>
                <w:lang w:val="hr-HR" w:eastAsia="hr-HR"/>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732CF3C6" w14:textId="77777777" w:rsidR="000E653A" w:rsidRDefault="000E653A" w:rsidP="000E653A">
            <w:pPr>
              <w:suppressAutoHyphens w:val="0"/>
              <w:spacing w:line="254" w:lineRule="auto"/>
              <w:jc w:val="center"/>
              <w:rPr>
                <w:sz w:val="18"/>
                <w:szCs w:val="18"/>
                <w:lang w:val="hr-HR" w:eastAsia="hr-HR"/>
              </w:rPr>
            </w:pPr>
            <w:r>
              <w:rPr>
                <w:sz w:val="18"/>
                <w:szCs w:val="18"/>
                <w:lang w:val="hr-HR" w:eastAsia="hr-HR"/>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E90E25A" w14:textId="06AEEBBF" w:rsidR="000E653A" w:rsidRDefault="000E653A" w:rsidP="000E653A">
            <w:pPr>
              <w:suppressAutoHyphens w:val="0"/>
              <w:spacing w:line="254" w:lineRule="auto"/>
              <w:jc w:val="center"/>
              <w:rPr>
                <w:sz w:val="18"/>
                <w:szCs w:val="18"/>
                <w:lang w:val="hr-HR" w:eastAsia="hr-HR"/>
              </w:rPr>
            </w:pPr>
            <w:r w:rsidRPr="00A00150">
              <w:rPr>
                <w:sz w:val="18"/>
                <w:szCs w:val="18"/>
                <w:lang w:val="hr-HR" w:eastAsia="hr-HR"/>
              </w:rPr>
              <w:t>Proračun 2022.</w:t>
            </w:r>
          </w:p>
        </w:tc>
        <w:tc>
          <w:tcPr>
            <w:tcW w:w="1197" w:type="dxa"/>
            <w:tcBorders>
              <w:top w:val="single" w:sz="4" w:space="0" w:color="auto"/>
              <w:left w:val="single" w:sz="4" w:space="0" w:color="auto"/>
              <w:bottom w:val="single" w:sz="4" w:space="0" w:color="auto"/>
              <w:right w:val="single" w:sz="4" w:space="0" w:color="auto"/>
            </w:tcBorders>
            <w:vAlign w:val="center"/>
            <w:hideMark/>
          </w:tcPr>
          <w:p w14:paraId="37484E11" w14:textId="548E0D4F" w:rsidR="000E653A" w:rsidRDefault="000E653A" w:rsidP="000E653A">
            <w:pPr>
              <w:suppressAutoHyphens w:val="0"/>
              <w:spacing w:line="254" w:lineRule="auto"/>
              <w:jc w:val="center"/>
              <w:rPr>
                <w:sz w:val="18"/>
                <w:szCs w:val="18"/>
                <w:lang w:val="hr-HR" w:eastAsia="hr-HR"/>
              </w:rPr>
            </w:pPr>
            <w:r w:rsidRPr="00A00150">
              <w:rPr>
                <w:sz w:val="18"/>
                <w:szCs w:val="18"/>
                <w:lang w:val="hr-HR" w:eastAsia="hr-HR"/>
              </w:rPr>
              <w:t>Promjena</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BE7C4EE" w14:textId="134F2553" w:rsidR="000E653A" w:rsidRDefault="000E653A" w:rsidP="000E653A">
            <w:pPr>
              <w:suppressAutoHyphens w:val="0"/>
              <w:spacing w:line="254" w:lineRule="auto"/>
              <w:jc w:val="center"/>
              <w:rPr>
                <w:sz w:val="18"/>
                <w:szCs w:val="18"/>
                <w:lang w:val="hr-HR" w:eastAsia="hr-HR"/>
              </w:rPr>
            </w:pPr>
            <w:r w:rsidRPr="00A00150">
              <w:rPr>
                <w:rFonts w:eastAsia="Calibri"/>
                <w:sz w:val="18"/>
                <w:szCs w:val="18"/>
                <w:lang w:eastAsia="hr-HR"/>
              </w:rPr>
              <w:t>I.</w:t>
            </w:r>
            <w:r w:rsidRPr="00A00150">
              <w:rPr>
                <w:sz w:val="18"/>
                <w:szCs w:val="18"/>
                <w:lang w:eastAsia="hr-HR"/>
              </w:rPr>
              <w:t xml:space="preserve"> </w:t>
            </w:r>
            <w:proofErr w:type="spellStart"/>
            <w:r w:rsidRPr="00A00150">
              <w:rPr>
                <w:sz w:val="18"/>
                <w:szCs w:val="18"/>
                <w:lang w:eastAsia="hr-HR"/>
              </w:rPr>
              <w:t>rebalans</w:t>
            </w:r>
            <w:proofErr w:type="spellEnd"/>
            <w:r w:rsidRPr="00A00150">
              <w:rPr>
                <w:sz w:val="18"/>
                <w:szCs w:val="18"/>
                <w:lang w:eastAsia="hr-HR"/>
              </w:rPr>
              <w:t xml:space="preserve"> 2022.</w:t>
            </w:r>
          </w:p>
        </w:tc>
      </w:tr>
      <w:tr w:rsidR="005116A7" w14:paraId="674F3C20" w14:textId="77777777" w:rsidTr="000E653A">
        <w:tc>
          <w:tcPr>
            <w:tcW w:w="1826" w:type="dxa"/>
            <w:tcBorders>
              <w:top w:val="single" w:sz="4" w:space="0" w:color="auto"/>
              <w:left w:val="single" w:sz="4" w:space="0" w:color="auto"/>
              <w:bottom w:val="single" w:sz="4" w:space="0" w:color="auto"/>
              <w:right w:val="single" w:sz="4" w:space="0" w:color="auto"/>
            </w:tcBorders>
            <w:hideMark/>
          </w:tcPr>
          <w:p w14:paraId="424D5914" w14:textId="77777777" w:rsidR="005116A7" w:rsidRDefault="005116A7">
            <w:pPr>
              <w:suppressAutoHyphens w:val="0"/>
              <w:spacing w:line="254" w:lineRule="auto"/>
              <w:rPr>
                <w:sz w:val="18"/>
                <w:szCs w:val="18"/>
                <w:lang w:val="hr-HR" w:eastAsia="hr-HR"/>
              </w:rPr>
            </w:pPr>
            <w:r>
              <w:rPr>
                <w:sz w:val="18"/>
                <w:szCs w:val="18"/>
                <w:lang w:val="hr-HR" w:eastAsia="hr-HR"/>
              </w:rPr>
              <w:t>Projekti</w:t>
            </w:r>
          </w:p>
        </w:tc>
        <w:tc>
          <w:tcPr>
            <w:tcW w:w="2016" w:type="dxa"/>
            <w:tcBorders>
              <w:top w:val="single" w:sz="4" w:space="0" w:color="auto"/>
              <w:left w:val="single" w:sz="4" w:space="0" w:color="auto"/>
              <w:bottom w:val="single" w:sz="4" w:space="0" w:color="auto"/>
              <w:right w:val="single" w:sz="4" w:space="0" w:color="auto"/>
            </w:tcBorders>
            <w:hideMark/>
          </w:tcPr>
          <w:p w14:paraId="2C5F2FAE" w14:textId="77777777" w:rsidR="005116A7" w:rsidRDefault="005116A7">
            <w:pPr>
              <w:suppressAutoHyphens w:val="0"/>
              <w:spacing w:line="254" w:lineRule="auto"/>
              <w:rPr>
                <w:sz w:val="18"/>
                <w:szCs w:val="18"/>
                <w:lang w:val="hr-HR" w:eastAsia="hr-HR"/>
              </w:rPr>
            </w:pPr>
            <w:r>
              <w:rPr>
                <w:sz w:val="18"/>
                <w:szCs w:val="18"/>
                <w:lang w:val="hr-HR"/>
              </w:rPr>
              <w:t>Broj pripremljenih i provedenih projekata u kojima sudjeluje</w:t>
            </w:r>
          </w:p>
        </w:tc>
        <w:tc>
          <w:tcPr>
            <w:tcW w:w="806" w:type="dxa"/>
            <w:tcBorders>
              <w:top w:val="single" w:sz="4" w:space="0" w:color="auto"/>
              <w:left w:val="single" w:sz="4" w:space="0" w:color="auto"/>
              <w:bottom w:val="single" w:sz="4" w:space="0" w:color="auto"/>
              <w:right w:val="single" w:sz="4" w:space="0" w:color="auto"/>
            </w:tcBorders>
            <w:vAlign w:val="center"/>
            <w:hideMark/>
          </w:tcPr>
          <w:p w14:paraId="5AB4F0C3" w14:textId="77777777" w:rsidR="005116A7" w:rsidRDefault="005116A7">
            <w:pPr>
              <w:suppressAutoHyphens w:val="0"/>
              <w:spacing w:line="254" w:lineRule="auto"/>
              <w:jc w:val="center"/>
              <w:rPr>
                <w:sz w:val="18"/>
                <w:szCs w:val="18"/>
                <w:lang w:val="hr-HR" w:eastAsia="hr-HR"/>
              </w:rPr>
            </w:pPr>
            <w:r>
              <w:rPr>
                <w:sz w:val="18"/>
                <w:szCs w:val="18"/>
                <w:lang w:val="hr-HR" w:eastAsia="hr-HR"/>
              </w:rPr>
              <w:t>Projekt</w:t>
            </w:r>
          </w:p>
        </w:tc>
        <w:tc>
          <w:tcPr>
            <w:tcW w:w="936" w:type="dxa"/>
            <w:tcBorders>
              <w:top w:val="single" w:sz="4" w:space="0" w:color="auto"/>
              <w:left w:val="single" w:sz="4" w:space="0" w:color="auto"/>
              <w:bottom w:val="single" w:sz="4" w:space="0" w:color="auto"/>
              <w:right w:val="single" w:sz="4" w:space="0" w:color="auto"/>
            </w:tcBorders>
            <w:vAlign w:val="center"/>
            <w:hideMark/>
          </w:tcPr>
          <w:p w14:paraId="6A855EC6" w14:textId="77777777" w:rsidR="005116A7" w:rsidRDefault="005116A7">
            <w:pPr>
              <w:suppressAutoHyphens w:val="0"/>
              <w:spacing w:line="254" w:lineRule="auto"/>
              <w:jc w:val="center"/>
              <w:rPr>
                <w:sz w:val="18"/>
                <w:szCs w:val="18"/>
                <w:lang w:val="hr-HR" w:eastAsia="hr-HR"/>
              </w:rPr>
            </w:pPr>
            <w:r>
              <w:rPr>
                <w:sz w:val="18"/>
                <w:szCs w:val="18"/>
                <w:lang w:val="hr-HR" w:eastAsia="hr-HR"/>
              </w:rPr>
              <w:t>10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991CE63" w14:textId="77777777" w:rsidR="005116A7" w:rsidRDefault="005116A7">
            <w:pPr>
              <w:suppressAutoHyphens w:val="0"/>
              <w:spacing w:line="254" w:lineRule="auto"/>
              <w:jc w:val="center"/>
              <w:rPr>
                <w:sz w:val="18"/>
                <w:szCs w:val="18"/>
                <w:lang w:val="hr-HR" w:eastAsia="hr-HR"/>
              </w:rPr>
            </w:pPr>
            <w:r>
              <w:rPr>
                <w:sz w:val="18"/>
                <w:szCs w:val="18"/>
                <w:lang w:val="hr-HR" w:eastAsia="hr-HR"/>
              </w:rPr>
              <w:t>10</w:t>
            </w:r>
          </w:p>
        </w:tc>
        <w:tc>
          <w:tcPr>
            <w:tcW w:w="1197" w:type="dxa"/>
            <w:tcBorders>
              <w:top w:val="single" w:sz="4" w:space="0" w:color="auto"/>
              <w:left w:val="single" w:sz="4" w:space="0" w:color="auto"/>
              <w:bottom w:val="single" w:sz="4" w:space="0" w:color="auto"/>
              <w:right w:val="single" w:sz="4" w:space="0" w:color="auto"/>
            </w:tcBorders>
            <w:vAlign w:val="center"/>
          </w:tcPr>
          <w:p w14:paraId="09A77A7E" w14:textId="110F5CDA" w:rsidR="005116A7" w:rsidRDefault="009E25B6">
            <w:pPr>
              <w:suppressAutoHyphens w:val="0"/>
              <w:spacing w:line="254" w:lineRule="auto"/>
              <w:jc w:val="center"/>
              <w:rPr>
                <w:sz w:val="18"/>
                <w:szCs w:val="18"/>
                <w:lang w:val="hr-HR" w:eastAsia="hr-HR"/>
              </w:rPr>
            </w:pPr>
            <w:r>
              <w:rPr>
                <w:sz w:val="18"/>
                <w:szCs w:val="18"/>
                <w:lang w:val="hr-HR" w:eastAsia="hr-HR"/>
              </w:rPr>
              <w:t>0</w:t>
            </w:r>
          </w:p>
        </w:tc>
        <w:tc>
          <w:tcPr>
            <w:tcW w:w="1236" w:type="dxa"/>
            <w:tcBorders>
              <w:top w:val="single" w:sz="4" w:space="0" w:color="auto"/>
              <w:left w:val="single" w:sz="4" w:space="0" w:color="auto"/>
              <w:bottom w:val="single" w:sz="4" w:space="0" w:color="auto"/>
              <w:right w:val="single" w:sz="4" w:space="0" w:color="auto"/>
            </w:tcBorders>
            <w:vAlign w:val="center"/>
          </w:tcPr>
          <w:p w14:paraId="7912F508" w14:textId="19B5D5F3" w:rsidR="005116A7" w:rsidRDefault="009E25B6">
            <w:pPr>
              <w:suppressAutoHyphens w:val="0"/>
              <w:spacing w:line="254" w:lineRule="auto"/>
              <w:jc w:val="center"/>
              <w:rPr>
                <w:sz w:val="18"/>
                <w:szCs w:val="18"/>
                <w:lang w:val="hr-HR" w:eastAsia="hr-HR"/>
              </w:rPr>
            </w:pPr>
            <w:r>
              <w:rPr>
                <w:sz w:val="18"/>
                <w:szCs w:val="18"/>
                <w:lang w:val="hr-HR" w:eastAsia="hr-HR"/>
              </w:rPr>
              <w:t>10</w:t>
            </w:r>
          </w:p>
        </w:tc>
      </w:tr>
      <w:tr w:rsidR="005116A7" w14:paraId="08227EB3" w14:textId="77777777" w:rsidTr="000E653A">
        <w:tc>
          <w:tcPr>
            <w:tcW w:w="1826" w:type="dxa"/>
            <w:tcBorders>
              <w:top w:val="single" w:sz="4" w:space="0" w:color="auto"/>
              <w:left w:val="single" w:sz="4" w:space="0" w:color="auto"/>
              <w:bottom w:val="single" w:sz="4" w:space="0" w:color="auto"/>
              <w:right w:val="single" w:sz="4" w:space="0" w:color="auto"/>
            </w:tcBorders>
            <w:hideMark/>
          </w:tcPr>
          <w:p w14:paraId="65C27A27" w14:textId="77777777" w:rsidR="005116A7" w:rsidRDefault="005116A7">
            <w:pPr>
              <w:suppressAutoHyphens w:val="0"/>
              <w:spacing w:line="254" w:lineRule="auto"/>
              <w:rPr>
                <w:sz w:val="18"/>
                <w:szCs w:val="18"/>
                <w:lang w:val="hr-HR" w:eastAsia="hr-HR"/>
              </w:rPr>
            </w:pPr>
            <w:r>
              <w:rPr>
                <w:sz w:val="18"/>
                <w:szCs w:val="18"/>
                <w:lang w:val="hr-HR" w:eastAsia="hr-HR"/>
              </w:rPr>
              <w:t>Županijska/regionalna natjecanja</w:t>
            </w:r>
          </w:p>
        </w:tc>
        <w:tc>
          <w:tcPr>
            <w:tcW w:w="2016" w:type="dxa"/>
            <w:tcBorders>
              <w:top w:val="single" w:sz="4" w:space="0" w:color="auto"/>
              <w:left w:val="single" w:sz="4" w:space="0" w:color="auto"/>
              <w:bottom w:val="single" w:sz="4" w:space="0" w:color="auto"/>
              <w:right w:val="single" w:sz="4" w:space="0" w:color="auto"/>
            </w:tcBorders>
            <w:hideMark/>
          </w:tcPr>
          <w:p w14:paraId="70D524E6" w14:textId="77777777" w:rsidR="005116A7" w:rsidRDefault="005116A7">
            <w:pPr>
              <w:suppressAutoHyphens w:val="0"/>
              <w:spacing w:line="254" w:lineRule="auto"/>
              <w:rPr>
                <w:sz w:val="18"/>
                <w:szCs w:val="18"/>
                <w:lang w:val="hr-HR" w:eastAsia="hr-HR"/>
              </w:rPr>
            </w:pPr>
            <w:r>
              <w:rPr>
                <w:sz w:val="18"/>
                <w:szCs w:val="18"/>
                <w:lang w:val="hr-HR" w:eastAsia="hr-HR"/>
              </w:rPr>
              <w:t>Broj učenika koji sudjeluju na županijskim/regionalnim natjecanjima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3BF579A0" w14:textId="77777777" w:rsidR="005116A7" w:rsidRDefault="005116A7">
            <w:pPr>
              <w:suppressAutoHyphens w:val="0"/>
              <w:spacing w:line="254" w:lineRule="auto"/>
              <w:jc w:val="center"/>
              <w:rPr>
                <w:sz w:val="18"/>
                <w:szCs w:val="18"/>
                <w:lang w:val="hr-HR" w:eastAsia="hr-HR"/>
              </w:rPr>
            </w:pPr>
            <w:r>
              <w:rPr>
                <w:sz w:val="18"/>
                <w:szCs w:val="18"/>
                <w:lang w:val="hr-HR" w:eastAsia="hr-HR"/>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5347C285" w14:textId="77777777" w:rsidR="005116A7" w:rsidRDefault="005116A7">
            <w:pPr>
              <w:suppressAutoHyphens w:val="0"/>
              <w:spacing w:line="254" w:lineRule="auto"/>
              <w:jc w:val="center"/>
              <w:rPr>
                <w:sz w:val="18"/>
                <w:szCs w:val="18"/>
                <w:lang w:val="hr-HR" w:eastAsia="hr-HR"/>
              </w:rPr>
            </w:pPr>
            <w:r>
              <w:rPr>
                <w:sz w:val="18"/>
                <w:szCs w:val="18"/>
                <w:lang w:val="hr-HR" w:eastAsia="hr-HR"/>
              </w:rPr>
              <w:t>100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2FE4887" w14:textId="77777777" w:rsidR="005116A7" w:rsidRDefault="005116A7">
            <w:pPr>
              <w:suppressAutoHyphens w:val="0"/>
              <w:spacing w:line="254" w:lineRule="auto"/>
              <w:jc w:val="center"/>
              <w:rPr>
                <w:sz w:val="18"/>
                <w:szCs w:val="18"/>
                <w:lang w:val="hr-HR" w:eastAsia="hr-HR"/>
              </w:rPr>
            </w:pPr>
            <w:r>
              <w:rPr>
                <w:sz w:val="18"/>
                <w:szCs w:val="18"/>
                <w:lang w:val="hr-HR" w:eastAsia="hr-HR"/>
              </w:rPr>
              <w:t>100</w:t>
            </w:r>
          </w:p>
        </w:tc>
        <w:tc>
          <w:tcPr>
            <w:tcW w:w="1197" w:type="dxa"/>
            <w:tcBorders>
              <w:top w:val="single" w:sz="4" w:space="0" w:color="auto"/>
              <w:left w:val="single" w:sz="4" w:space="0" w:color="auto"/>
              <w:bottom w:val="single" w:sz="4" w:space="0" w:color="auto"/>
              <w:right w:val="single" w:sz="4" w:space="0" w:color="auto"/>
            </w:tcBorders>
            <w:vAlign w:val="center"/>
          </w:tcPr>
          <w:p w14:paraId="70311F35" w14:textId="31E1BE4B" w:rsidR="005116A7" w:rsidRDefault="009E25B6">
            <w:pPr>
              <w:suppressAutoHyphens w:val="0"/>
              <w:spacing w:line="254" w:lineRule="auto"/>
              <w:jc w:val="center"/>
              <w:rPr>
                <w:sz w:val="18"/>
                <w:szCs w:val="18"/>
                <w:lang w:val="hr-HR" w:eastAsia="hr-HR"/>
              </w:rPr>
            </w:pPr>
            <w:r>
              <w:rPr>
                <w:sz w:val="18"/>
                <w:szCs w:val="18"/>
                <w:lang w:val="hr-HR" w:eastAsia="hr-HR"/>
              </w:rPr>
              <w:t>-10</w:t>
            </w:r>
          </w:p>
        </w:tc>
        <w:tc>
          <w:tcPr>
            <w:tcW w:w="1236" w:type="dxa"/>
            <w:tcBorders>
              <w:top w:val="single" w:sz="4" w:space="0" w:color="auto"/>
              <w:left w:val="single" w:sz="4" w:space="0" w:color="auto"/>
              <w:bottom w:val="single" w:sz="4" w:space="0" w:color="auto"/>
              <w:right w:val="single" w:sz="4" w:space="0" w:color="auto"/>
            </w:tcBorders>
            <w:vAlign w:val="center"/>
          </w:tcPr>
          <w:p w14:paraId="27872EFE" w14:textId="17FE91DD" w:rsidR="005116A7" w:rsidRDefault="009E25B6">
            <w:pPr>
              <w:suppressAutoHyphens w:val="0"/>
              <w:spacing w:line="254" w:lineRule="auto"/>
              <w:jc w:val="center"/>
              <w:rPr>
                <w:sz w:val="18"/>
                <w:szCs w:val="18"/>
                <w:lang w:val="hr-HR" w:eastAsia="hr-HR"/>
              </w:rPr>
            </w:pPr>
            <w:r>
              <w:rPr>
                <w:sz w:val="18"/>
                <w:szCs w:val="18"/>
                <w:lang w:val="hr-HR" w:eastAsia="hr-HR"/>
              </w:rPr>
              <w:t>90</w:t>
            </w:r>
          </w:p>
        </w:tc>
      </w:tr>
      <w:tr w:rsidR="005116A7" w14:paraId="7E2694FA" w14:textId="77777777" w:rsidTr="000E653A">
        <w:tc>
          <w:tcPr>
            <w:tcW w:w="1826" w:type="dxa"/>
            <w:tcBorders>
              <w:top w:val="single" w:sz="4" w:space="0" w:color="auto"/>
              <w:left w:val="single" w:sz="4" w:space="0" w:color="auto"/>
              <w:bottom w:val="single" w:sz="4" w:space="0" w:color="auto"/>
              <w:right w:val="single" w:sz="4" w:space="0" w:color="auto"/>
            </w:tcBorders>
            <w:hideMark/>
          </w:tcPr>
          <w:p w14:paraId="2E6343E3" w14:textId="77777777" w:rsidR="005116A7" w:rsidRDefault="005116A7">
            <w:pPr>
              <w:suppressAutoHyphens w:val="0"/>
              <w:spacing w:line="254" w:lineRule="auto"/>
              <w:rPr>
                <w:sz w:val="18"/>
                <w:szCs w:val="18"/>
                <w:lang w:val="hr-HR" w:eastAsia="hr-HR"/>
              </w:rPr>
            </w:pPr>
            <w:r>
              <w:rPr>
                <w:sz w:val="18"/>
                <w:szCs w:val="18"/>
                <w:lang w:val="hr-HR" w:eastAsia="hr-HR"/>
              </w:rPr>
              <w:t>Državna natjecanja</w:t>
            </w:r>
          </w:p>
        </w:tc>
        <w:tc>
          <w:tcPr>
            <w:tcW w:w="2016" w:type="dxa"/>
            <w:tcBorders>
              <w:top w:val="single" w:sz="4" w:space="0" w:color="auto"/>
              <w:left w:val="single" w:sz="4" w:space="0" w:color="auto"/>
              <w:bottom w:val="single" w:sz="4" w:space="0" w:color="auto"/>
              <w:right w:val="single" w:sz="4" w:space="0" w:color="auto"/>
            </w:tcBorders>
            <w:hideMark/>
          </w:tcPr>
          <w:p w14:paraId="31303169" w14:textId="77777777" w:rsidR="005116A7" w:rsidRDefault="005116A7">
            <w:pPr>
              <w:suppressAutoHyphens w:val="0"/>
              <w:spacing w:line="254" w:lineRule="auto"/>
              <w:rPr>
                <w:sz w:val="18"/>
                <w:szCs w:val="18"/>
                <w:lang w:val="hr-HR" w:eastAsia="hr-HR"/>
              </w:rPr>
            </w:pPr>
            <w:r>
              <w:rPr>
                <w:sz w:val="18"/>
                <w:szCs w:val="18"/>
                <w:lang w:val="hr-HR" w:eastAsia="hr-HR"/>
              </w:rPr>
              <w:t>Broj učenika koji sudjeluju na državnim natjecanjima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20E449BC" w14:textId="77777777" w:rsidR="005116A7" w:rsidRDefault="005116A7">
            <w:pPr>
              <w:suppressAutoHyphens w:val="0"/>
              <w:spacing w:line="254" w:lineRule="auto"/>
              <w:jc w:val="center"/>
              <w:rPr>
                <w:sz w:val="18"/>
                <w:szCs w:val="18"/>
                <w:lang w:val="hr-HR" w:eastAsia="hr-HR"/>
              </w:rPr>
            </w:pPr>
            <w:r>
              <w:rPr>
                <w:sz w:val="18"/>
                <w:szCs w:val="18"/>
                <w:lang w:val="hr-HR" w:eastAsia="hr-HR"/>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70ED7ACD" w14:textId="77777777" w:rsidR="005116A7" w:rsidRDefault="005116A7">
            <w:pPr>
              <w:suppressAutoHyphens w:val="0"/>
              <w:spacing w:line="254" w:lineRule="auto"/>
              <w:jc w:val="center"/>
              <w:rPr>
                <w:sz w:val="18"/>
                <w:szCs w:val="18"/>
                <w:lang w:val="hr-HR" w:eastAsia="hr-HR"/>
              </w:rPr>
            </w:pPr>
            <w:r>
              <w:rPr>
                <w:sz w:val="18"/>
                <w:szCs w:val="18"/>
                <w:lang w:val="hr-HR" w:eastAsia="hr-HR"/>
              </w:rPr>
              <w:t>56</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18CEB94" w14:textId="77777777" w:rsidR="005116A7" w:rsidRDefault="005116A7">
            <w:pPr>
              <w:suppressAutoHyphens w:val="0"/>
              <w:spacing w:line="254" w:lineRule="auto"/>
              <w:jc w:val="center"/>
              <w:rPr>
                <w:sz w:val="18"/>
                <w:szCs w:val="18"/>
                <w:lang w:val="hr-HR" w:eastAsia="hr-HR"/>
              </w:rPr>
            </w:pPr>
            <w:r>
              <w:rPr>
                <w:sz w:val="18"/>
                <w:szCs w:val="18"/>
                <w:lang w:val="hr-HR" w:eastAsia="hr-HR"/>
              </w:rPr>
              <w:t>56</w:t>
            </w:r>
          </w:p>
        </w:tc>
        <w:tc>
          <w:tcPr>
            <w:tcW w:w="1197" w:type="dxa"/>
            <w:tcBorders>
              <w:top w:val="single" w:sz="4" w:space="0" w:color="auto"/>
              <w:left w:val="single" w:sz="4" w:space="0" w:color="auto"/>
              <w:bottom w:val="single" w:sz="4" w:space="0" w:color="auto"/>
              <w:right w:val="single" w:sz="4" w:space="0" w:color="auto"/>
            </w:tcBorders>
            <w:vAlign w:val="center"/>
          </w:tcPr>
          <w:p w14:paraId="76367630" w14:textId="61B4EA6A" w:rsidR="005116A7" w:rsidRDefault="009E25B6">
            <w:pPr>
              <w:suppressAutoHyphens w:val="0"/>
              <w:spacing w:line="254" w:lineRule="auto"/>
              <w:jc w:val="center"/>
              <w:rPr>
                <w:sz w:val="18"/>
                <w:szCs w:val="18"/>
                <w:lang w:val="hr-HR" w:eastAsia="hr-HR"/>
              </w:rPr>
            </w:pPr>
            <w:r>
              <w:rPr>
                <w:sz w:val="18"/>
                <w:szCs w:val="18"/>
                <w:lang w:val="hr-HR" w:eastAsia="hr-HR"/>
              </w:rPr>
              <w:t>-26</w:t>
            </w:r>
          </w:p>
        </w:tc>
        <w:tc>
          <w:tcPr>
            <w:tcW w:w="1236" w:type="dxa"/>
            <w:tcBorders>
              <w:top w:val="single" w:sz="4" w:space="0" w:color="auto"/>
              <w:left w:val="single" w:sz="4" w:space="0" w:color="auto"/>
              <w:bottom w:val="single" w:sz="4" w:space="0" w:color="auto"/>
              <w:right w:val="single" w:sz="4" w:space="0" w:color="auto"/>
            </w:tcBorders>
            <w:vAlign w:val="center"/>
          </w:tcPr>
          <w:p w14:paraId="2260FF15" w14:textId="16710BCF" w:rsidR="005116A7" w:rsidRDefault="009E25B6">
            <w:pPr>
              <w:suppressAutoHyphens w:val="0"/>
              <w:spacing w:line="254" w:lineRule="auto"/>
              <w:jc w:val="center"/>
              <w:rPr>
                <w:sz w:val="18"/>
                <w:szCs w:val="18"/>
                <w:lang w:val="hr-HR" w:eastAsia="hr-HR"/>
              </w:rPr>
            </w:pPr>
            <w:r>
              <w:rPr>
                <w:sz w:val="18"/>
                <w:szCs w:val="18"/>
                <w:lang w:val="hr-HR" w:eastAsia="hr-HR"/>
              </w:rPr>
              <w:t>30</w:t>
            </w:r>
          </w:p>
        </w:tc>
      </w:tr>
    </w:tbl>
    <w:p w14:paraId="292E3E8C" w14:textId="77777777" w:rsidR="005116A7" w:rsidRDefault="005116A7" w:rsidP="005116A7">
      <w:pPr>
        <w:ind w:firstLine="708"/>
        <w:jc w:val="both"/>
        <w:rPr>
          <w:color w:val="000000" w:themeColor="text1"/>
          <w:sz w:val="22"/>
          <w:szCs w:val="22"/>
        </w:rPr>
      </w:pPr>
    </w:p>
    <w:p w14:paraId="6E2240EC" w14:textId="77777777" w:rsidR="005116A7" w:rsidRDefault="005116A7" w:rsidP="005116A7">
      <w:pPr>
        <w:jc w:val="both"/>
        <w:rPr>
          <w:b/>
          <w:bCs/>
          <w:color w:val="000000" w:themeColor="text1"/>
          <w:sz w:val="22"/>
          <w:szCs w:val="22"/>
          <w:lang w:val="hr-HR"/>
        </w:rPr>
      </w:pPr>
      <w:r>
        <w:rPr>
          <w:b/>
          <w:bCs/>
          <w:color w:val="000000" w:themeColor="text1"/>
          <w:sz w:val="22"/>
          <w:szCs w:val="22"/>
        </w:rPr>
        <w:t xml:space="preserve">NAZIV </w:t>
      </w:r>
      <w:r>
        <w:rPr>
          <w:b/>
          <w:bCs/>
          <w:color w:val="000000" w:themeColor="text1"/>
          <w:sz w:val="22"/>
          <w:szCs w:val="22"/>
          <w:lang w:val="hr-HR"/>
        </w:rPr>
        <w:t xml:space="preserve">PROGRAMA:  REDOVNA DJELATNOST OSNOVNOG ŠKOLSTVA - IZNADZAKONSKI STANDARD </w:t>
      </w:r>
    </w:p>
    <w:p w14:paraId="77D498BC" w14:textId="77777777" w:rsidR="005116A7" w:rsidRDefault="005116A7" w:rsidP="005116A7">
      <w:pPr>
        <w:ind w:left="708"/>
        <w:jc w:val="both"/>
        <w:rPr>
          <w:sz w:val="22"/>
          <w:szCs w:val="22"/>
          <w:lang w:val="hr-HR"/>
        </w:rPr>
      </w:pPr>
    </w:p>
    <w:tbl>
      <w:tblPr>
        <w:tblStyle w:val="TableGrid"/>
        <w:tblW w:w="9163" w:type="dxa"/>
        <w:jc w:val="right"/>
        <w:tblLook w:val="04A0" w:firstRow="1" w:lastRow="0" w:firstColumn="1" w:lastColumn="0" w:noHBand="0" w:noVBand="1"/>
      </w:tblPr>
      <w:tblGrid>
        <w:gridCol w:w="4820"/>
        <w:gridCol w:w="1559"/>
        <w:gridCol w:w="1418"/>
        <w:gridCol w:w="1366"/>
      </w:tblGrid>
      <w:tr w:rsidR="00954A53" w14:paraId="26E36AE9" w14:textId="77777777" w:rsidTr="005116A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1F45C09" w14:textId="77777777" w:rsidR="00954A53" w:rsidRDefault="00954A53" w:rsidP="00954A53">
            <w:pPr>
              <w:suppressAutoHyphens w:val="0"/>
              <w:rPr>
                <w:b/>
                <w:bCs/>
                <w:sz w:val="20"/>
                <w:lang w:val="hr-HR" w:eastAsia="hr-HR"/>
              </w:rPr>
            </w:pPr>
            <w:r>
              <w:rPr>
                <w:b/>
                <w:bCs/>
                <w:sz w:val="20"/>
                <w:lang w:val="hr-HR" w:eastAsia="hr-HR"/>
              </w:rPr>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67B82F0" w14:textId="7D6C30C3" w:rsidR="00954A53" w:rsidRDefault="00954A53" w:rsidP="00954A53">
            <w:pPr>
              <w:suppressAutoHyphens w:val="0"/>
              <w:jc w:val="center"/>
              <w:rPr>
                <w:b/>
                <w:bCs/>
                <w:sz w:val="20"/>
                <w:szCs w:val="16"/>
                <w:lang w:val="hr-HR" w:eastAsia="hr-HR"/>
              </w:rPr>
            </w:pPr>
            <w:r>
              <w:rPr>
                <w:b/>
                <w:bCs/>
                <w:sz w:val="20"/>
                <w:lang w:val="hr-HR" w:eastAsia="hr-HR"/>
              </w:rPr>
              <w:t>Proračun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B5AF778" w14:textId="6585109A" w:rsidR="00954A53" w:rsidRDefault="00954A53" w:rsidP="00954A53">
            <w:pPr>
              <w:suppressAutoHyphens w:val="0"/>
              <w:jc w:val="center"/>
              <w:rPr>
                <w:b/>
                <w:bCs/>
                <w:sz w:val="20"/>
                <w:szCs w:val="16"/>
                <w:lang w:val="hr-HR" w:eastAsia="hr-HR"/>
              </w:rPr>
            </w:pPr>
            <w:r>
              <w:rPr>
                <w:b/>
                <w:bCs/>
                <w:sz w:val="20"/>
                <w:lang w:val="hr-HR" w:eastAsia="hr-HR"/>
              </w:rPr>
              <w:t>Promjena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7BD49EF7" w14:textId="33360593" w:rsidR="00954A53" w:rsidRDefault="00954A53" w:rsidP="00954A53">
            <w:pPr>
              <w:suppressAutoHyphens w:val="0"/>
              <w:jc w:val="center"/>
              <w:rPr>
                <w:b/>
                <w:bCs/>
                <w:sz w:val="20"/>
                <w:szCs w:val="16"/>
                <w:lang w:val="hr-HR" w:eastAsia="hr-HR"/>
              </w:rPr>
            </w:pPr>
            <w:r w:rsidRPr="006D6B6B">
              <w:rPr>
                <w:rFonts w:eastAsia="Calibri"/>
                <w:b/>
                <w:bCs/>
                <w:sz w:val="20"/>
                <w:szCs w:val="22"/>
                <w:lang w:eastAsia="hr-HR"/>
              </w:rPr>
              <w:t>I.</w:t>
            </w:r>
            <w:r w:rsidRPr="006D6B6B">
              <w:rPr>
                <w:b/>
                <w:bCs/>
                <w:sz w:val="20"/>
                <w:lang w:eastAsia="hr-HR"/>
              </w:rPr>
              <w:t xml:space="preserve"> </w:t>
            </w:r>
            <w:proofErr w:type="spellStart"/>
            <w:r w:rsidRPr="006D6B6B">
              <w:rPr>
                <w:b/>
                <w:bCs/>
                <w:sz w:val="20"/>
                <w:lang w:eastAsia="hr-HR"/>
              </w:rPr>
              <w:t>rebalans</w:t>
            </w:r>
            <w:proofErr w:type="spellEnd"/>
            <w:r w:rsidRPr="006D6B6B">
              <w:rPr>
                <w:b/>
                <w:bCs/>
                <w:sz w:val="20"/>
                <w:lang w:eastAsia="hr-HR"/>
              </w:rPr>
              <w:t xml:space="preserve"> 2022.</w:t>
            </w:r>
          </w:p>
        </w:tc>
      </w:tr>
      <w:tr w:rsidR="005116A7" w14:paraId="18E0C4FC" w14:textId="77777777" w:rsidTr="000E653A">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D8925D0" w14:textId="77777777" w:rsidR="005116A7" w:rsidRDefault="005116A7">
            <w:pPr>
              <w:suppressAutoHyphens w:val="0"/>
              <w:rPr>
                <w:sz w:val="20"/>
                <w:lang w:val="hr-HR" w:eastAsia="hr-HR"/>
              </w:rPr>
            </w:pPr>
            <w:r>
              <w:rPr>
                <w:sz w:val="20"/>
                <w:lang w:val="hr-HR" w:eastAsia="hr-HR"/>
              </w:rPr>
              <w:t xml:space="preserve">Aktivnost A700001 OSNOVNA AKTIVNOST OSNOVNOG ŠKOLSTVA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17C8D1C" w14:textId="77777777" w:rsidR="005116A7" w:rsidRDefault="005116A7">
            <w:pPr>
              <w:suppressAutoHyphens w:val="0"/>
              <w:jc w:val="right"/>
              <w:rPr>
                <w:sz w:val="20"/>
                <w:lang w:val="hr-HR" w:eastAsia="hr-HR"/>
              </w:rPr>
            </w:pPr>
            <w:r>
              <w:rPr>
                <w:sz w:val="20"/>
                <w:lang w:val="hr-HR" w:eastAsia="hr-HR"/>
              </w:rPr>
              <w:t>1.715.350,00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23E180D" w14:textId="1DD81E62" w:rsidR="005116A7" w:rsidRDefault="000E653A">
            <w:pPr>
              <w:suppressAutoHyphens w:val="0"/>
              <w:jc w:val="right"/>
              <w:rPr>
                <w:sz w:val="20"/>
                <w:lang w:val="hr-HR" w:eastAsia="hr-HR"/>
              </w:rPr>
            </w:pPr>
            <w:r>
              <w:rPr>
                <w:sz w:val="20"/>
                <w:lang w:val="hr-HR" w:eastAsia="hr-HR"/>
              </w:rPr>
              <w:t>542.791,00</w:t>
            </w:r>
          </w:p>
        </w:tc>
        <w:tc>
          <w:tcPr>
            <w:tcW w:w="1366" w:type="dxa"/>
            <w:tcBorders>
              <w:top w:val="single" w:sz="4" w:space="0" w:color="auto"/>
              <w:left w:val="single" w:sz="4" w:space="0" w:color="auto"/>
              <w:bottom w:val="single" w:sz="4" w:space="0" w:color="auto"/>
              <w:right w:val="single" w:sz="4" w:space="0" w:color="auto"/>
            </w:tcBorders>
            <w:noWrap/>
            <w:vAlign w:val="center"/>
          </w:tcPr>
          <w:p w14:paraId="532DA35B" w14:textId="713B5DEF" w:rsidR="005116A7" w:rsidRDefault="003E3140">
            <w:pPr>
              <w:suppressAutoHyphens w:val="0"/>
              <w:jc w:val="right"/>
              <w:rPr>
                <w:sz w:val="20"/>
                <w:lang w:val="hr-HR" w:eastAsia="hr-HR"/>
              </w:rPr>
            </w:pPr>
            <w:r>
              <w:rPr>
                <w:sz w:val="20"/>
                <w:lang w:val="hr-HR" w:eastAsia="hr-HR"/>
              </w:rPr>
              <w:t>2.258.141,00</w:t>
            </w:r>
          </w:p>
        </w:tc>
      </w:tr>
      <w:tr w:rsidR="005116A7" w14:paraId="145977E7" w14:textId="77777777" w:rsidTr="000E653A">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1F1B2BF" w14:textId="77777777" w:rsidR="005116A7" w:rsidRDefault="005116A7">
            <w:pPr>
              <w:suppressAutoHyphens w:val="0"/>
              <w:rPr>
                <w:sz w:val="20"/>
                <w:lang w:val="hr-HR" w:eastAsia="hr-HR"/>
              </w:rPr>
            </w:pPr>
            <w:r>
              <w:rPr>
                <w:sz w:val="20"/>
                <w:lang w:val="hr-HR" w:eastAsia="hr-HR"/>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062E988" w14:textId="77777777" w:rsidR="005116A7" w:rsidRDefault="005116A7">
            <w:pPr>
              <w:suppressAutoHyphens w:val="0"/>
              <w:jc w:val="right"/>
              <w:rPr>
                <w:sz w:val="20"/>
                <w:lang w:val="hr-HR" w:eastAsia="hr-HR"/>
              </w:rPr>
            </w:pPr>
            <w:r>
              <w:rPr>
                <w:sz w:val="20"/>
                <w:lang w:val="hr-HR" w:eastAsia="hr-HR"/>
              </w:rPr>
              <w:t>9.179.000,00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DA5DD53" w14:textId="36C5AA32" w:rsidR="005116A7" w:rsidRDefault="003E3140">
            <w:pPr>
              <w:suppressAutoHyphens w:val="0"/>
              <w:jc w:val="right"/>
              <w:rPr>
                <w:sz w:val="20"/>
                <w:lang w:val="hr-HR" w:eastAsia="hr-HR"/>
              </w:rPr>
            </w:pPr>
            <w:r>
              <w:rPr>
                <w:sz w:val="20"/>
                <w:lang w:val="hr-HR" w:eastAsia="hr-HR"/>
              </w:rPr>
              <w:t>126.500,00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3F289E9B" w14:textId="054DECBC" w:rsidR="005116A7" w:rsidRDefault="003E3140">
            <w:pPr>
              <w:suppressAutoHyphens w:val="0"/>
              <w:jc w:val="right"/>
              <w:rPr>
                <w:sz w:val="20"/>
                <w:lang w:val="hr-HR" w:eastAsia="hr-HR"/>
              </w:rPr>
            </w:pPr>
            <w:r>
              <w:rPr>
                <w:sz w:val="20"/>
                <w:lang w:val="hr-HR" w:eastAsia="hr-HR"/>
              </w:rPr>
              <w:t>9.305.500,00</w:t>
            </w:r>
          </w:p>
        </w:tc>
      </w:tr>
      <w:tr w:rsidR="005116A7" w14:paraId="19BE1AFE" w14:textId="77777777" w:rsidTr="000E653A">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759995B" w14:textId="77777777" w:rsidR="005116A7" w:rsidRDefault="005116A7">
            <w:pPr>
              <w:suppressAutoHyphens w:val="0"/>
              <w:rPr>
                <w:sz w:val="20"/>
                <w:lang w:val="hr-HR" w:eastAsia="hr-HR"/>
              </w:rPr>
            </w:pPr>
            <w:r>
              <w:rPr>
                <w:sz w:val="20"/>
                <w:lang w:val="hr-HR" w:eastAsia="hr-HR"/>
              </w:rPr>
              <w:t>Kapitalni projekt K700003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35D19FD" w14:textId="77777777" w:rsidR="005116A7" w:rsidRDefault="005116A7">
            <w:pPr>
              <w:suppressAutoHyphens w:val="0"/>
              <w:jc w:val="right"/>
              <w:rPr>
                <w:sz w:val="20"/>
                <w:lang w:val="hr-HR" w:eastAsia="hr-HR"/>
              </w:rPr>
            </w:pPr>
            <w:r>
              <w:rPr>
                <w:sz w:val="20"/>
                <w:lang w:val="hr-HR" w:eastAsia="hr-HR"/>
              </w:rPr>
              <w:t>240.000,00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5BAE843" w14:textId="507357B8" w:rsidR="005116A7" w:rsidRDefault="003E3140">
            <w:pPr>
              <w:suppressAutoHyphens w:val="0"/>
              <w:jc w:val="right"/>
              <w:rPr>
                <w:sz w:val="20"/>
                <w:lang w:val="hr-HR" w:eastAsia="hr-HR"/>
              </w:rPr>
            </w:pPr>
            <w:r>
              <w:rPr>
                <w:sz w:val="20"/>
                <w:lang w:val="hr-HR" w:eastAsia="hr-HR"/>
              </w:rPr>
              <w:t>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5E6D14A6" w14:textId="6D93353C" w:rsidR="005116A7" w:rsidRDefault="003E3140">
            <w:pPr>
              <w:suppressAutoHyphens w:val="0"/>
              <w:jc w:val="right"/>
              <w:rPr>
                <w:sz w:val="20"/>
                <w:lang w:val="hr-HR" w:eastAsia="hr-HR"/>
              </w:rPr>
            </w:pPr>
            <w:r>
              <w:rPr>
                <w:sz w:val="20"/>
                <w:lang w:val="hr-HR" w:eastAsia="hr-HR"/>
              </w:rPr>
              <w:t>240.000,00</w:t>
            </w:r>
          </w:p>
        </w:tc>
      </w:tr>
    </w:tbl>
    <w:p w14:paraId="2D1E5153" w14:textId="77777777" w:rsidR="005116A7" w:rsidRDefault="005116A7" w:rsidP="005116A7">
      <w:pPr>
        <w:ind w:left="708"/>
        <w:jc w:val="both"/>
        <w:rPr>
          <w:sz w:val="22"/>
          <w:szCs w:val="22"/>
        </w:rPr>
      </w:pPr>
    </w:p>
    <w:p w14:paraId="108E1EE2" w14:textId="77777777" w:rsidR="009E25B6" w:rsidRDefault="009E25B6" w:rsidP="009E25B6">
      <w:pPr>
        <w:jc w:val="both"/>
        <w:rPr>
          <w:sz w:val="22"/>
          <w:szCs w:val="22"/>
          <w:lang w:val="hr-HR"/>
        </w:rPr>
      </w:pPr>
      <w:r>
        <w:rPr>
          <w:sz w:val="22"/>
          <w:szCs w:val="22"/>
          <w:lang w:val="hr-HR"/>
        </w:rPr>
        <w:t>Osnovna aktivnost osnovnog školstva – iznad zakonskog standarda  - povećanje se odnosi na ostale naknade iz proračuna u naravi (sredstva za nabavu radnih bilježnica) te na uvrštavanje rezultata prethodne godine.</w:t>
      </w:r>
    </w:p>
    <w:p w14:paraId="37437B06" w14:textId="77777777" w:rsidR="009E25B6" w:rsidRDefault="009E25B6" w:rsidP="009E25B6">
      <w:pPr>
        <w:jc w:val="both"/>
        <w:rPr>
          <w:sz w:val="22"/>
          <w:szCs w:val="22"/>
          <w:lang w:val="hr-HR"/>
        </w:rPr>
      </w:pPr>
    </w:p>
    <w:p w14:paraId="32D3747D" w14:textId="77777777" w:rsidR="009E25B6" w:rsidRDefault="009E25B6" w:rsidP="009E25B6">
      <w:pPr>
        <w:jc w:val="both"/>
        <w:rPr>
          <w:sz w:val="22"/>
          <w:szCs w:val="22"/>
          <w:lang w:val="hr-HR"/>
        </w:rPr>
      </w:pPr>
      <w:r>
        <w:rPr>
          <w:sz w:val="22"/>
          <w:szCs w:val="22"/>
          <w:lang w:val="hr-HR"/>
        </w:rPr>
        <w:t>Osnovna aktivnost osnovnog školstva – MZO – povećanje se odnosi na regres za 2022. godinu i na naknade za bolovanje.</w:t>
      </w:r>
    </w:p>
    <w:p w14:paraId="6B993AED" w14:textId="77777777" w:rsidR="005116A7" w:rsidRDefault="005116A7" w:rsidP="005116A7">
      <w:pPr>
        <w:ind w:firstLine="708"/>
        <w:jc w:val="both"/>
        <w:rPr>
          <w:sz w:val="22"/>
          <w:szCs w:val="22"/>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583"/>
        <w:gridCol w:w="992"/>
        <w:gridCol w:w="936"/>
        <w:gridCol w:w="1197"/>
        <w:gridCol w:w="1273"/>
        <w:gridCol w:w="1272"/>
      </w:tblGrid>
      <w:tr w:rsidR="003E3140" w14:paraId="57212002" w14:textId="77777777" w:rsidTr="005116A7">
        <w:tc>
          <w:tcPr>
            <w:tcW w:w="1819" w:type="dxa"/>
            <w:tcBorders>
              <w:top w:val="single" w:sz="4" w:space="0" w:color="auto"/>
              <w:left w:val="single" w:sz="4" w:space="0" w:color="auto"/>
              <w:bottom w:val="single" w:sz="4" w:space="0" w:color="auto"/>
              <w:right w:val="single" w:sz="4" w:space="0" w:color="auto"/>
            </w:tcBorders>
            <w:vAlign w:val="center"/>
            <w:hideMark/>
          </w:tcPr>
          <w:p w14:paraId="7076916D" w14:textId="77777777" w:rsidR="003E3140" w:rsidRDefault="003E3140" w:rsidP="003E3140">
            <w:pPr>
              <w:spacing w:line="254" w:lineRule="auto"/>
              <w:jc w:val="center"/>
              <w:rPr>
                <w:sz w:val="18"/>
                <w:szCs w:val="18"/>
                <w:lang w:val="hr-HR"/>
              </w:rPr>
            </w:pPr>
            <w:r>
              <w:rPr>
                <w:sz w:val="18"/>
                <w:szCs w:val="18"/>
                <w:lang w:val="hr-HR"/>
              </w:rPr>
              <w:t>Pokazatelj uspješnosti</w:t>
            </w:r>
          </w:p>
        </w:tc>
        <w:tc>
          <w:tcPr>
            <w:tcW w:w="1583" w:type="dxa"/>
            <w:tcBorders>
              <w:top w:val="single" w:sz="4" w:space="0" w:color="auto"/>
              <w:left w:val="single" w:sz="4" w:space="0" w:color="auto"/>
              <w:bottom w:val="single" w:sz="4" w:space="0" w:color="auto"/>
              <w:right w:val="single" w:sz="4" w:space="0" w:color="auto"/>
            </w:tcBorders>
            <w:vAlign w:val="center"/>
            <w:hideMark/>
          </w:tcPr>
          <w:p w14:paraId="0FB60234" w14:textId="77777777" w:rsidR="003E3140" w:rsidRDefault="003E3140" w:rsidP="003E3140">
            <w:pPr>
              <w:spacing w:line="254" w:lineRule="auto"/>
              <w:jc w:val="center"/>
              <w:rPr>
                <w:sz w:val="18"/>
                <w:szCs w:val="18"/>
                <w:lang w:val="hr-HR"/>
              </w:rPr>
            </w:pPr>
            <w:r>
              <w:rPr>
                <w:sz w:val="18"/>
                <w:szCs w:val="18"/>
                <w:lang w:val="hr-HR"/>
              </w:rPr>
              <w:t>Definicija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7F4541" w14:textId="77777777" w:rsidR="003E3140" w:rsidRDefault="003E3140" w:rsidP="003E3140">
            <w:pPr>
              <w:spacing w:line="254" w:lineRule="auto"/>
              <w:jc w:val="center"/>
              <w:rPr>
                <w:sz w:val="18"/>
                <w:szCs w:val="18"/>
                <w:lang w:val="hr-HR"/>
              </w:rPr>
            </w:pPr>
            <w:r>
              <w:rPr>
                <w:sz w:val="18"/>
                <w:szCs w:val="18"/>
                <w:lang w:val="hr-HR"/>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3190A994" w14:textId="77777777" w:rsidR="003E3140" w:rsidRDefault="003E3140" w:rsidP="003E3140">
            <w:pPr>
              <w:spacing w:line="254" w:lineRule="auto"/>
              <w:jc w:val="center"/>
              <w:rPr>
                <w:sz w:val="18"/>
                <w:szCs w:val="18"/>
                <w:lang w:val="hr-HR"/>
              </w:rPr>
            </w:pPr>
            <w:r>
              <w:rPr>
                <w:sz w:val="18"/>
                <w:szCs w:val="18"/>
                <w:lang w:val="hr-HR"/>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5C659E0" w14:textId="05D9A6AC" w:rsidR="003E3140" w:rsidRDefault="003E3140" w:rsidP="003E3140">
            <w:pPr>
              <w:spacing w:line="254" w:lineRule="auto"/>
              <w:jc w:val="center"/>
              <w:rPr>
                <w:sz w:val="18"/>
                <w:szCs w:val="18"/>
                <w:lang w:val="hr-HR"/>
              </w:rPr>
            </w:pPr>
            <w:r w:rsidRPr="00A00150">
              <w:rPr>
                <w:sz w:val="18"/>
                <w:szCs w:val="18"/>
                <w:lang w:val="hr-HR" w:eastAsia="hr-HR"/>
              </w:rPr>
              <w:t>Proračun 2022.</w:t>
            </w:r>
          </w:p>
        </w:tc>
        <w:tc>
          <w:tcPr>
            <w:tcW w:w="1273" w:type="dxa"/>
            <w:tcBorders>
              <w:top w:val="single" w:sz="4" w:space="0" w:color="auto"/>
              <w:left w:val="single" w:sz="4" w:space="0" w:color="auto"/>
              <w:bottom w:val="single" w:sz="4" w:space="0" w:color="auto"/>
              <w:right w:val="single" w:sz="4" w:space="0" w:color="auto"/>
            </w:tcBorders>
            <w:vAlign w:val="center"/>
            <w:hideMark/>
          </w:tcPr>
          <w:p w14:paraId="7572A84F" w14:textId="4DA49048" w:rsidR="003E3140" w:rsidRDefault="003E3140" w:rsidP="003E3140">
            <w:pPr>
              <w:spacing w:line="254" w:lineRule="auto"/>
              <w:jc w:val="center"/>
              <w:rPr>
                <w:sz w:val="18"/>
                <w:szCs w:val="18"/>
                <w:lang w:val="hr-HR"/>
              </w:rPr>
            </w:pPr>
            <w:r w:rsidRPr="00A00150">
              <w:rPr>
                <w:sz w:val="18"/>
                <w:szCs w:val="18"/>
                <w:lang w:val="hr-HR" w:eastAsia="hr-HR"/>
              </w:rPr>
              <w:t>Promjena</w:t>
            </w:r>
          </w:p>
        </w:tc>
        <w:tc>
          <w:tcPr>
            <w:tcW w:w="1272" w:type="dxa"/>
            <w:tcBorders>
              <w:top w:val="single" w:sz="4" w:space="0" w:color="auto"/>
              <w:left w:val="single" w:sz="4" w:space="0" w:color="auto"/>
              <w:bottom w:val="single" w:sz="4" w:space="0" w:color="auto"/>
              <w:right w:val="single" w:sz="4" w:space="0" w:color="auto"/>
            </w:tcBorders>
            <w:vAlign w:val="center"/>
            <w:hideMark/>
          </w:tcPr>
          <w:p w14:paraId="4AAFD8E8" w14:textId="5C2C7087" w:rsidR="003E3140" w:rsidRDefault="003E3140" w:rsidP="003E3140">
            <w:pPr>
              <w:spacing w:line="254" w:lineRule="auto"/>
              <w:jc w:val="center"/>
              <w:rPr>
                <w:sz w:val="18"/>
                <w:szCs w:val="18"/>
                <w:lang w:val="hr-HR"/>
              </w:rPr>
            </w:pPr>
            <w:r w:rsidRPr="00A00150">
              <w:rPr>
                <w:rFonts w:eastAsia="Calibri"/>
                <w:sz w:val="18"/>
                <w:szCs w:val="18"/>
                <w:lang w:eastAsia="hr-HR"/>
              </w:rPr>
              <w:t>I.</w:t>
            </w:r>
            <w:r w:rsidRPr="00A00150">
              <w:rPr>
                <w:sz w:val="18"/>
                <w:szCs w:val="18"/>
                <w:lang w:eastAsia="hr-HR"/>
              </w:rPr>
              <w:t xml:space="preserve"> </w:t>
            </w:r>
            <w:proofErr w:type="spellStart"/>
            <w:r w:rsidRPr="00A00150">
              <w:rPr>
                <w:sz w:val="18"/>
                <w:szCs w:val="18"/>
                <w:lang w:eastAsia="hr-HR"/>
              </w:rPr>
              <w:t>rebalans</w:t>
            </w:r>
            <w:proofErr w:type="spellEnd"/>
            <w:r w:rsidRPr="00A00150">
              <w:rPr>
                <w:sz w:val="18"/>
                <w:szCs w:val="18"/>
                <w:lang w:eastAsia="hr-HR"/>
              </w:rPr>
              <w:t xml:space="preserve"> 2022.</w:t>
            </w:r>
          </w:p>
        </w:tc>
      </w:tr>
      <w:tr w:rsidR="005116A7" w14:paraId="2631533C" w14:textId="77777777" w:rsidTr="003E3140">
        <w:tc>
          <w:tcPr>
            <w:tcW w:w="1819" w:type="dxa"/>
            <w:tcBorders>
              <w:top w:val="single" w:sz="4" w:space="0" w:color="auto"/>
              <w:left w:val="single" w:sz="4" w:space="0" w:color="auto"/>
              <w:bottom w:val="single" w:sz="4" w:space="0" w:color="auto"/>
              <w:right w:val="single" w:sz="4" w:space="0" w:color="auto"/>
            </w:tcBorders>
            <w:hideMark/>
          </w:tcPr>
          <w:p w14:paraId="2CD5E3DD" w14:textId="77777777" w:rsidR="005116A7" w:rsidRDefault="005116A7">
            <w:pPr>
              <w:spacing w:line="254" w:lineRule="auto"/>
              <w:rPr>
                <w:sz w:val="18"/>
                <w:szCs w:val="18"/>
                <w:lang w:val="hr-HR"/>
              </w:rPr>
            </w:pPr>
            <w:r>
              <w:rPr>
                <w:sz w:val="18"/>
                <w:szCs w:val="18"/>
                <w:lang w:val="hr-HR"/>
              </w:rPr>
              <w:t>Broj razrednih odjela produženog boravka</w:t>
            </w:r>
          </w:p>
        </w:tc>
        <w:tc>
          <w:tcPr>
            <w:tcW w:w="1583" w:type="dxa"/>
            <w:tcBorders>
              <w:top w:val="single" w:sz="4" w:space="0" w:color="auto"/>
              <w:left w:val="single" w:sz="4" w:space="0" w:color="auto"/>
              <w:bottom w:val="single" w:sz="4" w:space="0" w:color="auto"/>
              <w:right w:val="single" w:sz="4" w:space="0" w:color="auto"/>
            </w:tcBorders>
            <w:hideMark/>
          </w:tcPr>
          <w:p w14:paraId="249367C9" w14:textId="77777777" w:rsidR="005116A7" w:rsidRDefault="005116A7">
            <w:pPr>
              <w:spacing w:line="254" w:lineRule="auto"/>
              <w:rPr>
                <w:sz w:val="18"/>
                <w:szCs w:val="18"/>
                <w:lang w:val="hr-HR"/>
              </w:rPr>
            </w:pPr>
            <w:r>
              <w:rPr>
                <w:sz w:val="18"/>
                <w:szCs w:val="18"/>
                <w:lang w:val="hr-HR"/>
              </w:rPr>
              <w:t>Zadržati broj razrednih odjela</w:t>
            </w:r>
          </w:p>
        </w:tc>
        <w:tc>
          <w:tcPr>
            <w:tcW w:w="992" w:type="dxa"/>
            <w:tcBorders>
              <w:top w:val="single" w:sz="4" w:space="0" w:color="auto"/>
              <w:left w:val="single" w:sz="4" w:space="0" w:color="auto"/>
              <w:bottom w:val="single" w:sz="4" w:space="0" w:color="auto"/>
              <w:right w:val="single" w:sz="4" w:space="0" w:color="auto"/>
            </w:tcBorders>
            <w:hideMark/>
          </w:tcPr>
          <w:p w14:paraId="46013CF9" w14:textId="77777777" w:rsidR="005116A7" w:rsidRDefault="005116A7">
            <w:pPr>
              <w:spacing w:line="254" w:lineRule="auto"/>
              <w:rPr>
                <w:sz w:val="18"/>
                <w:szCs w:val="18"/>
                <w:lang w:val="hr-HR"/>
              </w:rPr>
            </w:pPr>
            <w:r>
              <w:rPr>
                <w:sz w:val="18"/>
                <w:szCs w:val="18"/>
                <w:lang w:val="hr-HR"/>
              </w:rPr>
              <w:t>Razredni odjel</w:t>
            </w:r>
          </w:p>
        </w:tc>
        <w:tc>
          <w:tcPr>
            <w:tcW w:w="936" w:type="dxa"/>
            <w:tcBorders>
              <w:top w:val="single" w:sz="4" w:space="0" w:color="auto"/>
              <w:left w:val="single" w:sz="4" w:space="0" w:color="auto"/>
              <w:bottom w:val="single" w:sz="4" w:space="0" w:color="auto"/>
              <w:right w:val="single" w:sz="4" w:space="0" w:color="auto"/>
            </w:tcBorders>
            <w:vAlign w:val="center"/>
            <w:hideMark/>
          </w:tcPr>
          <w:p w14:paraId="388CE3B7" w14:textId="77777777" w:rsidR="005116A7" w:rsidRDefault="005116A7">
            <w:pPr>
              <w:spacing w:line="254" w:lineRule="auto"/>
              <w:jc w:val="center"/>
              <w:rPr>
                <w:sz w:val="18"/>
                <w:szCs w:val="18"/>
                <w:lang w:val="hr-HR"/>
              </w:rPr>
            </w:pPr>
            <w:r>
              <w:rPr>
                <w:sz w:val="18"/>
                <w:szCs w:val="18"/>
                <w:lang w:val="hr-HR"/>
              </w:rPr>
              <w:t>3</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008B35B" w14:textId="77777777" w:rsidR="005116A7" w:rsidRDefault="005116A7">
            <w:pPr>
              <w:spacing w:line="254" w:lineRule="auto"/>
              <w:jc w:val="center"/>
              <w:rPr>
                <w:sz w:val="18"/>
                <w:szCs w:val="18"/>
                <w:lang w:val="hr-HR"/>
              </w:rPr>
            </w:pPr>
            <w:r>
              <w:rPr>
                <w:sz w:val="18"/>
                <w:szCs w:val="18"/>
                <w:lang w:val="hr-HR"/>
              </w:rPr>
              <w:t>3</w:t>
            </w:r>
          </w:p>
        </w:tc>
        <w:tc>
          <w:tcPr>
            <w:tcW w:w="1273" w:type="dxa"/>
            <w:tcBorders>
              <w:top w:val="single" w:sz="4" w:space="0" w:color="auto"/>
              <w:left w:val="single" w:sz="4" w:space="0" w:color="auto"/>
              <w:bottom w:val="single" w:sz="4" w:space="0" w:color="auto"/>
              <w:right w:val="single" w:sz="4" w:space="0" w:color="auto"/>
            </w:tcBorders>
            <w:vAlign w:val="center"/>
          </w:tcPr>
          <w:p w14:paraId="38D575A9" w14:textId="3F76E714" w:rsidR="005116A7" w:rsidRDefault="009E25B6">
            <w:pPr>
              <w:spacing w:line="254" w:lineRule="auto"/>
              <w:jc w:val="center"/>
              <w:rPr>
                <w:sz w:val="18"/>
                <w:szCs w:val="18"/>
                <w:lang w:val="hr-HR"/>
              </w:rPr>
            </w:pPr>
            <w:r>
              <w:rPr>
                <w:sz w:val="18"/>
                <w:szCs w:val="18"/>
                <w:lang w:val="hr-HR"/>
              </w:rPr>
              <w:t>0</w:t>
            </w:r>
          </w:p>
        </w:tc>
        <w:tc>
          <w:tcPr>
            <w:tcW w:w="1272" w:type="dxa"/>
            <w:tcBorders>
              <w:top w:val="single" w:sz="4" w:space="0" w:color="auto"/>
              <w:left w:val="single" w:sz="4" w:space="0" w:color="auto"/>
              <w:bottom w:val="single" w:sz="4" w:space="0" w:color="auto"/>
              <w:right w:val="single" w:sz="4" w:space="0" w:color="auto"/>
            </w:tcBorders>
            <w:vAlign w:val="center"/>
          </w:tcPr>
          <w:p w14:paraId="700FB8CC" w14:textId="4F8BBFE8" w:rsidR="005116A7" w:rsidRDefault="009E25B6">
            <w:pPr>
              <w:spacing w:line="254" w:lineRule="auto"/>
              <w:jc w:val="center"/>
              <w:rPr>
                <w:sz w:val="18"/>
                <w:szCs w:val="18"/>
                <w:lang w:val="hr-HR"/>
              </w:rPr>
            </w:pPr>
            <w:r>
              <w:rPr>
                <w:sz w:val="18"/>
                <w:szCs w:val="18"/>
                <w:lang w:val="hr-HR"/>
              </w:rPr>
              <w:t>3</w:t>
            </w:r>
          </w:p>
        </w:tc>
      </w:tr>
    </w:tbl>
    <w:p w14:paraId="4D52F8A4" w14:textId="2C32BB19" w:rsidR="005116A7" w:rsidRDefault="005116A7" w:rsidP="005116A7">
      <w:pPr>
        <w:rPr>
          <w:b/>
          <w:bCs/>
          <w:sz w:val="22"/>
          <w:szCs w:val="22"/>
          <w:lang w:val="hr-HR"/>
        </w:rPr>
      </w:pPr>
    </w:p>
    <w:p w14:paraId="31408095" w14:textId="77777777" w:rsidR="00140085" w:rsidRDefault="00140085" w:rsidP="005116A7">
      <w:pPr>
        <w:rPr>
          <w:b/>
          <w:bCs/>
          <w:sz w:val="22"/>
          <w:szCs w:val="22"/>
          <w:lang w:val="hr-HR"/>
        </w:rPr>
      </w:pPr>
    </w:p>
    <w:p w14:paraId="03198F3D" w14:textId="77777777" w:rsidR="005116A7" w:rsidRDefault="005116A7" w:rsidP="005116A7">
      <w:pPr>
        <w:rPr>
          <w:b/>
          <w:bCs/>
          <w:sz w:val="22"/>
          <w:szCs w:val="22"/>
          <w:lang w:val="hr-HR"/>
        </w:rPr>
      </w:pPr>
      <w:r>
        <w:rPr>
          <w:b/>
          <w:bCs/>
          <w:sz w:val="22"/>
          <w:szCs w:val="22"/>
          <w:lang w:val="hr-HR"/>
        </w:rPr>
        <w:lastRenderedPageBreak/>
        <w:t xml:space="preserve">Proračunski korisnik 9771 - OŠ Antuna </w:t>
      </w:r>
      <w:proofErr w:type="spellStart"/>
      <w:r>
        <w:rPr>
          <w:b/>
          <w:bCs/>
          <w:sz w:val="22"/>
          <w:szCs w:val="22"/>
          <w:lang w:val="hr-HR"/>
        </w:rPr>
        <w:t>Kanižlića</w:t>
      </w:r>
      <w:proofErr w:type="spellEnd"/>
    </w:p>
    <w:p w14:paraId="0698BA9B" w14:textId="77777777" w:rsidR="005116A7" w:rsidRDefault="005116A7" w:rsidP="005116A7">
      <w:pPr>
        <w:rPr>
          <w:b/>
          <w:bCs/>
          <w:sz w:val="22"/>
          <w:szCs w:val="22"/>
          <w:lang w:val="hr-HR"/>
        </w:rPr>
      </w:pPr>
    </w:p>
    <w:p w14:paraId="2FF4E154" w14:textId="77777777" w:rsidR="003E3140" w:rsidRDefault="005116A7" w:rsidP="005116A7">
      <w:pPr>
        <w:jc w:val="both"/>
        <w:rPr>
          <w:sz w:val="22"/>
          <w:szCs w:val="22"/>
          <w:lang w:val="hr-HR"/>
        </w:rPr>
      </w:pPr>
      <w:r>
        <w:rPr>
          <w:sz w:val="22"/>
          <w:szCs w:val="22"/>
          <w:lang w:val="hr-HR"/>
        </w:rPr>
        <w:tab/>
      </w:r>
      <w:r w:rsidR="003E3140">
        <w:rPr>
          <w:sz w:val="22"/>
          <w:szCs w:val="22"/>
          <w:lang w:val="hr-HR"/>
        </w:rPr>
        <w:t xml:space="preserve">Rashodi Osnovne škole </w:t>
      </w:r>
      <w:r>
        <w:rPr>
          <w:sz w:val="22"/>
          <w:szCs w:val="22"/>
          <w:lang w:val="hr-HR"/>
        </w:rPr>
        <w:t xml:space="preserve">Antuna </w:t>
      </w:r>
      <w:proofErr w:type="spellStart"/>
      <w:r>
        <w:rPr>
          <w:sz w:val="22"/>
          <w:szCs w:val="22"/>
          <w:lang w:val="hr-HR"/>
        </w:rPr>
        <w:t>Kanižlića</w:t>
      </w:r>
      <w:proofErr w:type="spellEnd"/>
      <w:r>
        <w:rPr>
          <w:sz w:val="22"/>
          <w:szCs w:val="22"/>
          <w:lang w:val="hr-HR"/>
        </w:rPr>
        <w:t xml:space="preserve"> </w:t>
      </w:r>
      <w:r w:rsidR="003E3140">
        <w:rPr>
          <w:sz w:val="22"/>
          <w:szCs w:val="22"/>
          <w:lang w:val="hr-HR"/>
        </w:rPr>
        <w:t>povećani su za 1.192.651,00 kn odnosno 10,35% i iznose 12.714.051,00 kn.</w:t>
      </w:r>
    </w:p>
    <w:p w14:paraId="01269040" w14:textId="60752BB4" w:rsidR="005116A7" w:rsidRDefault="005116A7" w:rsidP="005116A7">
      <w:pPr>
        <w:suppressAutoHyphens w:val="0"/>
        <w:rPr>
          <w:sz w:val="22"/>
          <w:szCs w:val="22"/>
          <w:lang w:val="hr-HR"/>
        </w:rPr>
      </w:pPr>
    </w:p>
    <w:tbl>
      <w:tblPr>
        <w:tblStyle w:val="Reetkatablice1"/>
        <w:tblW w:w="9217" w:type="dxa"/>
        <w:jc w:val="center"/>
        <w:tblInd w:w="0" w:type="dxa"/>
        <w:tblLook w:val="04A0" w:firstRow="1" w:lastRow="0" w:firstColumn="1" w:lastColumn="0" w:noHBand="0" w:noVBand="1"/>
      </w:tblPr>
      <w:tblGrid>
        <w:gridCol w:w="5119"/>
        <w:gridCol w:w="1366"/>
        <w:gridCol w:w="1366"/>
        <w:gridCol w:w="1366"/>
      </w:tblGrid>
      <w:tr w:rsidR="00954A53" w14:paraId="62089948" w14:textId="77777777" w:rsidTr="001757D5">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3F7899B7" w14:textId="77777777" w:rsidR="00954A53" w:rsidRDefault="00954A53" w:rsidP="00954A53">
            <w:pPr>
              <w:suppressAutoHyphens w:val="0"/>
              <w:rPr>
                <w:rFonts w:ascii="Times New Roman" w:hAnsi="Times New Roman"/>
                <w:b/>
                <w:bCs/>
                <w:sz w:val="20"/>
                <w:lang w:val="hr-HR" w:eastAsia="hr-HR"/>
              </w:rPr>
            </w:pPr>
            <w:r>
              <w:rPr>
                <w:rFonts w:ascii="Times New Roman" w:hAnsi="Times New Roman"/>
                <w:b/>
                <w:bCs/>
                <w:sz w:val="20"/>
                <w:lang w:val="hr-HR" w:eastAsia="hr-HR"/>
              </w:rPr>
              <w:t>9771 OŠ "ANTUNA KANIŽLIĆA"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10ADD4FE" w14:textId="742CD1AF" w:rsidR="00954A53" w:rsidRDefault="00954A53" w:rsidP="00954A53">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77D0D0E3" w14:textId="0543EA27" w:rsidR="00954A53" w:rsidRDefault="00954A53" w:rsidP="00954A53">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20EA92A5" w14:textId="0E0BBF72" w:rsidR="00954A53" w:rsidRDefault="00954A53" w:rsidP="00954A53">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 xml:space="preserve">I. </w:t>
            </w:r>
            <w:proofErr w:type="spellStart"/>
            <w:r w:rsidRPr="006D6B6B">
              <w:rPr>
                <w:rFonts w:ascii="Times New Roman" w:hAnsi="Times New Roman"/>
                <w:b/>
                <w:bCs/>
                <w:sz w:val="20"/>
                <w:lang w:eastAsia="hr-HR"/>
              </w:rPr>
              <w:t>rebalans</w:t>
            </w:r>
            <w:proofErr w:type="spellEnd"/>
            <w:r w:rsidRPr="006D6B6B">
              <w:rPr>
                <w:rFonts w:ascii="Times New Roman" w:hAnsi="Times New Roman"/>
                <w:b/>
                <w:bCs/>
                <w:sz w:val="20"/>
                <w:lang w:eastAsia="hr-HR"/>
              </w:rPr>
              <w:t xml:space="preserve"> 2022.</w:t>
            </w:r>
          </w:p>
        </w:tc>
      </w:tr>
      <w:tr w:rsidR="005116A7" w14:paraId="6F768289" w14:textId="77777777" w:rsidTr="003E3140">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7EED5B16"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PROGRAM 6000 REDOVNA DJELATNOST OSNOVNOG ŠKOLSTVA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72CC4576"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1.094.400,00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2191C46B" w14:textId="27AB32FA" w:rsidR="005116A7" w:rsidRDefault="003E3140">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7028FCC8" w14:textId="15DCA29F" w:rsidR="005116A7" w:rsidRDefault="003E3140">
            <w:pPr>
              <w:suppressAutoHyphens w:val="0"/>
              <w:jc w:val="right"/>
              <w:rPr>
                <w:rFonts w:ascii="Times New Roman" w:hAnsi="Times New Roman"/>
                <w:sz w:val="20"/>
                <w:lang w:val="hr-HR" w:eastAsia="hr-HR"/>
              </w:rPr>
            </w:pPr>
            <w:r>
              <w:rPr>
                <w:rFonts w:ascii="Times New Roman" w:hAnsi="Times New Roman"/>
                <w:sz w:val="20"/>
                <w:lang w:val="hr-HR" w:eastAsia="hr-HR"/>
              </w:rPr>
              <w:t>1.094.400,00</w:t>
            </w:r>
          </w:p>
        </w:tc>
      </w:tr>
      <w:tr w:rsidR="005116A7" w14:paraId="001E7A86" w14:textId="77777777" w:rsidTr="003E3140">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307AA19B"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PROGRAM 7000 REDOVNA DJELATNOST OSNOVNOG ŠKOLSTVA - IZNAD ZAKONSKI STANDARD</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6B967712"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10.427.000,00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0662DD7C" w14:textId="583E1B7D" w:rsidR="005116A7" w:rsidRDefault="003E3140">
            <w:pPr>
              <w:suppressAutoHyphens w:val="0"/>
              <w:jc w:val="right"/>
              <w:rPr>
                <w:rFonts w:ascii="Times New Roman" w:hAnsi="Times New Roman"/>
                <w:sz w:val="20"/>
                <w:lang w:val="hr-HR" w:eastAsia="hr-HR"/>
              </w:rPr>
            </w:pPr>
            <w:r>
              <w:rPr>
                <w:rFonts w:ascii="Times New Roman" w:hAnsi="Times New Roman"/>
                <w:sz w:val="20"/>
                <w:lang w:val="hr-HR" w:eastAsia="hr-HR"/>
              </w:rPr>
              <w:t>1.192.651,00</w:t>
            </w:r>
          </w:p>
        </w:tc>
        <w:tc>
          <w:tcPr>
            <w:tcW w:w="1366" w:type="dxa"/>
            <w:tcBorders>
              <w:top w:val="single" w:sz="4" w:space="0" w:color="auto"/>
              <w:left w:val="single" w:sz="4" w:space="0" w:color="auto"/>
              <w:bottom w:val="single" w:sz="4" w:space="0" w:color="auto"/>
              <w:right w:val="single" w:sz="4" w:space="0" w:color="auto"/>
            </w:tcBorders>
            <w:noWrap/>
            <w:vAlign w:val="center"/>
          </w:tcPr>
          <w:p w14:paraId="19D79FE9" w14:textId="0B0BF79F" w:rsidR="005116A7" w:rsidRDefault="003E3140">
            <w:pPr>
              <w:suppressAutoHyphens w:val="0"/>
              <w:jc w:val="right"/>
              <w:rPr>
                <w:rFonts w:ascii="Times New Roman" w:hAnsi="Times New Roman"/>
                <w:sz w:val="20"/>
                <w:lang w:val="hr-HR" w:eastAsia="hr-HR"/>
              </w:rPr>
            </w:pPr>
            <w:r>
              <w:rPr>
                <w:rFonts w:ascii="Times New Roman" w:hAnsi="Times New Roman"/>
                <w:sz w:val="20"/>
                <w:lang w:val="hr-HR" w:eastAsia="hr-HR"/>
              </w:rPr>
              <w:t>11.619.651,00</w:t>
            </w:r>
          </w:p>
        </w:tc>
      </w:tr>
    </w:tbl>
    <w:p w14:paraId="2C4F2818" w14:textId="77777777" w:rsidR="005116A7" w:rsidRDefault="005116A7" w:rsidP="005116A7">
      <w:pPr>
        <w:jc w:val="both"/>
        <w:rPr>
          <w:sz w:val="22"/>
          <w:szCs w:val="22"/>
          <w:lang w:val="hr-HR"/>
        </w:rPr>
      </w:pPr>
    </w:p>
    <w:p w14:paraId="73C1EA26" w14:textId="77777777" w:rsidR="005116A7" w:rsidRDefault="005116A7" w:rsidP="005116A7">
      <w:pPr>
        <w:pStyle w:val="ListParagraph"/>
        <w:ind w:left="0"/>
        <w:jc w:val="both"/>
        <w:rPr>
          <w:sz w:val="22"/>
          <w:szCs w:val="22"/>
          <w:lang w:eastAsia="hr-HR"/>
        </w:rPr>
      </w:pPr>
      <w:r>
        <w:rPr>
          <w:b/>
          <w:bCs/>
          <w:sz w:val="22"/>
          <w:szCs w:val="22"/>
          <w:lang w:eastAsia="hr-HR"/>
        </w:rPr>
        <w:t>NAZIV PROGRAMA: REDOVNA DJELATNOST OSNOVNOG ŠKOLSTVA - ZAKONSKI STANDARD</w:t>
      </w:r>
      <w:r>
        <w:rPr>
          <w:sz w:val="22"/>
          <w:szCs w:val="22"/>
          <w:lang w:eastAsia="hr-HR"/>
        </w:rPr>
        <w:t xml:space="preserve"> </w:t>
      </w:r>
    </w:p>
    <w:p w14:paraId="168636CE" w14:textId="77777777" w:rsidR="005116A7" w:rsidRDefault="005116A7" w:rsidP="005116A7">
      <w:pPr>
        <w:pStyle w:val="ListParagraph"/>
        <w:ind w:left="708"/>
        <w:jc w:val="both"/>
        <w:rPr>
          <w:sz w:val="22"/>
          <w:szCs w:val="22"/>
          <w:lang w:eastAsia="hr-HR"/>
        </w:rPr>
      </w:pPr>
    </w:p>
    <w:tbl>
      <w:tblPr>
        <w:tblStyle w:val="TableGrid"/>
        <w:tblW w:w="9214" w:type="dxa"/>
        <w:jc w:val="right"/>
        <w:tblLook w:val="04A0" w:firstRow="1" w:lastRow="0" w:firstColumn="1" w:lastColumn="0" w:noHBand="0" w:noVBand="1"/>
      </w:tblPr>
      <w:tblGrid>
        <w:gridCol w:w="4820"/>
        <w:gridCol w:w="1559"/>
        <w:gridCol w:w="1418"/>
        <w:gridCol w:w="1417"/>
      </w:tblGrid>
      <w:tr w:rsidR="00954A53" w14:paraId="2A949FF2" w14:textId="77777777" w:rsidTr="005116A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5F12B4B" w14:textId="77777777" w:rsidR="00954A53" w:rsidRDefault="00954A53" w:rsidP="00954A53">
            <w:pPr>
              <w:suppressAutoHyphens w:val="0"/>
              <w:rPr>
                <w:b/>
                <w:bCs/>
                <w:sz w:val="20"/>
                <w:lang w:val="hr-HR" w:eastAsia="hr-HR"/>
              </w:rPr>
            </w:pPr>
            <w:r>
              <w:rPr>
                <w:b/>
                <w:bCs/>
                <w:sz w:val="20"/>
                <w:lang w:val="hr-HR" w:eastAsia="hr-HR"/>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016A767" w14:textId="3CA6BBF1" w:rsidR="00954A53" w:rsidRDefault="00954A53" w:rsidP="00954A53">
            <w:pPr>
              <w:suppressAutoHyphens w:val="0"/>
              <w:jc w:val="center"/>
              <w:rPr>
                <w:b/>
                <w:bCs/>
                <w:sz w:val="20"/>
                <w:szCs w:val="16"/>
                <w:lang w:val="hr-HR" w:eastAsia="hr-HR"/>
              </w:rPr>
            </w:pPr>
            <w:r>
              <w:rPr>
                <w:b/>
                <w:bCs/>
                <w:sz w:val="20"/>
                <w:lang w:val="hr-HR" w:eastAsia="hr-HR"/>
              </w:rPr>
              <w:t>Proračun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020D504" w14:textId="7A84D325" w:rsidR="00954A53" w:rsidRDefault="00954A53" w:rsidP="00954A53">
            <w:pPr>
              <w:suppressAutoHyphens w:val="0"/>
              <w:jc w:val="center"/>
              <w:rPr>
                <w:b/>
                <w:bCs/>
                <w:sz w:val="20"/>
                <w:szCs w:val="16"/>
                <w:lang w:val="hr-HR" w:eastAsia="hr-HR"/>
              </w:rPr>
            </w:pPr>
            <w:r>
              <w:rPr>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698AF95" w14:textId="61D3C768" w:rsidR="00954A53" w:rsidRDefault="00954A53" w:rsidP="00954A53">
            <w:pPr>
              <w:suppressAutoHyphens w:val="0"/>
              <w:jc w:val="center"/>
              <w:rPr>
                <w:b/>
                <w:bCs/>
                <w:sz w:val="20"/>
                <w:szCs w:val="16"/>
                <w:lang w:val="hr-HR" w:eastAsia="hr-HR"/>
              </w:rPr>
            </w:pPr>
            <w:r w:rsidRPr="006D6B6B">
              <w:rPr>
                <w:rFonts w:eastAsia="Calibri"/>
                <w:b/>
                <w:bCs/>
                <w:sz w:val="20"/>
                <w:szCs w:val="22"/>
                <w:lang w:eastAsia="hr-HR"/>
              </w:rPr>
              <w:t>I.</w:t>
            </w:r>
            <w:r w:rsidRPr="006D6B6B">
              <w:rPr>
                <w:b/>
                <w:bCs/>
                <w:sz w:val="20"/>
                <w:lang w:eastAsia="hr-HR"/>
              </w:rPr>
              <w:t xml:space="preserve"> </w:t>
            </w:r>
            <w:proofErr w:type="spellStart"/>
            <w:r w:rsidRPr="006D6B6B">
              <w:rPr>
                <w:b/>
                <w:bCs/>
                <w:sz w:val="20"/>
                <w:lang w:eastAsia="hr-HR"/>
              </w:rPr>
              <w:t>rebalans</w:t>
            </w:r>
            <w:proofErr w:type="spellEnd"/>
            <w:r w:rsidRPr="006D6B6B">
              <w:rPr>
                <w:b/>
                <w:bCs/>
                <w:sz w:val="20"/>
                <w:lang w:eastAsia="hr-HR"/>
              </w:rPr>
              <w:t xml:space="preserve"> 2022.</w:t>
            </w:r>
          </w:p>
        </w:tc>
      </w:tr>
      <w:tr w:rsidR="005116A7" w14:paraId="73564ADC" w14:textId="77777777" w:rsidTr="003E314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2C8C9E5" w14:textId="77777777" w:rsidR="005116A7" w:rsidRDefault="005116A7">
            <w:pPr>
              <w:suppressAutoHyphens w:val="0"/>
              <w:rPr>
                <w:sz w:val="20"/>
                <w:lang w:val="hr-HR" w:eastAsia="hr-HR"/>
              </w:rPr>
            </w:pPr>
            <w:r>
              <w:rPr>
                <w:sz w:val="20"/>
                <w:lang w:val="hr-HR" w:eastAsia="hr-HR"/>
              </w:rPr>
              <w:t>Aktivnost A600001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BF60942" w14:textId="77777777" w:rsidR="005116A7" w:rsidRDefault="005116A7">
            <w:pPr>
              <w:suppressAutoHyphens w:val="0"/>
              <w:jc w:val="right"/>
              <w:rPr>
                <w:sz w:val="20"/>
                <w:lang w:val="hr-HR" w:eastAsia="hr-HR"/>
              </w:rPr>
            </w:pPr>
            <w:r>
              <w:rPr>
                <w:sz w:val="20"/>
                <w:lang w:val="hr-HR" w:eastAsia="hr-HR"/>
              </w:rPr>
              <w:t>932.700,00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8CDE780" w14:textId="72CDF2C1" w:rsidR="005116A7" w:rsidRDefault="003E3140">
            <w:pPr>
              <w:suppressAutoHyphens w:val="0"/>
              <w:jc w:val="right"/>
              <w:rPr>
                <w:sz w:val="20"/>
                <w:lang w:val="hr-HR" w:eastAsia="hr-HR"/>
              </w:rPr>
            </w:pPr>
            <w:r>
              <w:rPr>
                <w:sz w:val="20"/>
                <w:lang w:val="hr-HR" w:eastAsia="hr-HR"/>
              </w:rPr>
              <w:t>118.700,00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E371CBE" w14:textId="35834466" w:rsidR="005116A7" w:rsidRDefault="003E3140">
            <w:pPr>
              <w:suppressAutoHyphens w:val="0"/>
              <w:jc w:val="right"/>
              <w:rPr>
                <w:sz w:val="20"/>
                <w:lang w:val="hr-HR" w:eastAsia="hr-HR"/>
              </w:rPr>
            </w:pPr>
            <w:r>
              <w:rPr>
                <w:sz w:val="20"/>
                <w:lang w:val="hr-HR" w:eastAsia="hr-HR"/>
              </w:rPr>
              <w:t>1.051.400,00</w:t>
            </w:r>
          </w:p>
        </w:tc>
      </w:tr>
      <w:tr w:rsidR="005116A7" w14:paraId="3B965288" w14:textId="77777777" w:rsidTr="003E314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5082CFB5" w14:textId="77777777" w:rsidR="005116A7" w:rsidRDefault="005116A7">
            <w:pPr>
              <w:suppressAutoHyphens w:val="0"/>
              <w:rPr>
                <w:sz w:val="20"/>
                <w:lang w:val="hr-HR" w:eastAsia="hr-HR"/>
              </w:rPr>
            </w:pPr>
            <w:r>
              <w:rPr>
                <w:sz w:val="20"/>
                <w:lang w:val="hr-HR" w:eastAsia="hr-HR"/>
              </w:rPr>
              <w:t>Kapitalni projekt K600001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5674146" w14:textId="77777777" w:rsidR="005116A7" w:rsidRDefault="005116A7">
            <w:pPr>
              <w:suppressAutoHyphens w:val="0"/>
              <w:jc w:val="right"/>
              <w:rPr>
                <w:sz w:val="20"/>
                <w:lang w:val="hr-HR" w:eastAsia="hr-HR"/>
              </w:rPr>
            </w:pPr>
            <w:r>
              <w:rPr>
                <w:sz w:val="20"/>
                <w:lang w:val="hr-HR" w:eastAsia="hr-HR"/>
              </w:rPr>
              <w:t>158.700,00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53FF133" w14:textId="24BE37F7" w:rsidR="005116A7" w:rsidRDefault="003E3140">
            <w:pPr>
              <w:suppressAutoHyphens w:val="0"/>
              <w:jc w:val="right"/>
              <w:rPr>
                <w:sz w:val="20"/>
                <w:lang w:val="hr-HR" w:eastAsia="hr-HR"/>
              </w:rPr>
            </w:pPr>
            <w:r>
              <w:rPr>
                <w:sz w:val="20"/>
                <w:lang w:val="hr-HR" w:eastAsia="hr-HR"/>
              </w:rPr>
              <w:t>-118.700,00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114F20B" w14:textId="762ACF18" w:rsidR="005116A7" w:rsidRDefault="003E52BB">
            <w:pPr>
              <w:suppressAutoHyphens w:val="0"/>
              <w:jc w:val="right"/>
              <w:rPr>
                <w:sz w:val="20"/>
                <w:lang w:val="hr-HR" w:eastAsia="hr-HR"/>
              </w:rPr>
            </w:pPr>
            <w:r>
              <w:rPr>
                <w:sz w:val="20"/>
                <w:lang w:val="hr-HR" w:eastAsia="hr-HR"/>
              </w:rPr>
              <w:t>40.000,00</w:t>
            </w:r>
          </w:p>
        </w:tc>
      </w:tr>
      <w:tr w:rsidR="005116A7" w14:paraId="4E8DD038" w14:textId="77777777" w:rsidTr="003E314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0E910A3" w14:textId="77777777" w:rsidR="005116A7" w:rsidRDefault="005116A7">
            <w:pPr>
              <w:suppressAutoHyphens w:val="0"/>
              <w:rPr>
                <w:sz w:val="20"/>
                <w:lang w:val="hr-HR" w:eastAsia="hr-HR"/>
              </w:rPr>
            </w:pPr>
            <w:r>
              <w:rPr>
                <w:sz w:val="20"/>
                <w:lang w:val="hr-HR" w:eastAsia="hr-HR"/>
              </w:rPr>
              <w:t>Kapitalni projekt K600003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82FFFE6" w14:textId="77777777" w:rsidR="005116A7" w:rsidRDefault="005116A7">
            <w:pPr>
              <w:suppressAutoHyphens w:val="0"/>
              <w:jc w:val="right"/>
              <w:rPr>
                <w:sz w:val="20"/>
                <w:lang w:val="hr-HR" w:eastAsia="hr-HR"/>
              </w:rPr>
            </w:pPr>
            <w:r>
              <w:rPr>
                <w:sz w:val="20"/>
                <w:lang w:val="hr-HR" w:eastAsia="hr-HR"/>
              </w:rPr>
              <w:t>3.000,00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4790DB8" w14:textId="20E4BD88" w:rsidR="005116A7" w:rsidRDefault="003E3140">
            <w:pPr>
              <w:suppressAutoHyphens w:val="0"/>
              <w:jc w:val="right"/>
              <w:rPr>
                <w:sz w:val="20"/>
                <w:lang w:val="hr-HR" w:eastAsia="hr-HR"/>
              </w:rPr>
            </w:pPr>
            <w:r>
              <w:rPr>
                <w:sz w:val="20"/>
                <w:lang w:val="hr-HR"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3102CA6" w14:textId="2DCFE82B" w:rsidR="005116A7" w:rsidRDefault="003E52BB">
            <w:pPr>
              <w:suppressAutoHyphens w:val="0"/>
              <w:jc w:val="right"/>
              <w:rPr>
                <w:sz w:val="20"/>
                <w:lang w:val="hr-HR" w:eastAsia="hr-HR"/>
              </w:rPr>
            </w:pPr>
            <w:r>
              <w:rPr>
                <w:sz w:val="20"/>
                <w:lang w:val="hr-HR" w:eastAsia="hr-HR"/>
              </w:rPr>
              <w:t>3.000,00</w:t>
            </w:r>
          </w:p>
        </w:tc>
      </w:tr>
    </w:tbl>
    <w:p w14:paraId="3179CE2F" w14:textId="77777777" w:rsidR="005116A7" w:rsidRDefault="005116A7" w:rsidP="005116A7">
      <w:pPr>
        <w:pStyle w:val="ListParagraph"/>
        <w:ind w:left="708"/>
        <w:jc w:val="both"/>
        <w:rPr>
          <w:sz w:val="22"/>
          <w:szCs w:val="22"/>
          <w:lang w:eastAsia="hr-HR"/>
        </w:rPr>
      </w:pPr>
    </w:p>
    <w:p w14:paraId="5FE766D8" w14:textId="75B13408" w:rsidR="009E25B6" w:rsidRPr="009E25B6" w:rsidRDefault="009E25B6" w:rsidP="009E25B6">
      <w:pPr>
        <w:pStyle w:val="ListParagraph"/>
        <w:ind w:left="0"/>
        <w:jc w:val="both"/>
        <w:rPr>
          <w:sz w:val="22"/>
          <w:szCs w:val="22"/>
        </w:rPr>
      </w:pPr>
      <w:r w:rsidRPr="009E25B6">
        <w:rPr>
          <w:sz w:val="22"/>
          <w:szCs w:val="22"/>
        </w:rPr>
        <w:t>Osnovne aktivnosti – povećanje se odnosi na povećanje najvećim dijelom zbo</w:t>
      </w:r>
      <w:r w:rsidR="00140085">
        <w:rPr>
          <w:sz w:val="22"/>
          <w:szCs w:val="22"/>
        </w:rPr>
        <w:t>g</w:t>
      </w:r>
      <w:r w:rsidRPr="009E25B6">
        <w:rPr>
          <w:sz w:val="22"/>
          <w:szCs w:val="22"/>
        </w:rPr>
        <w:t xml:space="preserve"> režijskih troškova prvenstveno plina.</w:t>
      </w:r>
    </w:p>
    <w:p w14:paraId="18841745" w14:textId="77777777" w:rsidR="009E25B6" w:rsidRPr="009E25B6" w:rsidRDefault="009E25B6" w:rsidP="009E25B6">
      <w:pPr>
        <w:pStyle w:val="ListParagraph"/>
        <w:ind w:left="0"/>
        <w:jc w:val="both"/>
        <w:rPr>
          <w:sz w:val="22"/>
          <w:szCs w:val="22"/>
        </w:rPr>
      </w:pPr>
    </w:p>
    <w:p w14:paraId="4B616075" w14:textId="77777777" w:rsidR="009E25B6" w:rsidRPr="009E25B6" w:rsidRDefault="009E25B6" w:rsidP="009E25B6">
      <w:pPr>
        <w:pStyle w:val="ListParagraph"/>
        <w:ind w:left="0"/>
        <w:jc w:val="both"/>
        <w:rPr>
          <w:sz w:val="22"/>
          <w:szCs w:val="22"/>
        </w:rPr>
      </w:pPr>
      <w:r w:rsidRPr="009E25B6">
        <w:rPr>
          <w:sz w:val="22"/>
          <w:szCs w:val="22"/>
        </w:rPr>
        <w:t>Nabava opreme – smanjenje zbog povećanih režijskih troškova.</w:t>
      </w:r>
    </w:p>
    <w:p w14:paraId="0AA95AD7" w14:textId="77777777" w:rsidR="005116A7" w:rsidRPr="009E25B6" w:rsidRDefault="005116A7" w:rsidP="005116A7">
      <w:pPr>
        <w:suppressAutoHyphens w:val="0"/>
        <w:rPr>
          <w:sz w:val="22"/>
          <w:szCs w:val="22"/>
          <w:lang w:val="hr-H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045"/>
        <w:gridCol w:w="806"/>
        <w:gridCol w:w="941"/>
        <w:gridCol w:w="1197"/>
        <w:gridCol w:w="1197"/>
        <w:gridCol w:w="1197"/>
      </w:tblGrid>
      <w:tr w:rsidR="003E52BB" w14:paraId="32B71668" w14:textId="77777777" w:rsidTr="005116A7">
        <w:tc>
          <w:tcPr>
            <w:tcW w:w="1826" w:type="dxa"/>
            <w:tcBorders>
              <w:top w:val="single" w:sz="4" w:space="0" w:color="auto"/>
              <w:left w:val="single" w:sz="4" w:space="0" w:color="auto"/>
              <w:bottom w:val="single" w:sz="4" w:space="0" w:color="auto"/>
              <w:right w:val="single" w:sz="4" w:space="0" w:color="auto"/>
            </w:tcBorders>
            <w:vAlign w:val="center"/>
            <w:hideMark/>
          </w:tcPr>
          <w:p w14:paraId="1E0E9844" w14:textId="77777777" w:rsidR="003E52BB" w:rsidRDefault="003E52BB" w:rsidP="003E52BB">
            <w:pPr>
              <w:spacing w:line="254" w:lineRule="auto"/>
              <w:jc w:val="center"/>
              <w:rPr>
                <w:sz w:val="18"/>
                <w:szCs w:val="18"/>
                <w:lang w:val="hr-HR"/>
              </w:rPr>
            </w:pPr>
            <w:r>
              <w:rPr>
                <w:sz w:val="18"/>
                <w:szCs w:val="18"/>
                <w:lang w:val="hr-HR"/>
              </w:rPr>
              <w:t>Pokazatelj uspješnosti</w:t>
            </w:r>
          </w:p>
        </w:tc>
        <w:tc>
          <w:tcPr>
            <w:tcW w:w="2045" w:type="dxa"/>
            <w:tcBorders>
              <w:top w:val="single" w:sz="4" w:space="0" w:color="auto"/>
              <w:left w:val="single" w:sz="4" w:space="0" w:color="auto"/>
              <w:bottom w:val="single" w:sz="4" w:space="0" w:color="auto"/>
              <w:right w:val="single" w:sz="4" w:space="0" w:color="auto"/>
            </w:tcBorders>
            <w:vAlign w:val="center"/>
            <w:hideMark/>
          </w:tcPr>
          <w:p w14:paraId="30F417FC" w14:textId="77777777" w:rsidR="003E52BB" w:rsidRDefault="003E52BB" w:rsidP="003E52BB">
            <w:pPr>
              <w:spacing w:line="254" w:lineRule="auto"/>
              <w:jc w:val="center"/>
              <w:rPr>
                <w:sz w:val="18"/>
                <w:szCs w:val="18"/>
                <w:lang w:val="hr-HR"/>
              </w:rPr>
            </w:pPr>
            <w:r>
              <w:rPr>
                <w:sz w:val="18"/>
                <w:szCs w:val="18"/>
                <w:lang w:val="hr-HR"/>
              </w:rPr>
              <w:t>Definicija</w:t>
            </w:r>
          </w:p>
        </w:tc>
        <w:tc>
          <w:tcPr>
            <w:tcW w:w="806" w:type="dxa"/>
            <w:tcBorders>
              <w:top w:val="single" w:sz="4" w:space="0" w:color="auto"/>
              <w:left w:val="single" w:sz="4" w:space="0" w:color="auto"/>
              <w:bottom w:val="single" w:sz="4" w:space="0" w:color="auto"/>
              <w:right w:val="single" w:sz="4" w:space="0" w:color="auto"/>
            </w:tcBorders>
            <w:vAlign w:val="center"/>
            <w:hideMark/>
          </w:tcPr>
          <w:p w14:paraId="1F48E9A1" w14:textId="77777777" w:rsidR="003E52BB" w:rsidRDefault="003E52BB" w:rsidP="003E52BB">
            <w:pPr>
              <w:spacing w:line="254" w:lineRule="auto"/>
              <w:jc w:val="center"/>
              <w:rPr>
                <w:sz w:val="18"/>
                <w:szCs w:val="18"/>
                <w:lang w:val="hr-HR"/>
              </w:rPr>
            </w:pPr>
            <w:r>
              <w:rPr>
                <w:sz w:val="18"/>
                <w:szCs w:val="18"/>
                <w:lang w:val="hr-HR"/>
              </w:rPr>
              <w:t>Jedinica</w:t>
            </w:r>
          </w:p>
        </w:tc>
        <w:tc>
          <w:tcPr>
            <w:tcW w:w="941" w:type="dxa"/>
            <w:tcBorders>
              <w:top w:val="single" w:sz="4" w:space="0" w:color="auto"/>
              <w:left w:val="single" w:sz="4" w:space="0" w:color="auto"/>
              <w:bottom w:val="single" w:sz="4" w:space="0" w:color="auto"/>
              <w:right w:val="single" w:sz="4" w:space="0" w:color="auto"/>
            </w:tcBorders>
            <w:vAlign w:val="center"/>
            <w:hideMark/>
          </w:tcPr>
          <w:p w14:paraId="4B37791D" w14:textId="77777777" w:rsidR="003E52BB" w:rsidRDefault="003E52BB" w:rsidP="003E52BB">
            <w:pPr>
              <w:spacing w:line="254" w:lineRule="auto"/>
              <w:jc w:val="center"/>
              <w:rPr>
                <w:sz w:val="18"/>
                <w:szCs w:val="18"/>
                <w:lang w:val="hr-HR"/>
              </w:rPr>
            </w:pPr>
            <w:r>
              <w:rPr>
                <w:sz w:val="18"/>
                <w:szCs w:val="18"/>
                <w:lang w:val="hr-HR"/>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886B597" w14:textId="0E715D6D" w:rsidR="003E52BB" w:rsidRDefault="003E52BB" w:rsidP="003E52BB">
            <w:pPr>
              <w:spacing w:line="254" w:lineRule="auto"/>
              <w:jc w:val="center"/>
              <w:rPr>
                <w:sz w:val="18"/>
                <w:szCs w:val="18"/>
                <w:lang w:val="hr-HR"/>
              </w:rPr>
            </w:pPr>
            <w:r w:rsidRPr="00A00150">
              <w:rPr>
                <w:sz w:val="18"/>
                <w:szCs w:val="18"/>
                <w:lang w:val="hr-HR" w:eastAsia="hr-HR"/>
              </w:rPr>
              <w:t>Proračun 2022.</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9EB2017" w14:textId="32A511A8" w:rsidR="003E52BB" w:rsidRDefault="003E52BB" w:rsidP="003E52BB">
            <w:pPr>
              <w:spacing w:line="254" w:lineRule="auto"/>
              <w:jc w:val="center"/>
              <w:rPr>
                <w:sz w:val="18"/>
                <w:szCs w:val="18"/>
                <w:lang w:val="hr-HR"/>
              </w:rPr>
            </w:pPr>
            <w:r w:rsidRPr="00A00150">
              <w:rPr>
                <w:sz w:val="18"/>
                <w:szCs w:val="18"/>
                <w:lang w:val="hr-HR" w:eastAsia="hr-HR"/>
              </w:rPr>
              <w:t>Promjena</w:t>
            </w:r>
          </w:p>
        </w:tc>
        <w:tc>
          <w:tcPr>
            <w:tcW w:w="1197" w:type="dxa"/>
            <w:tcBorders>
              <w:top w:val="single" w:sz="4" w:space="0" w:color="auto"/>
              <w:left w:val="single" w:sz="4" w:space="0" w:color="auto"/>
              <w:bottom w:val="single" w:sz="4" w:space="0" w:color="auto"/>
              <w:right w:val="single" w:sz="4" w:space="0" w:color="auto"/>
            </w:tcBorders>
            <w:vAlign w:val="center"/>
            <w:hideMark/>
          </w:tcPr>
          <w:p w14:paraId="3905E88C" w14:textId="6CF2C4B7" w:rsidR="003E52BB" w:rsidRDefault="003E52BB" w:rsidP="003E52BB">
            <w:pPr>
              <w:spacing w:line="254" w:lineRule="auto"/>
              <w:jc w:val="center"/>
              <w:rPr>
                <w:sz w:val="18"/>
                <w:szCs w:val="18"/>
                <w:lang w:val="hr-HR"/>
              </w:rPr>
            </w:pPr>
            <w:r w:rsidRPr="00A00150">
              <w:rPr>
                <w:rFonts w:eastAsia="Calibri"/>
                <w:sz w:val="18"/>
                <w:szCs w:val="18"/>
                <w:lang w:eastAsia="hr-HR"/>
              </w:rPr>
              <w:t>I.</w:t>
            </w:r>
            <w:r w:rsidRPr="00A00150">
              <w:rPr>
                <w:sz w:val="18"/>
                <w:szCs w:val="18"/>
                <w:lang w:eastAsia="hr-HR"/>
              </w:rPr>
              <w:t xml:space="preserve"> </w:t>
            </w:r>
            <w:proofErr w:type="spellStart"/>
            <w:r w:rsidRPr="00A00150">
              <w:rPr>
                <w:sz w:val="18"/>
                <w:szCs w:val="18"/>
                <w:lang w:eastAsia="hr-HR"/>
              </w:rPr>
              <w:t>rebalans</w:t>
            </w:r>
            <w:proofErr w:type="spellEnd"/>
            <w:r w:rsidRPr="00A00150">
              <w:rPr>
                <w:sz w:val="18"/>
                <w:szCs w:val="18"/>
                <w:lang w:eastAsia="hr-HR"/>
              </w:rPr>
              <w:t xml:space="preserve"> 2022.</w:t>
            </w:r>
          </w:p>
        </w:tc>
      </w:tr>
      <w:tr w:rsidR="005116A7" w14:paraId="7C2D51D9" w14:textId="77777777" w:rsidTr="003E52BB">
        <w:tc>
          <w:tcPr>
            <w:tcW w:w="1826" w:type="dxa"/>
            <w:tcBorders>
              <w:top w:val="single" w:sz="4" w:space="0" w:color="auto"/>
              <w:left w:val="single" w:sz="4" w:space="0" w:color="auto"/>
              <w:bottom w:val="single" w:sz="4" w:space="0" w:color="auto"/>
              <w:right w:val="single" w:sz="4" w:space="0" w:color="auto"/>
            </w:tcBorders>
            <w:vAlign w:val="center"/>
            <w:hideMark/>
          </w:tcPr>
          <w:p w14:paraId="34E35B90" w14:textId="77777777" w:rsidR="005116A7" w:rsidRDefault="005116A7">
            <w:pPr>
              <w:spacing w:line="254" w:lineRule="auto"/>
              <w:rPr>
                <w:sz w:val="18"/>
                <w:szCs w:val="18"/>
                <w:lang w:val="hr-HR"/>
              </w:rPr>
            </w:pPr>
            <w:r>
              <w:rPr>
                <w:sz w:val="18"/>
                <w:szCs w:val="18"/>
                <w:lang w:val="hr-HR"/>
              </w:rPr>
              <w:t>Školski projekti</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13C7D9B" w14:textId="77777777" w:rsidR="005116A7" w:rsidRDefault="005116A7">
            <w:pPr>
              <w:spacing w:line="254" w:lineRule="auto"/>
              <w:rPr>
                <w:sz w:val="18"/>
                <w:szCs w:val="18"/>
                <w:lang w:val="hr-HR"/>
              </w:rPr>
            </w:pPr>
            <w:r>
              <w:rPr>
                <w:sz w:val="18"/>
                <w:szCs w:val="18"/>
                <w:lang w:val="hr-HR"/>
              </w:rPr>
              <w:t>Učenike se potiče na izražavanje, kreativnost i sposobnosti</w:t>
            </w:r>
          </w:p>
        </w:tc>
        <w:tc>
          <w:tcPr>
            <w:tcW w:w="806" w:type="dxa"/>
            <w:tcBorders>
              <w:top w:val="single" w:sz="4" w:space="0" w:color="auto"/>
              <w:left w:val="single" w:sz="4" w:space="0" w:color="auto"/>
              <w:bottom w:val="single" w:sz="4" w:space="0" w:color="auto"/>
              <w:right w:val="single" w:sz="4" w:space="0" w:color="auto"/>
            </w:tcBorders>
            <w:vAlign w:val="center"/>
            <w:hideMark/>
          </w:tcPr>
          <w:p w14:paraId="58AB5210" w14:textId="77777777" w:rsidR="005116A7" w:rsidRDefault="005116A7">
            <w:pPr>
              <w:spacing w:line="254" w:lineRule="auto"/>
              <w:rPr>
                <w:sz w:val="18"/>
                <w:szCs w:val="18"/>
                <w:lang w:val="hr-HR"/>
              </w:rPr>
            </w:pPr>
            <w:r>
              <w:rPr>
                <w:sz w:val="18"/>
                <w:szCs w:val="18"/>
                <w:lang w:val="hr-HR"/>
              </w:rPr>
              <w:t>projekt</w:t>
            </w:r>
          </w:p>
        </w:tc>
        <w:tc>
          <w:tcPr>
            <w:tcW w:w="941" w:type="dxa"/>
            <w:tcBorders>
              <w:top w:val="single" w:sz="4" w:space="0" w:color="auto"/>
              <w:left w:val="single" w:sz="4" w:space="0" w:color="auto"/>
              <w:bottom w:val="single" w:sz="4" w:space="0" w:color="auto"/>
              <w:right w:val="single" w:sz="4" w:space="0" w:color="auto"/>
            </w:tcBorders>
            <w:vAlign w:val="center"/>
            <w:hideMark/>
          </w:tcPr>
          <w:p w14:paraId="3F7816D7" w14:textId="77777777" w:rsidR="005116A7" w:rsidRDefault="005116A7">
            <w:pPr>
              <w:spacing w:line="254" w:lineRule="auto"/>
              <w:jc w:val="center"/>
              <w:rPr>
                <w:sz w:val="18"/>
                <w:szCs w:val="18"/>
                <w:lang w:val="hr-HR"/>
              </w:rPr>
            </w:pPr>
            <w:r>
              <w:rPr>
                <w:sz w:val="18"/>
                <w:szCs w:val="18"/>
                <w:lang w:val="hr-HR"/>
              </w:rPr>
              <w:t>100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7D110693" w14:textId="77777777" w:rsidR="005116A7" w:rsidRDefault="005116A7">
            <w:pPr>
              <w:spacing w:line="254" w:lineRule="auto"/>
              <w:jc w:val="center"/>
              <w:rPr>
                <w:sz w:val="18"/>
                <w:szCs w:val="18"/>
                <w:lang w:val="hr-HR"/>
              </w:rPr>
            </w:pPr>
            <w:r>
              <w:rPr>
                <w:sz w:val="18"/>
                <w:szCs w:val="18"/>
                <w:lang w:val="hr-HR"/>
              </w:rPr>
              <w:t>110</w:t>
            </w:r>
          </w:p>
        </w:tc>
        <w:tc>
          <w:tcPr>
            <w:tcW w:w="1197" w:type="dxa"/>
            <w:tcBorders>
              <w:top w:val="single" w:sz="4" w:space="0" w:color="auto"/>
              <w:left w:val="single" w:sz="4" w:space="0" w:color="auto"/>
              <w:bottom w:val="single" w:sz="4" w:space="0" w:color="auto"/>
              <w:right w:val="single" w:sz="4" w:space="0" w:color="auto"/>
            </w:tcBorders>
            <w:vAlign w:val="center"/>
          </w:tcPr>
          <w:p w14:paraId="113638C1" w14:textId="51B1AAA0" w:rsidR="005116A7" w:rsidRDefault="009E25B6">
            <w:pPr>
              <w:spacing w:line="254" w:lineRule="auto"/>
              <w:jc w:val="center"/>
              <w:rPr>
                <w:sz w:val="18"/>
                <w:szCs w:val="18"/>
                <w:lang w:val="hr-HR"/>
              </w:rPr>
            </w:pPr>
            <w:r>
              <w:rPr>
                <w:sz w:val="18"/>
                <w:szCs w:val="18"/>
                <w:lang w:val="hr-HR"/>
              </w:rPr>
              <w:t>-30</w:t>
            </w:r>
          </w:p>
        </w:tc>
        <w:tc>
          <w:tcPr>
            <w:tcW w:w="1197" w:type="dxa"/>
            <w:tcBorders>
              <w:top w:val="single" w:sz="4" w:space="0" w:color="auto"/>
              <w:left w:val="single" w:sz="4" w:space="0" w:color="auto"/>
              <w:bottom w:val="single" w:sz="4" w:space="0" w:color="auto"/>
              <w:right w:val="single" w:sz="4" w:space="0" w:color="auto"/>
            </w:tcBorders>
            <w:vAlign w:val="center"/>
          </w:tcPr>
          <w:p w14:paraId="682C079F" w14:textId="509A56CA" w:rsidR="005116A7" w:rsidRDefault="009E25B6">
            <w:pPr>
              <w:spacing w:line="254" w:lineRule="auto"/>
              <w:jc w:val="center"/>
              <w:rPr>
                <w:sz w:val="18"/>
                <w:szCs w:val="18"/>
                <w:lang w:val="hr-HR"/>
              </w:rPr>
            </w:pPr>
            <w:r>
              <w:rPr>
                <w:sz w:val="18"/>
                <w:szCs w:val="18"/>
                <w:lang w:val="hr-HR"/>
              </w:rPr>
              <w:t>80</w:t>
            </w:r>
          </w:p>
        </w:tc>
      </w:tr>
      <w:tr w:rsidR="005116A7" w14:paraId="578CD234" w14:textId="77777777" w:rsidTr="003E52BB">
        <w:tc>
          <w:tcPr>
            <w:tcW w:w="1826" w:type="dxa"/>
            <w:tcBorders>
              <w:top w:val="single" w:sz="4" w:space="0" w:color="auto"/>
              <w:left w:val="single" w:sz="4" w:space="0" w:color="auto"/>
              <w:bottom w:val="single" w:sz="4" w:space="0" w:color="auto"/>
              <w:right w:val="single" w:sz="4" w:space="0" w:color="auto"/>
            </w:tcBorders>
            <w:vAlign w:val="center"/>
            <w:hideMark/>
          </w:tcPr>
          <w:p w14:paraId="71A9F208" w14:textId="77777777" w:rsidR="005116A7" w:rsidRDefault="005116A7">
            <w:pPr>
              <w:spacing w:line="254" w:lineRule="auto"/>
              <w:rPr>
                <w:sz w:val="18"/>
                <w:szCs w:val="18"/>
                <w:lang w:val="hr-HR"/>
              </w:rPr>
            </w:pPr>
            <w:r>
              <w:rPr>
                <w:sz w:val="18"/>
                <w:szCs w:val="18"/>
                <w:lang w:val="hr-HR"/>
              </w:rPr>
              <w:t>Županijska/regionalna natjecanja</w:t>
            </w:r>
          </w:p>
        </w:tc>
        <w:tc>
          <w:tcPr>
            <w:tcW w:w="2045" w:type="dxa"/>
            <w:tcBorders>
              <w:top w:val="single" w:sz="4" w:space="0" w:color="auto"/>
              <w:left w:val="single" w:sz="4" w:space="0" w:color="auto"/>
              <w:bottom w:val="single" w:sz="4" w:space="0" w:color="auto"/>
              <w:right w:val="single" w:sz="4" w:space="0" w:color="auto"/>
            </w:tcBorders>
            <w:vAlign w:val="center"/>
          </w:tcPr>
          <w:p w14:paraId="1FB71505" w14:textId="77777777" w:rsidR="005116A7" w:rsidRDefault="005116A7">
            <w:pPr>
              <w:spacing w:line="254" w:lineRule="auto"/>
              <w:rPr>
                <w:sz w:val="18"/>
                <w:szCs w:val="18"/>
                <w:lang w:val="hr-HR"/>
              </w:rPr>
            </w:pPr>
          </w:p>
        </w:tc>
        <w:tc>
          <w:tcPr>
            <w:tcW w:w="806" w:type="dxa"/>
            <w:tcBorders>
              <w:top w:val="single" w:sz="4" w:space="0" w:color="auto"/>
              <w:left w:val="single" w:sz="4" w:space="0" w:color="auto"/>
              <w:bottom w:val="single" w:sz="4" w:space="0" w:color="auto"/>
              <w:right w:val="single" w:sz="4" w:space="0" w:color="auto"/>
            </w:tcBorders>
            <w:vAlign w:val="center"/>
            <w:hideMark/>
          </w:tcPr>
          <w:p w14:paraId="4DAE1AE3" w14:textId="77777777" w:rsidR="005116A7" w:rsidRDefault="005116A7">
            <w:pPr>
              <w:spacing w:line="254" w:lineRule="auto"/>
              <w:rPr>
                <w:sz w:val="18"/>
                <w:szCs w:val="18"/>
                <w:lang w:val="hr-HR"/>
              </w:rPr>
            </w:pPr>
            <w:r>
              <w:rPr>
                <w:sz w:val="18"/>
                <w:szCs w:val="18"/>
                <w:lang w:val="hr-HR"/>
              </w:rPr>
              <w:t>učenik</w:t>
            </w:r>
          </w:p>
        </w:tc>
        <w:tc>
          <w:tcPr>
            <w:tcW w:w="941" w:type="dxa"/>
            <w:tcBorders>
              <w:top w:val="single" w:sz="4" w:space="0" w:color="auto"/>
              <w:left w:val="single" w:sz="4" w:space="0" w:color="auto"/>
              <w:bottom w:val="single" w:sz="4" w:space="0" w:color="auto"/>
              <w:right w:val="single" w:sz="4" w:space="0" w:color="auto"/>
            </w:tcBorders>
            <w:vAlign w:val="center"/>
            <w:hideMark/>
          </w:tcPr>
          <w:p w14:paraId="2B4A478A" w14:textId="77777777" w:rsidR="005116A7" w:rsidRDefault="005116A7">
            <w:pPr>
              <w:spacing w:line="254" w:lineRule="auto"/>
              <w:jc w:val="center"/>
              <w:rPr>
                <w:sz w:val="18"/>
                <w:szCs w:val="18"/>
                <w:lang w:val="hr-HR"/>
              </w:rPr>
            </w:pPr>
            <w:r>
              <w:rPr>
                <w:sz w:val="18"/>
                <w:szCs w:val="18"/>
                <w:lang w:val="hr-HR"/>
              </w:rPr>
              <w:t>50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5BA74123" w14:textId="77777777" w:rsidR="005116A7" w:rsidRDefault="005116A7">
            <w:pPr>
              <w:spacing w:line="254" w:lineRule="auto"/>
              <w:jc w:val="center"/>
              <w:rPr>
                <w:sz w:val="18"/>
                <w:szCs w:val="18"/>
                <w:lang w:val="hr-HR"/>
              </w:rPr>
            </w:pPr>
            <w:r>
              <w:rPr>
                <w:sz w:val="18"/>
                <w:szCs w:val="18"/>
                <w:lang w:val="hr-HR"/>
              </w:rPr>
              <w:t>55</w:t>
            </w:r>
          </w:p>
        </w:tc>
        <w:tc>
          <w:tcPr>
            <w:tcW w:w="1197" w:type="dxa"/>
            <w:tcBorders>
              <w:top w:val="single" w:sz="4" w:space="0" w:color="auto"/>
              <w:left w:val="single" w:sz="4" w:space="0" w:color="auto"/>
              <w:bottom w:val="single" w:sz="4" w:space="0" w:color="auto"/>
              <w:right w:val="single" w:sz="4" w:space="0" w:color="auto"/>
            </w:tcBorders>
            <w:vAlign w:val="center"/>
          </w:tcPr>
          <w:p w14:paraId="3A7ACAE9" w14:textId="43635102" w:rsidR="005116A7" w:rsidRDefault="009E25B6">
            <w:pPr>
              <w:spacing w:line="254" w:lineRule="auto"/>
              <w:jc w:val="center"/>
              <w:rPr>
                <w:sz w:val="18"/>
                <w:szCs w:val="18"/>
                <w:lang w:val="hr-HR"/>
              </w:rPr>
            </w:pPr>
            <w:r>
              <w:rPr>
                <w:sz w:val="18"/>
                <w:szCs w:val="18"/>
                <w:lang w:val="hr-HR"/>
              </w:rPr>
              <w:t>-23</w:t>
            </w:r>
          </w:p>
        </w:tc>
        <w:tc>
          <w:tcPr>
            <w:tcW w:w="1197" w:type="dxa"/>
            <w:tcBorders>
              <w:top w:val="single" w:sz="4" w:space="0" w:color="auto"/>
              <w:left w:val="single" w:sz="4" w:space="0" w:color="auto"/>
              <w:bottom w:val="single" w:sz="4" w:space="0" w:color="auto"/>
              <w:right w:val="single" w:sz="4" w:space="0" w:color="auto"/>
            </w:tcBorders>
            <w:vAlign w:val="center"/>
          </w:tcPr>
          <w:p w14:paraId="13C71567" w14:textId="441F2FBA" w:rsidR="005116A7" w:rsidRDefault="009E25B6">
            <w:pPr>
              <w:spacing w:line="254" w:lineRule="auto"/>
              <w:jc w:val="center"/>
              <w:rPr>
                <w:sz w:val="18"/>
                <w:szCs w:val="18"/>
                <w:lang w:val="hr-HR"/>
              </w:rPr>
            </w:pPr>
            <w:r>
              <w:rPr>
                <w:sz w:val="18"/>
                <w:szCs w:val="18"/>
                <w:lang w:val="hr-HR"/>
              </w:rPr>
              <w:t>30</w:t>
            </w:r>
          </w:p>
        </w:tc>
      </w:tr>
      <w:tr w:rsidR="005116A7" w14:paraId="45C7A2D4" w14:textId="77777777" w:rsidTr="003E52BB">
        <w:tc>
          <w:tcPr>
            <w:tcW w:w="1826" w:type="dxa"/>
            <w:tcBorders>
              <w:top w:val="single" w:sz="4" w:space="0" w:color="auto"/>
              <w:left w:val="single" w:sz="4" w:space="0" w:color="auto"/>
              <w:bottom w:val="single" w:sz="4" w:space="0" w:color="auto"/>
              <w:right w:val="single" w:sz="4" w:space="0" w:color="auto"/>
            </w:tcBorders>
            <w:vAlign w:val="center"/>
            <w:hideMark/>
          </w:tcPr>
          <w:p w14:paraId="50690129" w14:textId="77777777" w:rsidR="005116A7" w:rsidRDefault="005116A7">
            <w:pPr>
              <w:spacing w:line="254" w:lineRule="auto"/>
              <w:rPr>
                <w:sz w:val="18"/>
                <w:szCs w:val="18"/>
                <w:lang w:val="hr-HR"/>
              </w:rPr>
            </w:pPr>
            <w:r>
              <w:rPr>
                <w:sz w:val="18"/>
                <w:szCs w:val="18"/>
                <w:lang w:val="hr-HR"/>
              </w:rPr>
              <w:t>Državna natjecanja</w:t>
            </w:r>
          </w:p>
        </w:tc>
        <w:tc>
          <w:tcPr>
            <w:tcW w:w="2045" w:type="dxa"/>
            <w:tcBorders>
              <w:top w:val="single" w:sz="4" w:space="0" w:color="auto"/>
              <w:left w:val="single" w:sz="4" w:space="0" w:color="auto"/>
              <w:bottom w:val="single" w:sz="4" w:space="0" w:color="auto"/>
              <w:right w:val="single" w:sz="4" w:space="0" w:color="auto"/>
            </w:tcBorders>
            <w:vAlign w:val="center"/>
            <w:hideMark/>
          </w:tcPr>
          <w:p w14:paraId="675E6DCA" w14:textId="77777777" w:rsidR="005116A7" w:rsidRDefault="005116A7">
            <w:pPr>
              <w:spacing w:line="254" w:lineRule="auto"/>
              <w:rPr>
                <w:sz w:val="18"/>
                <w:szCs w:val="18"/>
                <w:lang w:val="hr-HR"/>
              </w:rPr>
            </w:pPr>
            <w:r>
              <w:rPr>
                <w:sz w:val="18"/>
                <w:szCs w:val="18"/>
                <w:lang w:val="hr-HR"/>
              </w:rPr>
              <w:t>Uz to što se učenike potiče na izražavanje sposobnosti kroz ovakve aktivnosti testira se kvaliteta rada nastavnika s nadarenim učenicima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2CA6CDCD" w14:textId="77777777" w:rsidR="005116A7" w:rsidRDefault="005116A7">
            <w:pPr>
              <w:spacing w:line="254" w:lineRule="auto"/>
              <w:rPr>
                <w:sz w:val="18"/>
                <w:szCs w:val="18"/>
                <w:lang w:val="hr-HR"/>
              </w:rPr>
            </w:pPr>
            <w:r>
              <w:rPr>
                <w:sz w:val="18"/>
                <w:szCs w:val="18"/>
                <w:lang w:val="hr-HR"/>
              </w:rPr>
              <w:t>učenik</w:t>
            </w:r>
          </w:p>
        </w:tc>
        <w:tc>
          <w:tcPr>
            <w:tcW w:w="941" w:type="dxa"/>
            <w:tcBorders>
              <w:top w:val="single" w:sz="4" w:space="0" w:color="auto"/>
              <w:left w:val="single" w:sz="4" w:space="0" w:color="auto"/>
              <w:bottom w:val="single" w:sz="4" w:space="0" w:color="auto"/>
              <w:right w:val="single" w:sz="4" w:space="0" w:color="auto"/>
            </w:tcBorders>
            <w:vAlign w:val="center"/>
            <w:hideMark/>
          </w:tcPr>
          <w:p w14:paraId="16320F23" w14:textId="77777777" w:rsidR="005116A7" w:rsidRDefault="005116A7">
            <w:pPr>
              <w:spacing w:line="254" w:lineRule="auto"/>
              <w:jc w:val="center"/>
              <w:rPr>
                <w:sz w:val="18"/>
                <w:szCs w:val="18"/>
                <w:lang w:val="hr-HR"/>
              </w:rPr>
            </w:pPr>
            <w:r>
              <w:rPr>
                <w:sz w:val="18"/>
                <w:szCs w:val="18"/>
                <w:lang w:val="hr-HR"/>
              </w:rPr>
              <w:t>7</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97B6724" w14:textId="77777777" w:rsidR="005116A7" w:rsidRDefault="005116A7">
            <w:pPr>
              <w:spacing w:line="254" w:lineRule="auto"/>
              <w:jc w:val="center"/>
              <w:rPr>
                <w:sz w:val="18"/>
                <w:szCs w:val="18"/>
                <w:lang w:val="hr-HR"/>
              </w:rPr>
            </w:pPr>
            <w:r>
              <w:rPr>
                <w:sz w:val="18"/>
                <w:szCs w:val="18"/>
                <w:lang w:val="hr-HR"/>
              </w:rPr>
              <w:t>10</w:t>
            </w:r>
          </w:p>
        </w:tc>
        <w:tc>
          <w:tcPr>
            <w:tcW w:w="1197" w:type="dxa"/>
            <w:tcBorders>
              <w:top w:val="single" w:sz="4" w:space="0" w:color="auto"/>
              <w:left w:val="single" w:sz="4" w:space="0" w:color="auto"/>
              <w:bottom w:val="single" w:sz="4" w:space="0" w:color="auto"/>
              <w:right w:val="single" w:sz="4" w:space="0" w:color="auto"/>
            </w:tcBorders>
            <w:vAlign w:val="center"/>
          </w:tcPr>
          <w:p w14:paraId="2E30971D" w14:textId="15F1018E" w:rsidR="005116A7" w:rsidRDefault="009E25B6">
            <w:pPr>
              <w:spacing w:line="254" w:lineRule="auto"/>
              <w:jc w:val="center"/>
              <w:rPr>
                <w:sz w:val="18"/>
                <w:szCs w:val="18"/>
                <w:lang w:val="hr-HR"/>
              </w:rPr>
            </w:pPr>
            <w:r>
              <w:rPr>
                <w:sz w:val="18"/>
                <w:szCs w:val="18"/>
                <w:lang w:val="hr-HR"/>
              </w:rPr>
              <w:t>15</w:t>
            </w:r>
          </w:p>
        </w:tc>
        <w:tc>
          <w:tcPr>
            <w:tcW w:w="1197" w:type="dxa"/>
            <w:tcBorders>
              <w:top w:val="single" w:sz="4" w:space="0" w:color="auto"/>
              <w:left w:val="single" w:sz="4" w:space="0" w:color="auto"/>
              <w:bottom w:val="single" w:sz="4" w:space="0" w:color="auto"/>
              <w:right w:val="single" w:sz="4" w:space="0" w:color="auto"/>
            </w:tcBorders>
            <w:vAlign w:val="center"/>
          </w:tcPr>
          <w:p w14:paraId="1921EE82" w14:textId="1525857F" w:rsidR="005116A7" w:rsidRDefault="009E25B6">
            <w:pPr>
              <w:spacing w:line="254" w:lineRule="auto"/>
              <w:jc w:val="center"/>
              <w:rPr>
                <w:sz w:val="18"/>
                <w:szCs w:val="18"/>
                <w:lang w:val="hr-HR"/>
              </w:rPr>
            </w:pPr>
            <w:r>
              <w:rPr>
                <w:sz w:val="18"/>
                <w:szCs w:val="18"/>
                <w:lang w:val="hr-HR"/>
              </w:rPr>
              <w:t>25</w:t>
            </w:r>
          </w:p>
        </w:tc>
      </w:tr>
    </w:tbl>
    <w:p w14:paraId="24445DEB" w14:textId="77777777" w:rsidR="003E52BB" w:rsidRDefault="003E52BB" w:rsidP="005116A7">
      <w:pPr>
        <w:pStyle w:val="ListParagraph"/>
        <w:ind w:left="0"/>
        <w:jc w:val="both"/>
        <w:rPr>
          <w:b/>
          <w:bCs/>
          <w:color w:val="000000" w:themeColor="text1"/>
          <w:sz w:val="22"/>
          <w:szCs w:val="22"/>
        </w:rPr>
      </w:pPr>
    </w:p>
    <w:p w14:paraId="16BE824C" w14:textId="635A8F9D" w:rsidR="005116A7" w:rsidRDefault="005116A7" w:rsidP="005116A7">
      <w:pPr>
        <w:pStyle w:val="ListParagraph"/>
        <w:ind w:left="0"/>
        <w:jc w:val="both"/>
        <w:rPr>
          <w:b/>
          <w:bCs/>
          <w:color w:val="000000" w:themeColor="text1"/>
          <w:sz w:val="22"/>
          <w:szCs w:val="22"/>
        </w:rPr>
      </w:pPr>
      <w:r>
        <w:rPr>
          <w:b/>
          <w:bCs/>
          <w:color w:val="000000" w:themeColor="text1"/>
          <w:sz w:val="22"/>
          <w:szCs w:val="22"/>
        </w:rPr>
        <w:t xml:space="preserve">NAZIV PROGRAMA: REDOVNA DJELATNOST OSNOVNOG ŠKOLSTVA - IZNADZAKONSKI STANDARD </w:t>
      </w:r>
    </w:p>
    <w:p w14:paraId="7209ABBD" w14:textId="77777777" w:rsidR="005116A7" w:rsidRDefault="005116A7" w:rsidP="005116A7">
      <w:pPr>
        <w:pStyle w:val="ListParagraph"/>
        <w:ind w:left="708"/>
        <w:jc w:val="both"/>
        <w:rPr>
          <w:sz w:val="22"/>
          <w:szCs w:val="22"/>
        </w:rPr>
      </w:pPr>
    </w:p>
    <w:tbl>
      <w:tblPr>
        <w:tblStyle w:val="TableGrid"/>
        <w:tblW w:w="9214" w:type="dxa"/>
        <w:jc w:val="right"/>
        <w:tblLook w:val="04A0" w:firstRow="1" w:lastRow="0" w:firstColumn="1" w:lastColumn="0" w:noHBand="0" w:noVBand="1"/>
      </w:tblPr>
      <w:tblGrid>
        <w:gridCol w:w="4820"/>
        <w:gridCol w:w="1559"/>
        <w:gridCol w:w="1418"/>
        <w:gridCol w:w="1417"/>
      </w:tblGrid>
      <w:tr w:rsidR="00954A53" w14:paraId="71C3CFCD" w14:textId="77777777" w:rsidTr="005116A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80E5E14" w14:textId="77777777" w:rsidR="00954A53" w:rsidRDefault="00954A53" w:rsidP="00954A53">
            <w:pPr>
              <w:suppressAutoHyphens w:val="0"/>
              <w:rPr>
                <w:b/>
                <w:bCs/>
                <w:sz w:val="20"/>
                <w:lang w:val="hr-HR" w:eastAsia="hr-HR"/>
              </w:rPr>
            </w:pPr>
            <w:r>
              <w:rPr>
                <w:b/>
                <w:bCs/>
                <w:sz w:val="20"/>
                <w:lang w:val="hr-HR" w:eastAsia="hr-HR"/>
              </w:rPr>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A3C1F2C" w14:textId="0C63D737" w:rsidR="00954A53" w:rsidRDefault="00954A53" w:rsidP="00954A53">
            <w:pPr>
              <w:suppressAutoHyphens w:val="0"/>
              <w:jc w:val="center"/>
              <w:rPr>
                <w:b/>
                <w:bCs/>
                <w:sz w:val="20"/>
                <w:lang w:val="hr-HR" w:eastAsia="hr-HR"/>
              </w:rPr>
            </w:pPr>
            <w:r>
              <w:rPr>
                <w:b/>
                <w:bCs/>
                <w:sz w:val="20"/>
                <w:lang w:val="hr-HR" w:eastAsia="hr-HR"/>
              </w:rPr>
              <w:t>Proračun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F84C934" w14:textId="68B83DFD" w:rsidR="00954A53" w:rsidRDefault="00954A53" w:rsidP="00954A53">
            <w:pPr>
              <w:suppressAutoHyphens w:val="0"/>
              <w:jc w:val="center"/>
              <w:rPr>
                <w:b/>
                <w:bCs/>
                <w:sz w:val="20"/>
                <w:lang w:val="hr-HR" w:eastAsia="hr-HR"/>
              </w:rPr>
            </w:pPr>
            <w:r>
              <w:rPr>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427B126" w14:textId="4B6D57AC" w:rsidR="00954A53" w:rsidRDefault="00954A53" w:rsidP="00954A53">
            <w:pPr>
              <w:suppressAutoHyphens w:val="0"/>
              <w:jc w:val="center"/>
              <w:rPr>
                <w:b/>
                <w:bCs/>
                <w:sz w:val="20"/>
                <w:lang w:val="hr-HR" w:eastAsia="hr-HR"/>
              </w:rPr>
            </w:pPr>
            <w:r w:rsidRPr="006D6B6B">
              <w:rPr>
                <w:rFonts w:eastAsia="Calibri"/>
                <w:b/>
                <w:bCs/>
                <w:sz w:val="20"/>
                <w:szCs w:val="22"/>
                <w:lang w:eastAsia="hr-HR"/>
              </w:rPr>
              <w:t>I.</w:t>
            </w:r>
            <w:r w:rsidRPr="006D6B6B">
              <w:rPr>
                <w:b/>
                <w:bCs/>
                <w:sz w:val="20"/>
                <w:lang w:eastAsia="hr-HR"/>
              </w:rPr>
              <w:t xml:space="preserve"> </w:t>
            </w:r>
            <w:proofErr w:type="spellStart"/>
            <w:r w:rsidRPr="006D6B6B">
              <w:rPr>
                <w:b/>
                <w:bCs/>
                <w:sz w:val="20"/>
                <w:lang w:eastAsia="hr-HR"/>
              </w:rPr>
              <w:t>rebalans</w:t>
            </w:r>
            <w:proofErr w:type="spellEnd"/>
            <w:r w:rsidRPr="006D6B6B">
              <w:rPr>
                <w:b/>
                <w:bCs/>
                <w:sz w:val="20"/>
                <w:lang w:eastAsia="hr-HR"/>
              </w:rPr>
              <w:t xml:space="preserve"> 2022.</w:t>
            </w:r>
          </w:p>
        </w:tc>
      </w:tr>
      <w:tr w:rsidR="005116A7" w14:paraId="4AD30343" w14:textId="77777777" w:rsidTr="003E52BB">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007D2E1" w14:textId="77777777" w:rsidR="005116A7" w:rsidRDefault="005116A7">
            <w:pPr>
              <w:suppressAutoHyphens w:val="0"/>
              <w:rPr>
                <w:sz w:val="20"/>
                <w:lang w:val="hr-HR" w:eastAsia="hr-HR"/>
              </w:rPr>
            </w:pPr>
            <w:r>
              <w:rPr>
                <w:sz w:val="20"/>
                <w:lang w:val="hr-HR" w:eastAsia="hr-HR"/>
              </w:rPr>
              <w:t xml:space="preserve">Aktivnost A700001 OSNOVNA AKTIVNOST OSNOVNOG ŠKOLSTVA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731A854" w14:textId="77777777" w:rsidR="005116A7" w:rsidRDefault="005116A7">
            <w:pPr>
              <w:suppressAutoHyphens w:val="0"/>
              <w:jc w:val="right"/>
              <w:rPr>
                <w:sz w:val="20"/>
                <w:lang w:val="hr-HR" w:eastAsia="hr-HR"/>
              </w:rPr>
            </w:pPr>
            <w:r>
              <w:rPr>
                <w:sz w:val="20"/>
                <w:lang w:val="hr-HR" w:eastAsia="hr-HR"/>
              </w:rPr>
              <w:t>1.273.000,00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71366E6" w14:textId="6559A580" w:rsidR="005116A7" w:rsidRDefault="003E52BB">
            <w:pPr>
              <w:suppressAutoHyphens w:val="0"/>
              <w:jc w:val="right"/>
              <w:rPr>
                <w:sz w:val="20"/>
                <w:lang w:val="hr-HR" w:eastAsia="hr-HR"/>
              </w:rPr>
            </w:pPr>
            <w:r>
              <w:rPr>
                <w:sz w:val="20"/>
                <w:lang w:val="hr-HR" w:eastAsia="hr-HR"/>
              </w:rPr>
              <w:t>891.651,00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E5F5881" w14:textId="41D773DB" w:rsidR="005116A7" w:rsidRDefault="003E52BB">
            <w:pPr>
              <w:suppressAutoHyphens w:val="0"/>
              <w:jc w:val="right"/>
              <w:rPr>
                <w:sz w:val="20"/>
                <w:lang w:val="hr-HR" w:eastAsia="hr-HR"/>
              </w:rPr>
            </w:pPr>
            <w:r>
              <w:rPr>
                <w:sz w:val="20"/>
                <w:lang w:val="hr-HR" w:eastAsia="hr-HR"/>
              </w:rPr>
              <w:t>2.164.651,00</w:t>
            </w:r>
          </w:p>
        </w:tc>
      </w:tr>
      <w:tr w:rsidR="005116A7" w14:paraId="70A95AE6" w14:textId="77777777" w:rsidTr="003E52BB">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C30F63C" w14:textId="77777777" w:rsidR="005116A7" w:rsidRDefault="005116A7">
            <w:pPr>
              <w:suppressAutoHyphens w:val="0"/>
              <w:rPr>
                <w:sz w:val="20"/>
                <w:lang w:val="hr-HR" w:eastAsia="hr-HR"/>
              </w:rPr>
            </w:pPr>
            <w:r>
              <w:rPr>
                <w:sz w:val="20"/>
                <w:lang w:val="hr-HR" w:eastAsia="hr-HR"/>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D632DEC" w14:textId="77777777" w:rsidR="005116A7" w:rsidRDefault="005116A7">
            <w:pPr>
              <w:suppressAutoHyphens w:val="0"/>
              <w:jc w:val="right"/>
              <w:rPr>
                <w:sz w:val="20"/>
                <w:lang w:val="hr-HR" w:eastAsia="hr-HR"/>
              </w:rPr>
            </w:pPr>
            <w:r>
              <w:rPr>
                <w:sz w:val="20"/>
                <w:lang w:val="hr-HR" w:eastAsia="hr-HR"/>
              </w:rPr>
              <w:t>8.765.000,00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0E56D36" w14:textId="0C575203" w:rsidR="005116A7" w:rsidRDefault="003E52BB">
            <w:pPr>
              <w:suppressAutoHyphens w:val="0"/>
              <w:jc w:val="right"/>
              <w:rPr>
                <w:sz w:val="20"/>
                <w:lang w:val="hr-HR" w:eastAsia="hr-HR"/>
              </w:rPr>
            </w:pPr>
            <w:r>
              <w:rPr>
                <w:sz w:val="20"/>
                <w:lang w:val="hr-HR" w:eastAsia="hr-HR"/>
              </w:rPr>
              <w:t>450.000,00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C9B661D" w14:textId="58791C3E" w:rsidR="005116A7" w:rsidRDefault="003E52BB">
            <w:pPr>
              <w:suppressAutoHyphens w:val="0"/>
              <w:jc w:val="right"/>
              <w:rPr>
                <w:sz w:val="20"/>
                <w:lang w:val="hr-HR" w:eastAsia="hr-HR"/>
              </w:rPr>
            </w:pPr>
            <w:r>
              <w:rPr>
                <w:sz w:val="20"/>
                <w:lang w:val="hr-HR" w:eastAsia="hr-HR"/>
              </w:rPr>
              <w:t>9.215.000,00</w:t>
            </w:r>
          </w:p>
        </w:tc>
      </w:tr>
      <w:tr w:rsidR="005116A7" w14:paraId="3AAA4928" w14:textId="77777777" w:rsidTr="003E52BB">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C111262" w14:textId="77777777" w:rsidR="005116A7" w:rsidRDefault="005116A7">
            <w:pPr>
              <w:suppressAutoHyphens w:val="0"/>
              <w:rPr>
                <w:sz w:val="20"/>
                <w:lang w:val="hr-HR" w:eastAsia="hr-HR"/>
              </w:rPr>
            </w:pPr>
            <w:r>
              <w:rPr>
                <w:sz w:val="20"/>
                <w:lang w:val="hr-HR" w:eastAsia="hr-HR"/>
              </w:rPr>
              <w:t>Kapitalni projekt K700001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5FAF193" w14:textId="77777777" w:rsidR="005116A7" w:rsidRDefault="005116A7">
            <w:pPr>
              <w:suppressAutoHyphens w:val="0"/>
              <w:jc w:val="right"/>
              <w:rPr>
                <w:sz w:val="20"/>
                <w:lang w:val="hr-HR" w:eastAsia="hr-HR"/>
              </w:rPr>
            </w:pPr>
            <w:r>
              <w:rPr>
                <w:sz w:val="20"/>
                <w:lang w:val="hr-HR" w:eastAsia="hr-HR"/>
              </w:rPr>
              <w:t>64.000,00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712622E" w14:textId="173ED01E" w:rsidR="005116A7" w:rsidRDefault="003E52BB">
            <w:pPr>
              <w:suppressAutoHyphens w:val="0"/>
              <w:jc w:val="right"/>
              <w:rPr>
                <w:sz w:val="20"/>
                <w:lang w:val="hr-HR" w:eastAsia="hr-HR"/>
              </w:rPr>
            </w:pPr>
            <w:r>
              <w:rPr>
                <w:sz w:val="20"/>
                <w:lang w:val="hr-HR" w:eastAsia="hr-HR"/>
              </w:rPr>
              <w:t>-64.000,00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74D4705" w14:textId="23DF40F8" w:rsidR="005116A7" w:rsidRDefault="003E52BB">
            <w:pPr>
              <w:suppressAutoHyphens w:val="0"/>
              <w:jc w:val="right"/>
              <w:rPr>
                <w:sz w:val="20"/>
                <w:lang w:val="hr-HR" w:eastAsia="hr-HR"/>
              </w:rPr>
            </w:pPr>
            <w:r>
              <w:rPr>
                <w:sz w:val="20"/>
                <w:lang w:val="hr-HR" w:eastAsia="hr-HR"/>
              </w:rPr>
              <w:t>0,00</w:t>
            </w:r>
          </w:p>
        </w:tc>
      </w:tr>
      <w:tr w:rsidR="005116A7" w14:paraId="169F79BF" w14:textId="77777777" w:rsidTr="003E52BB">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1C5622B" w14:textId="77777777" w:rsidR="005116A7" w:rsidRDefault="005116A7">
            <w:pPr>
              <w:suppressAutoHyphens w:val="0"/>
              <w:rPr>
                <w:sz w:val="20"/>
                <w:lang w:val="hr-HR" w:eastAsia="hr-HR"/>
              </w:rPr>
            </w:pPr>
            <w:r>
              <w:rPr>
                <w:sz w:val="20"/>
                <w:lang w:val="hr-HR" w:eastAsia="hr-HR"/>
              </w:rPr>
              <w:t>Kapitalni projekt K700003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C53CEE7" w14:textId="77777777" w:rsidR="005116A7" w:rsidRDefault="005116A7">
            <w:pPr>
              <w:suppressAutoHyphens w:val="0"/>
              <w:jc w:val="right"/>
              <w:rPr>
                <w:sz w:val="20"/>
                <w:lang w:val="hr-HR" w:eastAsia="hr-HR"/>
              </w:rPr>
            </w:pPr>
            <w:r>
              <w:rPr>
                <w:sz w:val="20"/>
                <w:lang w:val="hr-HR" w:eastAsia="hr-HR"/>
              </w:rPr>
              <w:t>325.000,00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6357878" w14:textId="5E94B91C" w:rsidR="005116A7" w:rsidRDefault="003E52BB">
            <w:pPr>
              <w:suppressAutoHyphens w:val="0"/>
              <w:jc w:val="right"/>
              <w:rPr>
                <w:sz w:val="20"/>
                <w:lang w:val="hr-HR" w:eastAsia="hr-HR"/>
              </w:rPr>
            </w:pPr>
            <w:r>
              <w:rPr>
                <w:sz w:val="20"/>
                <w:lang w:val="hr-HR" w:eastAsia="hr-HR"/>
              </w:rPr>
              <w:t>-85.000,00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C5B5382" w14:textId="4D6A9E90" w:rsidR="005116A7" w:rsidRDefault="003E52BB">
            <w:pPr>
              <w:suppressAutoHyphens w:val="0"/>
              <w:jc w:val="right"/>
              <w:rPr>
                <w:sz w:val="20"/>
                <w:lang w:val="hr-HR" w:eastAsia="hr-HR"/>
              </w:rPr>
            </w:pPr>
            <w:r>
              <w:rPr>
                <w:sz w:val="20"/>
                <w:lang w:val="hr-HR" w:eastAsia="hr-HR"/>
              </w:rPr>
              <w:t>240.000,00</w:t>
            </w:r>
          </w:p>
        </w:tc>
      </w:tr>
    </w:tbl>
    <w:p w14:paraId="7F0E4DDA" w14:textId="77777777" w:rsidR="005116A7" w:rsidRDefault="005116A7" w:rsidP="005116A7">
      <w:pPr>
        <w:pStyle w:val="ListParagraph"/>
        <w:ind w:left="708"/>
        <w:jc w:val="both"/>
        <w:rPr>
          <w:sz w:val="22"/>
          <w:szCs w:val="22"/>
        </w:rPr>
      </w:pPr>
    </w:p>
    <w:p w14:paraId="7FA4A3A8" w14:textId="77777777" w:rsidR="009E25B6" w:rsidRPr="009E25B6" w:rsidRDefault="009E25B6" w:rsidP="009E25B6">
      <w:pPr>
        <w:jc w:val="both"/>
        <w:rPr>
          <w:sz w:val="22"/>
          <w:szCs w:val="22"/>
          <w:lang w:val="hr-HR"/>
        </w:rPr>
      </w:pPr>
      <w:r w:rsidRPr="009E25B6">
        <w:rPr>
          <w:sz w:val="22"/>
          <w:szCs w:val="22"/>
          <w:lang w:val="hr-HR"/>
        </w:rPr>
        <w:t>Osnovna aktivnost osnovnog školstva – iznad zakonskog standarda  - povećanje se odnosi na:</w:t>
      </w:r>
    </w:p>
    <w:p w14:paraId="6A276CFF" w14:textId="77777777" w:rsidR="009E25B6" w:rsidRPr="009E25B6" w:rsidRDefault="009E25B6" w:rsidP="003F672B">
      <w:pPr>
        <w:pStyle w:val="ListParagraph"/>
        <w:numPr>
          <w:ilvl w:val="0"/>
          <w:numId w:val="6"/>
        </w:numPr>
        <w:jc w:val="both"/>
        <w:rPr>
          <w:sz w:val="22"/>
          <w:szCs w:val="22"/>
        </w:rPr>
      </w:pPr>
      <w:r w:rsidRPr="009E25B6">
        <w:rPr>
          <w:sz w:val="22"/>
          <w:szCs w:val="22"/>
        </w:rPr>
        <w:t xml:space="preserve">plaćanje asistenta u nastavi </w:t>
      </w:r>
    </w:p>
    <w:p w14:paraId="058D7457" w14:textId="77777777" w:rsidR="009E25B6" w:rsidRPr="009E25B6" w:rsidRDefault="009E25B6" w:rsidP="003F672B">
      <w:pPr>
        <w:pStyle w:val="ListParagraph"/>
        <w:numPr>
          <w:ilvl w:val="0"/>
          <w:numId w:val="6"/>
        </w:numPr>
        <w:jc w:val="both"/>
        <w:rPr>
          <w:sz w:val="22"/>
          <w:szCs w:val="22"/>
        </w:rPr>
      </w:pPr>
      <w:r w:rsidRPr="009E25B6">
        <w:rPr>
          <w:sz w:val="22"/>
          <w:szCs w:val="22"/>
        </w:rPr>
        <w:t>nabava radnih bilježnica</w:t>
      </w:r>
    </w:p>
    <w:p w14:paraId="1EB4F131" w14:textId="77777777" w:rsidR="009E25B6" w:rsidRPr="009E25B6" w:rsidRDefault="009E25B6" w:rsidP="003F672B">
      <w:pPr>
        <w:pStyle w:val="ListParagraph"/>
        <w:numPr>
          <w:ilvl w:val="0"/>
          <w:numId w:val="6"/>
        </w:numPr>
        <w:jc w:val="both"/>
        <w:rPr>
          <w:sz w:val="22"/>
          <w:szCs w:val="22"/>
        </w:rPr>
      </w:pPr>
      <w:r w:rsidRPr="009E25B6">
        <w:rPr>
          <w:sz w:val="22"/>
          <w:szCs w:val="22"/>
        </w:rPr>
        <w:t>preneseni višak sredstava iz rezultata poslovanja iz prethodnih godina iz izvora Posebne namjene, Vlastiti izvori,  Pomoći i Donacije</w:t>
      </w:r>
    </w:p>
    <w:p w14:paraId="1E95B880" w14:textId="77777777" w:rsidR="009E25B6" w:rsidRPr="009E25B6" w:rsidRDefault="009E25B6" w:rsidP="003F672B">
      <w:pPr>
        <w:pStyle w:val="ListParagraph"/>
        <w:numPr>
          <w:ilvl w:val="0"/>
          <w:numId w:val="6"/>
        </w:numPr>
        <w:jc w:val="both"/>
        <w:rPr>
          <w:sz w:val="22"/>
          <w:szCs w:val="22"/>
        </w:rPr>
      </w:pPr>
      <w:r w:rsidRPr="009E25B6">
        <w:rPr>
          <w:sz w:val="22"/>
          <w:szCs w:val="22"/>
        </w:rPr>
        <w:t>povećanje sredstava na izvoru Posebne namjene na namirnicama zbog poskupljenja</w:t>
      </w:r>
    </w:p>
    <w:p w14:paraId="70D3B5DA" w14:textId="77777777" w:rsidR="009E25B6" w:rsidRPr="009E25B6" w:rsidRDefault="009E25B6" w:rsidP="003F672B">
      <w:pPr>
        <w:pStyle w:val="ListParagraph"/>
        <w:numPr>
          <w:ilvl w:val="0"/>
          <w:numId w:val="6"/>
        </w:numPr>
        <w:jc w:val="both"/>
        <w:rPr>
          <w:sz w:val="22"/>
          <w:szCs w:val="22"/>
        </w:rPr>
      </w:pPr>
      <w:r w:rsidRPr="009E25B6">
        <w:rPr>
          <w:sz w:val="22"/>
          <w:szCs w:val="22"/>
        </w:rPr>
        <w:t>povećanje na izvoru Pomoći u sklopu projekta „Naša školska užina“ – namirnice</w:t>
      </w:r>
    </w:p>
    <w:p w14:paraId="04F4649C" w14:textId="77777777" w:rsidR="009E25B6" w:rsidRPr="009E25B6" w:rsidRDefault="009E25B6" w:rsidP="003F672B">
      <w:pPr>
        <w:pStyle w:val="ListParagraph"/>
        <w:numPr>
          <w:ilvl w:val="0"/>
          <w:numId w:val="6"/>
        </w:numPr>
        <w:jc w:val="both"/>
        <w:rPr>
          <w:sz w:val="22"/>
          <w:szCs w:val="22"/>
        </w:rPr>
      </w:pPr>
      <w:r w:rsidRPr="009E25B6">
        <w:rPr>
          <w:sz w:val="22"/>
          <w:szCs w:val="22"/>
        </w:rPr>
        <w:t>povećanje na izvoru Donacije – otvorene su nove pozicije za dnevnice za službena putovanja</w:t>
      </w:r>
    </w:p>
    <w:p w14:paraId="2EC46441" w14:textId="77777777" w:rsidR="009E25B6" w:rsidRPr="009E25B6" w:rsidRDefault="009E25B6" w:rsidP="009E25B6">
      <w:pPr>
        <w:jc w:val="both"/>
        <w:rPr>
          <w:sz w:val="22"/>
          <w:szCs w:val="22"/>
          <w:lang w:val="hr-HR"/>
        </w:rPr>
      </w:pPr>
    </w:p>
    <w:p w14:paraId="3F46D234" w14:textId="77777777" w:rsidR="009E25B6" w:rsidRPr="009E25B6" w:rsidRDefault="009E25B6" w:rsidP="009E25B6">
      <w:pPr>
        <w:jc w:val="both"/>
        <w:rPr>
          <w:sz w:val="22"/>
          <w:szCs w:val="22"/>
          <w:lang w:val="hr-HR"/>
        </w:rPr>
      </w:pPr>
      <w:r w:rsidRPr="009E25B6">
        <w:rPr>
          <w:sz w:val="22"/>
          <w:szCs w:val="22"/>
          <w:lang w:val="hr-HR"/>
        </w:rPr>
        <w:t>Osnovna aktivnost osnovnog školstva – MZO – povećanje odnosi se na povećanje planiranih sredstava za isplatu plaća i doprinosa na plaće, regresa za godišnji odmor</w:t>
      </w:r>
    </w:p>
    <w:p w14:paraId="1AFADE66" w14:textId="77777777" w:rsidR="009E25B6" w:rsidRPr="009E25B6" w:rsidRDefault="009E25B6" w:rsidP="009E25B6">
      <w:pPr>
        <w:jc w:val="both"/>
        <w:rPr>
          <w:sz w:val="22"/>
          <w:szCs w:val="22"/>
          <w:lang w:val="hr-HR"/>
        </w:rPr>
      </w:pPr>
    </w:p>
    <w:p w14:paraId="2532A9CD" w14:textId="6AD2C78C" w:rsidR="009E25B6" w:rsidRPr="009E25B6" w:rsidRDefault="009E25B6" w:rsidP="009E25B6">
      <w:pPr>
        <w:jc w:val="both"/>
        <w:rPr>
          <w:sz w:val="22"/>
          <w:szCs w:val="22"/>
          <w:lang w:val="hr-HR"/>
        </w:rPr>
      </w:pPr>
      <w:r w:rsidRPr="009E25B6">
        <w:rPr>
          <w:sz w:val="22"/>
          <w:szCs w:val="22"/>
          <w:lang w:val="hr-HR"/>
        </w:rPr>
        <w:t xml:space="preserve">Nabava opreme – smanjenje zbog </w:t>
      </w:r>
      <w:r w:rsidR="00140085">
        <w:rPr>
          <w:sz w:val="22"/>
          <w:szCs w:val="22"/>
          <w:lang w:val="hr-HR"/>
        </w:rPr>
        <w:t>toga što</w:t>
      </w:r>
      <w:r w:rsidRPr="009E25B6">
        <w:rPr>
          <w:sz w:val="22"/>
          <w:szCs w:val="22"/>
          <w:lang w:val="hr-HR"/>
        </w:rPr>
        <w:t xml:space="preserve"> u ovo godini </w:t>
      </w:r>
      <w:r w:rsidR="00140085">
        <w:rPr>
          <w:sz w:val="22"/>
          <w:szCs w:val="22"/>
          <w:lang w:val="hr-HR"/>
        </w:rPr>
        <w:t xml:space="preserve">neće biti </w:t>
      </w:r>
      <w:r w:rsidRPr="009E25B6">
        <w:rPr>
          <w:sz w:val="22"/>
          <w:szCs w:val="22"/>
          <w:lang w:val="hr-HR"/>
        </w:rPr>
        <w:t>sredstva</w:t>
      </w:r>
      <w:r w:rsidR="00140085">
        <w:rPr>
          <w:sz w:val="22"/>
          <w:szCs w:val="22"/>
          <w:lang w:val="hr-HR"/>
        </w:rPr>
        <w:t xml:space="preserve"> od MZO</w:t>
      </w:r>
      <w:r w:rsidRPr="009E25B6">
        <w:rPr>
          <w:sz w:val="22"/>
          <w:szCs w:val="22"/>
          <w:lang w:val="hr-HR"/>
        </w:rPr>
        <w:t xml:space="preserve"> namijenjena za nabavu opreme u školama</w:t>
      </w:r>
    </w:p>
    <w:p w14:paraId="23A8E089" w14:textId="77777777" w:rsidR="009E25B6" w:rsidRPr="009E25B6" w:rsidRDefault="009E25B6" w:rsidP="009E25B6">
      <w:pPr>
        <w:jc w:val="both"/>
        <w:rPr>
          <w:sz w:val="22"/>
          <w:szCs w:val="22"/>
          <w:lang w:val="hr-HR"/>
        </w:rPr>
      </w:pPr>
    </w:p>
    <w:p w14:paraId="20BAB10D" w14:textId="77777777" w:rsidR="009E25B6" w:rsidRPr="009E25B6" w:rsidRDefault="009E25B6" w:rsidP="009E25B6">
      <w:pPr>
        <w:jc w:val="both"/>
        <w:rPr>
          <w:sz w:val="22"/>
          <w:szCs w:val="22"/>
          <w:lang w:val="hr-HR"/>
        </w:rPr>
      </w:pPr>
      <w:r w:rsidRPr="009E25B6">
        <w:rPr>
          <w:sz w:val="22"/>
          <w:szCs w:val="22"/>
          <w:lang w:val="hr-HR"/>
        </w:rPr>
        <w:t xml:space="preserve">Nabava knjiga – smanjenje zbog – uvidom u potrebe za ovu godinu planirana su manja sredstva za nabavu udžbenika i knjiga </w:t>
      </w:r>
    </w:p>
    <w:p w14:paraId="6B4F27CD" w14:textId="77777777" w:rsidR="003E52BB" w:rsidRPr="003E52BB" w:rsidRDefault="003E52BB" w:rsidP="005116A7">
      <w:pPr>
        <w:jc w:val="both"/>
        <w:rPr>
          <w:color w:val="FF0000"/>
          <w:sz w:val="22"/>
          <w:szCs w:val="22"/>
          <w:lang w:val="hr-H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1539"/>
        <w:gridCol w:w="849"/>
        <w:gridCol w:w="1067"/>
        <w:gridCol w:w="1332"/>
        <w:gridCol w:w="1197"/>
        <w:gridCol w:w="1273"/>
      </w:tblGrid>
      <w:tr w:rsidR="003E52BB" w14:paraId="7364A5CB" w14:textId="77777777" w:rsidTr="003E52BB">
        <w:tc>
          <w:tcPr>
            <w:tcW w:w="1952" w:type="dxa"/>
            <w:tcBorders>
              <w:top w:val="single" w:sz="4" w:space="0" w:color="auto"/>
              <w:left w:val="single" w:sz="4" w:space="0" w:color="auto"/>
              <w:bottom w:val="single" w:sz="4" w:space="0" w:color="auto"/>
              <w:right w:val="single" w:sz="4" w:space="0" w:color="auto"/>
            </w:tcBorders>
            <w:vAlign w:val="center"/>
            <w:hideMark/>
          </w:tcPr>
          <w:p w14:paraId="34AEBE8C" w14:textId="77777777" w:rsidR="003E52BB" w:rsidRDefault="003E52BB" w:rsidP="003E52BB">
            <w:pPr>
              <w:spacing w:line="254" w:lineRule="auto"/>
              <w:jc w:val="center"/>
              <w:rPr>
                <w:sz w:val="18"/>
                <w:szCs w:val="18"/>
                <w:lang w:val="hr-HR"/>
              </w:rPr>
            </w:pPr>
            <w:r>
              <w:rPr>
                <w:sz w:val="18"/>
                <w:szCs w:val="18"/>
                <w:lang w:val="hr-HR"/>
              </w:rPr>
              <w:t>Pokazatelj uspješnosti</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ED0E377" w14:textId="77777777" w:rsidR="003E52BB" w:rsidRDefault="003E52BB" w:rsidP="003E52BB">
            <w:pPr>
              <w:spacing w:line="254" w:lineRule="auto"/>
              <w:jc w:val="center"/>
              <w:rPr>
                <w:sz w:val="18"/>
                <w:szCs w:val="18"/>
                <w:lang w:val="hr-HR"/>
              </w:rPr>
            </w:pPr>
            <w:r>
              <w:rPr>
                <w:sz w:val="18"/>
                <w:szCs w:val="18"/>
                <w:lang w:val="hr-HR"/>
              </w:rPr>
              <w:t>Definicija</w:t>
            </w:r>
          </w:p>
        </w:tc>
        <w:tc>
          <w:tcPr>
            <w:tcW w:w="849" w:type="dxa"/>
            <w:tcBorders>
              <w:top w:val="single" w:sz="4" w:space="0" w:color="auto"/>
              <w:left w:val="single" w:sz="4" w:space="0" w:color="auto"/>
              <w:bottom w:val="single" w:sz="4" w:space="0" w:color="auto"/>
              <w:right w:val="single" w:sz="4" w:space="0" w:color="auto"/>
            </w:tcBorders>
            <w:vAlign w:val="center"/>
            <w:hideMark/>
          </w:tcPr>
          <w:p w14:paraId="1EB32792" w14:textId="77777777" w:rsidR="003E52BB" w:rsidRDefault="003E52BB" w:rsidP="003E52BB">
            <w:pPr>
              <w:spacing w:line="254" w:lineRule="auto"/>
              <w:jc w:val="center"/>
              <w:rPr>
                <w:sz w:val="18"/>
                <w:szCs w:val="18"/>
                <w:lang w:val="hr-HR"/>
              </w:rPr>
            </w:pPr>
            <w:r>
              <w:rPr>
                <w:sz w:val="18"/>
                <w:szCs w:val="18"/>
                <w:lang w:val="hr-HR"/>
              </w:rPr>
              <w:t>Jedinica</w:t>
            </w:r>
          </w:p>
        </w:tc>
        <w:tc>
          <w:tcPr>
            <w:tcW w:w="1067" w:type="dxa"/>
            <w:tcBorders>
              <w:top w:val="single" w:sz="4" w:space="0" w:color="auto"/>
              <w:left w:val="single" w:sz="4" w:space="0" w:color="auto"/>
              <w:bottom w:val="single" w:sz="4" w:space="0" w:color="auto"/>
              <w:right w:val="single" w:sz="4" w:space="0" w:color="auto"/>
            </w:tcBorders>
            <w:vAlign w:val="center"/>
            <w:hideMark/>
          </w:tcPr>
          <w:p w14:paraId="5A01CFA0" w14:textId="77777777" w:rsidR="003E52BB" w:rsidRDefault="003E52BB" w:rsidP="003E52BB">
            <w:pPr>
              <w:spacing w:line="254" w:lineRule="auto"/>
              <w:jc w:val="center"/>
              <w:rPr>
                <w:sz w:val="18"/>
                <w:szCs w:val="18"/>
                <w:lang w:val="hr-HR"/>
              </w:rPr>
            </w:pPr>
            <w:r>
              <w:rPr>
                <w:sz w:val="18"/>
                <w:szCs w:val="18"/>
                <w:lang w:val="hr-HR"/>
              </w:rPr>
              <w:t>Polazna vrijednost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8700D3" w14:textId="78DA5681" w:rsidR="003E52BB" w:rsidRDefault="003E52BB" w:rsidP="003E52BB">
            <w:pPr>
              <w:spacing w:line="254" w:lineRule="auto"/>
              <w:jc w:val="center"/>
              <w:rPr>
                <w:sz w:val="18"/>
                <w:szCs w:val="18"/>
                <w:lang w:val="hr-HR"/>
              </w:rPr>
            </w:pPr>
            <w:r w:rsidRPr="00A00150">
              <w:rPr>
                <w:sz w:val="18"/>
                <w:szCs w:val="18"/>
                <w:lang w:val="hr-HR" w:eastAsia="hr-HR"/>
              </w:rPr>
              <w:t>Proračun 2022.</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0374E01" w14:textId="01F8BDAF" w:rsidR="003E52BB" w:rsidRDefault="003E52BB" w:rsidP="003E52BB">
            <w:pPr>
              <w:spacing w:line="254" w:lineRule="auto"/>
              <w:jc w:val="center"/>
              <w:rPr>
                <w:sz w:val="18"/>
                <w:szCs w:val="18"/>
                <w:lang w:val="hr-HR"/>
              </w:rPr>
            </w:pPr>
            <w:r w:rsidRPr="00A00150">
              <w:rPr>
                <w:sz w:val="18"/>
                <w:szCs w:val="18"/>
                <w:lang w:val="hr-HR" w:eastAsia="hr-HR"/>
              </w:rPr>
              <w:t>Promjena</w:t>
            </w:r>
          </w:p>
        </w:tc>
        <w:tc>
          <w:tcPr>
            <w:tcW w:w="1273" w:type="dxa"/>
            <w:tcBorders>
              <w:top w:val="single" w:sz="4" w:space="0" w:color="auto"/>
              <w:left w:val="single" w:sz="4" w:space="0" w:color="auto"/>
              <w:bottom w:val="single" w:sz="4" w:space="0" w:color="auto"/>
              <w:right w:val="single" w:sz="4" w:space="0" w:color="auto"/>
            </w:tcBorders>
            <w:vAlign w:val="center"/>
            <w:hideMark/>
          </w:tcPr>
          <w:p w14:paraId="44B874C6" w14:textId="731C380C" w:rsidR="003E52BB" w:rsidRDefault="003E52BB" w:rsidP="003E52BB">
            <w:pPr>
              <w:spacing w:line="254" w:lineRule="auto"/>
              <w:jc w:val="center"/>
              <w:rPr>
                <w:sz w:val="18"/>
                <w:szCs w:val="18"/>
                <w:lang w:val="hr-HR"/>
              </w:rPr>
            </w:pPr>
            <w:r w:rsidRPr="00A00150">
              <w:rPr>
                <w:rFonts w:eastAsia="Calibri"/>
                <w:sz w:val="18"/>
                <w:szCs w:val="18"/>
                <w:lang w:eastAsia="hr-HR"/>
              </w:rPr>
              <w:t>I.</w:t>
            </w:r>
            <w:r w:rsidRPr="00A00150">
              <w:rPr>
                <w:sz w:val="18"/>
                <w:szCs w:val="18"/>
                <w:lang w:eastAsia="hr-HR"/>
              </w:rPr>
              <w:t xml:space="preserve"> </w:t>
            </w:r>
            <w:proofErr w:type="spellStart"/>
            <w:r w:rsidRPr="00A00150">
              <w:rPr>
                <w:sz w:val="18"/>
                <w:szCs w:val="18"/>
                <w:lang w:eastAsia="hr-HR"/>
              </w:rPr>
              <w:t>rebalans</w:t>
            </w:r>
            <w:proofErr w:type="spellEnd"/>
            <w:r w:rsidRPr="00A00150">
              <w:rPr>
                <w:sz w:val="18"/>
                <w:szCs w:val="18"/>
                <w:lang w:eastAsia="hr-HR"/>
              </w:rPr>
              <w:t xml:space="preserve"> 2022.</w:t>
            </w:r>
          </w:p>
        </w:tc>
      </w:tr>
      <w:tr w:rsidR="005116A7" w14:paraId="0EF7E856" w14:textId="77777777" w:rsidTr="003E52BB">
        <w:tc>
          <w:tcPr>
            <w:tcW w:w="1952" w:type="dxa"/>
            <w:tcBorders>
              <w:top w:val="single" w:sz="4" w:space="0" w:color="auto"/>
              <w:left w:val="single" w:sz="4" w:space="0" w:color="auto"/>
              <w:bottom w:val="single" w:sz="4" w:space="0" w:color="auto"/>
              <w:right w:val="single" w:sz="4" w:space="0" w:color="auto"/>
            </w:tcBorders>
            <w:vAlign w:val="center"/>
            <w:hideMark/>
          </w:tcPr>
          <w:p w14:paraId="77396317" w14:textId="77777777" w:rsidR="005116A7" w:rsidRDefault="005116A7">
            <w:pPr>
              <w:spacing w:line="254" w:lineRule="auto"/>
              <w:rPr>
                <w:sz w:val="18"/>
                <w:szCs w:val="18"/>
                <w:lang w:val="hr-HR"/>
              </w:rPr>
            </w:pPr>
            <w:r>
              <w:rPr>
                <w:sz w:val="18"/>
                <w:szCs w:val="18"/>
                <w:lang w:val="hr-HR"/>
              </w:rPr>
              <w:t>Broj učenika u produženom boravku</w:t>
            </w:r>
          </w:p>
        </w:tc>
        <w:tc>
          <w:tcPr>
            <w:tcW w:w="1539" w:type="dxa"/>
            <w:tcBorders>
              <w:top w:val="single" w:sz="4" w:space="0" w:color="auto"/>
              <w:left w:val="single" w:sz="4" w:space="0" w:color="auto"/>
              <w:bottom w:val="single" w:sz="4" w:space="0" w:color="auto"/>
              <w:right w:val="single" w:sz="4" w:space="0" w:color="auto"/>
            </w:tcBorders>
            <w:vAlign w:val="center"/>
            <w:hideMark/>
          </w:tcPr>
          <w:p w14:paraId="6F9B5D6B" w14:textId="77777777" w:rsidR="005116A7" w:rsidRDefault="005116A7">
            <w:pPr>
              <w:spacing w:line="254" w:lineRule="auto"/>
              <w:rPr>
                <w:sz w:val="18"/>
                <w:szCs w:val="18"/>
                <w:lang w:val="hr-HR"/>
              </w:rPr>
            </w:pPr>
            <w:r>
              <w:rPr>
                <w:sz w:val="18"/>
                <w:szCs w:val="18"/>
                <w:lang w:val="hr-HR"/>
              </w:rPr>
              <w:t>Zadržati broj korisnika</w:t>
            </w:r>
          </w:p>
        </w:tc>
        <w:tc>
          <w:tcPr>
            <w:tcW w:w="849" w:type="dxa"/>
            <w:tcBorders>
              <w:top w:val="single" w:sz="4" w:space="0" w:color="auto"/>
              <w:left w:val="single" w:sz="4" w:space="0" w:color="auto"/>
              <w:bottom w:val="single" w:sz="4" w:space="0" w:color="auto"/>
              <w:right w:val="single" w:sz="4" w:space="0" w:color="auto"/>
            </w:tcBorders>
            <w:vAlign w:val="center"/>
            <w:hideMark/>
          </w:tcPr>
          <w:p w14:paraId="365BB9A6" w14:textId="77777777" w:rsidR="005116A7" w:rsidRDefault="005116A7">
            <w:pPr>
              <w:spacing w:line="254" w:lineRule="auto"/>
              <w:rPr>
                <w:sz w:val="18"/>
                <w:szCs w:val="18"/>
                <w:lang w:val="hr-HR"/>
              </w:rPr>
            </w:pPr>
            <w:r>
              <w:rPr>
                <w:sz w:val="18"/>
                <w:szCs w:val="18"/>
                <w:lang w:val="hr-HR"/>
              </w:rPr>
              <w:t>učenik</w:t>
            </w:r>
          </w:p>
        </w:tc>
        <w:tc>
          <w:tcPr>
            <w:tcW w:w="1067" w:type="dxa"/>
            <w:tcBorders>
              <w:top w:val="single" w:sz="4" w:space="0" w:color="auto"/>
              <w:left w:val="single" w:sz="4" w:space="0" w:color="auto"/>
              <w:bottom w:val="single" w:sz="4" w:space="0" w:color="auto"/>
              <w:right w:val="single" w:sz="4" w:space="0" w:color="auto"/>
            </w:tcBorders>
            <w:vAlign w:val="center"/>
            <w:hideMark/>
          </w:tcPr>
          <w:p w14:paraId="77EDDECE" w14:textId="77777777" w:rsidR="005116A7" w:rsidRDefault="005116A7">
            <w:pPr>
              <w:spacing w:line="254" w:lineRule="auto"/>
              <w:jc w:val="center"/>
              <w:rPr>
                <w:sz w:val="18"/>
                <w:szCs w:val="18"/>
                <w:lang w:val="hr-HR"/>
              </w:rPr>
            </w:pPr>
            <w:r>
              <w:rPr>
                <w:sz w:val="18"/>
                <w:szCs w:val="18"/>
                <w:lang w:val="hr-HR"/>
              </w:rPr>
              <w:t>50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898C4E" w14:textId="77777777" w:rsidR="005116A7" w:rsidRDefault="005116A7">
            <w:pPr>
              <w:spacing w:line="254" w:lineRule="auto"/>
              <w:jc w:val="center"/>
              <w:rPr>
                <w:sz w:val="18"/>
                <w:szCs w:val="18"/>
                <w:lang w:val="hr-HR"/>
              </w:rPr>
            </w:pPr>
            <w:r>
              <w:rPr>
                <w:sz w:val="18"/>
                <w:szCs w:val="18"/>
                <w:lang w:val="hr-HR"/>
              </w:rPr>
              <w:t>60</w:t>
            </w:r>
          </w:p>
        </w:tc>
        <w:tc>
          <w:tcPr>
            <w:tcW w:w="1197" w:type="dxa"/>
            <w:tcBorders>
              <w:top w:val="single" w:sz="4" w:space="0" w:color="auto"/>
              <w:left w:val="single" w:sz="4" w:space="0" w:color="auto"/>
              <w:bottom w:val="single" w:sz="4" w:space="0" w:color="auto"/>
              <w:right w:val="single" w:sz="4" w:space="0" w:color="auto"/>
            </w:tcBorders>
            <w:vAlign w:val="center"/>
          </w:tcPr>
          <w:p w14:paraId="66D875C2" w14:textId="3382C479" w:rsidR="005116A7" w:rsidRDefault="009E25B6">
            <w:pPr>
              <w:spacing w:line="254" w:lineRule="auto"/>
              <w:jc w:val="center"/>
              <w:rPr>
                <w:sz w:val="18"/>
                <w:szCs w:val="18"/>
                <w:lang w:val="hr-HR"/>
              </w:rPr>
            </w:pPr>
            <w:r>
              <w:rPr>
                <w:sz w:val="18"/>
                <w:szCs w:val="18"/>
                <w:lang w:val="hr-HR"/>
              </w:rPr>
              <w:t>0</w:t>
            </w:r>
          </w:p>
        </w:tc>
        <w:tc>
          <w:tcPr>
            <w:tcW w:w="1273" w:type="dxa"/>
            <w:tcBorders>
              <w:top w:val="single" w:sz="4" w:space="0" w:color="auto"/>
              <w:left w:val="single" w:sz="4" w:space="0" w:color="auto"/>
              <w:bottom w:val="single" w:sz="4" w:space="0" w:color="auto"/>
              <w:right w:val="single" w:sz="4" w:space="0" w:color="auto"/>
            </w:tcBorders>
            <w:vAlign w:val="center"/>
          </w:tcPr>
          <w:p w14:paraId="192A8333" w14:textId="47BDCEE4" w:rsidR="005116A7" w:rsidRDefault="009E25B6">
            <w:pPr>
              <w:spacing w:line="254" w:lineRule="auto"/>
              <w:jc w:val="center"/>
              <w:rPr>
                <w:sz w:val="18"/>
                <w:szCs w:val="18"/>
                <w:lang w:val="hr-HR"/>
              </w:rPr>
            </w:pPr>
            <w:r>
              <w:rPr>
                <w:sz w:val="18"/>
                <w:szCs w:val="18"/>
                <w:lang w:val="hr-HR"/>
              </w:rPr>
              <w:t>60</w:t>
            </w:r>
          </w:p>
        </w:tc>
      </w:tr>
      <w:tr w:rsidR="005116A7" w14:paraId="47AE080C" w14:textId="77777777" w:rsidTr="003E52BB">
        <w:tc>
          <w:tcPr>
            <w:tcW w:w="1952" w:type="dxa"/>
            <w:tcBorders>
              <w:top w:val="single" w:sz="4" w:space="0" w:color="auto"/>
              <w:left w:val="single" w:sz="4" w:space="0" w:color="auto"/>
              <w:bottom w:val="single" w:sz="4" w:space="0" w:color="auto"/>
              <w:right w:val="single" w:sz="4" w:space="0" w:color="auto"/>
            </w:tcBorders>
            <w:vAlign w:val="center"/>
            <w:hideMark/>
          </w:tcPr>
          <w:p w14:paraId="5798F68B" w14:textId="77777777" w:rsidR="005116A7" w:rsidRDefault="005116A7">
            <w:pPr>
              <w:spacing w:line="254" w:lineRule="auto"/>
              <w:rPr>
                <w:sz w:val="18"/>
                <w:szCs w:val="18"/>
                <w:lang w:val="hr-HR"/>
              </w:rPr>
            </w:pPr>
            <w:r>
              <w:rPr>
                <w:sz w:val="18"/>
                <w:szCs w:val="18"/>
                <w:lang w:val="hr-HR"/>
              </w:rPr>
              <w:t xml:space="preserve">Broj učenika korisnika školske užine </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2372164" w14:textId="77777777" w:rsidR="005116A7" w:rsidRDefault="005116A7">
            <w:pPr>
              <w:spacing w:line="254" w:lineRule="auto"/>
              <w:rPr>
                <w:sz w:val="18"/>
                <w:szCs w:val="18"/>
                <w:lang w:val="hr-HR"/>
              </w:rPr>
            </w:pPr>
            <w:r>
              <w:rPr>
                <w:sz w:val="18"/>
                <w:szCs w:val="18"/>
                <w:lang w:val="hr-HR"/>
              </w:rPr>
              <w:t>Zadržati broj korisnika</w:t>
            </w:r>
          </w:p>
        </w:tc>
        <w:tc>
          <w:tcPr>
            <w:tcW w:w="849" w:type="dxa"/>
            <w:tcBorders>
              <w:top w:val="single" w:sz="4" w:space="0" w:color="auto"/>
              <w:left w:val="single" w:sz="4" w:space="0" w:color="auto"/>
              <w:bottom w:val="single" w:sz="4" w:space="0" w:color="auto"/>
              <w:right w:val="single" w:sz="4" w:space="0" w:color="auto"/>
            </w:tcBorders>
            <w:vAlign w:val="center"/>
            <w:hideMark/>
          </w:tcPr>
          <w:p w14:paraId="3808CC93" w14:textId="77777777" w:rsidR="005116A7" w:rsidRDefault="005116A7">
            <w:pPr>
              <w:spacing w:line="254" w:lineRule="auto"/>
              <w:rPr>
                <w:sz w:val="18"/>
                <w:szCs w:val="18"/>
                <w:lang w:val="hr-HR"/>
              </w:rPr>
            </w:pPr>
            <w:r>
              <w:rPr>
                <w:sz w:val="18"/>
                <w:szCs w:val="18"/>
                <w:lang w:val="hr-HR"/>
              </w:rPr>
              <w:t>učenik</w:t>
            </w:r>
          </w:p>
        </w:tc>
        <w:tc>
          <w:tcPr>
            <w:tcW w:w="1067" w:type="dxa"/>
            <w:tcBorders>
              <w:top w:val="single" w:sz="4" w:space="0" w:color="auto"/>
              <w:left w:val="single" w:sz="4" w:space="0" w:color="auto"/>
              <w:bottom w:val="single" w:sz="4" w:space="0" w:color="auto"/>
              <w:right w:val="single" w:sz="4" w:space="0" w:color="auto"/>
            </w:tcBorders>
            <w:vAlign w:val="center"/>
            <w:hideMark/>
          </w:tcPr>
          <w:p w14:paraId="449CF5AC" w14:textId="77777777" w:rsidR="005116A7" w:rsidRDefault="005116A7">
            <w:pPr>
              <w:spacing w:line="254" w:lineRule="auto"/>
              <w:jc w:val="center"/>
              <w:rPr>
                <w:sz w:val="18"/>
                <w:szCs w:val="18"/>
                <w:lang w:val="hr-HR"/>
              </w:rPr>
            </w:pPr>
            <w:r>
              <w:rPr>
                <w:sz w:val="18"/>
                <w:szCs w:val="18"/>
                <w:lang w:val="hr-HR"/>
              </w:rPr>
              <w:t>370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89B242" w14:textId="77777777" w:rsidR="005116A7" w:rsidRDefault="005116A7">
            <w:pPr>
              <w:spacing w:line="254" w:lineRule="auto"/>
              <w:jc w:val="center"/>
              <w:rPr>
                <w:sz w:val="18"/>
                <w:szCs w:val="18"/>
                <w:lang w:val="hr-HR"/>
              </w:rPr>
            </w:pPr>
            <w:r>
              <w:rPr>
                <w:sz w:val="18"/>
                <w:szCs w:val="18"/>
                <w:lang w:val="hr-HR"/>
              </w:rPr>
              <w:t>390</w:t>
            </w:r>
          </w:p>
        </w:tc>
        <w:tc>
          <w:tcPr>
            <w:tcW w:w="1197" w:type="dxa"/>
            <w:tcBorders>
              <w:top w:val="single" w:sz="4" w:space="0" w:color="auto"/>
              <w:left w:val="single" w:sz="4" w:space="0" w:color="auto"/>
              <w:bottom w:val="single" w:sz="4" w:space="0" w:color="auto"/>
              <w:right w:val="single" w:sz="4" w:space="0" w:color="auto"/>
            </w:tcBorders>
            <w:vAlign w:val="center"/>
          </w:tcPr>
          <w:p w14:paraId="41886199" w14:textId="57B6EB60" w:rsidR="005116A7" w:rsidRDefault="009E25B6">
            <w:pPr>
              <w:spacing w:line="254" w:lineRule="auto"/>
              <w:jc w:val="center"/>
              <w:rPr>
                <w:sz w:val="18"/>
                <w:szCs w:val="18"/>
                <w:lang w:val="hr-HR"/>
              </w:rPr>
            </w:pPr>
            <w:r>
              <w:rPr>
                <w:sz w:val="18"/>
                <w:szCs w:val="18"/>
                <w:lang w:val="hr-HR"/>
              </w:rPr>
              <w:t>0</w:t>
            </w:r>
          </w:p>
        </w:tc>
        <w:tc>
          <w:tcPr>
            <w:tcW w:w="1273" w:type="dxa"/>
            <w:tcBorders>
              <w:top w:val="single" w:sz="4" w:space="0" w:color="auto"/>
              <w:left w:val="single" w:sz="4" w:space="0" w:color="auto"/>
              <w:bottom w:val="single" w:sz="4" w:space="0" w:color="auto"/>
              <w:right w:val="single" w:sz="4" w:space="0" w:color="auto"/>
            </w:tcBorders>
            <w:vAlign w:val="center"/>
          </w:tcPr>
          <w:p w14:paraId="2814F955" w14:textId="05FFF629" w:rsidR="005116A7" w:rsidRDefault="009E25B6">
            <w:pPr>
              <w:spacing w:line="254" w:lineRule="auto"/>
              <w:jc w:val="center"/>
              <w:rPr>
                <w:sz w:val="18"/>
                <w:szCs w:val="18"/>
                <w:lang w:val="hr-HR"/>
              </w:rPr>
            </w:pPr>
            <w:r>
              <w:rPr>
                <w:sz w:val="18"/>
                <w:szCs w:val="18"/>
                <w:lang w:val="hr-HR"/>
              </w:rPr>
              <w:t>390</w:t>
            </w:r>
          </w:p>
        </w:tc>
      </w:tr>
    </w:tbl>
    <w:p w14:paraId="7A7789D9" w14:textId="77777777" w:rsidR="005116A7" w:rsidRDefault="005116A7" w:rsidP="005116A7">
      <w:pPr>
        <w:jc w:val="both"/>
        <w:rPr>
          <w:sz w:val="22"/>
          <w:szCs w:val="22"/>
        </w:rPr>
      </w:pPr>
    </w:p>
    <w:bookmarkEnd w:id="13"/>
    <w:p w14:paraId="56F053B3" w14:textId="77777777" w:rsidR="005116A7" w:rsidRDefault="005116A7" w:rsidP="005116A7">
      <w:r>
        <w:t>GLAVA 00405 VIJEĆA MANJINA</w:t>
      </w:r>
    </w:p>
    <w:p w14:paraId="5CC7DC42" w14:textId="77777777" w:rsidR="005116A7" w:rsidRDefault="005116A7" w:rsidP="005116A7"/>
    <w:p w14:paraId="7A59AED5" w14:textId="77777777" w:rsidR="005116A7" w:rsidRDefault="005116A7" w:rsidP="005116A7">
      <w:pPr>
        <w:rPr>
          <w:b/>
          <w:bCs/>
          <w:sz w:val="22"/>
          <w:szCs w:val="22"/>
          <w:lang w:val="hr-HR"/>
        </w:rPr>
      </w:pPr>
      <w:r>
        <w:rPr>
          <w:b/>
          <w:bCs/>
          <w:sz w:val="22"/>
          <w:szCs w:val="22"/>
          <w:lang w:val="hr-HR"/>
        </w:rPr>
        <w:t>Proračunski korisnik 46786 – Gradsko vijeće srpske nacionalne manjine Požega</w:t>
      </w:r>
    </w:p>
    <w:p w14:paraId="5D951FEE" w14:textId="77777777" w:rsidR="005116A7" w:rsidRDefault="005116A7" w:rsidP="005116A7">
      <w:pPr>
        <w:rPr>
          <w:b/>
          <w:bCs/>
          <w:sz w:val="22"/>
          <w:szCs w:val="22"/>
          <w:lang w:val="hr-HR"/>
        </w:rPr>
      </w:pPr>
    </w:p>
    <w:p w14:paraId="5EE8FBC8" w14:textId="77777777" w:rsidR="005B5BB7" w:rsidRDefault="00C63EA0" w:rsidP="005116A7">
      <w:pPr>
        <w:ind w:firstLine="720"/>
        <w:jc w:val="both"/>
        <w:rPr>
          <w:sz w:val="22"/>
          <w:szCs w:val="22"/>
          <w:lang w:val="hr-HR"/>
        </w:rPr>
      </w:pPr>
      <w:r>
        <w:rPr>
          <w:sz w:val="22"/>
          <w:szCs w:val="22"/>
          <w:lang w:val="hr-HR"/>
        </w:rPr>
        <w:t xml:space="preserve">Rashodi </w:t>
      </w:r>
      <w:r w:rsidR="005116A7">
        <w:rPr>
          <w:sz w:val="22"/>
          <w:szCs w:val="22"/>
          <w:lang w:val="hr-HR"/>
        </w:rPr>
        <w:t>Gradsko</w:t>
      </w:r>
      <w:r>
        <w:rPr>
          <w:sz w:val="22"/>
          <w:szCs w:val="22"/>
          <w:lang w:val="hr-HR"/>
        </w:rPr>
        <w:t>g</w:t>
      </w:r>
      <w:r w:rsidR="005116A7">
        <w:rPr>
          <w:sz w:val="22"/>
          <w:szCs w:val="22"/>
          <w:lang w:val="hr-HR"/>
        </w:rPr>
        <w:t xml:space="preserve"> vijeć</w:t>
      </w:r>
      <w:r>
        <w:rPr>
          <w:sz w:val="22"/>
          <w:szCs w:val="22"/>
          <w:lang w:val="hr-HR"/>
        </w:rPr>
        <w:t>a</w:t>
      </w:r>
      <w:r w:rsidR="005116A7">
        <w:rPr>
          <w:sz w:val="22"/>
          <w:szCs w:val="22"/>
          <w:lang w:val="hr-HR"/>
        </w:rPr>
        <w:t xml:space="preserve"> srpske nacionalne manjine </w:t>
      </w:r>
      <w:r w:rsidR="005B5BB7">
        <w:rPr>
          <w:sz w:val="22"/>
          <w:szCs w:val="22"/>
          <w:lang w:val="hr-HR"/>
        </w:rPr>
        <w:t>ostali su na istoj razini samo su se promjene dogodile između aktivnosti.</w:t>
      </w:r>
    </w:p>
    <w:p w14:paraId="66D7B223" w14:textId="77777777" w:rsidR="005116A7" w:rsidRDefault="005116A7" w:rsidP="005116A7">
      <w:pPr>
        <w:ind w:firstLine="720"/>
        <w:jc w:val="both"/>
        <w:rPr>
          <w:sz w:val="22"/>
          <w:szCs w:val="22"/>
          <w:lang w:val="hr-HR"/>
        </w:rPr>
      </w:pPr>
    </w:p>
    <w:tbl>
      <w:tblPr>
        <w:tblStyle w:val="Reetkatablice1"/>
        <w:tblW w:w="9214" w:type="dxa"/>
        <w:tblInd w:w="-5" w:type="dxa"/>
        <w:tblLook w:val="04A0" w:firstRow="1" w:lastRow="0" w:firstColumn="1" w:lastColumn="0" w:noHBand="0" w:noVBand="1"/>
      </w:tblPr>
      <w:tblGrid>
        <w:gridCol w:w="5670"/>
        <w:gridCol w:w="1134"/>
        <w:gridCol w:w="1276"/>
        <w:gridCol w:w="1134"/>
      </w:tblGrid>
      <w:tr w:rsidR="00C63EA0" w14:paraId="18548134" w14:textId="77777777" w:rsidTr="00E1411A">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7BD9D0F0" w14:textId="77777777" w:rsidR="00C63EA0" w:rsidRDefault="00C63EA0" w:rsidP="00C63EA0">
            <w:pPr>
              <w:suppressAutoHyphens w:val="0"/>
              <w:rPr>
                <w:rFonts w:ascii="Times New Roman" w:hAnsi="Times New Roman"/>
                <w:b/>
                <w:bCs/>
                <w:sz w:val="20"/>
                <w:lang w:val="hr-HR" w:eastAsia="hr-HR"/>
              </w:rPr>
            </w:pPr>
            <w:r>
              <w:rPr>
                <w:rFonts w:ascii="Times New Roman" w:hAnsi="Times New Roman"/>
                <w:b/>
                <w:bCs/>
                <w:sz w:val="20"/>
                <w:lang w:val="hr-HR" w:eastAsia="hr-HR"/>
              </w:rPr>
              <w:t>Glava 00405 VIJEĆA MANJINA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E317A6D" w14:textId="332506F5" w:rsidR="00C63EA0" w:rsidRDefault="00C63EA0" w:rsidP="00C63EA0">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B328F85" w14:textId="4C84935E" w:rsidR="00C63EA0" w:rsidRDefault="00C63EA0" w:rsidP="00C63EA0">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DB8DF1F" w14:textId="169AE7FF" w:rsidR="00C63EA0" w:rsidRDefault="00C63EA0" w:rsidP="00C63EA0">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 xml:space="preserve">I. </w:t>
            </w:r>
            <w:proofErr w:type="spellStart"/>
            <w:r w:rsidRPr="006D6B6B">
              <w:rPr>
                <w:rFonts w:ascii="Times New Roman" w:hAnsi="Times New Roman"/>
                <w:b/>
                <w:bCs/>
                <w:sz w:val="20"/>
                <w:lang w:eastAsia="hr-HR"/>
              </w:rPr>
              <w:t>rebalans</w:t>
            </w:r>
            <w:proofErr w:type="spellEnd"/>
            <w:r w:rsidRPr="006D6B6B">
              <w:rPr>
                <w:rFonts w:ascii="Times New Roman" w:hAnsi="Times New Roman"/>
                <w:b/>
                <w:bCs/>
                <w:sz w:val="20"/>
                <w:lang w:eastAsia="hr-HR"/>
              </w:rPr>
              <w:t xml:space="preserve"> 2022.</w:t>
            </w:r>
          </w:p>
        </w:tc>
      </w:tr>
      <w:tr w:rsidR="005116A7" w14:paraId="044AC618" w14:textId="77777777" w:rsidTr="00C63EA0">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7CED72AA"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46786 GRADSKO VIJEĆE SRPSKE NACIONALNE MANJINE POŽEGA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C54EE9A"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85.000,00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15253C0" w14:textId="6743C274" w:rsidR="005116A7" w:rsidRDefault="005B5BB7">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6E63C35D" w14:textId="56B915FE" w:rsidR="005116A7" w:rsidRDefault="005B5BB7">
            <w:pPr>
              <w:suppressAutoHyphens w:val="0"/>
              <w:jc w:val="right"/>
              <w:rPr>
                <w:rFonts w:ascii="Times New Roman" w:hAnsi="Times New Roman"/>
                <w:sz w:val="20"/>
                <w:lang w:val="hr-HR" w:eastAsia="hr-HR"/>
              </w:rPr>
            </w:pPr>
            <w:r>
              <w:rPr>
                <w:rFonts w:ascii="Times New Roman" w:hAnsi="Times New Roman"/>
                <w:sz w:val="20"/>
                <w:lang w:val="hr-HR" w:eastAsia="hr-HR"/>
              </w:rPr>
              <w:t>85.000,00</w:t>
            </w:r>
          </w:p>
        </w:tc>
      </w:tr>
      <w:tr w:rsidR="005116A7" w14:paraId="5F83ADB8" w14:textId="77777777" w:rsidTr="00C63EA0">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439E2B35"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PROGRAM 2100 REDOVNA DJELATNOST VIJEĆA MANJINA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5EC7BB4"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76.200,00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7C526DFF" w14:textId="139A2366" w:rsidR="005116A7" w:rsidRDefault="005B5BB7">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0152C607" w14:textId="1EF74AF1" w:rsidR="005116A7" w:rsidRDefault="005B5BB7">
            <w:pPr>
              <w:suppressAutoHyphens w:val="0"/>
              <w:jc w:val="right"/>
              <w:rPr>
                <w:rFonts w:ascii="Times New Roman" w:hAnsi="Times New Roman"/>
                <w:sz w:val="20"/>
                <w:lang w:val="hr-HR" w:eastAsia="hr-HR"/>
              </w:rPr>
            </w:pPr>
            <w:r>
              <w:rPr>
                <w:rFonts w:ascii="Times New Roman" w:hAnsi="Times New Roman"/>
                <w:sz w:val="20"/>
                <w:lang w:val="hr-HR" w:eastAsia="hr-HR"/>
              </w:rPr>
              <w:t>76.200,00</w:t>
            </w:r>
          </w:p>
        </w:tc>
      </w:tr>
      <w:tr w:rsidR="005116A7" w14:paraId="61789F08" w14:textId="77777777" w:rsidTr="00C63EA0">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59AC4801"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Program 2200 PROGRAMSKA DJELATNOST VIJEĆA MANJINA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15343B4"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8.800,00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3259151A" w14:textId="52B32440" w:rsidR="005116A7" w:rsidRDefault="005B5BB7">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1E8B4F94" w14:textId="727D362A" w:rsidR="005116A7" w:rsidRDefault="005B5BB7">
            <w:pPr>
              <w:suppressAutoHyphens w:val="0"/>
              <w:jc w:val="right"/>
              <w:rPr>
                <w:rFonts w:ascii="Times New Roman" w:hAnsi="Times New Roman"/>
                <w:sz w:val="20"/>
                <w:lang w:val="hr-HR" w:eastAsia="hr-HR"/>
              </w:rPr>
            </w:pPr>
            <w:r>
              <w:rPr>
                <w:rFonts w:ascii="Times New Roman" w:hAnsi="Times New Roman"/>
                <w:sz w:val="20"/>
                <w:lang w:val="hr-HR" w:eastAsia="hr-HR"/>
              </w:rPr>
              <w:t>8.800,00</w:t>
            </w:r>
          </w:p>
        </w:tc>
      </w:tr>
    </w:tbl>
    <w:p w14:paraId="3AD047CF" w14:textId="77777777" w:rsidR="005116A7" w:rsidRDefault="005116A7" w:rsidP="005116A7">
      <w:pPr>
        <w:ind w:right="-108"/>
        <w:jc w:val="both"/>
        <w:rPr>
          <w:b/>
          <w:sz w:val="22"/>
          <w:szCs w:val="22"/>
          <w:lang w:val="hr-HR"/>
        </w:rPr>
      </w:pPr>
    </w:p>
    <w:p w14:paraId="635FAE15" w14:textId="77777777" w:rsidR="005116A7" w:rsidRDefault="005116A7" w:rsidP="005116A7">
      <w:pPr>
        <w:ind w:right="-108"/>
        <w:jc w:val="both"/>
        <w:rPr>
          <w:b/>
          <w:sz w:val="22"/>
          <w:szCs w:val="22"/>
          <w:lang w:val="hr-HR"/>
        </w:rPr>
      </w:pPr>
      <w:r>
        <w:rPr>
          <w:b/>
          <w:sz w:val="22"/>
          <w:szCs w:val="22"/>
          <w:lang w:val="hr-HR"/>
        </w:rPr>
        <w:t>NAZIV PROGRAMA: REDOVNA DJELATNOST VIJEĆA</w:t>
      </w:r>
    </w:p>
    <w:p w14:paraId="5FE54B90" w14:textId="77777777" w:rsidR="005116A7" w:rsidRDefault="005116A7" w:rsidP="005B5BB7">
      <w:pPr>
        <w:ind w:right="-108"/>
        <w:jc w:val="both"/>
        <w:rPr>
          <w:sz w:val="22"/>
          <w:szCs w:val="22"/>
          <w:lang w:val="hr-HR" w:eastAsia="en-US"/>
        </w:rPr>
      </w:pPr>
    </w:p>
    <w:tbl>
      <w:tblPr>
        <w:tblStyle w:val="Reetkatablice1"/>
        <w:tblW w:w="9356" w:type="dxa"/>
        <w:tblInd w:w="-5" w:type="dxa"/>
        <w:tblLook w:val="04A0" w:firstRow="1" w:lastRow="0" w:firstColumn="1" w:lastColumn="0" w:noHBand="0" w:noVBand="1"/>
      </w:tblPr>
      <w:tblGrid>
        <w:gridCol w:w="5670"/>
        <w:gridCol w:w="1134"/>
        <w:gridCol w:w="1276"/>
        <w:gridCol w:w="1276"/>
      </w:tblGrid>
      <w:tr w:rsidR="005B5BB7" w14:paraId="307FBCC0" w14:textId="77777777" w:rsidTr="005116A7">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7A90B012" w14:textId="77777777" w:rsidR="005B5BB7" w:rsidRDefault="005B5BB7" w:rsidP="005B5BB7">
            <w:pPr>
              <w:suppressAutoHyphens w:val="0"/>
              <w:rPr>
                <w:rFonts w:ascii="Times New Roman" w:hAnsi="Times New Roman"/>
                <w:b/>
                <w:bCs/>
                <w:sz w:val="20"/>
                <w:lang w:val="hr-HR" w:eastAsia="hr-HR"/>
              </w:rPr>
            </w:pPr>
            <w:r>
              <w:rPr>
                <w:rFonts w:ascii="Times New Roman" w:hAnsi="Times New Roman"/>
                <w:b/>
                <w:bCs/>
                <w:sz w:val="20"/>
                <w:lang w:val="hr-HR" w:eastAsia="hr-HR"/>
              </w:rPr>
              <w:t>PROGRAM 2100 REDOVNA DJELATNOST VIJEĆA MANJINA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BBFAC2F" w14:textId="11B4AE30" w:rsidR="005B5BB7" w:rsidRDefault="005B5BB7" w:rsidP="005B5BB7">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33D547A" w14:textId="017D813A" w:rsidR="005B5BB7" w:rsidRDefault="005B5BB7" w:rsidP="005B5BB7">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2DE9827" w14:textId="33DF2E81" w:rsidR="005B5BB7" w:rsidRDefault="005B5BB7" w:rsidP="005B5BB7">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 xml:space="preserve">I. </w:t>
            </w:r>
            <w:proofErr w:type="spellStart"/>
            <w:r w:rsidRPr="006D6B6B">
              <w:rPr>
                <w:rFonts w:ascii="Times New Roman" w:hAnsi="Times New Roman"/>
                <w:b/>
                <w:bCs/>
                <w:sz w:val="20"/>
                <w:lang w:eastAsia="hr-HR"/>
              </w:rPr>
              <w:t>rebalans</w:t>
            </w:r>
            <w:proofErr w:type="spellEnd"/>
            <w:r w:rsidRPr="006D6B6B">
              <w:rPr>
                <w:rFonts w:ascii="Times New Roman" w:hAnsi="Times New Roman"/>
                <w:b/>
                <w:bCs/>
                <w:sz w:val="20"/>
                <w:lang w:eastAsia="hr-HR"/>
              </w:rPr>
              <w:t xml:space="preserve"> 2022.</w:t>
            </w:r>
          </w:p>
        </w:tc>
      </w:tr>
      <w:tr w:rsidR="005116A7" w14:paraId="663B639D" w14:textId="77777777" w:rsidTr="005B5BB7">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2F78EE84"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Aktivnost A210001 OSNOVNA AKTIVNOST VIJEĆA MANJINA</w:t>
            </w:r>
          </w:p>
        </w:tc>
        <w:tc>
          <w:tcPr>
            <w:tcW w:w="1134" w:type="dxa"/>
            <w:tcBorders>
              <w:top w:val="single" w:sz="4" w:space="0" w:color="auto"/>
              <w:left w:val="single" w:sz="4" w:space="0" w:color="auto"/>
              <w:bottom w:val="single" w:sz="4" w:space="0" w:color="auto"/>
              <w:right w:val="single" w:sz="4" w:space="0" w:color="auto"/>
            </w:tcBorders>
            <w:noWrap/>
            <w:hideMark/>
          </w:tcPr>
          <w:p w14:paraId="4D63037C"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74.800,00</w:t>
            </w:r>
          </w:p>
        </w:tc>
        <w:tc>
          <w:tcPr>
            <w:tcW w:w="1276" w:type="dxa"/>
            <w:tcBorders>
              <w:top w:val="single" w:sz="4" w:space="0" w:color="auto"/>
              <w:left w:val="single" w:sz="4" w:space="0" w:color="auto"/>
              <w:bottom w:val="single" w:sz="4" w:space="0" w:color="auto"/>
              <w:right w:val="single" w:sz="4" w:space="0" w:color="auto"/>
            </w:tcBorders>
            <w:noWrap/>
          </w:tcPr>
          <w:p w14:paraId="6A899B77" w14:textId="5060C8B5" w:rsidR="005116A7" w:rsidRDefault="005B5BB7">
            <w:pPr>
              <w:suppressAutoHyphens w:val="0"/>
              <w:jc w:val="right"/>
              <w:rPr>
                <w:rFonts w:ascii="Times New Roman" w:hAnsi="Times New Roman"/>
                <w:sz w:val="20"/>
                <w:lang w:val="hr-HR" w:eastAsia="hr-HR"/>
              </w:rPr>
            </w:pPr>
            <w:r>
              <w:rPr>
                <w:rFonts w:ascii="Times New Roman" w:hAnsi="Times New Roman"/>
                <w:sz w:val="20"/>
                <w:lang w:val="hr-HR" w:eastAsia="hr-HR"/>
              </w:rPr>
              <w:t>500,00</w:t>
            </w:r>
          </w:p>
        </w:tc>
        <w:tc>
          <w:tcPr>
            <w:tcW w:w="1276" w:type="dxa"/>
            <w:tcBorders>
              <w:top w:val="single" w:sz="4" w:space="0" w:color="auto"/>
              <w:left w:val="single" w:sz="4" w:space="0" w:color="auto"/>
              <w:bottom w:val="single" w:sz="4" w:space="0" w:color="auto"/>
              <w:right w:val="single" w:sz="4" w:space="0" w:color="auto"/>
            </w:tcBorders>
            <w:noWrap/>
          </w:tcPr>
          <w:p w14:paraId="3C1E01E4" w14:textId="1626BB59" w:rsidR="005116A7" w:rsidRDefault="005B5BB7">
            <w:pPr>
              <w:suppressAutoHyphens w:val="0"/>
              <w:jc w:val="right"/>
              <w:rPr>
                <w:rFonts w:ascii="Times New Roman" w:hAnsi="Times New Roman"/>
                <w:sz w:val="20"/>
                <w:lang w:val="hr-HR" w:eastAsia="hr-HR"/>
              </w:rPr>
            </w:pPr>
            <w:r>
              <w:rPr>
                <w:rFonts w:ascii="Times New Roman" w:hAnsi="Times New Roman"/>
                <w:sz w:val="20"/>
                <w:lang w:val="hr-HR" w:eastAsia="hr-HR"/>
              </w:rPr>
              <w:t>75.300,00</w:t>
            </w:r>
          </w:p>
        </w:tc>
      </w:tr>
      <w:tr w:rsidR="005116A7" w14:paraId="45ABBFE1" w14:textId="77777777" w:rsidTr="005B5BB7">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0F696B6F"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 xml:space="preserve">Kapitalni projekt K210001 NABAVA OPREME ZA VIJEĆA MANJINA </w:t>
            </w:r>
          </w:p>
        </w:tc>
        <w:tc>
          <w:tcPr>
            <w:tcW w:w="1134" w:type="dxa"/>
            <w:tcBorders>
              <w:top w:val="single" w:sz="4" w:space="0" w:color="auto"/>
              <w:left w:val="single" w:sz="4" w:space="0" w:color="auto"/>
              <w:bottom w:val="single" w:sz="4" w:space="0" w:color="auto"/>
              <w:right w:val="single" w:sz="4" w:space="0" w:color="auto"/>
            </w:tcBorders>
            <w:noWrap/>
            <w:hideMark/>
          </w:tcPr>
          <w:p w14:paraId="5A4B3C4B"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1.400,00</w:t>
            </w:r>
          </w:p>
        </w:tc>
        <w:tc>
          <w:tcPr>
            <w:tcW w:w="1276" w:type="dxa"/>
            <w:tcBorders>
              <w:top w:val="single" w:sz="4" w:space="0" w:color="auto"/>
              <w:left w:val="single" w:sz="4" w:space="0" w:color="auto"/>
              <w:bottom w:val="single" w:sz="4" w:space="0" w:color="auto"/>
              <w:right w:val="single" w:sz="4" w:space="0" w:color="auto"/>
            </w:tcBorders>
            <w:noWrap/>
          </w:tcPr>
          <w:p w14:paraId="1354E137" w14:textId="45A13CA8" w:rsidR="005116A7" w:rsidRDefault="005B5BB7">
            <w:pPr>
              <w:suppressAutoHyphens w:val="0"/>
              <w:jc w:val="right"/>
              <w:rPr>
                <w:rFonts w:ascii="Times New Roman" w:hAnsi="Times New Roman"/>
                <w:sz w:val="20"/>
                <w:lang w:val="hr-HR" w:eastAsia="hr-HR"/>
              </w:rPr>
            </w:pPr>
            <w:r>
              <w:rPr>
                <w:rFonts w:ascii="Times New Roman" w:hAnsi="Times New Roman"/>
                <w:sz w:val="20"/>
                <w:lang w:val="hr-HR" w:eastAsia="hr-HR"/>
              </w:rPr>
              <w:t>-500,00</w:t>
            </w:r>
          </w:p>
        </w:tc>
        <w:tc>
          <w:tcPr>
            <w:tcW w:w="1276" w:type="dxa"/>
            <w:tcBorders>
              <w:top w:val="single" w:sz="4" w:space="0" w:color="auto"/>
              <w:left w:val="single" w:sz="4" w:space="0" w:color="auto"/>
              <w:bottom w:val="single" w:sz="4" w:space="0" w:color="auto"/>
              <w:right w:val="single" w:sz="4" w:space="0" w:color="auto"/>
            </w:tcBorders>
            <w:noWrap/>
          </w:tcPr>
          <w:p w14:paraId="3A50B7E6" w14:textId="04F630B7" w:rsidR="005116A7" w:rsidRDefault="005B5BB7">
            <w:pPr>
              <w:suppressAutoHyphens w:val="0"/>
              <w:jc w:val="right"/>
              <w:rPr>
                <w:rFonts w:ascii="Times New Roman" w:hAnsi="Times New Roman"/>
                <w:sz w:val="20"/>
                <w:lang w:val="hr-HR" w:eastAsia="hr-HR"/>
              </w:rPr>
            </w:pPr>
            <w:r>
              <w:rPr>
                <w:rFonts w:ascii="Times New Roman" w:hAnsi="Times New Roman"/>
                <w:sz w:val="20"/>
                <w:lang w:val="hr-HR" w:eastAsia="hr-HR"/>
              </w:rPr>
              <w:t>900,00</w:t>
            </w:r>
          </w:p>
        </w:tc>
      </w:tr>
    </w:tbl>
    <w:p w14:paraId="68ED05F5" w14:textId="77777777" w:rsidR="005116A7" w:rsidRDefault="005116A7" w:rsidP="005116A7">
      <w:pPr>
        <w:ind w:right="-108"/>
        <w:jc w:val="both"/>
        <w:rPr>
          <w:bCs/>
          <w:sz w:val="22"/>
          <w:szCs w:val="22"/>
          <w:lang w:val="hr-HR"/>
        </w:rPr>
      </w:pPr>
    </w:p>
    <w:p w14:paraId="680A856F" w14:textId="0E6240AE" w:rsidR="005116A7" w:rsidRPr="00DE466F" w:rsidRDefault="005116A7" w:rsidP="005116A7">
      <w:pPr>
        <w:ind w:right="-108"/>
        <w:jc w:val="both"/>
        <w:rPr>
          <w:bCs/>
          <w:sz w:val="22"/>
          <w:szCs w:val="22"/>
          <w:lang w:val="hr-HR"/>
        </w:rPr>
      </w:pPr>
      <w:r w:rsidRPr="00DE466F">
        <w:rPr>
          <w:bCs/>
          <w:sz w:val="22"/>
          <w:szCs w:val="22"/>
          <w:lang w:val="hr-HR"/>
        </w:rPr>
        <w:t xml:space="preserve">Osnovna aktivnost vijeća manjina – </w:t>
      </w:r>
      <w:r w:rsidR="00DE466F" w:rsidRPr="00DE466F">
        <w:rPr>
          <w:bCs/>
          <w:sz w:val="22"/>
          <w:szCs w:val="22"/>
          <w:lang w:val="hr-HR"/>
        </w:rPr>
        <w:t>povećanje za troškove režija</w:t>
      </w:r>
      <w:r w:rsidRPr="00DE466F">
        <w:rPr>
          <w:bCs/>
          <w:sz w:val="22"/>
          <w:szCs w:val="22"/>
          <w:lang w:val="hr-HR"/>
        </w:rPr>
        <w:t>.</w:t>
      </w:r>
    </w:p>
    <w:p w14:paraId="76ADCFB5" w14:textId="77777777" w:rsidR="005116A7" w:rsidRPr="00DE466F" w:rsidRDefault="005116A7" w:rsidP="005116A7">
      <w:pPr>
        <w:ind w:right="-108"/>
        <w:jc w:val="both"/>
        <w:rPr>
          <w:bCs/>
          <w:sz w:val="22"/>
          <w:szCs w:val="22"/>
          <w:lang w:val="hr-HR"/>
        </w:rPr>
      </w:pPr>
    </w:p>
    <w:p w14:paraId="05065189" w14:textId="082DA10A" w:rsidR="005116A7" w:rsidRPr="00DE466F" w:rsidRDefault="005116A7" w:rsidP="005116A7">
      <w:pPr>
        <w:ind w:right="-108"/>
        <w:jc w:val="both"/>
        <w:rPr>
          <w:sz w:val="18"/>
          <w:szCs w:val="18"/>
          <w:lang w:val="hr-HR" w:eastAsia="en-US"/>
        </w:rPr>
      </w:pPr>
      <w:r w:rsidRPr="00DE466F">
        <w:rPr>
          <w:bCs/>
          <w:sz w:val="22"/>
          <w:szCs w:val="22"/>
          <w:lang w:val="hr-HR"/>
        </w:rPr>
        <w:t xml:space="preserve">Nabava opreme za vijeća manjina – </w:t>
      </w:r>
      <w:r w:rsidR="00DE466F" w:rsidRPr="00DE466F">
        <w:rPr>
          <w:bCs/>
          <w:sz w:val="22"/>
          <w:szCs w:val="22"/>
          <w:lang w:val="hr-HR"/>
        </w:rPr>
        <w:t>smanjenje zbog manje potrebe o</w:t>
      </w:r>
      <w:r w:rsidRPr="00DE466F">
        <w:rPr>
          <w:bCs/>
          <w:sz w:val="22"/>
          <w:szCs w:val="22"/>
          <w:lang w:val="hr-HR"/>
        </w:rPr>
        <w:t>preme</w:t>
      </w:r>
      <w:r w:rsidR="00DE466F" w:rsidRPr="00DE466F">
        <w:rPr>
          <w:bCs/>
          <w:sz w:val="22"/>
          <w:szCs w:val="22"/>
          <w:lang w:val="hr-HR"/>
        </w:rPr>
        <w:t>.</w:t>
      </w:r>
    </w:p>
    <w:tbl>
      <w:tblPr>
        <w:tblpPr w:leftFromText="180" w:rightFromText="180" w:bottomFromText="160" w:vertAnchor="text" w:horzAnchor="margin" w:tblpY="332"/>
        <w:tblOverlap w:val="never"/>
        <w:tblW w:w="9345" w:type="dxa"/>
        <w:tblLayout w:type="fixed"/>
        <w:tblCellMar>
          <w:left w:w="0" w:type="dxa"/>
          <w:right w:w="0" w:type="dxa"/>
        </w:tblCellMar>
        <w:tblLook w:val="04A0" w:firstRow="1" w:lastRow="0" w:firstColumn="1" w:lastColumn="0" w:noHBand="0" w:noVBand="1"/>
      </w:tblPr>
      <w:tblGrid>
        <w:gridCol w:w="1699"/>
        <w:gridCol w:w="1692"/>
        <w:gridCol w:w="914"/>
        <w:gridCol w:w="929"/>
        <w:gridCol w:w="1418"/>
        <w:gridCol w:w="1275"/>
        <w:gridCol w:w="1418"/>
      </w:tblGrid>
      <w:tr w:rsidR="005B5BB7" w14:paraId="2A38C1FF" w14:textId="77777777" w:rsidTr="005B5BB7">
        <w:trPr>
          <w:trHeight w:val="694"/>
        </w:trPr>
        <w:tc>
          <w:tcPr>
            <w:tcW w:w="1699"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E72B522" w14:textId="77777777" w:rsidR="005B5BB7" w:rsidRDefault="005B5BB7" w:rsidP="005B5BB7">
            <w:pPr>
              <w:suppressAutoHyphens w:val="0"/>
              <w:jc w:val="center"/>
              <w:rPr>
                <w:sz w:val="18"/>
                <w:szCs w:val="18"/>
                <w:lang w:val="hr-HR" w:eastAsia="en-US"/>
              </w:rPr>
            </w:pPr>
            <w:r>
              <w:rPr>
                <w:sz w:val="18"/>
                <w:szCs w:val="18"/>
                <w:lang w:val="hr-HR" w:eastAsia="en-US"/>
              </w:rPr>
              <w:lastRenderedPageBreak/>
              <w:t>Pokazatelj uspješnosti</w:t>
            </w:r>
          </w:p>
        </w:tc>
        <w:tc>
          <w:tcPr>
            <w:tcW w:w="169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19BB450" w14:textId="77777777" w:rsidR="005B5BB7" w:rsidRDefault="005B5BB7" w:rsidP="005B5BB7">
            <w:pPr>
              <w:suppressAutoHyphens w:val="0"/>
              <w:jc w:val="center"/>
              <w:rPr>
                <w:sz w:val="18"/>
                <w:szCs w:val="18"/>
                <w:lang w:val="hr-HR" w:eastAsia="en-US"/>
              </w:rPr>
            </w:pPr>
            <w:r>
              <w:rPr>
                <w:sz w:val="18"/>
                <w:szCs w:val="18"/>
                <w:lang w:val="hr-HR" w:eastAsia="en-US"/>
              </w:rPr>
              <w:t>Definicija</w:t>
            </w:r>
          </w:p>
        </w:tc>
        <w:tc>
          <w:tcPr>
            <w:tcW w:w="91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D614E88" w14:textId="77777777" w:rsidR="005B5BB7" w:rsidRDefault="005B5BB7" w:rsidP="005B5BB7">
            <w:pPr>
              <w:suppressAutoHyphens w:val="0"/>
              <w:jc w:val="center"/>
              <w:rPr>
                <w:sz w:val="18"/>
                <w:szCs w:val="18"/>
                <w:lang w:val="hr-HR" w:eastAsia="en-US"/>
              </w:rPr>
            </w:pPr>
            <w:r>
              <w:rPr>
                <w:sz w:val="18"/>
                <w:szCs w:val="18"/>
                <w:lang w:val="hr-HR" w:eastAsia="en-US"/>
              </w:rPr>
              <w:t>Jedinica</w:t>
            </w:r>
          </w:p>
        </w:tc>
        <w:tc>
          <w:tcPr>
            <w:tcW w:w="929"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90E9FC9" w14:textId="77777777" w:rsidR="005B5BB7" w:rsidRDefault="005B5BB7" w:rsidP="005B5BB7">
            <w:pPr>
              <w:suppressAutoHyphens w:val="0"/>
              <w:jc w:val="center"/>
              <w:rPr>
                <w:sz w:val="18"/>
                <w:szCs w:val="18"/>
                <w:lang w:val="hr-HR" w:eastAsia="en-US"/>
              </w:rPr>
            </w:pPr>
            <w:r>
              <w:rPr>
                <w:sz w:val="18"/>
                <w:szCs w:val="18"/>
                <w:lang w:val="hr-HR" w:eastAsia="en-US"/>
              </w:rPr>
              <w:t>Polazna vrijednost</w:t>
            </w:r>
          </w:p>
        </w:tc>
        <w:tc>
          <w:tcPr>
            <w:tcW w:w="14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6114968B" w14:textId="14486A00" w:rsidR="005B5BB7" w:rsidRDefault="005B5BB7" w:rsidP="005B5BB7">
            <w:pPr>
              <w:suppressAutoHyphens w:val="0"/>
              <w:jc w:val="center"/>
              <w:rPr>
                <w:sz w:val="18"/>
                <w:szCs w:val="18"/>
                <w:lang w:val="hr-HR" w:eastAsia="en-US"/>
              </w:rPr>
            </w:pPr>
            <w:r w:rsidRPr="00A00150">
              <w:rPr>
                <w:sz w:val="18"/>
                <w:szCs w:val="18"/>
                <w:lang w:val="hr-HR" w:eastAsia="hr-HR"/>
              </w:rPr>
              <w:t>Proračun 2022.</w:t>
            </w:r>
          </w:p>
        </w:tc>
        <w:tc>
          <w:tcPr>
            <w:tcW w:w="1275"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6DE038FF" w14:textId="4B17D33B" w:rsidR="005B5BB7" w:rsidRDefault="005B5BB7" w:rsidP="005B5BB7">
            <w:pPr>
              <w:suppressAutoHyphens w:val="0"/>
              <w:jc w:val="center"/>
              <w:rPr>
                <w:sz w:val="18"/>
                <w:szCs w:val="18"/>
                <w:lang w:val="hr-HR" w:eastAsia="en-US"/>
              </w:rPr>
            </w:pPr>
            <w:r w:rsidRPr="00A00150">
              <w:rPr>
                <w:sz w:val="18"/>
                <w:szCs w:val="18"/>
                <w:lang w:val="hr-HR" w:eastAsia="hr-HR"/>
              </w:rPr>
              <w:t>Promjena</w:t>
            </w:r>
          </w:p>
        </w:tc>
        <w:tc>
          <w:tcPr>
            <w:tcW w:w="14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4DF77B0F" w14:textId="26D96327" w:rsidR="005B5BB7" w:rsidRDefault="005B5BB7" w:rsidP="005B5BB7">
            <w:pPr>
              <w:suppressAutoHyphens w:val="0"/>
              <w:jc w:val="center"/>
              <w:rPr>
                <w:sz w:val="18"/>
                <w:szCs w:val="18"/>
                <w:lang w:val="hr-HR" w:eastAsia="en-US"/>
              </w:rPr>
            </w:pPr>
            <w:r w:rsidRPr="00A00150">
              <w:rPr>
                <w:rFonts w:eastAsia="Calibri"/>
                <w:sz w:val="18"/>
                <w:szCs w:val="18"/>
                <w:lang w:eastAsia="hr-HR"/>
              </w:rPr>
              <w:t>I.</w:t>
            </w:r>
            <w:r w:rsidRPr="00A00150">
              <w:rPr>
                <w:sz w:val="18"/>
                <w:szCs w:val="18"/>
                <w:lang w:eastAsia="hr-HR"/>
              </w:rPr>
              <w:t xml:space="preserve"> </w:t>
            </w:r>
            <w:proofErr w:type="spellStart"/>
            <w:r w:rsidRPr="00A00150">
              <w:rPr>
                <w:sz w:val="18"/>
                <w:szCs w:val="18"/>
                <w:lang w:eastAsia="hr-HR"/>
              </w:rPr>
              <w:t>rebalans</w:t>
            </w:r>
            <w:proofErr w:type="spellEnd"/>
            <w:r w:rsidRPr="00A00150">
              <w:rPr>
                <w:sz w:val="18"/>
                <w:szCs w:val="18"/>
                <w:lang w:eastAsia="hr-HR"/>
              </w:rPr>
              <w:t xml:space="preserve"> 2022.</w:t>
            </w:r>
          </w:p>
        </w:tc>
      </w:tr>
      <w:tr w:rsidR="005116A7" w14:paraId="014A1427" w14:textId="77777777" w:rsidTr="005B5BB7">
        <w:trPr>
          <w:trHeight w:val="1388"/>
        </w:trPr>
        <w:tc>
          <w:tcPr>
            <w:tcW w:w="1699"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E771B6B" w14:textId="77777777" w:rsidR="005116A7" w:rsidRDefault="005116A7">
            <w:pPr>
              <w:suppressAutoHyphens w:val="0"/>
              <w:rPr>
                <w:sz w:val="18"/>
                <w:szCs w:val="18"/>
                <w:lang w:val="hr-HR" w:eastAsia="en-US"/>
              </w:rPr>
            </w:pPr>
            <w:r>
              <w:rPr>
                <w:sz w:val="18"/>
                <w:szCs w:val="18"/>
                <w:lang w:val="hr-HR" w:eastAsia="en-US"/>
              </w:rPr>
              <w:t>Izvršavanje poslova iz djelokruga rada, redovito podmirivanje svih financijskih obveza prema zaposlenicima, bankama i ostalima</w:t>
            </w:r>
          </w:p>
        </w:tc>
        <w:tc>
          <w:tcPr>
            <w:tcW w:w="169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A63B22A" w14:textId="77777777" w:rsidR="005116A7" w:rsidRDefault="005116A7">
            <w:pPr>
              <w:suppressAutoHyphens w:val="0"/>
              <w:rPr>
                <w:sz w:val="18"/>
                <w:szCs w:val="18"/>
                <w:lang w:val="hr-HR" w:eastAsia="en-US"/>
              </w:rPr>
            </w:pPr>
            <w:r>
              <w:rPr>
                <w:sz w:val="18"/>
                <w:szCs w:val="18"/>
                <w:lang w:val="hr-HR" w:eastAsia="en-US"/>
              </w:rPr>
              <w:t>Pravovremeno podmirivanje tekućih troškova poslovanja, podmirivanje dospjelih obveza po osnovi glavnica i kamata</w:t>
            </w:r>
          </w:p>
        </w:tc>
        <w:tc>
          <w:tcPr>
            <w:tcW w:w="91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DB6A402" w14:textId="77777777" w:rsidR="005116A7" w:rsidRDefault="005116A7">
            <w:pPr>
              <w:suppressAutoHyphens w:val="0"/>
              <w:jc w:val="center"/>
              <w:rPr>
                <w:sz w:val="18"/>
                <w:szCs w:val="18"/>
                <w:lang w:val="hr-HR" w:eastAsia="en-US"/>
              </w:rPr>
            </w:pPr>
            <w:r>
              <w:rPr>
                <w:sz w:val="18"/>
                <w:szCs w:val="18"/>
                <w:lang w:val="hr-HR" w:eastAsia="en-US"/>
              </w:rPr>
              <w:t>%</w:t>
            </w:r>
          </w:p>
        </w:tc>
        <w:tc>
          <w:tcPr>
            <w:tcW w:w="929"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2BEEE1D" w14:textId="77777777" w:rsidR="005116A7" w:rsidRDefault="005116A7">
            <w:pPr>
              <w:suppressAutoHyphens w:val="0"/>
              <w:jc w:val="center"/>
              <w:rPr>
                <w:sz w:val="18"/>
                <w:szCs w:val="18"/>
                <w:lang w:val="hr-HR" w:eastAsia="en-US"/>
              </w:rPr>
            </w:pPr>
            <w:r>
              <w:rPr>
                <w:sz w:val="18"/>
                <w:szCs w:val="18"/>
                <w:lang w:val="hr-HR" w:eastAsia="en-US"/>
              </w:rPr>
              <w:t>100</w:t>
            </w:r>
          </w:p>
        </w:tc>
        <w:tc>
          <w:tcPr>
            <w:tcW w:w="1418"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1C1C572" w14:textId="77777777" w:rsidR="005116A7" w:rsidRDefault="005116A7">
            <w:pPr>
              <w:suppressAutoHyphens w:val="0"/>
              <w:jc w:val="center"/>
              <w:rPr>
                <w:sz w:val="18"/>
                <w:szCs w:val="18"/>
                <w:lang w:val="hr-HR" w:eastAsia="en-US"/>
              </w:rPr>
            </w:pPr>
            <w:r>
              <w:rPr>
                <w:sz w:val="18"/>
                <w:szCs w:val="18"/>
                <w:lang w:val="hr-HR" w:eastAsia="en-US"/>
              </w:rPr>
              <w:t>100</w:t>
            </w:r>
          </w:p>
        </w:tc>
        <w:tc>
          <w:tcPr>
            <w:tcW w:w="127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1C08A5F" w14:textId="0E01BD57" w:rsidR="005116A7" w:rsidRDefault="005116A7">
            <w:pPr>
              <w:suppressAutoHyphens w:val="0"/>
              <w:jc w:val="center"/>
              <w:rPr>
                <w:sz w:val="18"/>
                <w:szCs w:val="18"/>
                <w:lang w:val="hr-HR" w:eastAsia="en-US"/>
              </w:rPr>
            </w:pPr>
            <w:r>
              <w:rPr>
                <w:sz w:val="18"/>
                <w:szCs w:val="18"/>
                <w:lang w:val="hr-HR" w:eastAsia="en-US"/>
              </w:rPr>
              <w:t>0</w:t>
            </w:r>
          </w:p>
        </w:tc>
        <w:tc>
          <w:tcPr>
            <w:tcW w:w="1418"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22891DD4" w14:textId="77777777" w:rsidR="005116A7" w:rsidRDefault="005116A7">
            <w:pPr>
              <w:suppressAutoHyphens w:val="0"/>
              <w:jc w:val="center"/>
              <w:rPr>
                <w:sz w:val="18"/>
                <w:szCs w:val="18"/>
                <w:lang w:val="hr-HR" w:eastAsia="en-US"/>
              </w:rPr>
            </w:pPr>
            <w:r>
              <w:rPr>
                <w:sz w:val="18"/>
                <w:szCs w:val="18"/>
                <w:lang w:val="hr-HR" w:eastAsia="en-US"/>
              </w:rPr>
              <w:t>100</w:t>
            </w:r>
          </w:p>
        </w:tc>
      </w:tr>
    </w:tbl>
    <w:p w14:paraId="1E6F148A" w14:textId="77777777" w:rsidR="005116A7" w:rsidRDefault="005116A7" w:rsidP="005116A7">
      <w:pPr>
        <w:ind w:right="-108"/>
        <w:jc w:val="both"/>
        <w:rPr>
          <w:bCs/>
          <w:sz w:val="22"/>
          <w:szCs w:val="22"/>
          <w:lang w:val="hr-HR"/>
        </w:rPr>
      </w:pPr>
    </w:p>
    <w:p w14:paraId="2673B6EB" w14:textId="77777777" w:rsidR="005116A7" w:rsidRPr="00DE466F" w:rsidRDefault="005116A7" w:rsidP="005116A7">
      <w:pPr>
        <w:ind w:right="-108"/>
        <w:jc w:val="both"/>
        <w:rPr>
          <w:bCs/>
          <w:sz w:val="22"/>
          <w:szCs w:val="22"/>
          <w:lang w:val="hr-HR"/>
        </w:rPr>
      </w:pPr>
      <w:r w:rsidRPr="00DE466F">
        <w:rPr>
          <w:bCs/>
          <w:sz w:val="22"/>
          <w:szCs w:val="22"/>
          <w:lang w:val="hr-HR"/>
        </w:rPr>
        <w:t>GLAVA 00406 JAVNA USTANOVA U SPORTU</w:t>
      </w:r>
    </w:p>
    <w:p w14:paraId="403D2578" w14:textId="77777777" w:rsidR="005116A7" w:rsidRPr="00DE466F" w:rsidRDefault="005116A7" w:rsidP="005116A7">
      <w:pPr>
        <w:ind w:right="-108"/>
        <w:jc w:val="both"/>
        <w:rPr>
          <w:bCs/>
          <w:sz w:val="22"/>
          <w:szCs w:val="22"/>
          <w:lang w:val="hr-HR"/>
        </w:rPr>
      </w:pPr>
    </w:p>
    <w:p w14:paraId="04D34D1B" w14:textId="77777777" w:rsidR="005116A7" w:rsidRPr="00DE466F" w:rsidRDefault="005116A7" w:rsidP="005116A7">
      <w:pPr>
        <w:rPr>
          <w:b/>
          <w:bCs/>
          <w:sz w:val="22"/>
          <w:szCs w:val="22"/>
          <w:lang w:val="hr-HR"/>
        </w:rPr>
      </w:pPr>
      <w:r w:rsidRPr="00DE466F">
        <w:rPr>
          <w:b/>
          <w:bCs/>
          <w:sz w:val="22"/>
          <w:szCs w:val="22"/>
          <w:lang w:val="hr-HR"/>
        </w:rPr>
        <w:t>Proračunski korisnik 48347 – Javna ustanova za upravljanje sportskim objektima u vlasništvu Grada Požege – sportski objekti Požega</w:t>
      </w:r>
    </w:p>
    <w:p w14:paraId="3941B67D" w14:textId="77777777" w:rsidR="005116A7" w:rsidRPr="00DE466F" w:rsidRDefault="005116A7" w:rsidP="005116A7">
      <w:pPr>
        <w:ind w:right="-108"/>
        <w:jc w:val="both"/>
        <w:rPr>
          <w:bCs/>
          <w:sz w:val="22"/>
          <w:szCs w:val="22"/>
          <w:lang w:val="hr-HR"/>
        </w:rPr>
      </w:pPr>
    </w:p>
    <w:p w14:paraId="1FF91A09" w14:textId="77777777" w:rsidR="00D645EA" w:rsidRPr="00DE466F" w:rsidRDefault="00D645EA" w:rsidP="005116A7">
      <w:pPr>
        <w:ind w:firstLine="567"/>
        <w:jc w:val="both"/>
        <w:rPr>
          <w:sz w:val="22"/>
          <w:szCs w:val="22"/>
          <w:lang w:val="hr-HR"/>
        </w:rPr>
      </w:pPr>
      <w:r w:rsidRPr="00DE466F">
        <w:rPr>
          <w:sz w:val="22"/>
          <w:szCs w:val="22"/>
          <w:lang w:val="hr-HR"/>
        </w:rPr>
        <w:t xml:space="preserve">Rashodi </w:t>
      </w:r>
      <w:r w:rsidR="005116A7" w:rsidRPr="00DE466F">
        <w:rPr>
          <w:sz w:val="22"/>
          <w:szCs w:val="22"/>
          <w:lang w:val="hr-HR"/>
        </w:rPr>
        <w:t>Javn</w:t>
      </w:r>
      <w:r w:rsidRPr="00DE466F">
        <w:rPr>
          <w:sz w:val="22"/>
          <w:szCs w:val="22"/>
          <w:lang w:val="hr-HR"/>
        </w:rPr>
        <w:t>e</w:t>
      </w:r>
      <w:r w:rsidR="005116A7" w:rsidRPr="00DE466F">
        <w:rPr>
          <w:sz w:val="22"/>
          <w:szCs w:val="22"/>
          <w:lang w:val="hr-HR"/>
        </w:rPr>
        <w:t xml:space="preserve"> ustanov</w:t>
      </w:r>
      <w:r w:rsidRPr="00DE466F">
        <w:rPr>
          <w:sz w:val="22"/>
          <w:szCs w:val="22"/>
          <w:lang w:val="hr-HR"/>
        </w:rPr>
        <w:t>e</w:t>
      </w:r>
      <w:r w:rsidR="005116A7" w:rsidRPr="00DE466F">
        <w:rPr>
          <w:sz w:val="22"/>
          <w:szCs w:val="22"/>
          <w:lang w:val="hr-HR"/>
        </w:rPr>
        <w:t xml:space="preserve"> – sportski objekti Požega </w:t>
      </w:r>
      <w:r w:rsidRPr="00DE466F">
        <w:rPr>
          <w:sz w:val="22"/>
          <w:szCs w:val="22"/>
          <w:lang w:val="hr-HR"/>
        </w:rPr>
        <w:t>u likvidaciji povećani su za 124.140,00 kn odnosno 33,19% te iznose 498.140,00 kn.</w:t>
      </w:r>
    </w:p>
    <w:p w14:paraId="4D725829" w14:textId="77777777" w:rsidR="005116A7" w:rsidRPr="00DE466F" w:rsidRDefault="005116A7" w:rsidP="005116A7">
      <w:pPr>
        <w:ind w:right="-108"/>
        <w:jc w:val="both"/>
        <w:rPr>
          <w:bCs/>
          <w:sz w:val="22"/>
          <w:szCs w:val="22"/>
          <w:lang w:val="hr-HR"/>
        </w:rPr>
      </w:pPr>
    </w:p>
    <w:tbl>
      <w:tblPr>
        <w:tblStyle w:val="Reetkatablice1"/>
        <w:tblW w:w="9356" w:type="dxa"/>
        <w:tblInd w:w="-5" w:type="dxa"/>
        <w:tblLook w:val="04A0" w:firstRow="1" w:lastRow="0" w:firstColumn="1" w:lastColumn="0" w:noHBand="0" w:noVBand="1"/>
      </w:tblPr>
      <w:tblGrid>
        <w:gridCol w:w="5670"/>
        <w:gridCol w:w="1418"/>
        <w:gridCol w:w="1134"/>
        <w:gridCol w:w="1134"/>
      </w:tblGrid>
      <w:tr w:rsidR="00DE466F" w:rsidRPr="00DE466F" w14:paraId="0388B731" w14:textId="77777777" w:rsidTr="00725CB9">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36ACF071" w14:textId="77777777" w:rsidR="00D645EA" w:rsidRPr="00DE466F" w:rsidRDefault="00D645EA" w:rsidP="00D645EA">
            <w:pPr>
              <w:suppressAutoHyphens w:val="0"/>
              <w:rPr>
                <w:rFonts w:ascii="Times New Roman" w:hAnsi="Times New Roman"/>
                <w:b/>
                <w:bCs/>
                <w:sz w:val="20"/>
                <w:lang w:val="hr-HR" w:eastAsia="hr-HR"/>
              </w:rPr>
            </w:pPr>
            <w:r w:rsidRPr="00DE466F">
              <w:rPr>
                <w:rFonts w:ascii="Times New Roman" w:hAnsi="Times New Roman"/>
                <w:b/>
                <w:bCs/>
                <w:sz w:val="20"/>
                <w:lang w:val="hr-HR" w:eastAsia="hr-HR"/>
              </w:rPr>
              <w:t>Glava 00406 JAVNA USTANOVA U SPORTU</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390E6D6" w14:textId="2CD936D3" w:rsidR="00D645EA" w:rsidRPr="00DE466F" w:rsidRDefault="00D645EA" w:rsidP="00D645EA">
            <w:pPr>
              <w:suppressAutoHyphens w:val="0"/>
              <w:jc w:val="center"/>
              <w:rPr>
                <w:rFonts w:ascii="Times New Roman" w:hAnsi="Times New Roman"/>
                <w:b/>
                <w:bCs/>
                <w:sz w:val="20"/>
                <w:lang w:val="hr-HR" w:eastAsia="hr-HR"/>
              </w:rPr>
            </w:pPr>
            <w:r w:rsidRPr="00DE466F">
              <w:rPr>
                <w:rFonts w:ascii="Times New Roman" w:hAnsi="Times New Roman"/>
                <w:b/>
                <w:bCs/>
                <w:sz w:val="20"/>
                <w:lang w:val="hr-HR" w:eastAsia="hr-HR"/>
              </w:rPr>
              <w:t>Proračun 2022.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8F453AC" w14:textId="6CF765B1" w:rsidR="00D645EA" w:rsidRPr="00DE466F" w:rsidRDefault="00D645EA" w:rsidP="00D645EA">
            <w:pPr>
              <w:suppressAutoHyphens w:val="0"/>
              <w:jc w:val="center"/>
              <w:rPr>
                <w:rFonts w:ascii="Times New Roman" w:hAnsi="Times New Roman"/>
                <w:b/>
                <w:bCs/>
                <w:sz w:val="20"/>
                <w:lang w:val="hr-HR" w:eastAsia="hr-HR"/>
              </w:rPr>
            </w:pPr>
            <w:r w:rsidRPr="00DE466F">
              <w:rPr>
                <w:rFonts w:ascii="Times New Roman" w:hAnsi="Times New Roman"/>
                <w:b/>
                <w:bCs/>
                <w:sz w:val="20"/>
                <w:lang w:val="hr-HR" w:eastAsia="hr-HR"/>
              </w:rPr>
              <w:t>Promjena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03A9C3E" w14:textId="61A88A37" w:rsidR="00D645EA" w:rsidRPr="00DE466F" w:rsidRDefault="00D645EA" w:rsidP="00D645EA">
            <w:pPr>
              <w:suppressAutoHyphens w:val="0"/>
              <w:jc w:val="center"/>
              <w:rPr>
                <w:rFonts w:ascii="Times New Roman" w:hAnsi="Times New Roman"/>
                <w:b/>
                <w:bCs/>
                <w:sz w:val="20"/>
                <w:lang w:val="hr-HR" w:eastAsia="hr-HR"/>
              </w:rPr>
            </w:pPr>
            <w:r w:rsidRPr="00DE466F">
              <w:rPr>
                <w:rFonts w:ascii="Times New Roman" w:hAnsi="Times New Roman"/>
                <w:b/>
                <w:bCs/>
                <w:sz w:val="20"/>
                <w:lang w:eastAsia="hr-HR"/>
              </w:rPr>
              <w:t xml:space="preserve">I. </w:t>
            </w:r>
            <w:proofErr w:type="spellStart"/>
            <w:r w:rsidRPr="00DE466F">
              <w:rPr>
                <w:rFonts w:ascii="Times New Roman" w:hAnsi="Times New Roman"/>
                <w:b/>
                <w:bCs/>
                <w:sz w:val="20"/>
                <w:lang w:eastAsia="hr-HR"/>
              </w:rPr>
              <w:t>rebalans</w:t>
            </w:r>
            <w:proofErr w:type="spellEnd"/>
            <w:r w:rsidRPr="00DE466F">
              <w:rPr>
                <w:rFonts w:ascii="Times New Roman" w:hAnsi="Times New Roman"/>
                <w:b/>
                <w:bCs/>
                <w:sz w:val="20"/>
                <w:lang w:eastAsia="hr-HR"/>
              </w:rPr>
              <w:t xml:space="preserve"> 2022.</w:t>
            </w:r>
          </w:p>
        </w:tc>
      </w:tr>
      <w:tr w:rsidR="00DE466F" w:rsidRPr="00DE466F" w14:paraId="5207568A" w14:textId="77777777" w:rsidTr="005116A7">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2EE87CE9" w14:textId="77777777" w:rsidR="005116A7" w:rsidRPr="00DE466F" w:rsidRDefault="005116A7">
            <w:pPr>
              <w:suppressAutoHyphens w:val="0"/>
              <w:rPr>
                <w:rFonts w:ascii="Times New Roman" w:hAnsi="Times New Roman"/>
                <w:sz w:val="20"/>
                <w:lang w:val="hr-HR" w:eastAsia="hr-HR"/>
              </w:rPr>
            </w:pPr>
            <w:r w:rsidRPr="00DE466F">
              <w:rPr>
                <w:rFonts w:ascii="Times New Roman" w:hAnsi="Times New Roman"/>
                <w:sz w:val="20"/>
                <w:lang w:val="hr-HR" w:eastAsia="hr-HR"/>
              </w:rPr>
              <w:t>48347 JAVNA USTANOVA ZA UPRAVLJANJE SPORTSKIM OBJEKTIMA U VLASNIŠTVU GRADA POŽEGE-SPORTSKI OBJEKTI POŽEGA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80CD3A2" w14:textId="77777777" w:rsidR="005116A7" w:rsidRPr="00DE466F" w:rsidRDefault="005116A7">
            <w:pPr>
              <w:suppressAutoHyphens w:val="0"/>
              <w:jc w:val="right"/>
              <w:rPr>
                <w:rFonts w:ascii="Times New Roman" w:hAnsi="Times New Roman"/>
                <w:sz w:val="20"/>
                <w:lang w:val="hr-HR" w:eastAsia="hr-HR"/>
              </w:rPr>
            </w:pPr>
            <w:r w:rsidRPr="00DE466F">
              <w:rPr>
                <w:rFonts w:ascii="Times New Roman" w:hAnsi="Times New Roman"/>
                <w:sz w:val="20"/>
                <w:lang w:val="hr-HR" w:eastAsia="hr-HR"/>
              </w:rPr>
              <w:t>374.000,00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F1FB14A" w14:textId="7BDC1028" w:rsidR="005116A7" w:rsidRPr="00DE466F" w:rsidRDefault="00D645EA">
            <w:pPr>
              <w:suppressAutoHyphens w:val="0"/>
              <w:jc w:val="right"/>
              <w:rPr>
                <w:rFonts w:ascii="Times New Roman" w:hAnsi="Times New Roman"/>
                <w:sz w:val="20"/>
                <w:lang w:val="hr-HR" w:eastAsia="hr-HR"/>
              </w:rPr>
            </w:pPr>
            <w:r w:rsidRPr="00DE466F">
              <w:rPr>
                <w:rFonts w:ascii="Times New Roman" w:hAnsi="Times New Roman"/>
                <w:sz w:val="20"/>
                <w:lang w:val="hr-HR" w:eastAsia="hr-HR"/>
              </w:rPr>
              <w:t>124.14</w:t>
            </w:r>
            <w:r w:rsidR="005116A7" w:rsidRPr="00DE466F">
              <w:rPr>
                <w:rFonts w:ascii="Times New Roman" w:hAnsi="Times New Roman"/>
                <w:sz w:val="20"/>
                <w:lang w:val="hr-HR" w:eastAsia="hr-HR"/>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DE129A4" w14:textId="52721632" w:rsidR="005116A7" w:rsidRPr="00DE466F" w:rsidRDefault="00D645EA">
            <w:pPr>
              <w:suppressAutoHyphens w:val="0"/>
              <w:jc w:val="right"/>
              <w:rPr>
                <w:rFonts w:ascii="Times New Roman" w:hAnsi="Times New Roman"/>
                <w:sz w:val="20"/>
                <w:lang w:val="hr-HR" w:eastAsia="hr-HR"/>
              </w:rPr>
            </w:pPr>
            <w:r w:rsidRPr="00DE466F">
              <w:rPr>
                <w:rFonts w:ascii="Times New Roman" w:hAnsi="Times New Roman"/>
                <w:sz w:val="20"/>
                <w:lang w:val="hr-HR" w:eastAsia="hr-HR"/>
              </w:rPr>
              <w:t>498.140</w:t>
            </w:r>
            <w:r w:rsidR="005116A7" w:rsidRPr="00DE466F">
              <w:rPr>
                <w:rFonts w:ascii="Times New Roman" w:hAnsi="Times New Roman"/>
                <w:sz w:val="20"/>
                <w:lang w:val="hr-HR" w:eastAsia="hr-HR"/>
              </w:rPr>
              <w:t>,00</w:t>
            </w:r>
          </w:p>
        </w:tc>
      </w:tr>
      <w:tr w:rsidR="00DE466F" w:rsidRPr="00DE466F" w14:paraId="6C5F15C9" w14:textId="77777777" w:rsidTr="005116A7">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7E8FBD6D" w14:textId="77777777" w:rsidR="005116A7" w:rsidRPr="00DE466F" w:rsidRDefault="005116A7">
            <w:pPr>
              <w:suppressAutoHyphens w:val="0"/>
              <w:rPr>
                <w:rFonts w:ascii="Times New Roman" w:hAnsi="Times New Roman"/>
                <w:sz w:val="20"/>
                <w:lang w:val="hr-HR" w:eastAsia="hr-HR"/>
              </w:rPr>
            </w:pPr>
            <w:r w:rsidRPr="00DE466F">
              <w:rPr>
                <w:rFonts w:ascii="Times New Roman" w:hAnsi="Times New Roman"/>
                <w:sz w:val="20"/>
                <w:lang w:val="hr-HR" w:eastAsia="hr-HR"/>
              </w:rPr>
              <w:t>Program 2400 REDOVNA DJELATNOST USTANOVE U SPORTU</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B6301DF" w14:textId="77777777" w:rsidR="005116A7" w:rsidRPr="00DE466F" w:rsidRDefault="005116A7">
            <w:pPr>
              <w:suppressAutoHyphens w:val="0"/>
              <w:jc w:val="right"/>
              <w:rPr>
                <w:rFonts w:ascii="Times New Roman" w:hAnsi="Times New Roman"/>
                <w:sz w:val="20"/>
                <w:lang w:val="hr-HR" w:eastAsia="hr-HR"/>
              </w:rPr>
            </w:pPr>
            <w:r w:rsidRPr="00DE466F">
              <w:rPr>
                <w:rFonts w:ascii="Times New Roman" w:hAnsi="Times New Roman"/>
                <w:sz w:val="20"/>
                <w:lang w:val="hr-HR" w:eastAsia="hr-HR"/>
              </w:rPr>
              <w:t>374.000,00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04BAAD7" w14:textId="5E1AB348" w:rsidR="005116A7" w:rsidRPr="00DE466F" w:rsidRDefault="00D645EA">
            <w:pPr>
              <w:suppressAutoHyphens w:val="0"/>
              <w:jc w:val="right"/>
              <w:rPr>
                <w:rFonts w:ascii="Times New Roman" w:hAnsi="Times New Roman"/>
                <w:sz w:val="20"/>
                <w:lang w:val="hr-HR" w:eastAsia="hr-HR"/>
              </w:rPr>
            </w:pPr>
            <w:r w:rsidRPr="00DE466F">
              <w:rPr>
                <w:rFonts w:ascii="Times New Roman" w:hAnsi="Times New Roman"/>
                <w:sz w:val="20"/>
                <w:lang w:val="hr-HR" w:eastAsia="hr-HR"/>
              </w:rPr>
              <w:t>124.14</w:t>
            </w:r>
            <w:r w:rsidR="005116A7" w:rsidRPr="00DE466F">
              <w:rPr>
                <w:rFonts w:ascii="Times New Roman" w:hAnsi="Times New Roman"/>
                <w:sz w:val="20"/>
                <w:lang w:val="hr-HR" w:eastAsia="hr-HR"/>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1E5EA6D" w14:textId="694EA283" w:rsidR="005116A7" w:rsidRPr="00DE466F" w:rsidRDefault="00D645EA">
            <w:pPr>
              <w:suppressAutoHyphens w:val="0"/>
              <w:jc w:val="right"/>
              <w:rPr>
                <w:rFonts w:ascii="Times New Roman" w:hAnsi="Times New Roman"/>
                <w:sz w:val="20"/>
                <w:lang w:val="hr-HR" w:eastAsia="hr-HR"/>
              </w:rPr>
            </w:pPr>
            <w:r w:rsidRPr="00DE466F">
              <w:rPr>
                <w:rFonts w:ascii="Times New Roman" w:hAnsi="Times New Roman"/>
                <w:sz w:val="20"/>
                <w:lang w:val="hr-HR" w:eastAsia="hr-HR"/>
              </w:rPr>
              <w:t>498.14</w:t>
            </w:r>
            <w:r w:rsidR="005116A7" w:rsidRPr="00DE466F">
              <w:rPr>
                <w:rFonts w:ascii="Times New Roman" w:hAnsi="Times New Roman"/>
                <w:sz w:val="20"/>
                <w:lang w:val="hr-HR" w:eastAsia="hr-HR"/>
              </w:rPr>
              <w:t>0,00</w:t>
            </w:r>
          </w:p>
        </w:tc>
      </w:tr>
    </w:tbl>
    <w:p w14:paraId="16D3B716" w14:textId="77777777" w:rsidR="005116A7" w:rsidRPr="00DE466F" w:rsidRDefault="005116A7" w:rsidP="005116A7">
      <w:pPr>
        <w:ind w:right="-108"/>
        <w:jc w:val="both"/>
        <w:rPr>
          <w:bCs/>
          <w:sz w:val="22"/>
          <w:szCs w:val="22"/>
          <w:lang w:val="hr-HR"/>
        </w:rPr>
      </w:pPr>
    </w:p>
    <w:p w14:paraId="53238329" w14:textId="77777777" w:rsidR="005116A7" w:rsidRPr="00DE466F" w:rsidRDefault="005116A7" w:rsidP="005116A7">
      <w:pPr>
        <w:ind w:right="-108"/>
        <w:jc w:val="both"/>
        <w:rPr>
          <w:b/>
          <w:sz w:val="22"/>
          <w:szCs w:val="22"/>
          <w:lang w:val="hr-HR"/>
        </w:rPr>
      </w:pPr>
      <w:r w:rsidRPr="00DE466F">
        <w:rPr>
          <w:b/>
          <w:sz w:val="22"/>
          <w:szCs w:val="22"/>
          <w:lang w:val="hr-HR"/>
        </w:rPr>
        <w:t>NAZIV PROGRAMA: REDOVNA DJELATNOST USTANOVE U SPORTU</w:t>
      </w:r>
    </w:p>
    <w:p w14:paraId="146B9044" w14:textId="77777777" w:rsidR="005116A7" w:rsidRPr="00DE466F" w:rsidRDefault="005116A7" w:rsidP="005116A7">
      <w:pPr>
        <w:ind w:right="-108"/>
        <w:jc w:val="both"/>
        <w:rPr>
          <w:bCs/>
          <w:sz w:val="22"/>
          <w:szCs w:val="22"/>
          <w:lang w:val="hr-HR"/>
        </w:rPr>
      </w:pPr>
    </w:p>
    <w:p w14:paraId="79E0C792" w14:textId="77777777" w:rsidR="005116A7" w:rsidRPr="00DE466F" w:rsidRDefault="005116A7" w:rsidP="005116A7">
      <w:pPr>
        <w:suppressAutoHyphens w:val="0"/>
        <w:rPr>
          <w:bCs/>
          <w:sz w:val="22"/>
          <w:szCs w:val="22"/>
          <w:lang w:val="hr-HR"/>
        </w:rPr>
      </w:pPr>
    </w:p>
    <w:tbl>
      <w:tblPr>
        <w:tblStyle w:val="Reetkatablice1"/>
        <w:tblW w:w="9356" w:type="dxa"/>
        <w:tblInd w:w="-5" w:type="dxa"/>
        <w:tblLook w:val="04A0" w:firstRow="1" w:lastRow="0" w:firstColumn="1" w:lastColumn="0" w:noHBand="0" w:noVBand="1"/>
      </w:tblPr>
      <w:tblGrid>
        <w:gridCol w:w="4830"/>
        <w:gridCol w:w="1418"/>
        <w:gridCol w:w="1549"/>
        <w:gridCol w:w="1559"/>
      </w:tblGrid>
      <w:tr w:rsidR="00DE466F" w:rsidRPr="00DE466F" w14:paraId="2FCB668E" w14:textId="77777777" w:rsidTr="005116A7">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3F551B3C" w14:textId="77777777" w:rsidR="00D645EA" w:rsidRPr="00DE466F" w:rsidRDefault="00D645EA" w:rsidP="00D645EA">
            <w:pPr>
              <w:suppressAutoHyphens w:val="0"/>
              <w:rPr>
                <w:rFonts w:ascii="Times New Roman" w:hAnsi="Times New Roman"/>
                <w:b/>
                <w:bCs/>
                <w:sz w:val="20"/>
                <w:lang w:val="hr-HR" w:eastAsia="hr-HR"/>
              </w:rPr>
            </w:pPr>
            <w:r w:rsidRPr="00DE466F">
              <w:rPr>
                <w:rFonts w:ascii="Times New Roman" w:hAnsi="Times New Roman"/>
                <w:b/>
                <w:bCs/>
                <w:sz w:val="20"/>
                <w:lang w:val="hr-HR" w:eastAsia="hr-HR"/>
              </w:rPr>
              <w:t>Program 2400 REDOVNA DJELATNOST USTANOVE U SPORTU</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F02958D" w14:textId="1385071C" w:rsidR="00D645EA" w:rsidRPr="00DE466F" w:rsidRDefault="00D645EA" w:rsidP="00D645EA">
            <w:pPr>
              <w:suppressAutoHyphens w:val="0"/>
              <w:jc w:val="center"/>
              <w:rPr>
                <w:rFonts w:ascii="Times New Roman" w:hAnsi="Times New Roman"/>
                <w:b/>
                <w:bCs/>
                <w:sz w:val="20"/>
                <w:lang w:val="hr-HR" w:eastAsia="hr-HR"/>
              </w:rPr>
            </w:pPr>
            <w:r w:rsidRPr="00DE466F">
              <w:rPr>
                <w:rFonts w:ascii="Times New Roman" w:hAnsi="Times New Roman"/>
                <w:b/>
                <w:bCs/>
                <w:sz w:val="20"/>
                <w:lang w:val="hr-HR" w:eastAsia="hr-HR"/>
              </w:rPr>
              <w:t>Proračun 2022.</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61302A5F" w14:textId="372EC798" w:rsidR="00D645EA" w:rsidRPr="00DE466F" w:rsidRDefault="00D645EA" w:rsidP="00D645EA">
            <w:pPr>
              <w:suppressAutoHyphens w:val="0"/>
              <w:jc w:val="center"/>
              <w:rPr>
                <w:rFonts w:ascii="Times New Roman" w:hAnsi="Times New Roman"/>
                <w:b/>
                <w:bCs/>
                <w:sz w:val="20"/>
                <w:lang w:val="hr-HR" w:eastAsia="hr-HR"/>
              </w:rPr>
            </w:pPr>
            <w:r w:rsidRPr="00DE466F">
              <w:rPr>
                <w:rFonts w:ascii="Times New Roman" w:hAnsi="Times New Roman"/>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FD66AC9" w14:textId="16FEC7F3" w:rsidR="00D645EA" w:rsidRPr="00DE466F" w:rsidRDefault="00D645EA" w:rsidP="00D645EA">
            <w:pPr>
              <w:suppressAutoHyphens w:val="0"/>
              <w:jc w:val="center"/>
              <w:rPr>
                <w:rFonts w:ascii="Times New Roman" w:hAnsi="Times New Roman"/>
                <w:b/>
                <w:bCs/>
                <w:sz w:val="20"/>
                <w:lang w:val="hr-HR" w:eastAsia="hr-HR"/>
              </w:rPr>
            </w:pPr>
            <w:r w:rsidRPr="00DE466F">
              <w:rPr>
                <w:rFonts w:ascii="Times New Roman" w:hAnsi="Times New Roman"/>
                <w:b/>
                <w:bCs/>
                <w:sz w:val="20"/>
                <w:lang w:eastAsia="hr-HR"/>
              </w:rPr>
              <w:t xml:space="preserve">I. </w:t>
            </w:r>
            <w:proofErr w:type="spellStart"/>
            <w:r w:rsidRPr="00DE466F">
              <w:rPr>
                <w:rFonts w:ascii="Times New Roman" w:hAnsi="Times New Roman"/>
                <w:b/>
                <w:bCs/>
                <w:sz w:val="20"/>
                <w:lang w:eastAsia="hr-HR"/>
              </w:rPr>
              <w:t>rebalans</w:t>
            </w:r>
            <w:proofErr w:type="spellEnd"/>
            <w:r w:rsidRPr="00DE466F">
              <w:rPr>
                <w:rFonts w:ascii="Times New Roman" w:hAnsi="Times New Roman"/>
                <w:b/>
                <w:bCs/>
                <w:sz w:val="20"/>
                <w:lang w:eastAsia="hr-HR"/>
              </w:rPr>
              <w:t xml:space="preserve"> 2022.</w:t>
            </w:r>
          </w:p>
        </w:tc>
      </w:tr>
      <w:tr w:rsidR="00DE466F" w:rsidRPr="00DE466F" w14:paraId="443D6F08" w14:textId="77777777" w:rsidTr="005116A7">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292A1EA5" w14:textId="77777777" w:rsidR="005116A7" w:rsidRPr="00DE466F" w:rsidRDefault="005116A7">
            <w:pPr>
              <w:suppressAutoHyphens w:val="0"/>
              <w:rPr>
                <w:rFonts w:ascii="Times New Roman" w:hAnsi="Times New Roman"/>
                <w:sz w:val="20"/>
                <w:lang w:val="hr-HR" w:eastAsia="hr-HR"/>
              </w:rPr>
            </w:pPr>
            <w:r w:rsidRPr="00DE466F">
              <w:rPr>
                <w:rFonts w:ascii="Times New Roman" w:hAnsi="Times New Roman"/>
                <w:sz w:val="20"/>
                <w:lang w:val="hr-HR" w:eastAsia="hr-HR"/>
              </w:rPr>
              <w:t>Aktivnost A240001 OSNOVNA AKTIVNOST USTANOVE U SPORTU</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FE6573D" w14:textId="77777777" w:rsidR="005116A7" w:rsidRPr="00DE466F" w:rsidRDefault="005116A7">
            <w:pPr>
              <w:suppressAutoHyphens w:val="0"/>
              <w:jc w:val="right"/>
              <w:rPr>
                <w:rFonts w:ascii="Times New Roman" w:hAnsi="Times New Roman"/>
                <w:sz w:val="20"/>
                <w:lang w:val="hr-HR" w:eastAsia="hr-HR"/>
              </w:rPr>
            </w:pPr>
            <w:r w:rsidRPr="00DE466F">
              <w:rPr>
                <w:rFonts w:ascii="Times New Roman" w:hAnsi="Times New Roman"/>
                <w:sz w:val="20"/>
                <w:lang w:val="hr-HR" w:eastAsia="hr-HR"/>
              </w:rPr>
              <w:t>364.000,00</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52AD9AF2" w14:textId="1CF3E95A" w:rsidR="005116A7" w:rsidRPr="00DE466F" w:rsidRDefault="00D645EA">
            <w:pPr>
              <w:suppressAutoHyphens w:val="0"/>
              <w:jc w:val="right"/>
              <w:rPr>
                <w:rFonts w:ascii="Times New Roman" w:hAnsi="Times New Roman"/>
                <w:sz w:val="20"/>
                <w:lang w:val="hr-HR" w:eastAsia="hr-HR"/>
              </w:rPr>
            </w:pPr>
            <w:r w:rsidRPr="00DE466F">
              <w:rPr>
                <w:rFonts w:ascii="Times New Roman" w:hAnsi="Times New Roman"/>
                <w:sz w:val="20"/>
                <w:lang w:val="hr-HR" w:eastAsia="hr-HR"/>
              </w:rPr>
              <w:t>134.140,00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91E234F" w14:textId="6A7F4C2D" w:rsidR="005116A7" w:rsidRPr="00DE466F" w:rsidRDefault="00D645EA">
            <w:pPr>
              <w:suppressAutoHyphens w:val="0"/>
              <w:jc w:val="right"/>
              <w:rPr>
                <w:rFonts w:ascii="Times New Roman" w:hAnsi="Times New Roman"/>
                <w:sz w:val="20"/>
                <w:lang w:val="hr-HR" w:eastAsia="hr-HR"/>
              </w:rPr>
            </w:pPr>
            <w:r w:rsidRPr="00DE466F">
              <w:rPr>
                <w:rFonts w:ascii="Times New Roman" w:hAnsi="Times New Roman"/>
                <w:sz w:val="20"/>
                <w:lang w:val="hr-HR" w:eastAsia="hr-HR"/>
              </w:rPr>
              <w:t>498.140</w:t>
            </w:r>
            <w:r w:rsidR="005116A7" w:rsidRPr="00DE466F">
              <w:rPr>
                <w:rFonts w:ascii="Times New Roman" w:hAnsi="Times New Roman"/>
                <w:sz w:val="20"/>
                <w:lang w:val="hr-HR" w:eastAsia="hr-HR"/>
              </w:rPr>
              <w:t>,00</w:t>
            </w:r>
          </w:p>
        </w:tc>
      </w:tr>
      <w:tr w:rsidR="00DE466F" w:rsidRPr="00DE466F" w14:paraId="53FC4A68" w14:textId="77777777" w:rsidTr="005116A7">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03D95DE0" w14:textId="77777777" w:rsidR="005116A7" w:rsidRPr="00DE466F" w:rsidRDefault="005116A7">
            <w:pPr>
              <w:suppressAutoHyphens w:val="0"/>
              <w:rPr>
                <w:rFonts w:ascii="Times New Roman" w:hAnsi="Times New Roman"/>
                <w:sz w:val="20"/>
                <w:lang w:val="hr-HR" w:eastAsia="hr-HR"/>
              </w:rPr>
            </w:pPr>
            <w:r w:rsidRPr="00DE466F">
              <w:rPr>
                <w:rFonts w:ascii="Times New Roman" w:hAnsi="Times New Roman"/>
                <w:sz w:val="20"/>
                <w:lang w:val="hr-HR" w:eastAsia="hr-HR"/>
              </w:rPr>
              <w:t>Kapitalni projekt K240001 NABAVA OPREME USTANOVE U SPORTU</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4F3174B" w14:textId="77777777" w:rsidR="005116A7" w:rsidRPr="00DE466F" w:rsidRDefault="005116A7">
            <w:pPr>
              <w:suppressAutoHyphens w:val="0"/>
              <w:jc w:val="right"/>
              <w:rPr>
                <w:rFonts w:ascii="Times New Roman" w:hAnsi="Times New Roman"/>
                <w:sz w:val="20"/>
                <w:lang w:val="hr-HR" w:eastAsia="hr-HR"/>
              </w:rPr>
            </w:pPr>
            <w:r w:rsidRPr="00DE466F">
              <w:rPr>
                <w:rFonts w:ascii="Times New Roman" w:hAnsi="Times New Roman"/>
                <w:sz w:val="20"/>
                <w:lang w:val="hr-HR" w:eastAsia="hr-HR"/>
              </w:rPr>
              <w:t>10.000,00</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3CD16593" w14:textId="0AC7220B" w:rsidR="005116A7" w:rsidRPr="00DE466F" w:rsidRDefault="00D645EA">
            <w:pPr>
              <w:suppressAutoHyphens w:val="0"/>
              <w:jc w:val="right"/>
              <w:rPr>
                <w:rFonts w:ascii="Times New Roman" w:hAnsi="Times New Roman"/>
                <w:sz w:val="20"/>
                <w:lang w:val="hr-HR" w:eastAsia="hr-HR"/>
              </w:rPr>
            </w:pPr>
            <w:r w:rsidRPr="00DE466F">
              <w:rPr>
                <w:rFonts w:ascii="Times New Roman" w:hAnsi="Times New Roman"/>
                <w:sz w:val="20"/>
                <w:lang w:val="hr-HR" w:eastAsia="hr-HR"/>
              </w:rPr>
              <w:t>-10.00</w:t>
            </w:r>
            <w:r w:rsidR="005116A7" w:rsidRPr="00DE466F">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8327D43" w14:textId="77777777" w:rsidR="005116A7" w:rsidRPr="00DE466F" w:rsidRDefault="005116A7">
            <w:pPr>
              <w:suppressAutoHyphens w:val="0"/>
              <w:jc w:val="right"/>
              <w:rPr>
                <w:rFonts w:ascii="Times New Roman" w:hAnsi="Times New Roman"/>
                <w:sz w:val="20"/>
                <w:lang w:val="hr-HR" w:eastAsia="hr-HR"/>
              </w:rPr>
            </w:pPr>
            <w:r w:rsidRPr="00DE466F">
              <w:rPr>
                <w:rFonts w:ascii="Times New Roman" w:hAnsi="Times New Roman"/>
                <w:sz w:val="20"/>
                <w:lang w:val="hr-HR" w:eastAsia="hr-HR"/>
              </w:rPr>
              <w:t>0,00</w:t>
            </w:r>
          </w:p>
        </w:tc>
      </w:tr>
    </w:tbl>
    <w:p w14:paraId="10BF542C" w14:textId="77777777" w:rsidR="005116A7" w:rsidRPr="00DE466F" w:rsidRDefault="005116A7" w:rsidP="005116A7">
      <w:pPr>
        <w:ind w:right="-108"/>
        <w:jc w:val="both"/>
        <w:rPr>
          <w:bCs/>
          <w:sz w:val="22"/>
          <w:szCs w:val="22"/>
          <w:lang w:val="hr-HR"/>
        </w:rPr>
      </w:pPr>
    </w:p>
    <w:p w14:paraId="170CCE0A" w14:textId="41F79AFC" w:rsidR="005116A7" w:rsidRPr="00DE466F" w:rsidRDefault="005116A7" w:rsidP="005116A7">
      <w:pPr>
        <w:ind w:right="-108"/>
        <w:jc w:val="both"/>
        <w:rPr>
          <w:bCs/>
          <w:sz w:val="22"/>
          <w:szCs w:val="22"/>
          <w:lang w:val="hr-HR"/>
        </w:rPr>
      </w:pPr>
      <w:r w:rsidRPr="00DE466F">
        <w:rPr>
          <w:bCs/>
          <w:sz w:val="22"/>
          <w:szCs w:val="22"/>
          <w:lang w:val="hr-HR"/>
        </w:rPr>
        <w:t xml:space="preserve">Osnovna aktivnost ustanove u sportu – </w:t>
      </w:r>
      <w:r w:rsidR="00D645EA" w:rsidRPr="00DE466F">
        <w:rPr>
          <w:bCs/>
          <w:sz w:val="22"/>
          <w:szCs w:val="22"/>
          <w:lang w:val="hr-HR"/>
        </w:rPr>
        <w:t xml:space="preserve">povećana je zbog </w:t>
      </w:r>
      <w:r w:rsidR="00DE466F" w:rsidRPr="00DE466F">
        <w:rPr>
          <w:bCs/>
          <w:sz w:val="22"/>
          <w:szCs w:val="22"/>
          <w:lang w:val="hr-HR"/>
        </w:rPr>
        <w:t>isplata plaća iz vlastitih izvora i povećanja cijena režija.</w:t>
      </w:r>
    </w:p>
    <w:p w14:paraId="614915FF" w14:textId="77777777" w:rsidR="005116A7" w:rsidRPr="00DE466F" w:rsidRDefault="005116A7" w:rsidP="005116A7">
      <w:pPr>
        <w:ind w:right="-108"/>
        <w:jc w:val="both"/>
        <w:rPr>
          <w:bCs/>
          <w:sz w:val="22"/>
          <w:szCs w:val="22"/>
          <w:lang w:val="hr-HR"/>
        </w:rPr>
      </w:pPr>
    </w:p>
    <w:p w14:paraId="581C5EC6" w14:textId="094CB05B" w:rsidR="008562C6" w:rsidRPr="00DE466F" w:rsidRDefault="005116A7" w:rsidP="005B5BB7">
      <w:pPr>
        <w:ind w:right="-108"/>
        <w:jc w:val="both"/>
        <w:rPr>
          <w:bCs/>
          <w:sz w:val="22"/>
          <w:szCs w:val="22"/>
          <w:lang w:val="hr-HR"/>
        </w:rPr>
      </w:pPr>
      <w:r w:rsidRPr="00DE466F">
        <w:rPr>
          <w:bCs/>
          <w:sz w:val="22"/>
          <w:szCs w:val="22"/>
          <w:lang w:val="hr-HR"/>
        </w:rPr>
        <w:t xml:space="preserve">Nabava opreme ustanove u sportu </w:t>
      </w:r>
      <w:r w:rsidR="00DE466F" w:rsidRPr="00DE466F">
        <w:rPr>
          <w:bCs/>
          <w:sz w:val="22"/>
          <w:szCs w:val="22"/>
          <w:lang w:val="hr-HR"/>
        </w:rPr>
        <w:t>–</w:t>
      </w:r>
      <w:r w:rsidRPr="00DE466F">
        <w:rPr>
          <w:bCs/>
          <w:sz w:val="22"/>
          <w:szCs w:val="22"/>
          <w:lang w:val="hr-HR"/>
        </w:rPr>
        <w:t xml:space="preserve"> </w:t>
      </w:r>
      <w:r w:rsidR="00DE466F" w:rsidRPr="00DE466F">
        <w:rPr>
          <w:bCs/>
          <w:sz w:val="22"/>
          <w:szCs w:val="22"/>
          <w:lang w:val="hr-HR"/>
        </w:rPr>
        <w:t>odnosilo se na trošak leasinga automobila, no kako je ustanova u likvidaciji prijevozno sredstvo je prebačeno na osnivača</w:t>
      </w:r>
      <w:r w:rsidRPr="00DE466F">
        <w:rPr>
          <w:bCs/>
          <w:sz w:val="22"/>
          <w:szCs w:val="22"/>
          <w:lang w:val="hr-HR"/>
        </w:rPr>
        <w:t>.</w:t>
      </w:r>
    </w:p>
    <w:p w14:paraId="2B7411B3" w14:textId="77777777" w:rsidR="00D645EA" w:rsidRPr="005B5BB7" w:rsidRDefault="00D645EA" w:rsidP="005B5BB7">
      <w:pPr>
        <w:ind w:right="-108"/>
        <w:jc w:val="both"/>
        <w:rPr>
          <w:bCs/>
          <w:color w:val="FF0000"/>
          <w:sz w:val="22"/>
          <w:szCs w:val="22"/>
          <w:lang w:val="hr-HR"/>
        </w:rPr>
      </w:pPr>
    </w:p>
    <w:p w14:paraId="09F56287" w14:textId="00BB8059" w:rsidR="008562C6" w:rsidRDefault="005116A7" w:rsidP="004B639B">
      <w:pPr>
        <w:autoSpaceDE w:val="0"/>
        <w:ind w:firstLine="720"/>
        <w:jc w:val="both"/>
        <w:rPr>
          <w:bCs/>
          <w:color w:val="FF0000"/>
          <w:sz w:val="22"/>
          <w:szCs w:val="22"/>
          <w:lang w:val="hr-HR"/>
        </w:rPr>
      </w:pPr>
      <w:r w:rsidRPr="00134FFF">
        <w:rPr>
          <w:bCs/>
          <w:sz w:val="22"/>
          <w:szCs w:val="22"/>
          <w:lang w:val="hr-HR"/>
        </w:rPr>
        <w:t xml:space="preserve">Rashodi razdjela Upravni odjel za imovinsko-pravne poslove - razdjel 005 </w:t>
      </w:r>
      <w:r w:rsidR="00134FFF" w:rsidRPr="00134FFF">
        <w:rPr>
          <w:bCs/>
          <w:sz w:val="22"/>
          <w:szCs w:val="22"/>
          <w:lang w:val="hr-HR"/>
        </w:rPr>
        <w:t xml:space="preserve">povećani </w:t>
      </w:r>
      <w:r w:rsidRPr="00134FFF">
        <w:rPr>
          <w:bCs/>
          <w:sz w:val="22"/>
          <w:szCs w:val="22"/>
          <w:lang w:val="hr-HR"/>
        </w:rPr>
        <w:t xml:space="preserve"> su u iznosu </w:t>
      </w:r>
      <w:r w:rsidR="00134FFF" w:rsidRPr="00134FFF">
        <w:rPr>
          <w:bCs/>
          <w:sz w:val="22"/>
          <w:szCs w:val="22"/>
          <w:lang w:val="hr-HR"/>
        </w:rPr>
        <w:t>126.529</w:t>
      </w:r>
      <w:r w:rsidRPr="00134FFF">
        <w:rPr>
          <w:bCs/>
          <w:sz w:val="22"/>
          <w:szCs w:val="22"/>
          <w:lang w:val="hr-HR"/>
        </w:rPr>
        <w:t>,00 kn ili za 6,</w:t>
      </w:r>
      <w:r w:rsidR="00134FFF" w:rsidRPr="00134FFF">
        <w:rPr>
          <w:bCs/>
          <w:sz w:val="22"/>
          <w:szCs w:val="22"/>
          <w:lang w:val="hr-HR"/>
        </w:rPr>
        <w:t>49</w:t>
      </w:r>
      <w:r w:rsidRPr="00134FFF">
        <w:rPr>
          <w:bCs/>
          <w:sz w:val="22"/>
          <w:szCs w:val="22"/>
          <w:lang w:val="hr-HR"/>
        </w:rPr>
        <w:t xml:space="preserve"> % i iznose </w:t>
      </w:r>
      <w:r w:rsidR="00134FFF" w:rsidRPr="00134FFF">
        <w:rPr>
          <w:bCs/>
          <w:sz w:val="22"/>
          <w:szCs w:val="22"/>
          <w:lang w:val="hr-HR"/>
        </w:rPr>
        <w:t>2.076.529</w:t>
      </w:r>
      <w:r w:rsidRPr="00134FFF">
        <w:rPr>
          <w:bCs/>
          <w:sz w:val="22"/>
          <w:szCs w:val="22"/>
          <w:lang w:val="hr-HR"/>
        </w:rPr>
        <w:t>,00</w:t>
      </w:r>
      <w:r w:rsidR="00134FFF" w:rsidRPr="00134FFF">
        <w:rPr>
          <w:bCs/>
          <w:sz w:val="22"/>
          <w:szCs w:val="22"/>
          <w:lang w:val="hr-HR"/>
        </w:rPr>
        <w:t xml:space="preserve"> kn.</w:t>
      </w:r>
      <w:r w:rsidRPr="00134FFF">
        <w:rPr>
          <w:bCs/>
          <w:sz w:val="22"/>
          <w:szCs w:val="22"/>
          <w:lang w:val="hr-HR"/>
        </w:rPr>
        <w:t xml:space="preserve"> </w:t>
      </w:r>
    </w:p>
    <w:p w14:paraId="6F1EE329" w14:textId="77777777" w:rsidR="005116A7" w:rsidRDefault="005116A7" w:rsidP="005116A7">
      <w:pPr>
        <w:ind w:right="-108"/>
        <w:jc w:val="both"/>
        <w:rPr>
          <w:bCs/>
          <w:sz w:val="22"/>
          <w:szCs w:val="22"/>
        </w:rPr>
      </w:pPr>
    </w:p>
    <w:tbl>
      <w:tblPr>
        <w:tblStyle w:val="Reetkatablice1"/>
        <w:tblW w:w="9356" w:type="dxa"/>
        <w:tblInd w:w="-5" w:type="dxa"/>
        <w:tblLook w:val="04A0" w:firstRow="1" w:lastRow="0" w:firstColumn="1" w:lastColumn="0" w:noHBand="0" w:noVBand="1"/>
      </w:tblPr>
      <w:tblGrid>
        <w:gridCol w:w="5103"/>
        <w:gridCol w:w="1418"/>
        <w:gridCol w:w="1427"/>
        <w:gridCol w:w="1408"/>
      </w:tblGrid>
      <w:tr w:rsidR="00134FFF" w14:paraId="521B1E4F" w14:textId="77777777" w:rsidTr="005116A7">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0EFD9C1A" w14:textId="77777777" w:rsidR="00134FFF" w:rsidRDefault="00134FFF" w:rsidP="00134FFF">
            <w:pPr>
              <w:suppressAutoHyphens w:val="0"/>
              <w:rPr>
                <w:rFonts w:ascii="Times New Roman" w:hAnsi="Times New Roman"/>
                <w:b/>
                <w:bCs/>
                <w:sz w:val="20"/>
                <w:lang w:val="hr-HR" w:eastAsia="hr-HR"/>
              </w:rPr>
            </w:pPr>
            <w:r>
              <w:rPr>
                <w:rFonts w:ascii="Times New Roman" w:hAnsi="Times New Roman"/>
                <w:b/>
                <w:bCs/>
                <w:sz w:val="20"/>
                <w:lang w:val="hr-HR" w:eastAsia="hr-HR"/>
              </w:rPr>
              <w:t>Razdjel 005 UPRAVNI ODJEL ZA IMOVINSKO - PRAVNE POSLOVE</w:t>
            </w:r>
            <w:r>
              <w:rPr>
                <w:rFonts w:ascii="Times New Roman" w:hAnsi="Times New Roman"/>
                <w:sz w:val="20"/>
                <w:lang w:val="hr-HR" w:eastAsia="hr-HR"/>
              </w:rPr>
              <w:t xml:space="preserve">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25A3CD4" w14:textId="292A4033" w:rsidR="00134FFF" w:rsidRDefault="00134FFF" w:rsidP="00134FFF">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4ADC7160" w14:textId="3D1AAB70" w:rsidR="00134FFF" w:rsidRDefault="00134FFF" w:rsidP="00134FFF">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05F639FC" w14:textId="17C1A501" w:rsidR="00134FFF" w:rsidRDefault="00134FFF" w:rsidP="00134FFF">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 xml:space="preserve">I. </w:t>
            </w:r>
            <w:proofErr w:type="spellStart"/>
            <w:r w:rsidRPr="006D6B6B">
              <w:rPr>
                <w:rFonts w:ascii="Times New Roman" w:hAnsi="Times New Roman"/>
                <w:b/>
                <w:bCs/>
                <w:sz w:val="20"/>
                <w:lang w:eastAsia="hr-HR"/>
              </w:rPr>
              <w:t>rebalans</w:t>
            </w:r>
            <w:proofErr w:type="spellEnd"/>
            <w:r w:rsidRPr="006D6B6B">
              <w:rPr>
                <w:rFonts w:ascii="Times New Roman" w:hAnsi="Times New Roman"/>
                <w:b/>
                <w:bCs/>
                <w:sz w:val="20"/>
                <w:lang w:eastAsia="hr-HR"/>
              </w:rPr>
              <w:t xml:space="preserve"> 2022.</w:t>
            </w:r>
          </w:p>
        </w:tc>
      </w:tr>
      <w:tr w:rsidR="005116A7" w14:paraId="6261FE55" w14:textId="77777777" w:rsidTr="00134FFF">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7566AB84"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 xml:space="preserve">Glava 00501 UPRAVNI ODJEL ZA IMOVINSKO - PRAVNE POSLOVE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ECED997"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1.950.000,00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607E72C2" w14:textId="0E6607D0" w:rsidR="005116A7" w:rsidRDefault="00134FFF">
            <w:pPr>
              <w:suppressAutoHyphens w:val="0"/>
              <w:jc w:val="right"/>
              <w:rPr>
                <w:rFonts w:ascii="Times New Roman" w:hAnsi="Times New Roman"/>
                <w:sz w:val="20"/>
                <w:lang w:val="hr-HR" w:eastAsia="hr-HR"/>
              </w:rPr>
            </w:pPr>
            <w:r>
              <w:rPr>
                <w:rFonts w:ascii="Times New Roman" w:hAnsi="Times New Roman"/>
                <w:sz w:val="20"/>
                <w:lang w:val="hr-HR" w:eastAsia="hr-HR"/>
              </w:rPr>
              <w:t>126.592,00</w:t>
            </w:r>
          </w:p>
        </w:tc>
        <w:tc>
          <w:tcPr>
            <w:tcW w:w="1408" w:type="dxa"/>
            <w:tcBorders>
              <w:top w:val="single" w:sz="4" w:space="0" w:color="auto"/>
              <w:left w:val="single" w:sz="4" w:space="0" w:color="auto"/>
              <w:bottom w:val="single" w:sz="4" w:space="0" w:color="auto"/>
              <w:right w:val="single" w:sz="4" w:space="0" w:color="auto"/>
            </w:tcBorders>
            <w:noWrap/>
            <w:vAlign w:val="center"/>
          </w:tcPr>
          <w:p w14:paraId="6E0574E2" w14:textId="52386945" w:rsidR="005116A7" w:rsidRDefault="00134FFF">
            <w:pPr>
              <w:suppressAutoHyphens w:val="0"/>
              <w:jc w:val="right"/>
              <w:rPr>
                <w:rFonts w:ascii="Times New Roman" w:hAnsi="Times New Roman"/>
                <w:sz w:val="20"/>
                <w:lang w:val="hr-HR" w:eastAsia="hr-HR"/>
              </w:rPr>
            </w:pPr>
            <w:r>
              <w:rPr>
                <w:rFonts w:ascii="Times New Roman" w:hAnsi="Times New Roman"/>
                <w:sz w:val="20"/>
                <w:lang w:val="hr-HR" w:eastAsia="hr-HR"/>
              </w:rPr>
              <w:t>2.076.592,00</w:t>
            </w:r>
          </w:p>
        </w:tc>
      </w:tr>
      <w:tr w:rsidR="005116A7" w14:paraId="5AE333E9" w14:textId="77777777" w:rsidTr="00134FFF">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6466E303"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 xml:space="preserve">PROGRAM 1005 REDOVNA DJELATNOST UPRAVNIH TIJELA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A1FC5A7"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700.000,00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0FEE7029" w14:textId="20353DE8" w:rsidR="005116A7" w:rsidRDefault="00134FFF">
            <w:pPr>
              <w:suppressAutoHyphens w:val="0"/>
              <w:jc w:val="right"/>
              <w:rPr>
                <w:rFonts w:ascii="Times New Roman" w:hAnsi="Times New Roman"/>
                <w:sz w:val="20"/>
                <w:lang w:val="hr-HR" w:eastAsia="hr-HR"/>
              </w:rPr>
            </w:pPr>
            <w:r>
              <w:rPr>
                <w:rFonts w:ascii="Times New Roman" w:hAnsi="Times New Roman"/>
                <w:sz w:val="20"/>
                <w:lang w:val="hr-HR" w:eastAsia="hr-HR"/>
              </w:rPr>
              <w:t>34.592,00</w:t>
            </w:r>
          </w:p>
        </w:tc>
        <w:tc>
          <w:tcPr>
            <w:tcW w:w="1408" w:type="dxa"/>
            <w:tcBorders>
              <w:top w:val="single" w:sz="4" w:space="0" w:color="auto"/>
              <w:left w:val="single" w:sz="4" w:space="0" w:color="auto"/>
              <w:bottom w:val="single" w:sz="4" w:space="0" w:color="auto"/>
              <w:right w:val="single" w:sz="4" w:space="0" w:color="auto"/>
            </w:tcBorders>
            <w:noWrap/>
            <w:vAlign w:val="center"/>
          </w:tcPr>
          <w:p w14:paraId="49519C3A" w14:textId="4DBC8DCB" w:rsidR="005116A7" w:rsidRDefault="00134FFF">
            <w:pPr>
              <w:suppressAutoHyphens w:val="0"/>
              <w:jc w:val="right"/>
              <w:rPr>
                <w:rFonts w:ascii="Times New Roman" w:hAnsi="Times New Roman"/>
                <w:sz w:val="20"/>
                <w:lang w:val="hr-HR" w:eastAsia="hr-HR"/>
              </w:rPr>
            </w:pPr>
            <w:r>
              <w:rPr>
                <w:rFonts w:ascii="Times New Roman" w:hAnsi="Times New Roman"/>
                <w:sz w:val="20"/>
                <w:lang w:val="hr-HR" w:eastAsia="hr-HR"/>
              </w:rPr>
              <w:t>734.592,00</w:t>
            </w:r>
          </w:p>
        </w:tc>
      </w:tr>
      <w:tr w:rsidR="005116A7" w14:paraId="096C7275" w14:textId="77777777" w:rsidTr="00134FFF">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594B5F7D"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PROGRAM 1503 OTKUP ZEMLJIŠTA I OBJEKATA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B9B2330"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1.250.000,00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49A1CE0A" w14:textId="5F50B468" w:rsidR="005116A7" w:rsidRDefault="00134FFF">
            <w:pPr>
              <w:suppressAutoHyphens w:val="0"/>
              <w:jc w:val="right"/>
              <w:rPr>
                <w:rFonts w:ascii="Times New Roman" w:hAnsi="Times New Roman"/>
                <w:sz w:val="20"/>
                <w:lang w:val="hr-HR" w:eastAsia="hr-HR"/>
              </w:rPr>
            </w:pPr>
            <w:r>
              <w:rPr>
                <w:rFonts w:ascii="Times New Roman" w:hAnsi="Times New Roman"/>
                <w:sz w:val="20"/>
                <w:lang w:val="hr-HR" w:eastAsia="hr-HR"/>
              </w:rPr>
              <w:t>-100.000,00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5F6A3B29" w14:textId="1B97CBE9" w:rsidR="005116A7" w:rsidRDefault="00134FFF">
            <w:pPr>
              <w:suppressAutoHyphens w:val="0"/>
              <w:jc w:val="right"/>
              <w:rPr>
                <w:rFonts w:ascii="Times New Roman" w:hAnsi="Times New Roman"/>
                <w:sz w:val="20"/>
                <w:lang w:val="hr-HR" w:eastAsia="hr-HR"/>
              </w:rPr>
            </w:pPr>
            <w:r>
              <w:rPr>
                <w:rFonts w:ascii="Times New Roman" w:hAnsi="Times New Roman"/>
                <w:sz w:val="20"/>
                <w:lang w:val="hr-HR" w:eastAsia="hr-HR"/>
              </w:rPr>
              <w:t>1.150.000,00</w:t>
            </w:r>
          </w:p>
        </w:tc>
      </w:tr>
      <w:tr w:rsidR="00134FFF" w14:paraId="77FDB5C2" w14:textId="77777777" w:rsidTr="00134FFF">
        <w:trPr>
          <w:trHeight w:val="255"/>
        </w:trPr>
        <w:tc>
          <w:tcPr>
            <w:tcW w:w="5103" w:type="dxa"/>
            <w:tcBorders>
              <w:top w:val="single" w:sz="4" w:space="0" w:color="auto"/>
              <w:left w:val="single" w:sz="4" w:space="0" w:color="auto"/>
              <w:bottom w:val="single" w:sz="4" w:space="0" w:color="auto"/>
              <w:right w:val="single" w:sz="4" w:space="0" w:color="auto"/>
            </w:tcBorders>
            <w:noWrap/>
          </w:tcPr>
          <w:p w14:paraId="0CC36CE5" w14:textId="4FCF592D" w:rsidR="00134FFF" w:rsidRDefault="00134FFF" w:rsidP="00134FFF">
            <w:pPr>
              <w:suppressAutoHyphens w:val="0"/>
              <w:rPr>
                <w:sz w:val="20"/>
                <w:lang w:val="hr-HR" w:eastAsia="hr-HR"/>
              </w:rPr>
            </w:pPr>
            <w:r>
              <w:rPr>
                <w:rFonts w:ascii="Times New Roman" w:hAnsi="Times New Roman"/>
                <w:sz w:val="20"/>
                <w:lang w:val="hr-HR" w:eastAsia="hr-HR"/>
              </w:rPr>
              <w:t>PROGRAM 1504 DARIVANJE ZEMLJIŠTA</w:t>
            </w:r>
          </w:p>
        </w:tc>
        <w:tc>
          <w:tcPr>
            <w:tcW w:w="1418" w:type="dxa"/>
            <w:tcBorders>
              <w:top w:val="single" w:sz="4" w:space="0" w:color="auto"/>
              <w:left w:val="single" w:sz="4" w:space="0" w:color="auto"/>
              <w:bottom w:val="single" w:sz="4" w:space="0" w:color="auto"/>
              <w:right w:val="single" w:sz="4" w:space="0" w:color="auto"/>
            </w:tcBorders>
            <w:noWrap/>
            <w:vAlign w:val="center"/>
          </w:tcPr>
          <w:p w14:paraId="40354C0E" w14:textId="609CE4A5" w:rsidR="00134FFF" w:rsidRDefault="00134FFF" w:rsidP="00134FFF">
            <w:pPr>
              <w:suppressAutoHyphens w:val="0"/>
              <w:jc w:val="right"/>
              <w:rPr>
                <w:sz w:val="20"/>
                <w:lang w:val="hr-HR" w:eastAsia="hr-HR"/>
              </w:rPr>
            </w:pPr>
            <w:r>
              <w:rPr>
                <w:rFonts w:ascii="Times New Roman" w:hAnsi="Times New Roman"/>
                <w:sz w:val="20"/>
                <w:lang w:val="hr-HR" w:eastAsia="hr-HR"/>
              </w:rPr>
              <w:t>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57B39E22" w14:textId="30F37D9B" w:rsidR="00134FFF" w:rsidRDefault="00134FFF" w:rsidP="00134FFF">
            <w:pPr>
              <w:suppressAutoHyphens w:val="0"/>
              <w:jc w:val="right"/>
              <w:rPr>
                <w:sz w:val="20"/>
                <w:lang w:val="hr-HR" w:eastAsia="hr-HR"/>
              </w:rPr>
            </w:pPr>
            <w:r>
              <w:rPr>
                <w:rFonts w:ascii="Times New Roman" w:hAnsi="Times New Roman"/>
                <w:sz w:val="20"/>
                <w:lang w:val="hr-HR" w:eastAsia="hr-HR"/>
              </w:rPr>
              <w:t>192.000,00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20C67185" w14:textId="421F2EB9" w:rsidR="00134FFF" w:rsidRDefault="00134FFF" w:rsidP="00134FFF">
            <w:pPr>
              <w:suppressAutoHyphens w:val="0"/>
              <w:jc w:val="right"/>
              <w:rPr>
                <w:sz w:val="20"/>
                <w:lang w:val="hr-HR" w:eastAsia="hr-HR"/>
              </w:rPr>
            </w:pPr>
            <w:r>
              <w:rPr>
                <w:rFonts w:ascii="Times New Roman" w:hAnsi="Times New Roman"/>
                <w:sz w:val="20"/>
                <w:lang w:val="hr-HR" w:eastAsia="hr-HR"/>
              </w:rPr>
              <w:t>192.000,00</w:t>
            </w:r>
          </w:p>
        </w:tc>
      </w:tr>
    </w:tbl>
    <w:p w14:paraId="206FAED3" w14:textId="333E416B" w:rsidR="005116A7" w:rsidRDefault="005116A7" w:rsidP="005116A7">
      <w:pPr>
        <w:ind w:right="-108"/>
        <w:jc w:val="both"/>
        <w:rPr>
          <w:bCs/>
          <w:sz w:val="22"/>
          <w:szCs w:val="22"/>
          <w:lang w:val="hr-HR"/>
        </w:rPr>
      </w:pPr>
    </w:p>
    <w:p w14:paraId="76606D93" w14:textId="77777777" w:rsidR="00140085" w:rsidRDefault="00140085" w:rsidP="005116A7">
      <w:pPr>
        <w:ind w:right="-108"/>
        <w:jc w:val="both"/>
        <w:rPr>
          <w:bCs/>
          <w:sz w:val="22"/>
          <w:szCs w:val="22"/>
          <w:lang w:val="hr-HR"/>
        </w:rPr>
      </w:pPr>
    </w:p>
    <w:p w14:paraId="77929098" w14:textId="77777777" w:rsidR="005116A7" w:rsidRDefault="005116A7" w:rsidP="005116A7">
      <w:pPr>
        <w:ind w:right="-108"/>
        <w:jc w:val="both"/>
        <w:rPr>
          <w:b/>
          <w:sz w:val="22"/>
          <w:szCs w:val="22"/>
          <w:lang w:val="hr-HR"/>
        </w:rPr>
      </w:pPr>
      <w:r>
        <w:rPr>
          <w:b/>
          <w:sz w:val="22"/>
          <w:szCs w:val="22"/>
          <w:lang w:val="hr-HR"/>
        </w:rPr>
        <w:lastRenderedPageBreak/>
        <w:t xml:space="preserve">NAZIV PROGRAMA: REDOVNA DJELATNOST UPRAVNIH TIJELA </w:t>
      </w:r>
    </w:p>
    <w:p w14:paraId="4F93A2DD" w14:textId="430B0BBA" w:rsidR="005116A7" w:rsidRPr="008F70B6" w:rsidRDefault="005116A7" w:rsidP="008F70B6">
      <w:pPr>
        <w:rPr>
          <w:sz w:val="22"/>
          <w:szCs w:val="22"/>
        </w:rPr>
      </w:pPr>
    </w:p>
    <w:tbl>
      <w:tblPr>
        <w:tblStyle w:val="Reetkatablice1"/>
        <w:tblW w:w="9220" w:type="dxa"/>
        <w:jc w:val="center"/>
        <w:tblInd w:w="0" w:type="dxa"/>
        <w:tblLook w:val="04A0" w:firstRow="1" w:lastRow="0" w:firstColumn="1" w:lastColumn="0" w:noHBand="0" w:noVBand="1"/>
      </w:tblPr>
      <w:tblGrid>
        <w:gridCol w:w="5251"/>
        <w:gridCol w:w="1417"/>
        <w:gridCol w:w="1276"/>
        <w:gridCol w:w="1276"/>
      </w:tblGrid>
      <w:tr w:rsidR="008F70B6" w14:paraId="46FD7A69" w14:textId="77777777" w:rsidTr="005116A7">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6DDBD485" w14:textId="77777777" w:rsidR="008F70B6" w:rsidRPr="007A6AD9" w:rsidRDefault="008F70B6" w:rsidP="008F70B6">
            <w:pPr>
              <w:suppressAutoHyphens w:val="0"/>
              <w:rPr>
                <w:rFonts w:ascii="Times New Roman" w:hAnsi="Times New Roman"/>
                <w:b/>
                <w:bCs/>
                <w:sz w:val="20"/>
                <w:lang w:val="hr-HR" w:eastAsia="hr-HR"/>
              </w:rPr>
            </w:pPr>
            <w:r w:rsidRPr="007A6AD9">
              <w:rPr>
                <w:rFonts w:ascii="Times New Roman" w:hAnsi="Times New Roman"/>
                <w:b/>
                <w:bCs/>
                <w:sz w:val="20"/>
                <w:lang w:val="hr-HR" w:eastAsia="hr-HR"/>
              </w:rPr>
              <w:t xml:space="preserve">PROGRAM 1005 REDOVNA DJELATNOST UPRAVNIH TIJELA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574E329" w14:textId="1F50F306" w:rsidR="008F70B6" w:rsidRDefault="008F70B6" w:rsidP="008F70B6">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03B64A7" w14:textId="1E93B2BC" w:rsidR="008F70B6" w:rsidRDefault="008F70B6" w:rsidP="008F70B6">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1911C74" w14:textId="67302390" w:rsidR="008F70B6" w:rsidRDefault="008F70B6" w:rsidP="008F70B6">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 xml:space="preserve">I. </w:t>
            </w:r>
            <w:proofErr w:type="spellStart"/>
            <w:r w:rsidRPr="006D6B6B">
              <w:rPr>
                <w:rFonts w:ascii="Times New Roman" w:hAnsi="Times New Roman"/>
                <w:b/>
                <w:bCs/>
                <w:sz w:val="20"/>
                <w:lang w:eastAsia="hr-HR"/>
              </w:rPr>
              <w:t>rebalans</w:t>
            </w:r>
            <w:proofErr w:type="spellEnd"/>
            <w:r w:rsidRPr="006D6B6B">
              <w:rPr>
                <w:rFonts w:ascii="Times New Roman" w:hAnsi="Times New Roman"/>
                <w:b/>
                <w:bCs/>
                <w:sz w:val="20"/>
                <w:lang w:eastAsia="hr-HR"/>
              </w:rPr>
              <w:t xml:space="preserve"> 2022.</w:t>
            </w:r>
          </w:p>
        </w:tc>
      </w:tr>
      <w:tr w:rsidR="005116A7" w14:paraId="282FD75D" w14:textId="77777777" w:rsidTr="005116A7">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054DFA0C"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Aktivnost A100005 OSNOVNA AKTIVNOST UPRAVNIH TIJELA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B7E410E"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700.000,00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5926D62" w14:textId="0C3C4B1E" w:rsidR="005116A7" w:rsidRDefault="008F70B6">
            <w:pPr>
              <w:suppressAutoHyphens w:val="0"/>
              <w:jc w:val="right"/>
              <w:rPr>
                <w:rFonts w:ascii="Times New Roman" w:hAnsi="Times New Roman"/>
                <w:sz w:val="20"/>
                <w:lang w:val="hr-HR" w:eastAsia="hr-HR"/>
              </w:rPr>
            </w:pPr>
            <w:r>
              <w:rPr>
                <w:rFonts w:ascii="Times New Roman" w:hAnsi="Times New Roman"/>
                <w:sz w:val="20"/>
                <w:lang w:val="hr-HR" w:eastAsia="hr-HR"/>
              </w:rPr>
              <w:t>34.592,00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D7B2463" w14:textId="2A9C2500"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7</w:t>
            </w:r>
            <w:r w:rsidR="008F70B6">
              <w:rPr>
                <w:rFonts w:ascii="Times New Roman" w:hAnsi="Times New Roman"/>
                <w:sz w:val="20"/>
                <w:lang w:val="hr-HR" w:eastAsia="hr-HR"/>
              </w:rPr>
              <w:t>34</w:t>
            </w:r>
            <w:r>
              <w:rPr>
                <w:rFonts w:ascii="Times New Roman" w:hAnsi="Times New Roman"/>
                <w:sz w:val="20"/>
                <w:lang w:val="hr-HR" w:eastAsia="hr-HR"/>
              </w:rPr>
              <w:t>.</w:t>
            </w:r>
            <w:r w:rsidR="008F70B6">
              <w:rPr>
                <w:rFonts w:ascii="Times New Roman" w:hAnsi="Times New Roman"/>
                <w:sz w:val="20"/>
                <w:lang w:val="hr-HR" w:eastAsia="hr-HR"/>
              </w:rPr>
              <w:t>592</w:t>
            </w:r>
            <w:r>
              <w:rPr>
                <w:rFonts w:ascii="Times New Roman" w:hAnsi="Times New Roman"/>
                <w:sz w:val="20"/>
                <w:lang w:val="hr-HR" w:eastAsia="hr-HR"/>
              </w:rPr>
              <w:t>,00</w:t>
            </w:r>
          </w:p>
        </w:tc>
      </w:tr>
    </w:tbl>
    <w:p w14:paraId="4E65C5C1" w14:textId="7E2ED38D" w:rsidR="005116A7" w:rsidRDefault="005116A7" w:rsidP="008F70B6">
      <w:pPr>
        <w:rPr>
          <w:sz w:val="22"/>
          <w:szCs w:val="22"/>
          <w:lang w:val="hr-HR"/>
        </w:rPr>
      </w:pPr>
    </w:p>
    <w:p w14:paraId="6576B46B" w14:textId="0510716D" w:rsidR="008F70B6" w:rsidRDefault="008F70B6" w:rsidP="008F70B6">
      <w:pPr>
        <w:jc w:val="both"/>
        <w:rPr>
          <w:sz w:val="22"/>
          <w:szCs w:val="22"/>
          <w:lang w:val="hr-HR"/>
        </w:rPr>
      </w:pPr>
      <w:r>
        <w:rPr>
          <w:sz w:val="22"/>
          <w:szCs w:val="22"/>
          <w:lang w:val="hr-HR"/>
        </w:rPr>
        <w:t>Povećanje osnovnih aktivnosti upravnih tijela odnosi se na povećanje za troškove nastale za provođenje postupaka pred sudskim i upravnim tijelima.</w:t>
      </w:r>
    </w:p>
    <w:p w14:paraId="57ACC38B" w14:textId="77777777" w:rsidR="005116A7" w:rsidRDefault="005116A7" w:rsidP="005116A7">
      <w:pPr>
        <w:ind w:right="-108"/>
        <w:jc w:val="both"/>
        <w:rPr>
          <w:b/>
          <w:sz w:val="22"/>
          <w:szCs w:val="22"/>
          <w:lang w:val="hr-HR"/>
        </w:rPr>
      </w:pPr>
    </w:p>
    <w:p w14:paraId="19D69F30" w14:textId="77777777" w:rsidR="005116A7" w:rsidRDefault="005116A7" w:rsidP="005116A7">
      <w:pPr>
        <w:ind w:right="-108"/>
        <w:jc w:val="both"/>
        <w:rPr>
          <w:b/>
          <w:sz w:val="22"/>
          <w:szCs w:val="22"/>
          <w:lang w:val="hr-HR"/>
        </w:rPr>
      </w:pPr>
      <w:bookmarkStart w:id="19" w:name="_Hlk103627906"/>
      <w:r>
        <w:rPr>
          <w:b/>
          <w:sz w:val="22"/>
          <w:szCs w:val="22"/>
          <w:lang w:val="hr-HR"/>
        </w:rPr>
        <w:t>NAZIV PROGRAMA: OTKUP ZEMLJIŠTA I OBJEKATA</w:t>
      </w:r>
    </w:p>
    <w:bookmarkEnd w:id="19"/>
    <w:p w14:paraId="44CEB1EE" w14:textId="77777777" w:rsidR="005116A7" w:rsidRDefault="005116A7" w:rsidP="008F70B6">
      <w:pPr>
        <w:ind w:right="-108"/>
        <w:jc w:val="both"/>
        <w:rPr>
          <w:bCs/>
          <w:sz w:val="22"/>
          <w:szCs w:val="22"/>
          <w:lang w:val="hr-HR"/>
        </w:rPr>
      </w:pPr>
    </w:p>
    <w:tbl>
      <w:tblPr>
        <w:tblStyle w:val="Reetkatablice1"/>
        <w:tblW w:w="9209" w:type="dxa"/>
        <w:jc w:val="center"/>
        <w:tblInd w:w="0" w:type="dxa"/>
        <w:tblLook w:val="04A0" w:firstRow="1" w:lastRow="0" w:firstColumn="1" w:lastColumn="0" w:noHBand="0" w:noVBand="1"/>
      </w:tblPr>
      <w:tblGrid>
        <w:gridCol w:w="5109"/>
        <w:gridCol w:w="1418"/>
        <w:gridCol w:w="1275"/>
        <w:gridCol w:w="1407"/>
      </w:tblGrid>
      <w:tr w:rsidR="008F70B6" w14:paraId="0AE387C8" w14:textId="77777777" w:rsidTr="00DA7AD8">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488CDFC3" w14:textId="77777777" w:rsidR="008F70B6" w:rsidRDefault="008F70B6" w:rsidP="008F70B6">
            <w:pPr>
              <w:suppressAutoHyphens w:val="0"/>
              <w:rPr>
                <w:rFonts w:ascii="Times New Roman" w:hAnsi="Times New Roman"/>
                <w:b/>
                <w:bCs/>
                <w:sz w:val="20"/>
                <w:lang w:val="hr-HR" w:eastAsia="hr-HR"/>
              </w:rPr>
            </w:pPr>
            <w:r>
              <w:rPr>
                <w:rFonts w:ascii="Times New Roman" w:hAnsi="Times New Roman"/>
                <w:b/>
                <w:bCs/>
                <w:sz w:val="20"/>
                <w:lang w:val="hr-HR" w:eastAsia="hr-HR"/>
              </w:rPr>
              <w:t>PROGRAM 1503 OTKUP ZEMLJIŠTA I OBJEKATA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F710FAF" w14:textId="663AFDF6" w:rsidR="008F70B6" w:rsidRDefault="008F70B6" w:rsidP="008F70B6">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F73903B" w14:textId="722E3A00" w:rsidR="008F70B6" w:rsidRDefault="008F70B6" w:rsidP="008F70B6">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407" w:type="dxa"/>
            <w:tcBorders>
              <w:top w:val="single" w:sz="4" w:space="0" w:color="auto"/>
              <w:left w:val="single" w:sz="4" w:space="0" w:color="auto"/>
              <w:bottom w:val="single" w:sz="4" w:space="0" w:color="auto"/>
              <w:right w:val="single" w:sz="4" w:space="0" w:color="auto"/>
            </w:tcBorders>
            <w:noWrap/>
            <w:vAlign w:val="center"/>
            <w:hideMark/>
          </w:tcPr>
          <w:p w14:paraId="5F70F13D" w14:textId="677B7103" w:rsidR="008F70B6" w:rsidRDefault="008F70B6" w:rsidP="008F70B6">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 xml:space="preserve">I. </w:t>
            </w:r>
            <w:proofErr w:type="spellStart"/>
            <w:r w:rsidRPr="006D6B6B">
              <w:rPr>
                <w:rFonts w:ascii="Times New Roman" w:hAnsi="Times New Roman"/>
                <w:b/>
                <w:bCs/>
                <w:sz w:val="20"/>
                <w:lang w:eastAsia="hr-HR"/>
              </w:rPr>
              <w:t>rebalans</w:t>
            </w:r>
            <w:proofErr w:type="spellEnd"/>
            <w:r w:rsidRPr="006D6B6B">
              <w:rPr>
                <w:rFonts w:ascii="Times New Roman" w:hAnsi="Times New Roman"/>
                <w:b/>
                <w:bCs/>
                <w:sz w:val="20"/>
                <w:lang w:eastAsia="hr-HR"/>
              </w:rPr>
              <w:t xml:space="preserve"> 2022.</w:t>
            </w:r>
          </w:p>
        </w:tc>
      </w:tr>
      <w:tr w:rsidR="005116A7" w14:paraId="5CEA6707" w14:textId="77777777" w:rsidTr="008F70B6">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55DCB63B"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Kapitalni projekt K150001 OTKUP ZEMLJIŠTA</w:t>
            </w:r>
          </w:p>
        </w:tc>
        <w:tc>
          <w:tcPr>
            <w:tcW w:w="1418" w:type="dxa"/>
            <w:tcBorders>
              <w:top w:val="single" w:sz="4" w:space="0" w:color="auto"/>
              <w:left w:val="single" w:sz="4" w:space="0" w:color="auto"/>
              <w:bottom w:val="single" w:sz="4" w:space="0" w:color="auto"/>
              <w:right w:val="single" w:sz="4" w:space="0" w:color="auto"/>
            </w:tcBorders>
            <w:noWrap/>
            <w:hideMark/>
          </w:tcPr>
          <w:p w14:paraId="0F47E694"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50.000,00</w:t>
            </w:r>
          </w:p>
        </w:tc>
        <w:tc>
          <w:tcPr>
            <w:tcW w:w="1275" w:type="dxa"/>
            <w:tcBorders>
              <w:top w:val="single" w:sz="4" w:space="0" w:color="auto"/>
              <w:left w:val="single" w:sz="4" w:space="0" w:color="auto"/>
              <w:bottom w:val="single" w:sz="4" w:space="0" w:color="auto"/>
              <w:right w:val="single" w:sz="4" w:space="0" w:color="auto"/>
            </w:tcBorders>
            <w:noWrap/>
          </w:tcPr>
          <w:p w14:paraId="546579E1" w14:textId="2A41CB16" w:rsidR="005116A7" w:rsidRDefault="008F70B6">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407" w:type="dxa"/>
            <w:tcBorders>
              <w:top w:val="single" w:sz="4" w:space="0" w:color="auto"/>
              <w:left w:val="single" w:sz="4" w:space="0" w:color="auto"/>
              <w:bottom w:val="single" w:sz="4" w:space="0" w:color="auto"/>
              <w:right w:val="single" w:sz="4" w:space="0" w:color="auto"/>
            </w:tcBorders>
            <w:noWrap/>
          </w:tcPr>
          <w:p w14:paraId="54019CD5" w14:textId="129DAB2C" w:rsidR="005116A7" w:rsidRDefault="008F70B6">
            <w:pPr>
              <w:suppressAutoHyphens w:val="0"/>
              <w:jc w:val="right"/>
              <w:rPr>
                <w:rFonts w:ascii="Times New Roman" w:hAnsi="Times New Roman"/>
                <w:sz w:val="20"/>
                <w:lang w:val="hr-HR" w:eastAsia="hr-HR"/>
              </w:rPr>
            </w:pPr>
            <w:r>
              <w:rPr>
                <w:rFonts w:ascii="Times New Roman" w:hAnsi="Times New Roman"/>
                <w:sz w:val="20"/>
                <w:lang w:val="hr-HR" w:eastAsia="hr-HR"/>
              </w:rPr>
              <w:t>50.000,00</w:t>
            </w:r>
          </w:p>
        </w:tc>
      </w:tr>
      <w:tr w:rsidR="005116A7" w14:paraId="43485AA6" w14:textId="77777777" w:rsidTr="008F70B6">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277F549B"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Kapitalni projekt K150002 OTKUP OBJEKATA</w:t>
            </w:r>
          </w:p>
        </w:tc>
        <w:tc>
          <w:tcPr>
            <w:tcW w:w="1418" w:type="dxa"/>
            <w:tcBorders>
              <w:top w:val="single" w:sz="4" w:space="0" w:color="auto"/>
              <w:left w:val="single" w:sz="4" w:space="0" w:color="auto"/>
              <w:bottom w:val="single" w:sz="4" w:space="0" w:color="auto"/>
              <w:right w:val="single" w:sz="4" w:space="0" w:color="auto"/>
            </w:tcBorders>
            <w:noWrap/>
            <w:hideMark/>
          </w:tcPr>
          <w:p w14:paraId="5ADD88B6"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1.200.000,00</w:t>
            </w:r>
          </w:p>
        </w:tc>
        <w:tc>
          <w:tcPr>
            <w:tcW w:w="1275" w:type="dxa"/>
            <w:tcBorders>
              <w:top w:val="single" w:sz="4" w:space="0" w:color="auto"/>
              <w:left w:val="single" w:sz="4" w:space="0" w:color="auto"/>
              <w:bottom w:val="single" w:sz="4" w:space="0" w:color="auto"/>
              <w:right w:val="single" w:sz="4" w:space="0" w:color="auto"/>
            </w:tcBorders>
            <w:noWrap/>
          </w:tcPr>
          <w:p w14:paraId="7FD2961D" w14:textId="6F4F8309" w:rsidR="005116A7" w:rsidRDefault="008F70B6">
            <w:pPr>
              <w:suppressAutoHyphens w:val="0"/>
              <w:jc w:val="right"/>
              <w:rPr>
                <w:rFonts w:ascii="Times New Roman" w:hAnsi="Times New Roman"/>
                <w:sz w:val="20"/>
                <w:lang w:val="hr-HR" w:eastAsia="hr-HR"/>
              </w:rPr>
            </w:pPr>
            <w:r>
              <w:rPr>
                <w:rFonts w:ascii="Times New Roman" w:hAnsi="Times New Roman"/>
                <w:sz w:val="20"/>
                <w:lang w:val="hr-HR" w:eastAsia="hr-HR"/>
              </w:rPr>
              <w:t>-100.000,00</w:t>
            </w:r>
          </w:p>
        </w:tc>
        <w:tc>
          <w:tcPr>
            <w:tcW w:w="1407" w:type="dxa"/>
            <w:tcBorders>
              <w:top w:val="single" w:sz="4" w:space="0" w:color="auto"/>
              <w:left w:val="single" w:sz="4" w:space="0" w:color="auto"/>
              <w:bottom w:val="single" w:sz="4" w:space="0" w:color="auto"/>
              <w:right w:val="single" w:sz="4" w:space="0" w:color="auto"/>
            </w:tcBorders>
            <w:noWrap/>
          </w:tcPr>
          <w:p w14:paraId="4CD5DB3C" w14:textId="43DC67E2" w:rsidR="005116A7" w:rsidRDefault="008F70B6">
            <w:pPr>
              <w:suppressAutoHyphens w:val="0"/>
              <w:jc w:val="right"/>
              <w:rPr>
                <w:rFonts w:ascii="Times New Roman" w:hAnsi="Times New Roman"/>
                <w:sz w:val="20"/>
                <w:lang w:val="hr-HR" w:eastAsia="hr-HR"/>
              </w:rPr>
            </w:pPr>
            <w:r>
              <w:rPr>
                <w:rFonts w:ascii="Times New Roman" w:hAnsi="Times New Roman"/>
                <w:sz w:val="20"/>
                <w:lang w:val="hr-HR" w:eastAsia="hr-HR"/>
              </w:rPr>
              <w:t>1.100.000,00</w:t>
            </w:r>
          </w:p>
        </w:tc>
      </w:tr>
    </w:tbl>
    <w:p w14:paraId="49CA6194" w14:textId="798A1321" w:rsidR="005116A7" w:rsidRDefault="005116A7" w:rsidP="005116A7">
      <w:pPr>
        <w:ind w:right="-108"/>
        <w:jc w:val="both"/>
        <w:rPr>
          <w:bCs/>
          <w:sz w:val="22"/>
          <w:szCs w:val="22"/>
          <w:lang w:val="hr-HR"/>
        </w:rPr>
      </w:pPr>
    </w:p>
    <w:p w14:paraId="145A82BF" w14:textId="2A9739D4" w:rsidR="005116A7" w:rsidRDefault="008F70B6" w:rsidP="005116A7">
      <w:pPr>
        <w:ind w:right="-108"/>
        <w:jc w:val="both"/>
        <w:rPr>
          <w:bCs/>
          <w:sz w:val="22"/>
          <w:szCs w:val="22"/>
          <w:lang w:val="hr-HR"/>
        </w:rPr>
      </w:pPr>
      <w:r>
        <w:rPr>
          <w:bCs/>
          <w:sz w:val="22"/>
          <w:szCs w:val="22"/>
          <w:lang w:val="hr-HR"/>
        </w:rPr>
        <w:t>Kapitalni projekt Otkup objekata smanjen je za 100.000,00 kn jer je projekt u potpunosti realiziran</w:t>
      </w:r>
      <w:r w:rsidR="007A6AD9">
        <w:rPr>
          <w:bCs/>
          <w:sz w:val="22"/>
          <w:szCs w:val="22"/>
          <w:lang w:val="hr-HR"/>
        </w:rPr>
        <w:t>.</w:t>
      </w:r>
    </w:p>
    <w:p w14:paraId="690D2D6F" w14:textId="77777777" w:rsidR="005116A7" w:rsidRDefault="005116A7" w:rsidP="005116A7">
      <w:pPr>
        <w:ind w:right="-108"/>
        <w:jc w:val="both"/>
        <w:rPr>
          <w:bCs/>
          <w:sz w:val="22"/>
          <w:szCs w:val="22"/>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418"/>
        <w:gridCol w:w="1275"/>
        <w:gridCol w:w="1276"/>
      </w:tblGrid>
      <w:tr w:rsidR="007A6AD9" w14:paraId="7C032EA0" w14:textId="77777777" w:rsidTr="007A6AD9">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94EDBE" w14:textId="77777777" w:rsidR="007A6AD9" w:rsidRDefault="007A6AD9" w:rsidP="007A6AD9">
            <w:pPr>
              <w:jc w:val="center"/>
              <w:rPr>
                <w:sz w:val="18"/>
                <w:szCs w:val="18"/>
                <w:lang w:val="hr-HR"/>
              </w:rPr>
            </w:pPr>
            <w:bookmarkStart w:id="20" w:name="_Hlk103628126"/>
            <w:r>
              <w:rPr>
                <w:sz w:val="18"/>
                <w:szCs w:val="18"/>
                <w:lang w:val="hr-HR"/>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715383" w14:textId="77777777" w:rsidR="007A6AD9" w:rsidRDefault="007A6AD9" w:rsidP="007A6AD9">
            <w:pPr>
              <w:jc w:val="center"/>
              <w:rPr>
                <w:sz w:val="18"/>
                <w:szCs w:val="18"/>
                <w:lang w:val="hr-HR"/>
              </w:rPr>
            </w:pPr>
            <w:r>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9D98FE" w14:textId="77777777" w:rsidR="007A6AD9" w:rsidRDefault="007A6AD9" w:rsidP="007A6AD9">
            <w:pPr>
              <w:jc w:val="center"/>
              <w:rPr>
                <w:sz w:val="18"/>
                <w:szCs w:val="18"/>
                <w:lang w:val="hr-HR"/>
              </w:rPr>
            </w:pPr>
            <w:r>
              <w:rPr>
                <w:sz w:val="18"/>
                <w:szCs w:val="18"/>
                <w:lang w:val="hr-HR"/>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02F7EE" w14:textId="77777777" w:rsidR="007A6AD9" w:rsidRDefault="007A6AD9" w:rsidP="007A6AD9">
            <w:pPr>
              <w:jc w:val="center"/>
              <w:rPr>
                <w:sz w:val="18"/>
                <w:szCs w:val="18"/>
                <w:lang w:val="hr-HR"/>
              </w:rPr>
            </w:pPr>
            <w:r>
              <w:rPr>
                <w:sz w:val="18"/>
                <w:szCs w:val="18"/>
                <w:lang w:val="hr-HR"/>
              </w:rPr>
              <w:t>Polazna vrijednost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EE2D05" w14:textId="66AEC909" w:rsidR="007A6AD9" w:rsidRPr="007A6AD9" w:rsidRDefault="007A6AD9" w:rsidP="007A6AD9">
            <w:pPr>
              <w:jc w:val="center"/>
              <w:rPr>
                <w:sz w:val="18"/>
                <w:szCs w:val="18"/>
                <w:lang w:val="hr-HR"/>
              </w:rPr>
            </w:pPr>
            <w:r w:rsidRPr="007A6AD9">
              <w:rPr>
                <w:sz w:val="18"/>
                <w:szCs w:val="18"/>
                <w:lang w:val="hr-HR" w:eastAsia="hr-HR"/>
              </w:rPr>
              <w:t>Proračun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841DE33" w14:textId="2CF90A00" w:rsidR="007A6AD9" w:rsidRPr="007A6AD9" w:rsidRDefault="007A6AD9" w:rsidP="007A6AD9">
            <w:pPr>
              <w:jc w:val="center"/>
              <w:rPr>
                <w:sz w:val="18"/>
                <w:szCs w:val="18"/>
                <w:lang w:val="hr-HR"/>
              </w:rPr>
            </w:pPr>
            <w:r w:rsidRPr="007A6AD9">
              <w:rPr>
                <w:sz w:val="18"/>
                <w:szCs w:val="18"/>
                <w:lang w:val="hr-HR" w:eastAsia="hr-HR"/>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F62C03" w14:textId="742A7020" w:rsidR="007A6AD9" w:rsidRPr="007A6AD9" w:rsidRDefault="007A6AD9" w:rsidP="007A6AD9">
            <w:pPr>
              <w:jc w:val="center"/>
              <w:rPr>
                <w:sz w:val="18"/>
                <w:szCs w:val="18"/>
                <w:lang w:val="hr-HR"/>
              </w:rPr>
            </w:pPr>
            <w:r w:rsidRPr="007A6AD9">
              <w:rPr>
                <w:rFonts w:eastAsia="Calibri"/>
                <w:sz w:val="18"/>
                <w:szCs w:val="18"/>
                <w:lang w:eastAsia="hr-HR"/>
              </w:rPr>
              <w:t>I.</w:t>
            </w:r>
            <w:r w:rsidRPr="007A6AD9">
              <w:rPr>
                <w:sz w:val="18"/>
                <w:szCs w:val="18"/>
                <w:lang w:eastAsia="hr-HR"/>
              </w:rPr>
              <w:t xml:space="preserve"> </w:t>
            </w:r>
            <w:proofErr w:type="spellStart"/>
            <w:r w:rsidRPr="007A6AD9">
              <w:rPr>
                <w:sz w:val="18"/>
                <w:szCs w:val="18"/>
                <w:lang w:eastAsia="hr-HR"/>
              </w:rPr>
              <w:t>rebalans</w:t>
            </w:r>
            <w:proofErr w:type="spellEnd"/>
            <w:r w:rsidRPr="007A6AD9">
              <w:rPr>
                <w:sz w:val="18"/>
                <w:szCs w:val="18"/>
                <w:lang w:eastAsia="hr-HR"/>
              </w:rPr>
              <w:t xml:space="preserve"> 2022.</w:t>
            </w:r>
          </w:p>
        </w:tc>
      </w:tr>
      <w:tr w:rsidR="005116A7" w14:paraId="5BE6A1BD" w14:textId="77777777" w:rsidTr="007A6AD9">
        <w:trPr>
          <w:trHeight w:val="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20B187" w14:textId="77777777" w:rsidR="005116A7" w:rsidRDefault="005116A7">
            <w:pPr>
              <w:rPr>
                <w:sz w:val="18"/>
                <w:szCs w:val="18"/>
                <w:lang w:val="hr-HR"/>
              </w:rPr>
            </w:pPr>
            <w:r>
              <w:rPr>
                <w:sz w:val="18"/>
                <w:szCs w:val="18"/>
                <w:lang w:val="hr-HR"/>
              </w:rPr>
              <w:t>Otkupljeni objekti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475631" w14:textId="77777777" w:rsidR="005116A7" w:rsidRDefault="005116A7">
            <w:pPr>
              <w:rPr>
                <w:sz w:val="18"/>
                <w:szCs w:val="18"/>
                <w:lang w:val="hr-HR"/>
              </w:rPr>
            </w:pPr>
            <w:r>
              <w:rPr>
                <w:sz w:val="18"/>
                <w:szCs w:val="18"/>
                <w:lang w:val="hr-HR"/>
              </w:rPr>
              <w:t>Broj otkupljenih objekta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C280F4" w14:textId="77777777" w:rsidR="005116A7" w:rsidRDefault="005116A7">
            <w:pPr>
              <w:jc w:val="center"/>
              <w:rPr>
                <w:sz w:val="18"/>
                <w:szCs w:val="18"/>
                <w:lang w:val="hr-HR"/>
              </w:rPr>
            </w:pPr>
            <w:r>
              <w:rPr>
                <w:sz w:val="18"/>
                <w:szCs w:val="18"/>
                <w:lang w:val="hr-HR"/>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D9BA86" w14:textId="77777777" w:rsidR="005116A7" w:rsidRDefault="005116A7">
            <w:pPr>
              <w:jc w:val="center"/>
              <w:rPr>
                <w:sz w:val="18"/>
                <w:szCs w:val="18"/>
                <w:lang w:val="hr-HR"/>
              </w:rPr>
            </w:pPr>
            <w:r>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D59520" w14:textId="77777777" w:rsidR="005116A7" w:rsidRDefault="005116A7">
            <w:pPr>
              <w:jc w:val="center"/>
              <w:rPr>
                <w:sz w:val="18"/>
                <w:szCs w:val="18"/>
                <w:lang w:val="hr-HR"/>
              </w:rPr>
            </w:pPr>
            <w:r>
              <w:rPr>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C6BC93" w14:textId="2E938817" w:rsidR="005116A7" w:rsidRDefault="007A6AD9">
            <w:pPr>
              <w:jc w:val="center"/>
              <w:rPr>
                <w:sz w:val="18"/>
                <w:szCs w:val="18"/>
                <w:lang w:val="hr-HR"/>
              </w:rPr>
            </w:pPr>
            <w:r>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3D25FA" w14:textId="77777777" w:rsidR="005116A7" w:rsidRDefault="005116A7">
            <w:pPr>
              <w:jc w:val="center"/>
              <w:rPr>
                <w:sz w:val="18"/>
                <w:szCs w:val="18"/>
                <w:lang w:val="hr-HR"/>
              </w:rPr>
            </w:pPr>
            <w:r>
              <w:rPr>
                <w:sz w:val="18"/>
                <w:szCs w:val="18"/>
                <w:lang w:val="hr-HR"/>
              </w:rPr>
              <w:t>1</w:t>
            </w:r>
          </w:p>
        </w:tc>
      </w:tr>
      <w:bookmarkEnd w:id="20"/>
    </w:tbl>
    <w:p w14:paraId="39D7B92A" w14:textId="77777777" w:rsidR="005116A7" w:rsidRDefault="005116A7" w:rsidP="005116A7">
      <w:pPr>
        <w:ind w:right="-108"/>
        <w:jc w:val="both"/>
        <w:rPr>
          <w:bCs/>
          <w:sz w:val="22"/>
          <w:szCs w:val="22"/>
          <w:lang w:val="hr-HR"/>
        </w:rPr>
      </w:pPr>
    </w:p>
    <w:p w14:paraId="026B4101" w14:textId="11A39F89" w:rsidR="007A6AD9" w:rsidRDefault="007A6AD9" w:rsidP="007A6AD9">
      <w:pPr>
        <w:ind w:right="-108"/>
        <w:jc w:val="both"/>
        <w:rPr>
          <w:b/>
          <w:sz w:val="22"/>
          <w:szCs w:val="22"/>
          <w:lang w:val="hr-HR"/>
        </w:rPr>
      </w:pPr>
      <w:r>
        <w:rPr>
          <w:b/>
          <w:sz w:val="22"/>
          <w:szCs w:val="22"/>
          <w:lang w:val="hr-HR"/>
        </w:rPr>
        <w:t>NAZIV PROGRAMA: DARIVANJE ZEMLJIŠTA</w:t>
      </w:r>
    </w:p>
    <w:p w14:paraId="4D2C1326" w14:textId="08DE5E0B" w:rsidR="007A6AD9" w:rsidRDefault="007A6AD9" w:rsidP="007A6AD9">
      <w:pPr>
        <w:ind w:right="-108"/>
        <w:jc w:val="both"/>
        <w:rPr>
          <w:b/>
          <w:sz w:val="22"/>
          <w:szCs w:val="22"/>
          <w:lang w:val="hr-HR"/>
        </w:rPr>
      </w:pPr>
    </w:p>
    <w:p w14:paraId="55CA895D" w14:textId="1F54EE5A" w:rsidR="007A6AD9" w:rsidRPr="00975246" w:rsidRDefault="00975246" w:rsidP="007A6AD9">
      <w:pPr>
        <w:ind w:right="-108"/>
        <w:jc w:val="both"/>
        <w:rPr>
          <w:bCs/>
          <w:color w:val="000000" w:themeColor="text1"/>
          <w:sz w:val="22"/>
          <w:szCs w:val="22"/>
          <w:lang w:val="hr-HR"/>
        </w:rPr>
      </w:pPr>
      <w:r w:rsidRPr="00975246">
        <w:rPr>
          <w:bCs/>
          <w:color w:val="000000" w:themeColor="text1"/>
          <w:sz w:val="22"/>
          <w:szCs w:val="22"/>
          <w:lang w:val="hr-HR"/>
        </w:rPr>
        <w:t xml:space="preserve">Pravna osnova za </w:t>
      </w:r>
      <w:r w:rsidR="007A6AD9" w:rsidRPr="00975246">
        <w:rPr>
          <w:bCs/>
          <w:color w:val="000000" w:themeColor="text1"/>
          <w:sz w:val="22"/>
          <w:szCs w:val="22"/>
          <w:lang w:val="hr-HR"/>
        </w:rPr>
        <w:t xml:space="preserve">Program Darivanje zemljišta </w:t>
      </w:r>
      <w:r w:rsidRPr="00975246">
        <w:rPr>
          <w:bCs/>
          <w:color w:val="000000" w:themeColor="text1"/>
          <w:sz w:val="22"/>
          <w:szCs w:val="22"/>
          <w:lang w:val="hr-HR"/>
        </w:rPr>
        <w:t>je Zakon o hrvatskim braniteljima iz Domovinskog rata i članovima njihove obitelji (NN, broj: 121/17. i 98/19.).</w:t>
      </w:r>
    </w:p>
    <w:p w14:paraId="2B43CD53" w14:textId="77777777" w:rsidR="007A6AD9" w:rsidRPr="00975246" w:rsidRDefault="007A6AD9" w:rsidP="007A6AD9">
      <w:pPr>
        <w:ind w:right="-108"/>
        <w:jc w:val="both"/>
        <w:rPr>
          <w:bCs/>
          <w:color w:val="000000" w:themeColor="text1"/>
          <w:sz w:val="22"/>
          <w:szCs w:val="22"/>
          <w:lang w:val="hr-HR"/>
        </w:rPr>
      </w:pPr>
    </w:p>
    <w:tbl>
      <w:tblPr>
        <w:tblStyle w:val="Reetkatablice1"/>
        <w:tblW w:w="9220" w:type="dxa"/>
        <w:jc w:val="center"/>
        <w:tblInd w:w="0" w:type="dxa"/>
        <w:tblLook w:val="04A0" w:firstRow="1" w:lastRow="0" w:firstColumn="1" w:lastColumn="0" w:noHBand="0" w:noVBand="1"/>
      </w:tblPr>
      <w:tblGrid>
        <w:gridCol w:w="5251"/>
        <w:gridCol w:w="1417"/>
        <w:gridCol w:w="1276"/>
        <w:gridCol w:w="1276"/>
      </w:tblGrid>
      <w:tr w:rsidR="007A6AD9" w14:paraId="0439F394" w14:textId="77777777" w:rsidTr="00930B9C">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0C0A87F8" w14:textId="46F3EF68" w:rsidR="007A6AD9" w:rsidRPr="007A6AD9" w:rsidRDefault="007A6AD9" w:rsidP="00930B9C">
            <w:pPr>
              <w:suppressAutoHyphens w:val="0"/>
              <w:rPr>
                <w:rFonts w:ascii="Times New Roman" w:hAnsi="Times New Roman"/>
                <w:b/>
                <w:bCs/>
                <w:sz w:val="20"/>
                <w:lang w:val="hr-HR" w:eastAsia="hr-HR"/>
              </w:rPr>
            </w:pPr>
            <w:r w:rsidRPr="007A6AD9">
              <w:rPr>
                <w:rFonts w:ascii="Times New Roman" w:hAnsi="Times New Roman"/>
                <w:b/>
                <w:bCs/>
                <w:sz w:val="20"/>
                <w:lang w:val="hr-HR" w:eastAsia="hr-HR"/>
              </w:rPr>
              <w:t>PROGRAM 1</w:t>
            </w:r>
            <w:r>
              <w:rPr>
                <w:rFonts w:ascii="Times New Roman" w:hAnsi="Times New Roman"/>
                <w:b/>
                <w:bCs/>
                <w:sz w:val="20"/>
                <w:lang w:val="hr-HR" w:eastAsia="hr-HR"/>
              </w:rPr>
              <w:t>504 DARIVANJE ZEMLJIŠTA</w:t>
            </w:r>
            <w:r w:rsidRPr="007A6AD9">
              <w:rPr>
                <w:rFonts w:ascii="Times New Roman" w:hAnsi="Times New Roman"/>
                <w:b/>
                <w:bCs/>
                <w:sz w:val="20"/>
                <w:lang w:val="hr-HR" w:eastAsia="hr-HR"/>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0EDBAF" w14:textId="77777777" w:rsidR="007A6AD9" w:rsidRDefault="007A6AD9" w:rsidP="00930B9C">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40E90F4" w14:textId="77777777" w:rsidR="007A6AD9" w:rsidRDefault="007A6AD9" w:rsidP="00930B9C">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DDBCC50" w14:textId="77777777" w:rsidR="007A6AD9" w:rsidRDefault="007A6AD9" w:rsidP="00930B9C">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 xml:space="preserve">I. </w:t>
            </w:r>
            <w:proofErr w:type="spellStart"/>
            <w:r w:rsidRPr="006D6B6B">
              <w:rPr>
                <w:rFonts w:ascii="Times New Roman" w:hAnsi="Times New Roman"/>
                <w:b/>
                <w:bCs/>
                <w:sz w:val="20"/>
                <w:lang w:eastAsia="hr-HR"/>
              </w:rPr>
              <w:t>rebalans</w:t>
            </w:r>
            <w:proofErr w:type="spellEnd"/>
            <w:r w:rsidRPr="006D6B6B">
              <w:rPr>
                <w:rFonts w:ascii="Times New Roman" w:hAnsi="Times New Roman"/>
                <w:b/>
                <w:bCs/>
                <w:sz w:val="20"/>
                <w:lang w:eastAsia="hr-HR"/>
              </w:rPr>
              <w:t xml:space="preserve"> 2022.</w:t>
            </w:r>
          </w:p>
        </w:tc>
      </w:tr>
      <w:tr w:rsidR="007A6AD9" w14:paraId="20FDD305" w14:textId="77777777" w:rsidTr="00930B9C">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3E42386D" w14:textId="2547DBC4" w:rsidR="007A6AD9" w:rsidRDefault="007A6AD9" w:rsidP="00930B9C">
            <w:pPr>
              <w:suppressAutoHyphens w:val="0"/>
              <w:rPr>
                <w:rFonts w:ascii="Times New Roman" w:hAnsi="Times New Roman"/>
                <w:sz w:val="20"/>
                <w:lang w:val="hr-HR" w:eastAsia="hr-HR"/>
              </w:rPr>
            </w:pPr>
            <w:r>
              <w:rPr>
                <w:rFonts w:ascii="Times New Roman" w:hAnsi="Times New Roman"/>
                <w:sz w:val="20"/>
                <w:lang w:val="hr-HR" w:eastAsia="hr-HR"/>
              </w:rPr>
              <w:t>Kapitalni projekt K150002 DAVANJE ZEMLJIŠTA NA DAR</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D7B8844" w14:textId="1E196EDE" w:rsidR="007A6AD9" w:rsidRDefault="007A6AD9" w:rsidP="00930B9C">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72743F0" w14:textId="1BA875C3" w:rsidR="007A6AD9" w:rsidRDefault="007A6AD9" w:rsidP="00930B9C">
            <w:pPr>
              <w:suppressAutoHyphens w:val="0"/>
              <w:jc w:val="right"/>
              <w:rPr>
                <w:rFonts w:ascii="Times New Roman" w:hAnsi="Times New Roman"/>
                <w:sz w:val="20"/>
                <w:lang w:val="hr-HR" w:eastAsia="hr-HR"/>
              </w:rPr>
            </w:pPr>
            <w:r>
              <w:rPr>
                <w:rFonts w:ascii="Times New Roman" w:hAnsi="Times New Roman"/>
                <w:sz w:val="20"/>
                <w:lang w:val="hr-HR" w:eastAsia="hr-HR"/>
              </w:rPr>
              <w:t>192.000,00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866209D" w14:textId="4CF25CC9" w:rsidR="007A6AD9" w:rsidRDefault="007A6AD9" w:rsidP="00930B9C">
            <w:pPr>
              <w:suppressAutoHyphens w:val="0"/>
              <w:jc w:val="right"/>
              <w:rPr>
                <w:rFonts w:ascii="Times New Roman" w:hAnsi="Times New Roman"/>
                <w:sz w:val="20"/>
                <w:lang w:val="hr-HR" w:eastAsia="hr-HR"/>
              </w:rPr>
            </w:pPr>
            <w:r>
              <w:rPr>
                <w:rFonts w:ascii="Times New Roman" w:hAnsi="Times New Roman"/>
                <w:sz w:val="20"/>
                <w:lang w:val="hr-HR" w:eastAsia="hr-HR"/>
              </w:rPr>
              <w:t>192.000,00</w:t>
            </w:r>
          </w:p>
        </w:tc>
      </w:tr>
    </w:tbl>
    <w:p w14:paraId="4A933B53" w14:textId="1848A99F" w:rsidR="00373A65" w:rsidRDefault="00373A65" w:rsidP="007A6AD9">
      <w:pPr>
        <w:ind w:right="-108"/>
        <w:jc w:val="both"/>
        <w:rPr>
          <w:b/>
          <w:sz w:val="22"/>
          <w:szCs w:val="22"/>
          <w:lang w:val="hr-HR"/>
        </w:rPr>
      </w:pPr>
    </w:p>
    <w:p w14:paraId="369FF1B5" w14:textId="49DE5697" w:rsidR="00975246" w:rsidRPr="00975246" w:rsidRDefault="00140085" w:rsidP="007A6AD9">
      <w:pPr>
        <w:ind w:right="-108"/>
        <w:jc w:val="both"/>
        <w:rPr>
          <w:bCs/>
          <w:sz w:val="22"/>
          <w:szCs w:val="22"/>
          <w:lang w:val="hr-HR"/>
        </w:rPr>
      </w:pPr>
      <w:r>
        <w:rPr>
          <w:bCs/>
          <w:sz w:val="22"/>
          <w:szCs w:val="22"/>
          <w:lang w:val="hr-HR"/>
        </w:rPr>
        <w:t>Projekt</w:t>
      </w:r>
      <w:r w:rsidR="00975246" w:rsidRPr="00975246">
        <w:rPr>
          <w:bCs/>
          <w:sz w:val="22"/>
          <w:szCs w:val="22"/>
          <w:lang w:val="hr-HR"/>
        </w:rPr>
        <w:t xml:space="preserve"> Davanje zemljišta na dar odnosi se na darovanje zemljišta u vlasništvu Grada Požege hrvatskim braniteljima na temelju ranije navedenog zakona.</w:t>
      </w:r>
    </w:p>
    <w:p w14:paraId="20B4DA88" w14:textId="77777777" w:rsidR="00975246" w:rsidRDefault="00975246" w:rsidP="007A6AD9">
      <w:pPr>
        <w:ind w:right="-108"/>
        <w:jc w:val="both"/>
        <w:rPr>
          <w:b/>
          <w:sz w:val="22"/>
          <w:szCs w:val="22"/>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418"/>
        <w:gridCol w:w="1275"/>
        <w:gridCol w:w="1276"/>
      </w:tblGrid>
      <w:tr w:rsidR="007A6AD9" w14:paraId="012633E4" w14:textId="77777777" w:rsidTr="00930B9C">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88A53B" w14:textId="77777777" w:rsidR="007A6AD9" w:rsidRPr="001D6316" w:rsidRDefault="007A6AD9" w:rsidP="00930B9C">
            <w:pPr>
              <w:jc w:val="center"/>
              <w:rPr>
                <w:color w:val="000000" w:themeColor="text1"/>
                <w:sz w:val="18"/>
                <w:szCs w:val="18"/>
                <w:lang w:val="hr-HR"/>
              </w:rPr>
            </w:pPr>
            <w:r w:rsidRPr="001D6316">
              <w:rPr>
                <w:color w:val="000000" w:themeColor="text1"/>
                <w:sz w:val="18"/>
                <w:szCs w:val="18"/>
                <w:lang w:val="hr-HR"/>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3794C8" w14:textId="77777777" w:rsidR="007A6AD9" w:rsidRPr="001D6316" w:rsidRDefault="007A6AD9" w:rsidP="00930B9C">
            <w:pPr>
              <w:jc w:val="center"/>
              <w:rPr>
                <w:color w:val="000000" w:themeColor="text1"/>
                <w:sz w:val="18"/>
                <w:szCs w:val="18"/>
                <w:lang w:val="hr-HR"/>
              </w:rPr>
            </w:pPr>
            <w:r w:rsidRPr="001D6316">
              <w:rPr>
                <w:color w:val="000000" w:themeColor="text1"/>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53C062" w14:textId="77777777" w:rsidR="007A6AD9" w:rsidRPr="001D6316" w:rsidRDefault="007A6AD9" w:rsidP="00930B9C">
            <w:pPr>
              <w:jc w:val="center"/>
              <w:rPr>
                <w:color w:val="000000" w:themeColor="text1"/>
                <w:sz w:val="18"/>
                <w:szCs w:val="18"/>
                <w:lang w:val="hr-HR"/>
              </w:rPr>
            </w:pPr>
            <w:r w:rsidRPr="001D6316">
              <w:rPr>
                <w:color w:val="000000" w:themeColor="text1"/>
                <w:sz w:val="18"/>
                <w:szCs w:val="18"/>
                <w:lang w:val="hr-HR"/>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082FAB" w14:textId="77777777" w:rsidR="007A6AD9" w:rsidRPr="001D6316" w:rsidRDefault="007A6AD9" w:rsidP="00930B9C">
            <w:pPr>
              <w:jc w:val="center"/>
              <w:rPr>
                <w:color w:val="000000" w:themeColor="text1"/>
                <w:sz w:val="18"/>
                <w:szCs w:val="18"/>
                <w:lang w:val="hr-HR"/>
              </w:rPr>
            </w:pPr>
            <w:r w:rsidRPr="001D6316">
              <w:rPr>
                <w:color w:val="000000" w:themeColor="text1"/>
                <w:sz w:val="18"/>
                <w:szCs w:val="18"/>
                <w:lang w:val="hr-HR"/>
              </w:rPr>
              <w:t>Polazna vrijednost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197235" w14:textId="77777777" w:rsidR="007A6AD9" w:rsidRPr="001D6316" w:rsidRDefault="007A6AD9" w:rsidP="00930B9C">
            <w:pPr>
              <w:jc w:val="center"/>
              <w:rPr>
                <w:color w:val="000000" w:themeColor="text1"/>
                <w:sz w:val="18"/>
                <w:szCs w:val="18"/>
                <w:lang w:val="hr-HR"/>
              </w:rPr>
            </w:pPr>
            <w:r w:rsidRPr="001D6316">
              <w:rPr>
                <w:color w:val="000000" w:themeColor="text1"/>
                <w:sz w:val="18"/>
                <w:szCs w:val="18"/>
                <w:lang w:val="hr-HR" w:eastAsia="hr-HR"/>
              </w:rPr>
              <w:t>Proračun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A3F5935" w14:textId="77777777" w:rsidR="007A6AD9" w:rsidRPr="001D6316" w:rsidRDefault="007A6AD9" w:rsidP="00930B9C">
            <w:pPr>
              <w:jc w:val="center"/>
              <w:rPr>
                <w:color w:val="000000" w:themeColor="text1"/>
                <w:sz w:val="18"/>
                <w:szCs w:val="18"/>
                <w:lang w:val="hr-HR"/>
              </w:rPr>
            </w:pPr>
            <w:r w:rsidRPr="001D6316">
              <w:rPr>
                <w:color w:val="000000" w:themeColor="text1"/>
                <w:sz w:val="18"/>
                <w:szCs w:val="18"/>
                <w:lang w:val="hr-HR" w:eastAsia="hr-HR"/>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4E2D21" w14:textId="77777777" w:rsidR="007A6AD9" w:rsidRPr="001D6316" w:rsidRDefault="007A6AD9" w:rsidP="00930B9C">
            <w:pPr>
              <w:jc w:val="center"/>
              <w:rPr>
                <w:color w:val="000000" w:themeColor="text1"/>
                <w:sz w:val="18"/>
                <w:szCs w:val="18"/>
                <w:lang w:val="hr-HR"/>
              </w:rPr>
            </w:pPr>
            <w:r w:rsidRPr="001D6316">
              <w:rPr>
                <w:rFonts w:eastAsia="Calibri"/>
                <w:color w:val="000000" w:themeColor="text1"/>
                <w:sz w:val="18"/>
                <w:szCs w:val="18"/>
                <w:lang w:eastAsia="hr-HR"/>
              </w:rPr>
              <w:t>I.</w:t>
            </w:r>
            <w:r w:rsidRPr="001D6316">
              <w:rPr>
                <w:color w:val="000000" w:themeColor="text1"/>
                <w:sz w:val="18"/>
                <w:szCs w:val="18"/>
                <w:lang w:eastAsia="hr-HR"/>
              </w:rPr>
              <w:t xml:space="preserve"> </w:t>
            </w:r>
            <w:proofErr w:type="spellStart"/>
            <w:r w:rsidRPr="001D6316">
              <w:rPr>
                <w:color w:val="000000" w:themeColor="text1"/>
                <w:sz w:val="18"/>
                <w:szCs w:val="18"/>
                <w:lang w:eastAsia="hr-HR"/>
              </w:rPr>
              <w:t>rebalans</w:t>
            </w:r>
            <w:proofErr w:type="spellEnd"/>
            <w:r w:rsidRPr="001D6316">
              <w:rPr>
                <w:color w:val="000000" w:themeColor="text1"/>
                <w:sz w:val="18"/>
                <w:szCs w:val="18"/>
                <w:lang w:eastAsia="hr-HR"/>
              </w:rPr>
              <w:t xml:space="preserve"> 2022.</w:t>
            </w:r>
          </w:p>
        </w:tc>
      </w:tr>
      <w:tr w:rsidR="007A6AD9" w14:paraId="5A0EE951" w14:textId="77777777" w:rsidTr="00930B9C">
        <w:trPr>
          <w:trHeight w:val="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A170B2" w14:textId="4DEAB20D" w:rsidR="007A6AD9" w:rsidRPr="001D6316" w:rsidRDefault="007A6AD9" w:rsidP="00930B9C">
            <w:pPr>
              <w:rPr>
                <w:color w:val="000000" w:themeColor="text1"/>
                <w:sz w:val="18"/>
                <w:szCs w:val="18"/>
                <w:lang w:val="hr-HR"/>
              </w:rPr>
            </w:pPr>
            <w:r w:rsidRPr="001D6316">
              <w:rPr>
                <w:color w:val="000000" w:themeColor="text1"/>
                <w:sz w:val="18"/>
                <w:szCs w:val="18"/>
                <w:lang w:val="hr-HR"/>
              </w:rPr>
              <w:t>Darovana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6D1F5B" w14:textId="64B61D92" w:rsidR="007A6AD9" w:rsidRPr="001D6316" w:rsidRDefault="007A6AD9" w:rsidP="00930B9C">
            <w:pPr>
              <w:rPr>
                <w:color w:val="000000" w:themeColor="text1"/>
                <w:sz w:val="18"/>
                <w:szCs w:val="18"/>
                <w:lang w:val="hr-HR"/>
              </w:rPr>
            </w:pPr>
            <w:r w:rsidRPr="001D6316">
              <w:rPr>
                <w:color w:val="000000" w:themeColor="text1"/>
                <w:sz w:val="18"/>
                <w:szCs w:val="18"/>
                <w:lang w:val="hr-HR"/>
              </w:rPr>
              <w:t xml:space="preserve">Broj </w:t>
            </w:r>
            <w:proofErr w:type="spellStart"/>
            <w:r w:rsidR="00373A65" w:rsidRPr="001D6316">
              <w:rPr>
                <w:color w:val="000000" w:themeColor="text1"/>
                <w:sz w:val="18"/>
                <w:szCs w:val="18"/>
                <w:lang w:val="hr-HR"/>
              </w:rPr>
              <w:t>broj</w:t>
            </w:r>
            <w:proofErr w:type="spellEnd"/>
            <w:r w:rsidR="00373A65" w:rsidRPr="001D6316">
              <w:rPr>
                <w:color w:val="000000" w:themeColor="text1"/>
                <w:sz w:val="18"/>
                <w:szCs w:val="18"/>
                <w:lang w:val="hr-HR"/>
              </w:rPr>
              <w:t xml:space="preserve"> darovanih čestica </w:t>
            </w:r>
            <w:r w:rsidRPr="001D6316">
              <w:rPr>
                <w:color w:val="000000" w:themeColor="text1"/>
                <w:sz w:val="18"/>
                <w:szCs w:val="18"/>
                <w:lang w:val="hr-HR"/>
              </w:rPr>
              <w:t>predviđeni</w:t>
            </w:r>
            <w:r w:rsidR="00373A65" w:rsidRPr="001D6316">
              <w:rPr>
                <w:color w:val="000000" w:themeColor="text1"/>
                <w:sz w:val="18"/>
                <w:szCs w:val="18"/>
                <w:lang w:val="hr-HR"/>
              </w:rPr>
              <w:t>h</w:t>
            </w:r>
            <w:r w:rsidRPr="001D6316">
              <w:rPr>
                <w:color w:val="000000" w:themeColor="text1"/>
                <w:sz w:val="18"/>
                <w:szCs w:val="18"/>
                <w:lang w:val="hr-HR"/>
              </w:rPr>
              <w:t xml:space="preserve">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589800" w14:textId="77777777" w:rsidR="007A6AD9" w:rsidRPr="001D6316" w:rsidRDefault="007A6AD9" w:rsidP="00930B9C">
            <w:pPr>
              <w:jc w:val="center"/>
              <w:rPr>
                <w:color w:val="000000" w:themeColor="text1"/>
                <w:sz w:val="18"/>
                <w:szCs w:val="18"/>
                <w:lang w:val="hr-HR"/>
              </w:rPr>
            </w:pPr>
            <w:r w:rsidRPr="001D6316">
              <w:rPr>
                <w:color w:val="000000" w:themeColor="text1"/>
                <w:sz w:val="18"/>
                <w:szCs w:val="18"/>
                <w:lang w:val="hr-HR"/>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CC0119" w14:textId="77777777" w:rsidR="007A6AD9" w:rsidRPr="001D6316" w:rsidRDefault="007A6AD9" w:rsidP="00930B9C">
            <w:pPr>
              <w:jc w:val="center"/>
              <w:rPr>
                <w:color w:val="000000" w:themeColor="text1"/>
                <w:sz w:val="18"/>
                <w:szCs w:val="18"/>
                <w:lang w:val="hr-HR"/>
              </w:rPr>
            </w:pPr>
            <w:r w:rsidRPr="001D6316">
              <w:rPr>
                <w:color w:val="000000" w:themeColor="text1"/>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52C3AF" w14:textId="3BB16B7E" w:rsidR="007A6AD9" w:rsidRPr="001D6316" w:rsidRDefault="007A6AD9" w:rsidP="00930B9C">
            <w:pPr>
              <w:jc w:val="center"/>
              <w:rPr>
                <w:color w:val="000000" w:themeColor="text1"/>
                <w:sz w:val="18"/>
                <w:szCs w:val="18"/>
                <w:lang w:val="hr-HR"/>
              </w:rPr>
            </w:pPr>
            <w:r w:rsidRPr="001D6316">
              <w:rPr>
                <w:color w:val="000000" w:themeColor="text1"/>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29D71F" w14:textId="572CF393" w:rsidR="007A6AD9" w:rsidRPr="001D6316" w:rsidRDefault="007A6AD9" w:rsidP="00930B9C">
            <w:pPr>
              <w:jc w:val="center"/>
              <w:rPr>
                <w:color w:val="000000" w:themeColor="text1"/>
                <w:sz w:val="18"/>
                <w:szCs w:val="18"/>
                <w:lang w:val="hr-HR"/>
              </w:rPr>
            </w:pPr>
            <w:r w:rsidRPr="001D6316">
              <w:rPr>
                <w:color w:val="000000" w:themeColor="text1"/>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2E8771" w14:textId="77777777" w:rsidR="007A6AD9" w:rsidRPr="001D6316" w:rsidRDefault="007A6AD9" w:rsidP="00930B9C">
            <w:pPr>
              <w:jc w:val="center"/>
              <w:rPr>
                <w:color w:val="000000" w:themeColor="text1"/>
                <w:sz w:val="18"/>
                <w:szCs w:val="18"/>
                <w:lang w:val="hr-HR"/>
              </w:rPr>
            </w:pPr>
            <w:r w:rsidRPr="001D6316">
              <w:rPr>
                <w:color w:val="000000" w:themeColor="text1"/>
                <w:sz w:val="18"/>
                <w:szCs w:val="18"/>
                <w:lang w:val="hr-HR"/>
              </w:rPr>
              <w:t>1</w:t>
            </w:r>
          </w:p>
        </w:tc>
      </w:tr>
    </w:tbl>
    <w:p w14:paraId="7716B6C2" w14:textId="77777777" w:rsidR="00A1126D" w:rsidRPr="001866A5" w:rsidRDefault="00A1126D" w:rsidP="006B2459">
      <w:pPr>
        <w:autoSpaceDE w:val="0"/>
        <w:jc w:val="both"/>
        <w:rPr>
          <w:bCs/>
          <w:color w:val="FF0000"/>
          <w:sz w:val="22"/>
          <w:szCs w:val="22"/>
          <w:lang w:val="hr-HR"/>
        </w:rPr>
      </w:pPr>
    </w:p>
    <w:p w14:paraId="614E5E64" w14:textId="0563A864" w:rsidR="007C29D8" w:rsidRPr="005116A7" w:rsidRDefault="007C29D8" w:rsidP="006B2459">
      <w:pPr>
        <w:autoSpaceDE w:val="0"/>
        <w:ind w:firstLine="720"/>
        <w:jc w:val="both"/>
        <w:rPr>
          <w:bCs/>
          <w:sz w:val="22"/>
          <w:szCs w:val="22"/>
          <w:lang w:val="hr-HR"/>
        </w:rPr>
      </w:pPr>
      <w:r w:rsidRPr="005116A7">
        <w:rPr>
          <w:bCs/>
          <w:sz w:val="22"/>
          <w:szCs w:val="22"/>
          <w:lang w:val="hr-HR"/>
        </w:rPr>
        <w:t>IV ZAVRŠNE ODREDBE</w:t>
      </w:r>
    </w:p>
    <w:p w14:paraId="5B3FABF7" w14:textId="77777777" w:rsidR="007E7176" w:rsidRPr="005116A7" w:rsidRDefault="007E7176" w:rsidP="006B2459">
      <w:pPr>
        <w:autoSpaceDE w:val="0"/>
        <w:jc w:val="both"/>
        <w:rPr>
          <w:bCs/>
          <w:sz w:val="22"/>
          <w:szCs w:val="22"/>
          <w:lang w:val="hr-HR"/>
        </w:rPr>
      </w:pPr>
    </w:p>
    <w:p w14:paraId="168809E2" w14:textId="27823F17" w:rsidR="007C29D8" w:rsidRPr="005116A7" w:rsidRDefault="007C29D8" w:rsidP="006B2459">
      <w:pPr>
        <w:autoSpaceDE w:val="0"/>
        <w:ind w:firstLine="720"/>
        <w:jc w:val="both"/>
        <w:rPr>
          <w:bCs/>
          <w:sz w:val="22"/>
          <w:szCs w:val="22"/>
          <w:lang w:val="hr-HR"/>
        </w:rPr>
      </w:pPr>
      <w:r w:rsidRPr="005116A7">
        <w:rPr>
          <w:bCs/>
          <w:sz w:val="22"/>
          <w:szCs w:val="22"/>
          <w:lang w:val="hr-HR"/>
        </w:rPr>
        <w:t>Detaljnije obrazloženje predloženih izmjena rashoda i izdataka razvidno je iz predloženih izmjena i dopuna programa rada upravnih tijela Grada Požege za 202</w:t>
      </w:r>
      <w:r w:rsidR="005116A7" w:rsidRPr="005116A7">
        <w:rPr>
          <w:bCs/>
          <w:sz w:val="22"/>
          <w:szCs w:val="22"/>
          <w:lang w:val="hr-HR"/>
        </w:rPr>
        <w:t>2</w:t>
      </w:r>
      <w:r w:rsidRPr="005116A7">
        <w:rPr>
          <w:bCs/>
          <w:sz w:val="22"/>
          <w:szCs w:val="22"/>
          <w:lang w:val="hr-HR"/>
        </w:rPr>
        <w:t>. godinu, izmjena i dopuna programa javnih potreba</w:t>
      </w:r>
      <w:r w:rsidR="005116A7" w:rsidRPr="005116A7">
        <w:rPr>
          <w:bCs/>
          <w:sz w:val="22"/>
          <w:szCs w:val="22"/>
          <w:lang w:val="hr-HR"/>
        </w:rPr>
        <w:t xml:space="preserve"> i</w:t>
      </w:r>
      <w:r w:rsidRPr="005116A7">
        <w:rPr>
          <w:bCs/>
          <w:sz w:val="22"/>
          <w:szCs w:val="22"/>
          <w:lang w:val="hr-HR"/>
        </w:rPr>
        <w:t xml:space="preserve"> programa održavanja i gradnje komunalne infrastrukture</w:t>
      </w:r>
      <w:r w:rsidR="005116A7" w:rsidRPr="005116A7">
        <w:rPr>
          <w:bCs/>
          <w:sz w:val="22"/>
          <w:szCs w:val="22"/>
          <w:lang w:val="hr-HR"/>
        </w:rPr>
        <w:t>.</w:t>
      </w:r>
    </w:p>
    <w:sectPr w:rsidR="007C29D8" w:rsidRPr="005116A7" w:rsidSect="009677CC">
      <w:headerReference w:type="default" r:id="rId8"/>
      <w:footerReference w:type="default" r:id="rId9"/>
      <w:pgSz w:w="11906" w:h="16838"/>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7D402" w14:textId="77777777" w:rsidR="00EA080F" w:rsidRDefault="00EA080F">
      <w:r>
        <w:separator/>
      </w:r>
    </w:p>
  </w:endnote>
  <w:endnote w:type="continuationSeparator" w:id="0">
    <w:p w14:paraId="0D0FD589" w14:textId="77777777" w:rsidR="00EA080F" w:rsidRDefault="00EA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35027"/>
      <w:docPartObj>
        <w:docPartGallery w:val="Page Numbers (Bottom of Page)"/>
        <w:docPartUnique/>
      </w:docPartObj>
    </w:sdtPr>
    <w:sdtEndPr/>
    <w:sdtContent>
      <w:p w14:paraId="05260E18" w14:textId="268FECCC" w:rsidR="007540B6" w:rsidRDefault="007540B6" w:rsidP="007E7176">
        <w:pPr>
          <w:pStyle w:val="Footer"/>
          <w:jc w:val="right"/>
        </w:pPr>
        <w:r>
          <w:rPr>
            <w:noProof/>
            <w:lang w:val="hr-HR" w:eastAsia="hr-HR"/>
          </w:rPr>
          <mc:AlternateContent>
            <mc:Choice Requires="wpg">
              <w:drawing>
                <wp:anchor distT="0" distB="0" distL="114300" distR="114300" simplePos="0" relativeHeight="251659264" behindDoc="0" locked="0" layoutInCell="1" allowOverlap="1" wp14:anchorId="546EACB7" wp14:editId="54EAF7B9">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4CCBC" w14:textId="77777777" w:rsidR="007540B6" w:rsidRPr="007E7176" w:rsidRDefault="007540B6">
                                <w:pPr>
                                  <w:jc w:val="center"/>
                                  <w:rPr>
                                    <w:rFonts w:asciiTheme="minorHAnsi" w:hAnsiTheme="minorHAnsi" w:cstheme="minorHAnsi"/>
                                    <w:sz w:val="20"/>
                                    <w:szCs w:val="16"/>
                                  </w:rPr>
                                </w:pPr>
                                <w:r w:rsidRPr="007E7176">
                                  <w:rPr>
                                    <w:rFonts w:asciiTheme="minorHAnsi" w:hAnsiTheme="minorHAnsi" w:cstheme="minorHAnsi"/>
                                    <w:sz w:val="20"/>
                                    <w:szCs w:val="16"/>
                                  </w:rPr>
                                  <w:fldChar w:fldCharType="begin"/>
                                </w:r>
                                <w:r w:rsidRPr="007E7176">
                                  <w:rPr>
                                    <w:rFonts w:asciiTheme="minorHAnsi" w:hAnsiTheme="minorHAnsi" w:cstheme="minorHAnsi"/>
                                    <w:sz w:val="20"/>
                                    <w:szCs w:val="16"/>
                                  </w:rPr>
                                  <w:instrText>PAGE    \* MERGEFORMAT</w:instrText>
                                </w:r>
                                <w:r w:rsidRPr="007E7176">
                                  <w:rPr>
                                    <w:rFonts w:asciiTheme="minorHAnsi" w:hAnsiTheme="minorHAnsi" w:cstheme="minorHAnsi"/>
                                    <w:sz w:val="20"/>
                                    <w:szCs w:val="16"/>
                                  </w:rPr>
                                  <w:fldChar w:fldCharType="separate"/>
                                </w:r>
                                <w:r w:rsidR="00B635D8" w:rsidRPr="00B635D8">
                                  <w:rPr>
                                    <w:rFonts w:asciiTheme="minorHAnsi" w:hAnsiTheme="minorHAnsi" w:cstheme="minorHAnsi"/>
                                    <w:noProof/>
                                    <w:color w:val="8C8C8C" w:themeColor="background1" w:themeShade="8C"/>
                                    <w:sz w:val="20"/>
                                    <w:szCs w:val="16"/>
                                    <w:lang w:val="hr-HR"/>
                                  </w:rPr>
                                  <w:t>10</w:t>
                                </w:r>
                                <w:r w:rsidRPr="007E7176">
                                  <w:rPr>
                                    <w:rFonts w:asciiTheme="minorHAnsi" w:hAnsiTheme="minorHAnsi" w:cstheme="minorHAnsi"/>
                                    <w:color w:val="8C8C8C" w:themeColor="background1" w:themeShade="8C"/>
                                    <w:sz w:val="20"/>
                                    <w:szCs w:val="16"/>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46EACB7" id="Group 1" o:spid="_x0000_s1027" style="position:absolute;left:0;text-align:left;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OCOLGJ3AwAAd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4E4CCBC" w14:textId="77777777" w:rsidR="007540B6" w:rsidRPr="007E7176" w:rsidRDefault="007540B6">
                          <w:pPr>
                            <w:jc w:val="center"/>
                            <w:rPr>
                              <w:rFonts w:asciiTheme="minorHAnsi" w:hAnsiTheme="minorHAnsi" w:cstheme="minorHAnsi"/>
                              <w:sz w:val="20"/>
                              <w:szCs w:val="16"/>
                            </w:rPr>
                          </w:pPr>
                          <w:r w:rsidRPr="007E7176">
                            <w:rPr>
                              <w:rFonts w:asciiTheme="minorHAnsi" w:hAnsiTheme="minorHAnsi" w:cstheme="minorHAnsi"/>
                              <w:sz w:val="20"/>
                              <w:szCs w:val="16"/>
                            </w:rPr>
                            <w:fldChar w:fldCharType="begin"/>
                          </w:r>
                          <w:r w:rsidRPr="007E7176">
                            <w:rPr>
                              <w:rFonts w:asciiTheme="minorHAnsi" w:hAnsiTheme="minorHAnsi" w:cstheme="minorHAnsi"/>
                              <w:sz w:val="20"/>
                              <w:szCs w:val="16"/>
                            </w:rPr>
                            <w:instrText>PAGE    \* MERGEFORMAT</w:instrText>
                          </w:r>
                          <w:r w:rsidRPr="007E7176">
                            <w:rPr>
                              <w:rFonts w:asciiTheme="minorHAnsi" w:hAnsiTheme="minorHAnsi" w:cstheme="minorHAnsi"/>
                              <w:sz w:val="20"/>
                              <w:szCs w:val="16"/>
                            </w:rPr>
                            <w:fldChar w:fldCharType="separate"/>
                          </w:r>
                          <w:r w:rsidR="00B635D8" w:rsidRPr="00B635D8">
                            <w:rPr>
                              <w:rFonts w:asciiTheme="minorHAnsi" w:hAnsiTheme="minorHAnsi" w:cstheme="minorHAnsi"/>
                              <w:noProof/>
                              <w:color w:val="8C8C8C" w:themeColor="background1" w:themeShade="8C"/>
                              <w:sz w:val="20"/>
                              <w:szCs w:val="16"/>
                              <w:lang w:val="hr-HR"/>
                            </w:rPr>
                            <w:t>10</w:t>
                          </w:r>
                          <w:r w:rsidRPr="007E7176">
                            <w:rPr>
                              <w:rFonts w:asciiTheme="minorHAnsi" w:hAnsiTheme="minorHAnsi" w:cstheme="minorHAnsi"/>
                              <w:color w:val="8C8C8C" w:themeColor="background1" w:themeShade="8C"/>
                              <w:sz w:val="20"/>
                              <w:szCs w:val="16"/>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BF68" w14:textId="77777777" w:rsidR="00EA080F" w:rsidRDefault="00EA080F">
      <w:r>
        <w:separator/>
      </w:r>
    </w:p>
  </w:footnote>
  <w:footnote w:type="continuationSeparator" w:id="0">
    <w:p w14:paraId="05F62EB8" w14:textId="77777777" w:rsidR="00EA080F" w:rsidRDefault="00EA0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A167" w14:textId="3D1C1594" w:rsidR="009677CC" w:rsidRPr="00FC148F" w:rsidRDefault="00FC148F" w:rsidP="00FC148F">
    <w:pPr>
      <w:tabs>
        <w:tab w:val="center" w:pos="4536"/>
        <w:tab w:val="right" w:pos="9072"/>
      </w:tabs>
      <w:autoSpaceDN w:val="0"/>
      <w:spacing w:line="276" w:lineRule="auto"/>
      <w:rPr>
        <w:rFonts w:ascii="Calibri" w:eastAsia="Calibri" w:hAnsi="Calibri" w:cs="Calibri"/>
        <w:b/>
        <w:color w:val="00000A"/>
        <w:sz w:val="22"/>
        <w:szCs w:val="22"/>
        <w:u w:val="single"/>
        <w:lang w:val="hr-HR"/>
      </w:rPr>
    </w:pPr>
    <w:bookmarkStart w:id="21" w:name="_Hlk89953162"/>
    <w:bookmarkStart w:id="22" w:name="_Hlk89953163"/>
    <w:bookmarkStart w:id="23" w:name="_Hlk93988738"/>
    <w:bookmarkStart w:id="24" w:name="_Hlk93988739"/>
    <w:bookmarkStart w:id="25" w:name="_Hlk93988826"/>
    <w:bookmarkStart w:id="26" w:name="_Hlk93988827"/>
    <w:bookmarkStart w:id="27" w:name="_Hlk93988828"/>
    <w:bookmarkStart w:id="28" w:name="_Hlk93988829"/>
    <w:bookmarkStart w:id="29" w:name="_Hlk93988830"/>
    <w:bookmarkStart w:id="30" w:name="_Hlk93988831"/>
    <w:bookmarkStart w:id="31" w:name="_Hlk93988904"/>
    <w:bookmarkStart w:id="32" w:name="_Hlk93988905"/>
    <w:bookmarkStart w:id="33" w:name="_Hlk93988906"/>
    <w:bookmarkStart w:id="34" w:name="_Hlk93988907"/>
    <w:bookmarkStart w:id="35" w:name="_Hlk93988908"/>
    <w:bookmarkStart w:id="36" w:name="_Hlk93988909"/>
    <w:bookmarkStart w:id="37" w:name="_Hlk93989287"/>
    <w:bookmarkStart w:id="38" w:name="_Hlk93989288"/>
    <w:bookmarkStart w:id="39" w:name="_Hlk93989289"/>
    <w:bookmarkStart w:id="40" w:name="_Hlk93989290"/>
    <w:bookmarkStart w:id="41" w:name="_Hlk93990926"/>
    <w:bookmarkStart w:id="42" w:name="_Hlk93990927"/>
    <w:bookmarkStart w:id="43" w:name="_Hlk95222879"/>
    <w:bookmarkStart w:id="44" w:name="_Hlk95222880"/>
    <w:bookmarkStart w:id="45" w:name="_Hlk95223575"/>
    <w:bookmarkStart w:id="46" w:name="_Hlk95223576"/>
    <w:bookmarkStart w:id="47" w:name="_Hlk98484015"/>
    <w:bookmarkStart w:id="48" w:name="_Hlk98484016"/>
    <w:bookmarkStart w:id="49" w:name="_Hlk98484017"/>
    <w:bookmarkStart w:id="50" w:name="_Hlk98484018"/>
    <w:bookmarkStart w:id="51" w:name="_Hlk98485300"/>
    <w:bookmarkStart w:id="52" w:name="_Hlk98485301"/>
    <w:r w:rsidRPr="00FC148F">
      <w:rPr>
        <w:rFonts w:ascii="Calibri" w:eastAsia="Calibri" w:hAnsi="Calibri" w:cs="Calibri"/>
        <w:color w:val="00000A"/>
        <w:sz w:val="20"/>
        <w:szCs w:val="22"/>
        <w:u w:val="single"/>
        <w:lang w:val="hr-HR"/>
      </w:rPr>
      <w:t>12. sjednica Gradskog vijeća</w:t>
    </w:r>
    <w:r w:rsidRPr="00FC148F">
      <w:rPr>
        <w:rFonts w:ascii="Calibri" w:eastAsia="Calibri" w:hAnsi="Calibri" w:cs="Calibri"/>
        <w:color w:val="00000A"/>
        <w:sz w:val="20"/>
        <w:szCs w:val="22"/>
        <w:u w:val="single"/>
        <w:lang w:val="hr-HR"/>
      </w:rPr>
      <w:tab/>
    </w:r>
    <w:r w:rsidRPr="00FC148F">
      <w:rPr>
        <w:rFonts w:ascii="Calibri" w:eastAsia="Calibri" w:hAnsi="Calibri" w:cs="Calibri"/>
        <w:color w:val="00000A"/>
        <w:sz w:val="20"/>
        <w:szCs w:val="22"/>
        <w:u w:val="single"/>
        <w:lang w:val="hr-HR"/>
      </w:rPr>
      <w:tab/>
      <w:t>svibanj, 2022.</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bullet"/>
      <w:lvlText w:val=""/>
      <w:lvlJc w:val="left"/>
      <w:pPr>
        <w:tabs>
          <w:tab w:val="num" w:pos="-2074"/>
        </w:tabs>
        <w:ind w:left="-1354" w:hanging="360"/>
      </w:pPr>
      <w:rPr>
        <w:rFonts w:ascii="Wingdings" w:hAnsi="Wingdings" w:cs="Wingdings" w:hint="default"/>
        <w:szCs w:val="24"/>
        <w:lang w:val="hr-HR"/>
      </w:rPr>
    </w:lvl>
  </w:abstractNum>
  <w:abstractNum w:abstractNumId="1" w15:restartNumberingAfterBreak="0">
    <w:nsid w:val="00000004"/>
    <w:multiLevelType w:val="singleLevel"/>
    <w:tmpl w:val="00000004"/>
    <w:name w:val="WW8Num5"/>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2" w15:restartNumberingAfterBreak="0">
    <w:nsid w:val="00000005"/>
    <w:multiLevelType w:val="singleLevel"/>
    <w:tmpl w:val="00000005"/>
    <w:name w:val="WW8Num6"/>
    <w:lvl w:ilvl="0">
      <w:numFmt w:val="bullet"/>
      <w:lvlText w:val="-"/>
      <w:lvlJc w:val="left"/>
      <w:pPr>
        <w:tabs>
          <w:tab w:val="num" w:pos="0"/>
        </w:tabs>
        <w:ind w:left="720" w:hanging="360"/>
      </w:pPr>
      <w:rPr>
        <w:rFonts w:ascii="Times New Roman" w:hAnsi="Times New Roman" w:cs="Times New Roman" w:hint="default"/>
        <w:color w:val="FF0000"/>
        <w:szCs w:val="24"/>
        <w:lang w:val="hr-HR"/>
      </w:rPr>
    </w:lvl>
  </w:abstractNum>
  <w:abstractNum w:abstractNumId="3" w15:restartNumberingAfterBreak="0">
    <w:nsid w:val="00000006"/>
    <w:multiLevelType w:val="singleLevel"/>
    <w:tmpl w:val="00000006"/>
    <w:name w:val="WW8Num7"/>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4" w15:restartNumberingAfterBreak="0">
    <w:nsid w:val="00000007"/>
    <w:multiLevelType w:val="singleLevel"/>
    <w:tmpl w:val="00000007"/>
    <w:name w:val="WW8Num10"/>
    <w:lvl w:ilvl="0">
      <w:start w:val="1"/>
      <w:numFmt w:val="upperRoman"/>
      <w:lvlText w:val="%1."/>
      <w:lvlJc w:val="left"/>
      <w:pPr>
        <w:tabs>
          <w:tab w:val="num" w:pos="1080"/>
        </w:tabs>
        <w:ind w:left="1080" w:hanging="720"/>
      </w:pPr>
      <w:rPr>
        <w:rFonts w:hint="default"/>
      </w:rPr>
    </w:lvl>
  </w:abstractNum>
  <w:abstractNum w:abstractNumId="5" w15:restartNumberingAfterBreak="0">
    <w:nsid w:val="00000008"/>
    <w:multiLevelType w:val="singleLevel"/>
    <w:tmpl w:val="00000008"/>
    <w:name w:val="WW8Num11"/>
    <w:lvl w:ilvl="0">
      <w:start w:val="1"/>
      <w:numFmt w:val="bullet"/>
      <w:lvlText w:val=""/>
      <w:lvlJc w:val="left"/>
      <w:pPr>
        <w:tabs>
          <w:tab w:val="num" w:pos="0"/>
        </w:tabs>
        <w:ind w:left="720" w:hanging="360"/>
      </w:pPr>
      <w:rPr>
        <w:rFonts w:ascii="Wingdings" w:hAnsi="Wingdings" w:cs="Wingdings" w:hint="default"/>
        <w:color w:val="000000"/>
        <w:szCs w:val="24"/>
        <w:lang w:val="hr-HR"/>
      </w:rPr>
    </w:lvl>
  </w:abstractNum>
  <w:abstractNum w:abstractNumId="6" w15:restartNumberingAfterBreak="0">
    <w:nsid w:val="00000009"/>
    <w:multiLevelType w:val="singleLevel"/>
    <w:tmpl w:val="00000009"/>
    <w:name w:val="WW8Num12"/>
    <w:lvl w:ilvl="0">
      <w:start w:val="1"/>
      <w:numFmt w:val="decimal"/>
      <w:lvlText w:val="%1)"/>
      <w:lvlJc w:val="left"/>
      <w:pPr>
        <w:tabs>
          <w:tab w:val="num" w:pos="0"/>
        </w:tabs>
        <w:ind w:left="720" w:hanging="360"/>
      </w:pPr>
      <w:rPr>
        <w:rFonts w:hint="default"/>
        <w:bCs/>
        <w:szCs w:val="24"/>
        <w:lang w:val="hr-HR"/>
      </w:rPr>
    </w:lvl>
  </w:abstractNum>
  <w:abstractNum w:abstractNumId="7" w15:restartNumberingAfterBreak="0">
    <w:nsid w:val="0000000A"/>
    <w:multiLevelType w:val="singleLevel"/>
    <w:tmpl w:val="0000000A"/>
    <w:name w:val="WW8Num13"/>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8" w15:restartNumberingAfterBreak="0">
    <w:nsid w:val="0000000B"/>
    <w:multiLevelType w:val="singleLevel"/>
    <w:tmpl w:val="0000000B"/>
    <w:name w:val="WW8Num14"/>
    <w:lvl w:ilvl="0">
      <w:numFmt w:val="bullet"/>
      <w:lvlText w:val="-"/>
      <w:lvlJc w:val="left"/>
      <w:pPr>
        <w:tabs>
          <w:tab w:val="num" w:pos="0"/>
        </w:tabs>
        <w:ind w:left="1440" w:hanging="360"/>
      </w:pPr>
      <w:rPr>
        <w:rFonts w:ascii="Times New Roman" w:hAnsi="Times New Roman" w:cs="Times New Roman" w:hint="default"/>
        <w:color w:val="FF0000"/>
        <w:szCs w:val="24"/>
        <w:lang w:val="hr-HR"/>
      </w:rPr>
    </w:lvl>
  </w:abstractNum>
  <w:abstractNum w:abstractNumId="9" w15:restartNumberingAfterBreak="0">
    <w:nsid w:val="0000000C"/>
    <w:multiLevelType w:val="multilevel"/>
    <w:tmpl w:val="1BCA9700"/>
    <w:name w:val="WW8Num16"/>
    <w:lvl w:ilvl="0">
      <w:numFmt w:val="bullet"/>
      <w:lvlText w:val="-"/>
      <w:lvlJc w:val="left"/>
      <w:pPr>
        <w:tabs>
          <w:tab w:val="num" w:pos="1440"/>
        </w:tabs>
        <w:ind w:left="1440" w:hanging="360"/>
      </w:pPr>
      <w:rPr>
        <w:rFonts w:ascii="Times New Roman" w:hAnsi="Times New Roman" w:cs="Times New Roman" w:hint="default"/>
        <w:color w:val="auto"/>
        <w:szCs w:val="24"/>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 w15:restartNumberingAfterBreak="0">
    <w:nsid w:val="0000000D"/>
    <w:multiLevelType w:val="multilevel"/>
    <w:tmpl w:val="0000000D"/>
    <w:name w:val="WW8Num17"/>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1" w15:restartNumberingAfterBreak="0">
    <w:nsid w:val="0000000E"/>
    <w:multiLevelType w:val="multilevel"/>
    <w:tmpl w:val="0000000E"/>
    <w:name w:val="WW8Num18"/>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2" w15:restartNumberingAfterBreak="0">
    <w:nsid w:val="0000000F"/>
    <w:multiLevelType w:val="singleLevel"/>
    <w:tmpl w:val="0000000F"/>
    <w:name w:val="WW8Num19"/>
    <w:lvl w:ilvl="0">
      <w:start w:val="1"/>
      <w:numFmt w:val="bullet"/>
      <w:lvlText w:val=""/>
      <w:lvlJc w:val="left"/>
      <w:pPr>
        <w:tabs>
          <w:tab w:val="num" w:pos="0"/>
        </w:tabs>
        <w:ind w:left="720" w:hanging="360"/>
      </w:pPr>
      <w:rPr>
        <w:rFonts w:ascii="Wingdings" w:hAnsi="Wingdings" w:cs="Wingdings" w:hint="default"/>
      </w:rPr>
    </w:lvl>
  </w:abstractNum>
  <w:abstractNum w:abstractNumId="13" w15:restartNumberingAfterBreak="0">
    <w:nsid w:val="00000010"/>
    <w:multiLevelType w:val="singleLevel"/>
    <w:tmpl w:val="00000010"/>
    <w:name w:val="WW8Num20"/>
    <w:lvl w:ilvl="0">
      <w:start w:val="1"/>
      <w:numFmt w:val="bullet"/>
      <w:lvlText w:val=""/>
      <w:lvlJc w:val="left"/>
      <w:pPr>
        <w:tabs>
          <w:tab w:val="num" w:pos="0"/>
        </w:tabs>
        <w:ind w:left="720" w:hanging="360"/>
      </w:pPr>
      <w:rPr>
        <w:rFonts w:ascii="Wingdings" w:hAnsi="Wingdings" w:cs="Wingdings" w:hint="default"/>
      </w:rPr>
    </w:lvl>
  </w:abstractNum>
  <w:abstractNum w:abstractNumId="14" w15:restartNumberingAfterBreak="0">
    <w:nsid w:val="00000011"/>
    <w:multiLevelType w:val="singleLevel"/>
    <w:tmpl w:val="00000011"/>
    <w:name w:val="WW8Num21"/>
    <w:lvl w:ilvl="0">
      <w:start w:val="1"/>
      <w:numFmt w:val="bullet"/>
      <w:lvlText w:val=""/>
      <w:lvlJc w:val="left"/>
      <w:pPr>
        <w:tabs>
          <w:tab w:val="num" w:pos="0"/>
        </w:tabs>
        <w:ind w:left="720" w:hanging="360"/>
      </w:pPr>
      <w:rPr>
        <w:rFonts w:ascii="Wingdings" w:hAnsi="Wingdings" w:cs="Wingdings" w:hint="default"/>
      </w:rPr>
    </w:lvl>
  </w:abstractNum>
  <w:abstractNum w:abstractNumId="15" w15:restartNumberingAfterBreak="0">
    <w:nsid w:val="00000012"/>
    <w:multiLevelType w:val="singleLevel"/>
    <w:tmpl w:val="00000012"/>
    <w:name w:val="WW8Num22"/>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6" w15:restartNumberingAfterBreak="0">
    <w:nsid w:val="00000017"/>
    <w:multiLevelType w:val="singleLevel"/>
    <w:tmpl w:val="00000017"/>
    <w:name w:val="WW8Num28"/>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7" w15:restartNumberingAfterBreak="0">
    <w:nsid w:val="00000019"/>
    <w:multiLevelType w:val="multilevel"/>
    <w:tmpl w:val="00000019"/>
    <w:name w:val="WW8Num32"/>
    <w:lvl w:ilvl="0">
      <w:start w:val="1"/>
      <w:numFmt w:val="bullet"/>
      <w:lvlText w:val=""/>
      <w:lvlJc w:val="left"/>
      <w:pPr>
        <w:tabs>
          <w:tab w:val="num" w:pos="-76"/>
        </w:tabs>
        <w:ind w:left="644" w:hanging="360"/>
      </w:pPr>
      <w:rPr>
        <w:rFonts w:ascii="Wingdings" w:hAnsi="Wingdings" w:cs="Wingdings" w:hint="default"/>
        <w:szCs w:val="24"/>
        <w:lang w:val="hr-H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08F1F4F"/>
    <w:multiLevelType w:val="hybridMultilevel"/>
    <w:tmpl w:val="BE94E592"/>
    <w:lvl w:ilvl="0" w:tplc="C98A6122">
      <w:start w:val="240"/>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307B0CD2"/>
    <w:multiLevelType w:val="hybridMultilevel"/>
    <w:tmpl w:val="426C7D0C"/>
    <w:lvl w:ilvl="0" w:tplc="9CC244A4">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B6D7869"/>
    <w:multiLevelType w:val="hybridMultilevel"/>
    <w:tmpl w:val="0D0CC8E0"/>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C3379CD"/>
    <w:multiLevelType w:val="hybridMultilevel"/>
    <w:tmpl w:val="EEA82E00"/>
    <w:lvl w:ilvl="0" w:tplc="C00AB7DC">
      <w:numFmt w:val="bullet"/>
      <w:lvlText w:val="-"/>
      <w:lvlJc w:val="left"/>
      <w:pPr>
        <w:ind w:left="2576" w:hanging="360"/>
      </w:pPr>
      <w:rPr>
        <w:rFonts w:ascii="Times New Roman" w:eastAsia="Times New Roman" w:hAnsi="Times New Roman" w:cs="Times New Roman" w:hint="default"/>
      </w:rPr>
    </w:lvl>
    <w:lvl w:ilvl="1" w:tplc="041A0003">
      <w:start w:val="1"/>
      <w:numFmt w:val="bullet"/>
      <w:lvlText w:val="o"/>
      <w:lvlJc w:val="left"/>
      <w:pPr>
        <w:ind w:left="3296" w:hanging="360"/>
      </w:pPr>
      <w:rPr>
        <w:rFonts w:ascii="Courier New" w:hAnsi="Courier New" w:cs="Courier New" w:hint="default"/>
      </w:rPr>
    </w:lvl>
    <w:lvl w:ilvl="2" w:tplc="041A0005">
      <w:start w:val="1"/>
      <w:numFmt w:val="bullet"/>
      <w:lvlText w:val=""/>
      <w:lvlJc w:val="left"/>
      <w:pPr>
        <w:ind w:left="4016" w:hanging="360"/>
      </w:pPr>
      <w:rPr>
        <w:rFonts w:ascii="Wingdings" w:hAnsi="Wingdings" w:hint="default"/>
      </w:rPr>
    </w:lvl>
    <w:lvl w:ilvl="3" w:tplc="041A0001">
      <w:start w:val="1"/>
      <w:numFmt w:val="bullet"/>
      <w:lvlText w:val=""/>
      <w:lvlJc w:val="left"/>
      <w:pPr>
        <w:ind w:left="4736" w:hanging="360"/>
      </w:pPr>
      <w:rPr>
        <w:rFonts w:ascii="Symbol" w:hAnsi="Symbol" w:hint="default"/>
      </w:rPr>
    </w:lvl>
    <w:lvl w:ilvl="4" w:tplc="041A0003">
      <w:start w:val="1"/>
      <w:numFmt w:val="bullet"/>
      <w:lvlText w:val="o"/>
      <w:lvlJc w:val="left"/>
      <w:pPr>
        <w:ind w:left="5456" w:hanging="360"/>
      </w:pPr>
      <w:rPr>
        <w:rFonts w:ascii="Courier New" w:hAnsi="Courier New" w:cs="Courier New" w:hint="default"/>
      </w:rPr>
    </w:lvl>
    <w:lvl w:ilvl="5" w:tplc="041A0005">
      <w:start w:val="1"/>
      <w:numFmt w:val="bullet"/>
      <w:lvlText w:val=""/>
      <w:lvlJc w:val="left"/>
      <w:pPr>
        <w:ind w:left="6176" w:hanging="360"/>
      </w:pPr>
      <w:rPr>
        <w:rFonts w:ascii="Wingdings" w:hAnsi="Wingdings" w:hint="default"/>
      </w:rPr>
    </w:lvl>
    <w:lvl w:ilvl="6" w:tplc="041A0001">
      <w:start w:val="1"/>
      <w:numFmt w:val="bullet"/>
      <w:lvlText w:val=""/>
      <w:lvlJc w:val="left"/>
      <w:pPr>
        <w:ind w:left="6896" w:hanging="360"/>
      </w:pPr>
      <w:rPr>
        <w:rFonts w:ascii="Symbol" w:hAnsi="Symbol" w:hint="default"/>
      </w:rPr>
    </w:lvl>
    <w:lvl w:ilvl="7" w:tplc="041A0003">
      <w:start w:val="1"/>
      <w:numFmt w:val="bullet"/>
      <w:lvlText w:val="o"/>
      <w:lvlJc w:val="left"/>
      <w:pPr>
        <w:ind w:left="7616" w:hanging="360"/>
      </w:pPr>
      <w:rPr>
        <w:rFonts w:ascii="Courier New" w:hAnsi="Courier New" w:cs="Courier New" w:hint="default"/>
      </w:rPr>
    </w:lvl>
    <w:lvl w:ilvl="8" w:tplc="041A0005">
      <w:start w:val="1"/>
      <w:numFmt w:val="bullet"/>
      <w:lvlText w:val=""/>
      <w:lvlJc w:val="left"/>
      <w:pPr>
        <w:ind w:left="8336" w:hanging="360"/>
      </w:pPr>
      <w:rPr>
        <w:rFonts w:ascii="Wingdings" w:hAnsi="Wingdings" w:hint="default"/>
      </w:rPr>
    </w:lvl>
  </w:abstractNum>
  <w:abstractNum w:abstractNumId="22" w15:restartNumberingAfterBreak="0">
    <w:nsid w:val="4C441A88"/>
    <w:multiLevelType w:val="hybridMultilevel"/>
    <w:tmpl w:val="F34EB31A"/>
    <w:lvl w:ilvl="0" w:tplc="C00AB7DC">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3" w15:restartNumberingAfterBreak="0">
    <w:nsid w:val="514D4DC1"/>
    <w:multiLevelType w:val="hybridMultilevel"/>
    <w:tmpl w:val="B84606D0"/>
    <w:lvl w:ilvl="0" w:tplc="C3727832">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79810946">
    <w:abstractNumId w:val="20"/>
  </w:num>
  <w:num w:numId="2" w16cid:durableId="2081294824">
    <w:abstractNumId w:val="23"/>
  </w:num>
  <w:num w:numId="3" w16cid:durableId="134681711">
    <w:abstractNumId w:val="19"/>
  </w:num>
  <w:num w:numId="4" w16cid:durableId="1791126415">
    <w:abstractNumId w:val="22"/>
  </w:num>
  <w:num w:numId="5" w16cid:durableId="1392457373">
    <w:abstractNumId w:val="21"/>
  </w:num>
  <w:num w:numId="6" w16cid:durableId="1457527006">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7EC"/>
    <w:rsid w:val="00000D95"/>
    <w:rsid w:val="000031AA"/>
    <w:rsid w:val="00003C4F"/>
    <w:rsid w:val="00003CD9"/>
    <w:rsid w:val="00004A23"/>
    <w:rsid w:val="00006AA6"/>
    <w:rsid w:val="00013F2C"/>
    <w:rsid w:val="00015354"/>
    <w:rsid w:val="0001538B"/>
    <w:rsid w:val="0001590F"/>
    <w:rsid w:val="0001740B"/>
    <w:rsid w:val="00017E92"/>
    <w:rsid w:val="00020310"/>
    <w:rsid w:val="00020AC8"/>
    <w:rsid w:val="00021F01"/>
    <w:rsid w:val="0002416E"/>
    <w:rsid w:val="0002601F"/>
    <w:rsid w:val="00031544"/>
    <w:rsid w:val="00032E38"/>
    <w:rsid w:val="00037C5A"/>
    <w:rsid w:val="000413DC"/>
    <w:rsid w:val="0004187A"/>
    <w:rsid w:val="00041D0D"/>
    <w:rsid w:val="00045844"/>
    <w:rsid w:val="00045D8C"/>
    <w:rsid w:val="0004631B"/>
    <w:rsid w:val="00046970"/>
    <w:rsid w:val="0004796E"/>
    <w:rsid w:val="00052DB9"/>
    <w:rsid w:val="00056011"/>
    <w:rsid w:val="00056FD9"/>
    <w:rsid w:val="00060B58"/>
    <w:rsid w:val="00061962"/>
    <w:rsid w:val="00062B39"/>
    <w:rsid w:val="000649D6"/>
    <w:rsid w:val="00065864"/>
    <w:rsid w:val="000724C0"/>
    <w:rsid w:val="00073EA9"/>
    <w:rsid w:val="0007734F"/>
    <w:rsid w:val="00080747"/>
    <w:rsid w:val="00082066"/>
    <w:rsid w:val="00085A47"/>
    <w:rsid w:val="00085A87"/>
    <w:rsid w:val="00086C4A"/>
    <w:rsid w:val="00092CCE"/>
    <w:rsid w:val="000942F1"/>
    <w:rsid w:val="00094539"/>
    <w:rsid w:val="00094B56"/>
    <w:rsid w:val="00097BA5"/>
    <w:rsid w:val="000A2CFC"/>
    <w:rsid w:val="000A46CE"/>
    <w:rsid w:val="000A6951"/>
    <w:rsid w:val="000B590C"/>
    <w:rsid w:val="000B6349"/>
    <w:rsid w:val="000C04A8"/>
    <w:rsid w:val="000C0F55"/>
    <w:rsid w:val="000C277C"/>
    <w:rsid w:val="000C3F39"/>
    <w:rsid w:val="000C65FC"/>
    <w:rsid w:val="000D35A3"/>
    <w:rsid w:val="000D452E"/>
    <w:rsid w:val="000D650E"/>
    <w:rsid w:val="000D7CBF"/>
    <w:rsid w:val="000E0A97"/>
    <w:rsid w:val="000E653A"/>
    <w:rsid w:val="000E753F"/>
    <w:rsid w:val="000F0583"/>
    <w:rsid w:val="000F1BA3"/>
    <w:rsid w:val="000F1C30"/>
    <w:rsid w:val="000F26A9"/>
    <w:rsid w:val="000F2FB8"/>
    <w:rsid w:val="000F43D0"/>
    <w:rsid w:val="000F4A51"/>
    <w:rsid w:val="000F50F0"/>
    <w:rsid w:val="000F5655"/>
    <w:rsid w:val="000F5C89"/>
    <w:rsid w:val="000F5D88"/>
    <w:rsid w:val="000F6102"/>
    <w:rsid w:val="000F6A91"/>
    <w:rsid w:val="00102A1A"/>
    <w:rsid w:val="00104FCF"/>
    <w:rsid w:val="00114B41"/>
    <w:rsid w:val="00114F8E"/>
    <w:rsid w:val="00115D4A"/>
    <w:rsid w:val="00115EF2"/>
    <w:rsid w:val="001161F7"/>
    <w:rsid w:val="0011634B"/>
    <w:rsid w:val="001174BC"/>
    <w:rsid w:val="0012094D"/>
    <w:rsid w:val="00120C69"/>
    <w:rsid w:val="00122543"/>
    <w:rsid w:val="001225EF"/>
    <w:rsid w:val="0012548D"/>
    <w:rsid w:val="00127C5F"/>
    <w:rsid w:val="00127FDF"/>
    <w:rsid w:val="0013134D"/>
    <w:rsid w:val="0013352F"/>
    <w:rsid w:val="00134FFF"/>
    <w:rsid w:val="0013724B"/>
    <w:rsid w:val="00137706"/>
    <w:rsid w:val="00140085"/>
    <w:rsid w:val="0014132B"/>
    <w:rsid w:val="0014143D"/>
    <w:rsid w:val="001428FB"/>
    <w:rsid w:val="00145549"/>
    <w:rsid w:val="00145F1F"/>
    <w:rsid w:val="00154A6D"/>
    <w:rsid w:val="00154EEA"/>
    <w:rsid w:val="00157423"/>
    <w:rsid w:val="0016253E"/>
    <w:rsid w:val="00164467"/>
    <w:rsid w:val="0016718D"/>
    <w:rsid w:val="00174AAB"/>
    <w:rsid w:val="001750BC"/>
    <w:rsid w:val="0018182C"/>
    <w:rsid w:val="0018367A"/>
    <w:rsid w:val="0018395F"/>
    <w:rsid w:val="0018542C"/>
    <w:rsid w:val="00186182"/>
    <w:rsid w:val="001866A5"/>
    <w:rsid w:val="00187167"/>
    <w:rsid w:val="00191A08"/>
    <w:rsid w:val="0019309F"/>
    <w:rsid w:val="00193A5E"/>
    <w:rsid w:val="001955E9"/>
    <w:rsid w:val="0019721C"/>
    <w:rsid w:val="001A1D60"/>
    <w:rsid w:val="001A3478"/>
    <w:rsid w:val="001A49A1"/>
    <w:rsid w:val="001A55F4"/>
    <w:rsid w:val="001A6790"/>
    <w:rsid w:val="001B0FCB"/>
    <w:rsid w:val="001B1E2F"/>
    <w:rsid w:val="001B5411"/>
    <w:rsid w:val="001B6E48"/>
    <w:rsid w:val="001C441B"/>
    <w:rsid w:val="001C4832"/>
    <w:rsid w:val="001C4BA5"/>
    <w:rsid w:val="001C7966"/>
    <w:rsid w:val="001D3320"/>
    <w:rsid w:val="001D6316"/>
    <w:rsid w:val="001D7FFE"/>
    <w:rsid w:val="001E13A0"/>
    <w:rsid w:val="001E1522"/>
    <w:rsid w:val="001E168F"/>
    <w:rsid w:val="001E4AD8"/>
    <w:rsid w:val="001E5A25"/>
    <w:rsid w:val="001E6BA6"/>
    <w:rsid w:val="001E7B61"/>
    <w:rsid w:val="001F2787"/>
    <w:rsid w:val="001F576E"/>
    <w:rsid w:val="001F5C82"/>
    <w:rsid w:val="001F628F"/>
    <w:rsid w:val="001F64AD"/>
    <w:rsid w:val="001F7B19"/>
    <w:rsid w:val="00200928"/>
    <w:rsid w:val="00202220"/>
    <w:rsid w:val="00202BEC"/>
    <w:rsid w:val="00203595"/>
    <w:rsid w:val="00205AE5"/>
    <w:rsid w:val="00205D11"/>
    <w:rsid w:val="002064C2"/>
    <w:rsid w:val="00206A09"/>
    <w:rsid w:val="00210493"/>
    <w:rsid w:val="0021553E"/>
    <w:rsid w:val="00215C5A"/>
    <w:rsid w:val="00217A45"/>
    <w:rsid w:val="00217FBB"/>
    <w:rsid w:val="0022007A"/>
    <w:rsid w:val="002208ED"/>
    <w:rsid w:val="0022101F"/>
    <w:rsid w:val="002219DC"/>
    <w:rsid w:val="002247BF"/>
    <w:rsid w:val="002266EE"/>
    <w:rsid w:val="0023071A"/>
    <w:rsid w:val="00236151"/>
    <w:rsid w:val="00237B77"/>
    <w:rsid w:val="0024150A"/>
    <w:rsid w:val="002446F0"/>
    <w:rsid w:val="0024635D"/>
    <w:rsid w:val="00247A1F"/>
    <w:rsid w:val="00250A14"/>
    <w:rsid w:val="00251C2B"/>
    <w:rsid w:val="002544B7"/>
    <w:rsid w:val="0025732F"/>
    <w:rsid w:val="002600BE"/>
    <w:rsid w:val="002607AC"/>
    <w:rsid w:val="002612AF"/>
    <w:rsid w:val="00261ACC"/>
    <w:rsid w:val="00261FA3"/>
    <w:rsid w:val="00262263"/>
    <w:rsid w:val="002622AA"/>
    <w:rsid w:val="00264013"/>
    <w:rsid w:val="002702F4"/>
    <w:rsid w:val="00270B3E"/>
    <w:rsid w:val="00270C64"/>
    <w:rsid w:val="002729C7"/>
    <w:rsid w:val="0028110C"/>
    <w:rsid w:val="00282D9D"/>
    <w:rsid w:val="00282F45"/>
    <w:rsid w:val="00283AEB"/>
    <w:rsid w:val="002843A0"/>
    <w:rsid w:val="0028570F"/>
    <w:rsid w:val="00287CD8"/>
    <w:rsid w:val="00290B96"/>
    <w:rsid w:val="00291FC9"/>
    <w:rsid w:val="0029240F"/>
    <w:rsid w:val="002951D1"/>
    <w:rsid w:val="002967AE"/>
    <w:rsid w:val="002A081F"/>
    <w:rsid w:val="002A1197"/>
    <w:rsid w:val="002A38AD"/>
    <w:rsid w:val="002A5DDA"/>
    <w:rsid w:val="002B228D"/>
    <w:rsid w:val="002B2AE5"/>
    <w:rsid w:val="002B314B"/>
    <w:rsid w:val="002C0153"/>
    <w:rsid w:val="002C093F"/>
    <w:rsid w:val="002C1108"/>
    <w:rsid w:val="002C1326"/>
    <w:rsid w:val="002C640C"/>
    <w:rsid w:val="002C7368"/>
    <w:rsid w:val="002C7818"/>
    <w:rsid w:val="002D0EED"/>
    <w:rsid w:val="002D1637"/>
    <w:rsid w:val="002D6EF9"/>
    <w:rsid w:val="002E083C"/>
    <w:rsid w:val="002E0C6D"/>
    <w:rsid w:val="002E1618"/>
    <w:rsid w:val="002E30CC"/>
    <w:rsid w:val="002E328C"/>
    <w:rsid w:val="002E7565"/>
    <w:rsid w:val="002F1A87"/>
    <w:rsid w:val="002F26AE"/>
    <w:rsid w:val="002F2773"/>
    <w:rsid w:val="002F3992"/>
    <w:rsid w:val="002F4A99"/>
    <w:rsid w:val="002F681F"/>
    <w:rsid w:val="003017BB"/>
    <w:rsid w:val="003028DA"/>
    <w:rsid w:val="00302B1C"/>
    <w:rsid w:val="00303CF0"/>
    <w:rsid w:val="0030667B"/>
    <w:rsid w:val="003066E5"/>
    <w:rsid w:val="00306720"/>
    <w:rsid w:val="003078FF"/>
    <w:rsid w:val="003104A1"/>
    <w:rsid w:val="00315103"/>
    <w:rsid w:val="00316D4F"/>
    <w:rsid w:val="0032160D"/>
    <w:rsid w:val="00323334"/>
    <w:rsid w:val="00325BAA"/>
    <w:rsid w:val="003338EF"/>
    <w:rsid w:val="00333954"/>
    <w:rsid w:val="00334E7E"/>
    <w:rsid w:val="0033677E"/>
    <w:rsid w:val="00337F1E"/>
    <w:rsid w:val="00341C20"/>
    <w:rsid w:val="00341E79"/>
    <w:rsid w:val="00341F49"/>
    <w:rsid w:val="003422C7"/>
    <w:rsid w:val="00342B16"/>
    <w:rsid w:val="00345098"/>
    <w:rsid w:val="0034597C"/>
    <w:rsid w:val="00347569"/>
    <w:rsid w:val="0035344C"/>
    <w:rsid w:val="003548A1"/>
    <w:rsid w:val="00360815"/>
    <w:rsid w:val="00363040"/>
    <w:rsid w:val="00365883"/>
    <w:rsid w:val="00365D02"/>
    <w:rsid w:val="00367A67"/>
    <w:rsid w:val="003714C7"/>
    <w:rsid w:val="00373A65"/>
    <w:rsid w:val="003741C3"/>
    <w:rsid w:val="00374B55"/>
    <w:rsid w:val="00376197"/>
    <w:rsid w:val="00376AF1"/>
    <w:rsid w:val="00377B73"/>
    <w:rsid w:val="00377BB9"/>
    <w:rsid w:val="003811A5"/>
    <w:rsid w:val="00382CDE"/>
    <w:rsid w:val="0038428B"/>
    <w:rsid w:val="00385D9F"/>
    <w:rsid w:val="0038696D"/>
    <w:rsid w:val="003869D5"/>
    <w:rsid w:val="00392DFA"/>
    <w:rsid w:val="00394D2B"/>
    <w:rsid w:val="00397AF7"/>
    <w:rsid w:val="003A1D2A"/>
    <w:rsid w:val="003A1FEB"/>
    <w:rsid w:val="003A33A7"/>
    <w:rsid w:val="003A6A77"/>
    <w:rsid w:val="003B368F"/>
    <w:rsid w:val="003B7BF5"/>
    <w:rsid w:val="003C060C"/>
    <w:rsid w:val="003C1C77"/>
    <w:rsid w:val="003C2C46"/>
    <w:rsid w:val="003C5BEE"/>
    <w:rsid w:val="003D3F80"/>
    <w:rsid w:val="003D6FEA"/>
    <w:rsid w:val="003E0FD4"/>
    <w:rsid w:val="003E1405"/>
    <w:rsid w:val="003E3140"/>
    <w:rsid w:val="003E40B1"/>
    <w:rsid w:val="003E52BB"/>
    <w:rsid w:val="003F2289"/>
    <w:rsid w:val="003F34B5"/>
    <w:rsid w:val="003F49A0"/>
    <w:rsid w:val="003F51D9"/>
    <w:rsid w:val="003F58DA"/>
    <w:rsid w:val="003F672B"/>
    <w:rsid w:val="004009BC"/>
    <w:rsid w:val="00400EDA"/>
    <w:rsid w:val="00401E85"/>
    <w:rsid w:val="0040290A"/>
    <w:rsid w:val="004041E9"/>
    <w:rsid w:val="00405589"/>
    <w:rsid w:val="00410214"/>
    <w:rsid w:val="00410D25"/>
    <w:rsid w:val="004121F3"/>
    <w:rsid w:val="00412577"/>
    <w:rsid w:val="00412674"/>
    <w:rsid w:val="0041288A"/>
    <w:rsid w:val="004143DE"/>
    <w:rsid w:val="004157DD"/>
    <w:rsid w:val="00423FA9"/>
    <w:rsid w:val="00424494"/>
    <w:rsid w:val="00425EC3"/>
    <w:rsid w:val="004261DA"/>
    <w:rsid w:val="00426D83"/>
    <w:rsid w:val="00427384"/>
    <w:rsid w:val="0043031F"/>
    <w:rsid w:val="00431A24"/>
    <w:rsid w:val="00431D89"/>
    <w:rsid w:val="0043545A"/>
    <w:rsid w:val="00435B48"/>
    <w:rsid w:val="004363ED"/>
    <w:rsid w:val="004404C6"/>
    <w:rsid w:val="00441363"/>
    <w:rsid w:val="00443875"/>
    <w:rsid w:val="00443C14"/>
    <w:rsid w:val="00444174"/>
    <w:rsid w:val="0044466A"/>
    <w:rsid w:val="004475CE"/>
    <w:rsid w:val="0045038E"/>
    <w:rsid w:val="00451C27"/>
    <w:rsid w:val="004558CD"/>
    <w:rsid w:val="00460936"/>
    <w:rsid w:val="00462D44"/>
    <w:rsid w:val="00463756"/>
    <w:rsid w:val="00464B77"/>
    <w:rsid w:val="0046626F"/>
    <w:rsid w:val="00473E29"/>
    <w:rsid w:val="00477CAD"/>
    <w:rsid w:val="00477D0B"/>
    <w:rsid w:val="00486F19"/>
    <w:rsid w:val="00487FDA"/>
    <w:rsid w:val="0049170F"/>
    <w:rsid w:val="00491E2D"/>
    <w:rsid w:val="004950B4"/>
    <w:rsid w:val="00495C05"/>
    <w:rsid w:val="004968AB"/>
    <w:rsid w:val="004A00D6"/>
    <w:rsid w:val="004A05BE"/>
    <w:rsid w:val="004A367E"/>
    <w:rsid w:val="004A4159"/>
    <w:rsid w:val="004A7C7A"/>
    <w:rsid w:val="004A7D6B"/>
    <w:rsid w:val="004B2397"/>
    <w:rsid w:val="004B2431"/>
    <w:rsid w:val="004B38CF"/>
    <w:rsid w:val="004B4D60"/>
    <w:rsid w:val="004B639B"/>
    <w:rsid w:val="004B7DF4"/>
    <w:rsid w:val="004B7F02"/>
    <w:rsid w:val="004C29AD"/>
    <w:rsid w:val="004C2D6C"/>
    <w:rsid w:val="004D006E"/>
    <w:rsid w:val="004D13A8"/>
    <w:rsid w:val="004D59F3"/>
    <w:rsid w:val="004D6E89"/>
    <w:rsid w:val="004D774D"/>
    <w:rsid w:val="004E220D"/>
    <w:rsid w:val="004E2415"/>
    <w:rsid w:val="004E3AAA"/>
    <w:rsid w:val="004E4C3E"/>
    <w:rsid w:val="004E4D24"/>
    <w:rsid w:val="004E4ED5"/>
    <w:rsid w:val="004E7C86"/>
    <w:rsid w:val="004E7DC0"/>
    <w:rsid w:val="004F1FC6"/>
    <w:rsid w:val="004F277E"/>
    <w:rsid w:val="004F5F1A"/>
    <w:rsid w:val="00501F48"/>
    <w:rsid w:val="005032A4"/>
    <w:rsid w:val="0050381D"/>
    <w:rsid w:val="005103AF"/>
    <w:rsid w:val="005116A7"/>
    <w:rsid w:val="005148B7"/>
    <w:rsid w:val="0051654B"/>
    <w:rsid w:val="00520F85"/>
    <w:rsid w:val="00522833"/>
    <w:rsid w:val="00527824"/>
    <w:rsid w:val="00530597"/>
    <w:rsid w:val="0053085B"/>
    <w:rsid w:val="00530BEB"/>
    <w:rsid w:val="00535AE8"/>
    <w:rsid w:val="00536137"/>
    <w:rsid w:val="00536D35"/>
    <w:rsid w:val="00537801"/>
    <w:rsid w:val="00541A1D"/>
    <w:rsid w:val="0054263A"/>
    <w:rsid w:val="005506DE"/>
    <w:rsid w:val="00550C33"/>
    <w:rsid w:val="00552AB7"/>
    <w:rsid w:val="0055687E"/>
    <w:rsid w:val="00561A43"/>
    <w:rsid w:val="00562985"/>
    <w:rsid w:val="0056469E"/>
    <w:rsid w:val="005662FF"/>
    <w:rsid w:val="00566B33"/>
    <w:rsid w:val="00566F38"/>
    <w:rsid w:val="00570E2A"/>
    <w:rsid w:val="00575279"/>
    <w:rsid w:val="005811EA"/>
    <w:rsid w:val="00583293"/>
    <w:rsid w:val="00583437"/>
    <w:rsid w:val="00583478"/>
    <w:rsid w:val="00586043"/>
    <w:rsid w:val="005915FE"/>
    <w:rsid w:val="00591FD0"/>
    <w:rsid w:val="005921D0"/>
    <w:rsid w:val="005944C3"/>
    <w:rsid w:val="00596425"/>
    <w:rsid w:val="005A07BE"/>
    <w:rsid w:val="005A0A19"/>
    <w:rsid w:val="005A3CBB"/>
    <w:rsid w:val="005A4E6E"/>
    <w:rsid w:val="005B01B2"/>
    <w:rsid w:val="005B2827"/>
    <w:rsid w:val="005B3955"/>
    <w:rsid w:val="005B4D76"/>
    <w:rsid w:val="005B5BB7"/>
    <w:rsid w:val="005B6537"/>
    <w:rsid w:val="005B6A9F"/>
    <w:rsid w:val="005C14A8"/>
    <w:rsid w:val="005C2D01"/>
    <w:rsid w:val="005C4D13"/>
    <w:rsid w:val="005C61ED"/>
    <w:rsid w:val="005C651C"/>
    <w:rsid w:val="005C6BE0"/>
    <w:rsid w:val="005C734B"/>
    <w:rsid w:val="005D10AC"/>
    <w:rsid w:val="005D1D2D"/>
    <w:rsid w:val="005D2FBB"/>
    <w:rsid w:val="005D39ED"/>
    <w:rsid w:val="005D4712"/>
    <w:rsid w:val="005D4BF1"/>
    <w:rsid w:val="005D63BB"/>
    <w:rsid w:val="005D6A80"/>
    <w:rsid w:val="005E2491"/>
    <w:rsid w:val="005E3692"/>
    <w:rsid w:val="005F0D7F"/>
    <w:rsid w:val="005F0DDD"/>
    <w:rsid w:val="005F60C4"/>
    <w:rsid w:val="00603923"/>
    <w:rsid w:val="00605F16"/>
    <w:rsid w:val="00615802"/>
    <w:rsid w:val="0062044B"/>
    <w:rsid w:val="00620D00"/>
    <w:rsid w:val="00620E57"/>
    <w:rsid w:val="00621B6D"/>
    <w:rsid w:val="00623911"/>
    <w:rsid w:val="00623B56"/>
    <w:rsid w:val="006247C3"/>
    <w:rsid w:val="00625CBC"/>
    <w:rsid w:val="00626566"/>
    <w:rsid w:val="00631C80"/>
    <w:rsid w:val="0063417D"/>
    <w:rsid w:val="00634FE2"/>
    <w:rsid w:val="006354EF"/>
    <w:rsid w:val="00636F9F"/>
    <w:rsid w:val="0063711D"/>
    <w:rsid w:val="00637127"/>
    <w:rsid w:val="006416F1"/>
    <w:rsid w:val="006442BD"/>
    <w:rsid w:val="006450D5"/>
    <w:rsid w:val="00646083"/>
    <w:rsid w:val="00652A19"/>
    <w:rsid w:val="00653213"/>
    <w:rsid w:val="00660D01"/>
    <w:rsid w:val="00663E00"/>
    <w:rsid w:val="006647CB"/>
    <w:rsid w:val="006706F8"/>
    <w:rsid w:val="00673F6D"/>
    <w:rsid w:val="00674703"/>
    <w:rsid w:val="0067492F"/>
    <w:rsid w:val="00674D39"/>
    <w:rsid w:val="00675515"/>
    <w:rsid w:val="00675C56"/>
    <w:rsid w:val="006802B7"/>
    <w:rsid w:val="00680522"/>
    <w:rsid w:val="00680E6A"/>
    <w:rsid w:val="00681F22"/>
    <w:rsid w:val="00682370"/>
    <w:rsid w:val="00682BBF"/>
    <w:rsid w:val="006858D3"/>
    <w:rsid w:val="006865DE"/>
    <w:rsid w:val="006866B7"/>
    <w:rsid w:val="00690772"/>
    <w:rsid w:val="00695F1E"/>
    <w:rsid w:val="006962AF"/>
    <w:rsid w:val="006A091A"/>
    <w:rsid w:val="006A27A3"/>
    <w:rsid w:val="006A28E0"/>
    <w:rsid w:val="006B0945"/>
    <w:rsid w:val="006B2459"/>
    <w:rsid w:val="006B55EE"/>
    <w:rsid w:val="006C03E1"/>
    <w:rsid w:val="006C3355"/>
    <w:rsid w:val="006C406D"/>
    <w:rsid w:val="006C425E"/>
    <w:rsid w:val="006C43A3"/>
    <w:rsid w:val="006C6AD2"/>
    <w:rsid w:val="006C6B60"/>
    <w:rsid w:val="006C7E2D"/>
    <w:rsid w:val="006D36E1"/>
    <w:rsid w:val="006D594F"/>
    <w:rsid w:val="006D64CC"/>
    <w:rsid w:val="006D6B6B"/>
    <w:rsid w:val="006E1ABF"/>
    <w:rsid w:val="006E1AEB"/>
    <w:rsid w:val="006E21BB"/>
    <w:rsid w:val="006E4383"/>
    <w:rsid w:val="006E57EC"/>
    <w:rsid w:val="006F1C10"/>
    <w:rsid w:val="006F3E12"/>
    <w:rsid w:val="006F5CD7"/>
    <w:rsid w:val="00700D71"/>
    <w:rsid w:val="007043FD"/>
    <w:rsid w:val="00711045"/>
    <w:rsid w:val="00712155"/>
    <w:rsid w:val="00714EBF"/>
    <w:rsid w:val="00716A41"/>
    <w:rsid w:val="0071749B"/>
    <w:rsid w:val="00722F58"/>
    <w:rsid w:val="007236BC"/>
    <w:rsid w:val="00726996"/>
    <w:rsid w:val="00730394"/>
    <w:rsid w:val="0073085A"/>
    <w:rsid w:val="00735D44"/>
    <w:rsid w:val="007406E7"/>
    <w:rsid w:val="00740CA1"/>
    <w:rsid w:val="00741235"/>
    <w:rsid w:val="00742AC8"/>
    <w:rsid w:val="0074398E"/>
    <w:rsid w:val="00745EAA"/>
    <w:rsid w:val="007463FE"/>
    <w:rsid w:val="007472A4"/>
    <w:rsid w:val="007507DE"/>
    <w:rsid w:val="007535FF"/>
    <w:rsid w:val="007540B6"/>
    <w:rsid w:val="00754AC0"/>
    <w:rsid w:val="007552DF"/>
    <w:rsid w:val="00756FF9"/>
    <w:rsid w:val="00761017"/>
    <w:rsid w:val="00762686"/>
    <w:rsid w:val="007650BB"/>
    <w:rsid w:val="00765B03"/>
    <w:rsid w:val="00770DC6"/>
    <w:rsid w:val="00776E82"/>
    <w:rsid w:val="00781B73"/>
    <w:rsid w:val="00781F3C"/>
    <w:rsid w:val="00782E43"/>
    <w:rsid w:val="00783779"/>
    <w:rsid w:val="007901AB"/>
    <w:rsid w:val="007909D1"/>
    <w:rsid w:val="00793238"/>
    <w:rsid w:val="007950DE"/>
    <w:rsid w:val="0079687A"/>
    <w:rsid w:val="007A2697"/>
    <w:rsid w:val="007A3E82"/>
    <w:rsid w:val="007A5125"/>
    <w:rsid w:val="007A6AD9"/>
    <w:rsid w:val="007B06D2"/>
    <w:rsid w:val="007B24AF"/>
    <w:rsid w:val="007B269A"/>
    <w:rsid w:val="007C0901"/>
    <w:rsid w:val="007C15EB"/>
    <w:rsid w:val="007C29D8"/>
    <w:rsid w:val="007C3F42"/>
    <w:rsid w:val="007C4816"/>
    <w:rsid w:val="007C7E64"/>
    <w:rsid w:val="007D19EB"/>
    <w:rsid w:val="007D1FB7"/>
    <w:rsid w:val="007D21EA"/>
    <w:rsid w:val="007D3C34"/>
    <w:rsid w:val="007D630C"/>
    <w:rsid w:val="007E2E9B"/>
    <w:rsid w:val="007E45C0"/>
    <w:rsid w:val="007E7176"/>
    <w:rsid w:val="007F042F"/>
    <w:rsid w:val="007F1555"/>
    <w:rsid w:val="007F1807"/>
    <w:rsid w:val="007F755F"/>
    <w:rsid w:val="00803A8B"/>
    <w:rsid w:val="008041A9"/>
    <w:rsid w:val="00807173"/>
    <w:rsid w:val="0080730C"/>
    <w:rsid w:val="00812319"/>
    <w:rsid w:val="00813558"/>
    <w:rsid w:val="00815022"/>
    <w:rsid w:val="008154A8"/>
    <w:rsid w:val="00815C75"/>
    <w:rsid w:val="008207C2"/>
    <w:rsid w:val="00820BCE"/>
    <w:rsid w:val="00821026"/>
    <w:rsid w:val="00821D31"/>
    <w:rsid w:val="00822018"/>
    <w:rsid w:val="00826C0B"/>
    <w:rsid w:val="00831E5E"/>
    <w:rsid w:val="00842C40"/>
    <w:rsid w:val="00842D92"/>
    <w:rsid w:val="00843848"/>
    <w:rsid w:val="008469F6"/>
    <w:rsid w:val="00847F86"/>
    <w:rsid w:val="0085090F"/>
    <w:rsid w:val="00852377"/>
    <w:rsid w:val="00855F8D"/>
    <w:rsid w:val="008562C6"/>
    <w:rsid w:val="008644ED"/>
    <w:rsid w:val="0086522C"/>
    <w:rsid w:val="00866141"/>
    <w:rsid w:val="008673C1"/>
    <w:rsid w:val="00870998"/>
    <w:rsid w:val="00872614"/>
    <w:rsid w:val="0087296D"/>
    <w:rsid w:val="00874926"/>
    <w:rsid w:val="00874B01"/>
    <w:rsid w:val="008754FA"/>
    <w:rsid w:val="00877500"/>
    <w:rsid w:val="00880D24"/>
    <w:rsid w:val="0088225D"/>
    <w:rsid w:val="00882A10"/>
    <w:rsid w:val="00890A51"/>
    <w:rsid w:val="00890C77"/>
    <w:rsid w:val="00890F17"/>
    <w:rsid w:val="0089162E"/>
    <w:rsid w:val="008932F6"/>
    <w:rsid w:val="0089393C"/>
    <w:rsid w:val="00894FA7"/>
    <w:rsid w:val="008957EC"/>
    <w:rsid w:val="0089626C"/>
    <w:rsid w:val="008A00D8"/>
    <w:rsid w:val="008A01EA"/>
    <w:rsid w:val="008A2E31"/>
    <w:rsid w:val="008B107B"/>
    <w:rsid w:val="008B17DE"/>
    <w:rsid w:val="008B52F3"/>
    <w:rsid w:val="008B585D"/>
    <w:rsid w:val="008B7F55"/>
    <w:rsid w:val="008C1DA8"/>
    <w:rsid w:val="008C577F"/>
    <w:rsid w:val="008C5DB6"/>
    <w:rsid w:val="008C72CC"/>
    <w:rsid w:val="008C7E56"/>
    <w:rsid w:val="008D00CF"/>
    <w:rsid w:val="008D45B8"/>
    <w:rsid w:val="008D6D61"/>
    <w:rsid w:val="008E0066"/>
    <w:rsid w:val="008E00A7"/>
    <w:rsid w:val="008E3E15"/>
    <w:rsid w:val="008E5D62"/>
    <w:rsid w:val="008E6C1E"/>
    <w:rsid w:val="008F16F4"/>
    <w:rsid w:val="008F17CE"/>
    <w:rsid w:val="008F2C84"/>
    <w:rsid w:val="008F6295"/>
    <w:rsid w:val="008F70B6"/>
    <w:rsid w:val="00905D3C"/>
    <w:rsid w:val="009137FB"/>
    <w:rsid w:val="00916C55"/>
    <w:rsid w:val="009172A0"/>
    <w:rsid w:val="009231D9"/>
    <w:rsid w:val="00923988"/>
    <w:rsid w:val="0092418D"/>
    <w:rsid w:val="0092430A"/>
    <w:rsid w:val="00931127"/>
    <w:rsid w:val="009341D6"/>
    <w:rsid w:val="00934FE1"/>
    <w:rsid w:val="0093554B"/>
    <w:rsid w:val="00936054"/>
    <w:rsid w:val="00936B66"/>
    <w:rsid w:val="009370FF"/>
    <w:rsid w:val="00942901"/>
    <w:rsid w:val="009432D7"/>
    <w:rsid w:val="00944541"/>
    <w:rsid w:val="00945386"/>
    <w:rsid w:val="00945DBA"/>
    <w:rsid w:val="00950600"/>
    <w:rsid w:val="0095066C"/>
    <w:rsid w:val="0095311A"/>
    <w:rsid w:val="00954A0D"/>
    <w:rsid w:val="00954A53"/>
    <w:rsid w:val="00955FE4"/>
    <w:rsid w:val="00956DF7"/>
    <w:rsid w:val="00961CA8"/>
    <w:rsid w:val="0096301B"/>
    <w:rsid w:val="00964D44"/>
    <w:rsid w:val="00965C83"/>
    <w:rsid w:val="00966091"/>
    <w:rsid w:val="009677CC"/>
    <w:rsid w:val="00971250"/>
    <w:rsid w:val="00972715"/>
    <w:rsid w:val="009733DB"/>
    <w:rsid w:val="00973627"/>
    <w:rsid w:val="009743E7"/>
    <w:rsid w:val="0097449C"/>
    <w:rsid w:val="009746A2"/>
    <w:rsid w:val="00974C8A"/>
    <w:rsid w:val="00975246"/>
    <w:rsid w:val="009770AC"/>
    <w:rsid w:val="0098440C"/>
    <w:rsid w:val="00985D2E"/>
    <w:rsid w:val="00985F45"/>
    <w:rsid w:val="00987ED6"/>
    <w:rsid w:val="00992EB4"/>
    <w:rsid w:val="00994B4A"/>
    <w:rsid w:val="009973A6"/>
    <w:rsid w:val="009A168D"/>
    <w:rsid w:val="009A1AE2"/>
    <w:rsid w:val="009A2865"/>
    <w:rsid w:val="009A5F54"/>
    <w:rsid w:val="009A7986"/>
    <w:rsid w:val="009B2842"/>
    <w:rsid w:val="009B6BCA"/>
    <w:rsid w:val="009C1BC4"/>
    <w:rsid w:val="009C1DA6"/>
    <w:rsid w:val="009C2370"/>
    <w:rsid w:val="009C2F63"/>
    <w:rsid w:val="009C585F"/>
    <w:rsid w:val="009D008A"/>
    <w:rsid w:val="009D11A1"/>
    <w:rsid w:val="009D1381"/>
    <w:rsid w:val="009D1972"/>
    <w:rsid w:val="009D257A"/>
    <w:rsid w:val="009D6192"/>
    <w:rsid w:val="009E25B6"/>
    <w:rsid w:val="009E2EE5"/>
    <w:rsid w:val="009E3E28"/>
    <w:rsid w:val="009E4BEE"/>
    <w:rsid w:val="009E75D6"/>
    <w:rsid w:val="009E7ACA"/>
    <w:rsid w:val="009F1829"/>
    <w:rsid w:val="009F69E1"/>
    <w:rsid w:val="009F7247"/>
    <w:rsid w:val="00A00150"/>
    <w:rsid w:val="00A01553"/>
    <w:rsid w:val="00A03512"/>
    <w:rsid w:val="00A04907"/>
    <w:rsid w:val="00A105E2"/>
    <w:rsid w:val="00A1126D"/>
    <w:rsid w:val="00A11D7C"/>
    <w:rsid w:val="00A15167"/>
    <w:rsid w:val="00A160DB"/>
    <w:rsid w:val="00A20382"/>
    <w:rsid w:val="00A2399F"/>
    <w:rsid w:val="00A24B81"/>
    <w:rsid w:val="00A30D71"/>
    <w:rsid w:val="00A32195"/>
    <w:rsid w:val="00A32D2A"/>
    <w:rsid w:val="00A33B17"/>
    <w:rsid w:val="00A36ADF"/>
    <w:rsid w:val="00A376DC"/>
    <w:rsid w:val="00A37B9A"/>
    <w:rsid w:val="00A414B8"/>
    <w:rsid w:val="00A426E2"/>
    <w:rsid w:val="00A42CF9"/>
    <w:rsid w:val="00A42DD2"/>
    <w:rsid w:val="00A4392F"/>
    <w:rsid w:val="00A43CC4"/>
    <w:rsid w:val="00A448A7"/>
    <w:rsid w:val="00A451E4"/>
    <w:rsid w:val="00A45AB1"/>
    <w:rsid w:val="00A45B43"/>
    <w:rsid w:val="00A461C9"/>
    <w:rsid w:val="00A47003"/>
    <w:rsid w:val="00A511B6"/>
    <w:rsid w:val="00A53A5A"/>
    <w:rsid w:val="00A53F5B"/>
    <w:rsid w:val="00A5504F"/>
    <w:rsid w:val="00A56384"/>
    <w:rsid w:val="00A56A6D"/>
    <w:rsid w:val="00A60448"/>
    <w:rsid w:val="00A60917"/>
    <w:rsid w:val="00A62A30"/>
    <w:rsid w:val="00A65DD2"/>
    <w:rsid w:val="00A65F46"/>
    <w:rsid w:val="00A661D3"/>
    <w:rsid w:val="00A757F7"/>
    <w:rsid w:val="00A82760"/>
    <w:rsid w:val="00A83C98"/>
    <w:rsid w:val="00A854BC"/>
    <w:rsid w:val="00A86585"/>
    <w:rsid w:val="00A87C6E"/>
    <w:rsid w:val="00A905AE"/>
    <w:rsid w:val="00A91814"/>
    <w:rsid w:val="00A945A8"/>
    <w:rsid w:val="00A94782"/>
    <w:rsid w:val="00A95975"/>
    <w:rsid w:val="00A96626"/>
    <w:rsid w:val="00A9704A"/>
    <w:rsid w:val="00A979EA"/>
    <w:rsid w:val="00AA0F8E"/>
    <w:rsid w:val="00AA2AA6"/>
    <w:rsid w:val="00AA327B"/>
    <w:rsid w:val="00AA49F7"/>
    <w:rsid w:val="00AA4A5D"/>
    <w:rsid w:val="00AA5B67"/>
    <w:rsid w:val="00AA76BC"/>
    <w:rsid w:val="00AB0A72"/>
    <w:rsid w:val="00AB1D11"/>
    <w:rsid w:val="00AB269E"/>
    <w:rsid w:val="00AB365A"/>
    <w:rsid w:val="00AB5DAA"/>
    <w:rsid w:val="00AB5E0D"/>
    <w:rsid w:val="00AB611C"/>
    <w:rsid w:val="00AB717A"/>
    <w:rsid w:val="00AB7537"/>
    <w:rsid w:val="00AC0D4D"/>
    <w:rsid w:val="00AC45A3"/>
    <w:rsid w:val="00AC4D51"/>
    <w:rsid w:val="00AC6608"/>
    <w:rsid w:val="00AD1F02"/>
    <w:rsid w:val="00AD4246"/>
    <w:rsid w:val="00AD66C1"/>
    <w:rsid w:val="00AE1FCD"/>
    <w:rsid w:val="00AE2E3C"/>
    <w:rsid w:val="00AE53CC"/>
    <w:rsid w:val="00AE65B0"/>
    <w:rsid w:val="00AE6C13"/>
    <w:rsid w:val="00AE7BB5"/>
    <w:rsid w:val="00AF0172"/>
    <w:rsid w:val="00AF038B"/>
    <w:rsid w:val="00AF37D7"/>
    <w:rsid w:val="00AF3B59"/>
    <w:rsid w:val="00AF4DEB"/>
    <w:rsid w:val="00B005B0"/>
    <w:rsid w:val="00B00F6A"/>
    <w:rsid w:val="00B01F20"/>
    <w:rsid w:val="00B02936"/>
    <w:rsid w:val="00B04C31"/>
    <w:rsid w:val="00B06E66"/>
    <w:rsid w:val="00B074C3"/>
    <w:rsid w:val="00B104BC"/>
    <w:rsid w:val="00B116C9"/>
    <w:rsid w:val="00B130F5"/>
    <w:rsid w:val="00B13F64"/>
    <w:rsid w:val="00B141F4"/>
    <w:rsid w:val="00B14BFD"/>
    <w:rsid w:val="00B16EBB"/>
    <w:rsid w:val="00B177A5"/>
    <w:rsid w:val="00B20737"/>
    <w:rsid w:val="00B20C75"/>
    <w:rsid w:val="00B21123"/>
    <w:rsid w:val="00B22F64"/>
    <w:rsid w:val="00B2453C"/>
    <w:rsid w:val="00B25E5C"/>
    <w:rsid w:val="00B26308"/>
    <w:rsid w:val="00B27262"/>
    <w:rsid w:val="00B30B75"/>
    <w:rsid w:val="00B31602"/>
    <w:rsid w:val="00B331E5"/>
    <w:rsid w:val="00B3380D"/>
    <w:rsid w:val="00B356D0"/>
    <w:rsid w:val="00B36A87"/>
    <w:rsid w:val="00B37B2E"/>
    <w:rsid w:val="00B43D72"/>
    <w:rsid w:val="00B43F79"/>
    <w:rsid w:val="00B4451D"/>
    <w:rsid w:val="00B44E37"/>
    <w:rsid w:val="00B47ED3"/>
    <w:rsid w:val="00B47F53"/>
    <w:rsid w:val="00B617D0"/>
    <w:rsid w:val="00B635D8"/>
    <w:rsid w:val="00B65C0E"/>
    <w:rsid w:val="00B65C1B"/>
    <w:rsid w:val="00B66752"/>
    <w:rsid w:val="00B674E3"/>
    <w:rsid w:val="00B67A25"/>
    <w:rsid w:val="00B70D97"/>
    <w:rsid w:val="00B71B5F"/>
    <w:rsid w:val="00B71E0F"/>
    <w:rsid w:val="00B737EF"/>
    <w:rsid w:val="00B7413B"/>
    <w:rsid w:val="00B75DE9"/>
    <w:rsid w:val="00B77655"/>
    <w:rsid w:val="00B77FED"/>
    <w:rsid w:val="00B802C0"/>
    <w:rsid w:val="00B80C92"/>
    <w:rsid w:val="00B85499"/>
    <w:rsid w:val="00B86213"/>
    <w:rsid w:val="00B9240E"/>
    <w:rsid w:val="00B92F90"/>
    <w:rsid w:val="00B939BD"/>
    <w:rsid w:val="00B942CC"/>
    <w:rsid w:val="00B947B8"/>
    <w:rsid w:val="00B94DD5"/>
    <w:rsid w:val="00BB0190"/>
    <w:rsid w:val="00BB2CE5"/>
    <w:rsid w:val="00BB6507"/>
    <w:rsid w:val="00BB7ADD"/>
    <w:rsid w:val="00BC2F98"/>
    <w:rsid w:val="00BC2FD7"/>
    <w:rsid w:val="00BC495D"/>
    <w:rsid w:val="00BC4ED0"/>
    <w:rsid w:val="00BC69A6"/>
    <w:rsid w:val="00BC7F0B"/>
    <w:rsid w:val="00BD148A"/>
    <w:rsid w:val="00BD2A7B"/>
    <w:rsid w:val="00BD32F5"/>
    <w:rsid w:val="00BD6DE7"/>
    <w:rsid w:val="00BD7E26"/>
    <w:rsid w:val="00BE1632"/>
    <w:rsid w:val="00BE1686"/>
    <w:rsid w:val="00BE261B"/>
    <w:rsid w:val="00BE66D1"/>
    <w:rsid w:val="00BF2AEE"/>
    <w:rsid w:val="00BF36D0"/>
    <w:rsid w:val="00C01B61"/>
    <w:rsid w:val="00C02953"/>
    <w:rsid w:val="00C0341E"/>
    <w:rsid w:val="00C04D0C"/>
    <w:rsid w:val="00C12148"/>
    <w:rsid w:val="00C16401"/>
    <w:rsid w:val="00C16A18"/>
    <w:rsid w:val="00C20765"/>
    <w:rsid w:val="00C208EE"/>
    <w:rsid w:val="00C218AE"/>
    <w:rsid w:val="00C24865"/>
    <w:rsid w:val="00C256B3"/>
    <w:rsid w:val="00C27E3C"/>
    <w:rsid w:val="00C326C7"/>
    <w:rsid w:val="00C32EF7"/>
    <w:rsid w:val="00C4029B"/>
    <w:rsid w:val="00C402CC"/>
    <w:rsid w:val="00C43F42"/>
    <w:rsid w:val="00C44C94"/>
    <w:rsid w:val="00C44ED6"/>
    <w:rsid w:val="00C460A1"/>
    <w:rsid w:val="00C46A73"/>
    <w:rsid w:val="00C46FFB"/>
    <w:rsid w:val="00C472EC"/>
    <w:rsid w:val="00C50E05"/>
    <w:rsid w:val="00C51C93"/>
    <w:rsid w:val="00C52940"/>
    <w:rsid w:val="00C52FE7"/>
    <w:rsid w:val="00C53E17"/>
    <w:rsid w:val="00C57E7A"/>
    <w:rsid w:val="00C61B2E"/>
    <w:rsid w:val="00C620B4"/>
    <w:rsid w:val="00C63EA0"/>
    <w:rsid w:val="00C64CDF"/>
    <w:rsid w:val="00C650F8"/>
    <w:rsid w:val="00C7011D"/>
    <w:rsid w:val="00C70E4F"/>
    <w:rsid w:val="00C73486"/>
    <w:rsid w:val="00C73C8F"/>
    <w:rsid w:val="00C75507"/>
    <w:rsid w:val="00C76581"/>
    <w:rsid w:val="00C80F92"/>
    <w:rsid w:val="00C81905"/>
    <w:rsid w:val="00C82316"/>
    <w:rsid w:val="00C833A4"/>
    <w:rsid w:val="00C844B6"/>
    <w:rsid w:val="00C84704"/>
    <w:rsid w:val="00C9026D"/>
    <w:rsid w:val="00C92853"/>
    <w:rsid w:val="00C92BB8"/>
    <w:rsid w:val="00C95133"/>
    <w:rsid w:val="00C95A0D"/>
    <w:rsid w:val="00C96156"/>
    <w:rsid w:val="00CA2354"/>
    <w:rsid w:val="00CA2DB7"/>
    <w:rsid w:val="00CA4A41"/>
    <w:rsid w:val="00CA4D71"/>
    <w:rsid w:val="00CB2206"/>
    <w:rsid w:val="00CB7B4B"/>
    <w:rsid w:val="00CC0DCA"/>
    <w:rsid w:val="00CC408D"/>
    <w:rsid w:val="00CC558E"/>
    <w:rsid w:val="00CD42E6"/>
    <w:rsid w:val="00CD43F5"/>
    <w:rsid w:val="00CE139E"/>
    <w:rsid w:val="00CE1DFD"/>
    <w:rsid w:val="00CE2635"/>
    <w:rsid w:val="00CE723B"/>
    <w:rsid w:val="00CE74A3"/>
    <w:rsid w:val="00CE7A65"/>
    <w:rsid w:val="00CF02BC"/>
    <w:rsid w:val="00CF68D7"/>
    <w:rsid w:val="00CF740F"/>
    <w:rsid w:val="00D00BEE"/>
    <w:rsid w:val="00D00CC5"/>
    <w:rsid w:val="00D01D4F"/>
    <w:rsid w:val="00D04DA7"/>
    <w:rsid w:val="00D054E5"/>
    <w:rsid w:val="00D07A96"/>
    <w:rsid w:val="00D1147A"/>
    <w:rsid w:val="00D12278"/>
    <w:rsid w:val="00D122C8"/>
    <w:rsid w:val="00D21C8B"/>
    <w:rsid w:val="00D23004"/>
    <w:rsid w:val="00D24BA1"/>
    <w:rsid w:val="00D26C2D"/>
    <w:rsid w:val="00D31629"/>
    <w:rsid w:val="00D3311D"/>
    <w:rsid w:val="00D33A05"/>
    <w:rsid w:val="00D4250E"/>
    <w:rsid w:val="00D42C17"/>
    <w:rsid w:val="00D44C10"/>
    <w:rsid w:val="00D5162F"/>
    <w:rsid w:val="00D51640"/>
    <w:rsid w:val="00D57180"/>
    <w:rsid w:val="00D57545"/>
    <w:rsid w:val="00D645EA"/>
    <w:rsid w:val="00D67D6A"/>
    <w:rsid w:val="00D71E96"/>
    <w:rsid w:val="00D73822"/>
    <w:rsid w:val="00D75B01"/>
    <w:rsid w:val="00D802D6"/>
    <w:rsid w:val="00D917B2"/>
    <w:rsid w:val="00D94726"/>
    <w:rsid w:val="00DA194C"/>
    <w:rsid w:val="00DA3C0C"/>
    <w:rsid w:val="00DA4FC0"/>
    <w:rsid w:val="00DA7516"/>
    <w:rsid w:val="00DC0E8E"/>
    <w:rsid w:val="00DC1865"/>
    <w:rsid w:val="00DC2AC8"/>
    <w:rsid w:val="00DC4BD2"/>
    <w:rsid w:val="00DC5B8C"/>
    <w:rsid w:val="00DC7719"/>
    <w:rsid w:val="00DD097E"/>
    <w:rsid w:val="00DD0E17"/>
    <w:rsid w:val="00DD2207"/>
    <w:rsid w:val="00DD2AB8"/>
    <w:rsid w:val="00DD707B"/>
    <w:rsid w:val="00DE1171"/>
    <w:rsid w:val="00DE1428"/>
    <w:rsid w:val="00DE466F"/>
    <w:rsid w:val="00DE5FFE"/>
    <w:rsid w:val="00DE6053"/>
    <w:rsid w:val="00DE6DE4"/>
    <w:rsid w:val="00DF0A0B"/>
    <w:rsid w:val="00DF153C"/>
    <w:rsid w:val="00DF178F"/>
    <w:rsid w:val="00DF320E"/>
    <w:rsid w:val="00DF3B20"/>
    <w:rsid w:val="00DF42F5"/>
    <w:rsid w:val="00DF5152"/>
    <w:rsid w:val="00DF57B4"/>
    <w:rsid w:val="00E024D0"/>
    <w:rsid w:val="00E03236"/>
    <w:rsid w:val="00E03C20"/>
    <w:rsid w:val="00E119D9"/>
    <w:rsid w:val="00E14A77"/>
    <w:rsid w:val="00E1539F"/>
    <w:rsid w:val="00E154FE"/>
    <w:rsid w:val="00E16919"/>
    <w:rsid w:val="00E17F22"/>
    <w:rsid w:val="00E214C6"/>
    <w:rsid w:val="00E21BA1"/>
    <w:rsid w:val="00E21E5D"/>
    <w:rsid w:val="00E24209"/>
    <w:rsid w:val="00E24CBE"/>
    <w:rsid w:val="00E310A9"/>
    <w:rsid w:val="00E32B45"/>
    <w:rsid w:val="00E32BD9"/>
    <w:rsid w:val="00E336F6"/>
    <w:rsid w:val="00E40292"/>
    <w:rsid w:val="00E431B2"/>
    <w:rsid w:val="00E44869"/>
    <w:rsid w:val="00E470CC"/>
    <w:rsid w:val="00E52A80"/>
    <w:rsid w:val="00E532D3"/>
    <w:rsid w:val="00E536BB"/>
    <w:rsid w:val="00E54F86"/>
    <w:rsid w:val="00E56430"/>
    <w:rsid w:val="00E571BF"/>
    <w:rsid w:val="00E571D4"/>
    <w:rsid w:val="00E61E80"/>
    <w:rsid w:val="00E628CF"/>
    <w:rsid w:val="00E6452B"/>
    <w:rsid w:val="00E65B86"/>
    <w:rsid w:val="00E66FDA"/>
    <w:rsid w:val="00E67CF1"/>
    <w:rsid w:val="00E67F01"/>
    <w:rsid w:val="00E720E6"/>
    <w:rsid w:val="00E72B02"/>
    <w:rsid w:val="00E7337E"/>
    <w:rsid w:val="00E733E0"/>
    <w:rsid w:val="00E75B36"/>
    <w:rsid w:val="00E768E8"/>
    <w:rsid w:val="00E862CF"/>
    <w:rsid w:val="00E862D1"/>
    <w:rsid w:val="00E92723"/>
    <w:rsid w:val="00E93A87"/>
    <w:rsid w:val="00E94924"/>
    <w:rsid w:val="00EA080F"/>
    <w:rsid w:val="00EA24DB"/>
    <w:rsid w:val="00EA2C0E"/>
    <w:rsid w:val="00EA3447"/>
    <w:rsid w:val="00EA38E5"/>
    <w:rsid w:val="00EA4822"/>
    <w:rsid w:val="00EB1EE2"/>
    <w:rsid w:val="00EB6239"/>
    <w:rsid w:val="00EB6C35"/>
    <w:rsid w:val="00EB7648"/>
    <w:rsid w:val="00EC06E7"/>
    <w:rsid w:val="00EC492E"/>
    <w:rsid w:val="00ED431B"/>
    <w:rsid w:val="00EE2971"/>
    <w:rsid w:val="00EE4E20"/>
    <w:rsid w:val="00EE565E"/>
    <w:rsid w:val="00EE6167"/>
    <w:rsid w:val="00EE70A8"/>
    <w:rsid w:val="00EE7176"/>
    <w:rsid w:val="00EF0444"/>
    <w:rsid w:val="00EF1B82"/>
    <w:rsid w:val="00EF3125"/>
    <w:rsid w:val="00EF735D"/>
    <w:rsid w:val="00F00BA3"/>
    <w:rsid w:val="00F1220A"/>
    <w:rsid w:val="00F13244"/>
    <w:rsid w:val="00F150D5"/>
    <w:rsid w:val="00F151DF"/>
    <w:rsid w:val="00F15552"/>
    <w:rsid w:val="00F17B10"/>
    <w:rsid w:val="00F21757"/>
    <w:rsid w:val="00F23AB5"/>
    <w:rsid w:val="00F24B26"/>
    <w:rsid w:val="00F25FDA"/>
    <w:rsid w:val="00F31253"/>
    <w:rsid w:val="00F343C8"/>
    <w:rsid w:val="00F35BFD"/>
    <w:rsid w:val="00F437A5"/>
    <w:rsid w:val="00F43B46"/>
    <w:rsid w:val="00F45603"/>
    <w:rsid w:val="00F4561D"/>
    <w:rsid w:val="00F47C9E"/>
    <w:rsid w:val="00F519A5"/>
    <w:rsid w:val="00F5282F"/>
    <w:rsid w:val="00F53217"/>
    <w:rsid w:val="00F5529D"/>
    <w:rsid w:val="00F60939"/>
    <w:rsid w:val="00F60EF5"/>
    <w:rsid w:val="00F60F59"/>
    <w:rsid w:val="00F611F6"/>
    <w:rsid w:val="00F615B1"/>
    <w:rsid w:val="00F6392B"/>
    <w:rsid w:val="00F641F6"/>
    <w:rsid w:val="00F664AC"/>
    <w:rsid w:val="00F67470"/>
    <w:rsid w:val="00F70E7F"/>
    <w:rsid w:val="00F722E8"/>
    <w:rsid w:val="00F73A39"/>
    <w:rsid w:val="00F75905"/>
    <w:rsid w:val="00F760A0"/>
    <w:rsid w:val="00F84343"/>
    <w:rsid w:val="00F85005"/>
    <w:rsid w:val="00F91A22"/>
    <w:rsid w:val="00F92810"/>
    <w:rsid w:val="00F94543"/>
    <w:rsid w:val="00F94E17"/>
    <w:rsid w:val="00F9603C"/>
    <w:rsid w:val="00F97E91"/>
    <w:rsid w:val="00FA17E9"/>
    <w:rsid w:val="00FA4793"/>
    <w:rsid w:val="00FA4842"/>
    <w:rsid w:val="00FA580C"/>
    <w:rsid w:val="00FA61B1"/>
    <w:rsid w:val="00FA6701"/>
    <w:rsid w:val="00FA782A"/>
    <w:rsid w:val="00FB2A88"/>
    <w:rsid w:val="00FB6DBA"/>
    <w:rsid w:val="00FB7062"/>
    <w:rsid w:val="00FB7DB2"/>
    <w:rsid w:val="00FC148F"/>
    <w:rsid w:val="00FC3EDE"/>
    <w:rsid w:val="00FC4725"/>
    <w:rsid w:val="00FC5B51"/>
    <w:rsid w:val="00FC7570"/>
    <w:rsid w:val="00FD0780"/>
    <w:rsid w:val="00FD15CF"/>
    <w:rsid w:val="00FD17F9"/>
    <w:rsid w:val="00FD1ED4"/>
    <w:rsid w:val="00FD2345"/>
    <w:rsid w:val="00FD3495"/>
    <w:rsid w:val="00FD4D03"/>
    <w:rsid w:val="00FD7059"/>
    <w:rsid w:val="00FE120E"/>
    <w:rsid w:val="00FE14E4"/>
    <w:rsid w:val="00FE3DE1"/>
    <w:rsid w:val="00FE6674"/>
    <w:rsid w:val="00FF108F"/>
    <w:rsid w:val="00FF4072"/>
    <w:rsid w:val="00FF609A"/>
    <w:rsid w:val="00FF6492"/>
    <w:rsid w:val="00FF6B61"/>
    <w:rsid w:val="00FF7C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1ACE18A"/>
  <w15:docId w15:val="{D2C7F902-7620-411D-8C25-D22045AE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55"/>
    <w:pPr>
      <w:suppressAutoHyphens/>
    </w:pPr>
    <w:rPr>
      <w:sz w:val="24"/>
      <w:lang w:val="en-US" w:eastAsia="zh-CN"/>
    </w:rPr>
  </w:style>
  <w:style w:type="paragraph" w:styleId="Heading1">
    <w:name w:val="heading 1"/>
    <w:basedOn w:val="Normal"/>
    <w:next w:val="Normal"/>
    <w:link w:val="Heading1Char"/>
    <w:qFormat/>
    <w:rsid w:val="00B00F6A"/>
    <w:pPr>
      <w:keepNext/>
      <w:ind w:right="3401"/>
      <w:jc w:val="center"/>
      <w:outlineLvl w:val="0"/>
    </w:pPr>
    <w:rPr>
      <w:b/>
      <w:sz w:val="26"/>
      <w:lang w:val="en-AU"/>
    </w:rPr>
  </w:style>
  <w:style w:type="paragraph" w:styleId="Heading2">
    <w:name w:val="heading 2"/>
    <w:basedOn w:val="Normal"/>
    <w:next w:val="Normal"/>
    <w:link w:val="Heading2Char"/>
    <w:qFormat/>
    <w:rsid w:val="00B00F6A"/>
    <w:pPr>
      <w:keepNext/>
      <w:ind w:right="140"/>
      <w:jc w:val="center"/>
      <w:outlineLvl w:val="1"/>
    </w:pPr>
    <w:rPr>
      <w:u w:val="single"/>
    </w:rPr>
  </w:style>
  <w:style w:type="paragraph" w:styleId="Heading3">
    <w:name w:val="heading 3"/>
    <w:basedOn w:val="Normal"/>
    <w:next w:val="Normal"/>
    <w:link w:val="Heading3Char"/>
    <w:qFormat/>
    <w:rsid w:val="00B00F6A"/>
    <w:pPr>
      <w:keepNext/>
      <w:jc w:val="center"/>
      <w:outlineLvl w:val="2"/>
    </w:pPr>
    <w:rPr>
      <w:b/>
    </w:rPr>
  </w:style>
  <w:style w:type="paragraph" w:styleId="Heading4">
    <w:name w:val="heading 4"/>
    <w:basedOn w:val="Normal"/>
    <w:next w:val="Normal"/>
    <w:link w:val="Heading4Char"/>
    <w:qFormat/>
    <w:rsid w:val="00B00F6A"/>
    <w:pPr>
      <w:keepNext/>
      <w:ind w:right="3401"/>
      <w:outlineLvl w:val="3"/>
    </w:pPr>
    <w:rPr>
      <w:b/>
    </w:rPr>
  </w:style>
  <w:style w:type="paragraph" w:styleId="Heading5">
    <w:name w:val="heading 5"/>
    <w:basedOn w:val="Normal"/>
    <w:next w:val="Normal"/>
    <w:link w:val="Heading5Char"/>
    <w:qFormat/>
    <w:rsid w:val="00B00F6A"/>
    <w:pPr>
      <w:keepNext/>
      <w:tabs>
        <w:tab w:val="num" w:pos="1080"/>
      </w:tabs>
      <w:ind w:left="1080" w:hanging="720"/>
      <w:jc w:val="center"/>
      <w:outlineLvl w:val="4"/>
    </w:pPr>
    <w:rPr>
      <w:b/>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00F6A"/>
  </w:style>
  <w:style w:type="character" w:customStyle="1" w:styleId="WW8Num1z1">
    <w:name w:val="WW8Num1z1"/>
    <w:rsid w:val="00B00F6A"/>
  </w:style>
  <w:style w:type="character" w:customStyle="1" w:styleId="WW8Num1z2">
    <w:name w:val="WW8Num1z2"/>
    <w:rsid w:val="00B00F6A"/>
  </w:style>
  <w:style w:type="character" w:customStyle="1" w:styleId="WW8Num1z3">
    <w:name w:val="WW8Num1z3"/>
    <w:rsid w:val="00B00F6A"/>
  </w:style>
  <w:style w:type="character" w:customStyle="1" w:styleId="WW8Num1z4">
    <w:name w:val="WW8Num1z4"/>
    <w:rsid w:val="00B00F6A"/>
  </w:style>
  <w:style w:type="character" w:customStyle="1" w:styleId="WW8Num1z5">
    <w:name w:val="WW8Num1z5"/>
    <w:rsid w:val="00B00F6A"/>
  </w:style>
  <w:style w:type="character" w:customStyle="1" w:styleId="WW8Num1z6">
    <w:name w:val="WW8Num1z6"/>
    <w:rsid w:val="00B00F6A"/>
  </w:style>
  <w:style w:type="character" w:customStyle="1" w:styleId="WW8Num1z7">
    <w:name w:val="WW8Num1z7"/>
    <w:rsid w:val="00B00F6A"/>
  </w:style>
  <w:style w:type="character" w:customStyle="1" w:styleId="WW8Num1z8">
    <w:name w:val="WW8Num1z8"/>
    <w:rsid w:val="00B00F6A"/>
  </w:style>
  <w:style w:type="character" w:customStyle="1" w:styleId="WW8Num2z0">
    <w:name w:val="WW8Num2z0"/>
    <w:rsid w:val="00B00F6A"/>
    <w:rPr>
      <w:rFonts w:ascii="Wingdings" w:hAnsi="Wingdings" w:cs="Wingdings" w:hint="default"/>
      <w:color w:val="FF33FF"/>
      <w:szCs w:val="24"/>
      <w:lang w:val="hr-HR"/>
    </w:rPr>
  </w:style>
  <w:style w:type="character" w:customStyle="1" w:styleId="WW8Num3z0">
    <w:name w:val="WW8Num3z0"/>
    <w:rsid w:val="00B00F6A"/>
    <w:rPr>
      <w:rFonts w:ascii="Wingdings" w:hAnsi="Wingdings" w:cs="Wingdings" w:hint="default"/>
      <w:szCs w:val="24"/>
      <w:lang w:val="hr-HR"/>
    </w:rPr>
  </w:style>
  <w:style w:type="character" w:customStyle="1" w:styleId="WW8Num4z0">
    <w:name w:val="WW8Num4z0"/>
    <w:rsid w:val="00B00F6A"/>
    <w:rPr>
      <w:rFonts w:ascii="Wingdings" w:hAnsi="Wingdings" w:cs="Wingdings" w:hint="default"/>
      <w:szCs w:val="24"/>
      <w:lang w:val="hr-HR"/>
    </w:rPr>
  </w:style>
  <w:style w:type="character" w:customStyle="1" w:styleId="WW8Num5z0">
    <w:name w:val="WW8Num5z0"/>
    <w:rsid w:val="00B00F6A"/>
    <w:rPr>
      <w:rFonts w:ascii="Wingdings" w:hAnsi="Wingdings" w:cs="Wingdings" w:hint="default"/>
      <w:szCs w:val="24"/>
      <w:lang w:val="hr-HR"/>
    </w:rPr>
  </w:style>
  <w:style w:type="character" w:customStyle="1" w:styleId="WW8Num6z0">
    <w:name w:val="WW8Num6z0"/>
    <w:rsid w:val="00B00F6A"/>
    <w:rPr>
      <w:rFonts w:ascii="Times New Roman" w:hAnsi="Times New Roman" w:cs="Times New Roman" w:hint="default"/>
      <w:color w:val="FF0000"/>
      <w:szCs w:val="24"/>
      <w:lang w:val="hr-HR"/>
    </w:rPr>
  </w:style>
  <w:style w:type="character" w:customStyle="1" w:styleId="WW8Num7z0">
    <w:name w:val="WW8Num7z0"/>
    <w:rsid w:val="00B00F6A"/>
    <w:rPr>
      <w:rFonts w:ascii="Wingdings" w:hAnsi="Wingdings" w:cs="Wingdings" w:hint="default"/>
      <w:szCs w:val="24"/>
      <w:lang w:val="hr-HR"/>
    </w:rPr>
  </w:style>
  <w:style w:type="character" w:customStyle="1" w:styleId="WW8Num8z0">
    <w:name w:val="WW8Num8z0"/>
    <w:rsid w:val="00B00F6A"/>
    <w:rPr>
      <w:rFonts w:ascii="Wingdings" w:hAnsi="Wingdings" w:cs="Wingdings" w:hint="default"/>
      <w:color w:val="FF33FF"/>
      <w:szCs w:val="24"/>
      <w:lang w:val="hr-HR"/>
    </w:rPr>
  </w:style>
  <w:style w:type="character" w:customStyle="1" w:styleId="WW8Num9z0">
    <w:name w:val="WW8Num9z0"/>
    <w:rsid w:val="00B00F6A"/>
    <w:rPr>
      <w:rFonts w:ascii="Wingdings" w:hAnsi="Wingdings" w:cs="Wingdings" w:hint="default"/>
      <w:color w:val="FF33FF"/>
      <w:szCs w:val="24"/>
      <w:lang w:val="hr-HR"/>
    </w:rPr>
  </w:style>
  <w:style w:type="character" w:customStyle="1" w:styleId="WW8Num10z0">
    <w:name w:val="WW8Num10z0"/>
    <w:rsid w:val="00B00F6A"/>
    <w:rPr>
      <w:rFonts w:hint="default"/>
    </w:rPr>
  </w:style>
  <w:style w:type="character" w:customStyle="1" w:styleId="WW8Num11z0">
    <w:name w:val="WW8Num11z0"/>
    <w:rsid w:val="00B00F6A"/>
    <w:rPr>
      <w:rFonts w:ascii="Wingdings" w:hAnsi="Wingdings" w:cs="Wingdings" w:hint="default"/>
      <w:color w:val="000000"/>
      <w:szCs w:val="24"/>
      <w:lang w:val="hr-HR"/>
    </w:rPr>
  </w:style>
  <w:style w:type="character" w:customStyle="1" w:styleId="WW8Num12z0">
    <w:name w:val="WW8Num12z0"/>
    <w:rsid w:val="00B00F6A"/>
    <w:rPr>
      <w:rFonts w:hint="default"/>
      <w:bCs/>
      <w:szCs w:val="24"/>
      <w:lang w:val="hr-HR"/>
    </w:rPr>
  </w:style>
  <w:style w:type="character" w:customStyle="1" w:styleId="WW8Num13z0">
    <w:name w:val="WW8Num13z0"/>
    <w:rsid w:val="00B00F6A"/>
    <w:rPr>
      <w:rFonts w:ascii="Wingdings" w:hAnsi="Wingdings" w:cs="Wingdings" w:hint="default"/>
      <w:szCs w:val="24"/>
      <w:lang w:val="hr-HR"/>
    </w:rPr>
  </w:style>
  <w:style w:type="character" w:customStyle="1" w:styleId="WW8Num14z0">
    <w:name w:val="WW8Num14z0"/>
    <w:rsid w:val="00B00F6A"/>
    <w:rPr>
      <w:rFonts w:ascii="Times New Roman" w:hAnsi="Times New Roman" w:cs="Times New Roman" w:hint="default"/>
      <w:color w:val="FF0000"/>
      <w:szCs w:val="24"/>
      <w:lang w:val="hr-HR"/>
    </w:rPr>
  </w:style>
  <w:style w:type="character" w:customStyle="1" w:styleId="WW8Num15z0">
    <w:name w:val="WW8Num15z0"/>
    <w:rsid w:val="00B00F6A"/>
    <w:rPr>
      <w:rFonts w:ascii="Wingdings" w:hAnsi="Wingdings" w:cs="Wingdings" w:hint="default"/>
      <w:color w:val="FF33FF"/>
      <w:szCs w:val="24"/>
      <w:lang w:val="hr-HR"/>
    </w:rPr>
  </w:style>
  <w:style w:type="character" w:customStyle="1" w:styleId="WW8Num16z0">
    <w:name w:val="WW8Num16z0"/>
    <w:rsid w:val="00B00F6A"/>
    <w:rPr>
      <w:rFonts w:ascii="Symbol" w:hAnsi="Symbol" w:cs="OpenSymbol"/>
    </w:rPr>
  </w:style>
  <w:style w:type="character" w:customStyle="1" w:styleId="WW8Num16z1">
    <w:name w:val="WW8Num16z1"/>
    <w:rsid w:val="00B00F6A"/>
    <w:rPr>
      <w:rFonts w:ascii="OpenSymbol" w:hAnsi="OpenSymbol" w:cs="OpenSymbol"/>
    </w:rPr>
  </w:style>
  <w:style w:type="character" w:customStyle="1" w:styleId="WW8Num17z0">
    <w:name w:val="WW8Num17z0"/>
    <w:rsid w:val="00B00F6A"/>
    <w:rPr>
      <w:rFonts w:ascii="Symbol" w:hAnsi="Symbol" w:cs="OpenSymbol"/>
    </w:rPr>
  </w:style>
  <w:style w:type="character" w:customStyle="1" w:styleId="WW8Num17z1">
    <w:name w:val="WW8Num17z1"/>
    <w:rsid w:val="00B00F6A"/>
    <w:rPr>
      <w:rFonts w:ascii="OpenSymbol" w:hAnsi="OpenSymbol" w:cs="OpenSymbol"/>
    </w:rPr>
  </w:style>
  <w:style w:type="character" w:customStyle="1" w:styleId="WW8Num18z0">
    <w:name w:val="WW8Num18z0"/>
    <w:rsid w:val="00B00F6A"/>
    <w:rPr>
      <w:rFonts w:ascii="Symbol" w:hAnsi="Symbol" w:cs="OpenSymbol"/>
    </w:rPr>
  </w:style>
  <w:style w:type="character" w:customStyle="1" w:styleId="WW8Num18z1">
    <w:name w:val="WW8Num18z1"/>
    <w:rsid w:val="00B00F6A"/>
    <w:rPr>
      <w:rFonts w:ascii="OpenSymbol" w:hAnsi="OpenSymbol" w:cs="OpenSymbol"/>
    </w:rPr>
  </w:style>
  <w:style w:type="character" w:customStyle="1" w:styleId="WW8Num19z0">
    <w:name w:val="WW8Num19z0"/>
    <w:rsid w:val="00B00F6A"/>
    <w:rPr>
      <w:rFonts w:ascii="Wingdings" w:hAnsi="Wingdings" w:cs="Wingdings" w:hint="default"/>
    </w:rPr>
  </w:style>
  <w:style w:type="character" w:customStyle="1" w:styleId="WW8Num19z1">
    <w:name w:val="WW8Num19z1"/>
    <w:rsid w:val="00B00F6A"/>
    <w:rPr>
      <w:rFonts w:ascii="Courier New" w:hAnsi="Courier New" w:cs="Courier New" w:hint="default"/>
    </w:rPr>
  </w:style>
  <w:style w:type="character" w:customStyle="1" w:styleId="WW8Num19z3">
    <w:name w:val="WW8Num19z3"/>
    <w:rsid w:val="00B00F6A"/>
    <w:rPr>
      <w:rFonts w:ascii="Symbol" w:hAnsi="Symbol" w:cs="Symbol" w:hint="default"/>
    </w:rPr>
  </w:style>
  <w:style w:type="character" w:customStyle="1" w:styleId="WW8Num20z0">
    <w:name w:val="WW8Num20z0"/>
    <w:rsid w:val="00B00F6A"/>
    <w:rPr>
      <w:rFonts w:ascii="Wingdings" w:hAnsi="Wingdings" w:cs="Wingdings" w:hint="default"/>
    </w:rPr>
  </w:style>
  <w:style w:type="character" w:customStyle="1" w:styleId="WW8Num20z1">
    <w:name w:val="WW8Num20z1"/>
    <w:rsid w:val="00B00F6A"/>
    <w:rPr>
      <w:rFonts w:ascii="Courier New" w:hAnsi="Courier New" w:cs="Courier New" w:hint="default"/>
    </w:rPr>
  </w:style>
  <w:style w:type="character" w:customStyle="1" w:styleId="WW8Num20z3">
    <w:name w:val="WW8Num20z3"/>
    <w:rsid w:val="00B00F6A"/>
    <w:rPr>
      <w:rFonts w:ascii="Symbol" w:hAnsi="Symbol" w:cs="Symbol" w:hint="default"/>
    </w:rPr>
  </w:style>
  <w:style w:type="character" w:customStyle="1" w:styleId="WW8Num21z0">
    <w:name w:val="WW8Num21z0"/>
    <w:rsid w:val="00B00F6A"/>
    <w:rPr>
      <w:rFonts w:ascii="Wingdings" w:hAnsi="Wingdings" w:cs="Wingdings" w:hint="default"/>
    </w:rPr>
  </w:style>
  <w:style w:type="character" w:customStyle="1" w:styleId="WW8Num21z1">
    <w:name w:val="WW8Num21z1"/>
    <w:rsid w:val="00B00F6A"/>
    <w:rPr>
      <w:rFonts w:ascii="Courier New" w:hAnsi="Courier New" w:cs="Courier New" w:hint="default"/>
    </w:rPr>
  </w:style>
  <w:style w:type="character" w:customStyle="1" w:styleId="WW8Num21z3">
    <w:name w:val="WW8Num21z3"/>
    <w:rsid w:val="00B00F6A"/>
    <w:rPr>
      <w:rFonts w:ascii="Symbol" w:hAnsi="Symbol" w:cs="Symbol" w:hint="default"/>
    </w:rPr>
  </w:style>
  <w:style w:type="character" w:customStyle="1" w:styleId="WW8Num22z0">
    <w:name w:val="WW8Num22z0"/>
    <w:rsid w:val="00B00F6A"/>
    <w:rPr>
      <w:rFonts w:ascii="Wingdings" w:hAnsi="Wingdings" w:cs="Wingdings" w:hint="default"/>
      <w:szCs w:val="24"/>
      <w:lang w:val="hr-HR"/>
    </w:rPr>
  </w:style>
  <w:style w:type="character" w:customStyle="1" w:styleId="WW8Num22z1">
    <w:name w:val="WW8Num22z1"/>
    <w:rsid w:val="00B00F6A"/>
    <w:rPr>
      <w:rFonts w:ascii="Courier New" w:hAnsi="Courier New" w:cs="Courier New" w:hint="default"/>
    </w:rPr>
  </w:style>
  <w:style w:type="character" w:customStyle="1" w:styleId="WW8Num22z3">
    <w:name w:val="WW8Num22z3"/>
    <w:rsid w:val="00B00F6A"/>
    <w:rPr>
      <w:rFonts w:ascii="Symbol" w:hAnsi="Symbol" w:cs="Symbol" w:hint="default"/>
    </w:rPr>
  </w:style>
  <w:style w:type="character" w:customStyle="1" w:styleId="WW8Num23z0">
    <w:name w:val="WW8Num23z0"/>
    <w:rsid w:val="00B00F6A"/>
    <w:rPr>
      <w:rFonts w:ascii="Wingdings" w:hAnsi="Wingdings" w:cs="Wingdings" w:hint="default"/>
    </w:rPr>
  </w:style>
  <w:style w:type="character" w:customStyle="1" w:styleId="WW8Num23z1">
    <w:name w:val="WW8Num23z1"/>
    <w:rsid w:val="00B00F6A"/>
    <w:rPr>
      <w:rFonts w:ascii="Courier New" w:hAnsi="Courier New" w:cs="Courier New" w:hint="default"/>
    </w:rPr>
  </w:style>
  <w:style w:type="character" w:customStyle="1" w:styleId="WW8Num23z3">
    <w:name w:val="WW8Num23z3"/>
    <w:rsid w:val="00B00F6A"/>
    <w:rPr>
      <w:rFonts w:ascii="Symbol" w:hAnsi="Symbol" w:cs="Symbol" w:hint="default"/>
    </w:rPr>
  </w:style>
  <w:style w:type="character" w:customStyle="1" w:styleId="WW8Num24z0">
    <w:name w:val="WW8Num24z0"/>
    <w:rsid w:val="00B00F6A"/>
    <w:rPr>
      <w:rFonts w:ascii="Wingdings" w:hAnsi="Wingdings" w:cs="Wingdings" w:hint="default"/>
    </w:rPr>
  </w:style>
  <w:style w:type="character" w:customStyle="1" w:styleId="WW8Num24z1">
    <w:name w:val="WW8Num24z1"/>
    <w:rsid w:val="00B00F6A"/>
    <w:rPr>
      <w:rFonts w:ascii="Courier New" w:hAnsi="Courier New" w:cs="Courier New" w:hint="default"/>
    </w:rPr>
  </w:style>
  <w:style w:type="character" w:customStyle="1" w:styleId="WW8Num24z3">
    <w:name w:val="WW8Num24z3"/>
    <w:rsid w:val="00B00F6A"/>
    <w:rPr>
      <w:rFonts w:ascii="Symbol" w:hAnsi="Symbol" w:cs="Symbol" w:hint="default"/>
    </w:rPr>
  </w:style>
  <w:style w:type="character" w:customStyle="1" w:styleId="WW8Num25z0">
    <w:name w:val="WW8Num25z0"/>
    <w:rsid w:val="00B00F6A"/>
    <w:rPr>
      <w:rFonts w:ascii="Wingdings" w:hAnsi="Wingdings" w:cs="Wingdings" w:hint="default"/>
    </w:rPr>
  </w:style>
  <w:style w:type="character" w:customStyle="1" w:styleId="WW8Num25z1">
    <w:name w:val="WW8Num25z1"/>
    <w:rsid w:val="00B00F6A"/>
    <w:rPr>
      <w:rFonts w:ascii="Courier New" w:hAnsi="Courier New" w:cs="Courier New" w:hint="default"/>
    </w:rPr>
  </w:style>
  <w:style w:type="character" w:customStyle="1" w:styleId="WW8Num25z3">
    <w:name w:val="WW8Num25z3"/>
    <w:rsid w:val="00B00F6A"/>
    <w:rPr>
      <w:rFonts w:ascii="Symbol" w:hAnsi="Symbol" w:cs="Symbol" w:hint="default"/>
    </w:rPr>
  </w:style>
  <w:style w:type="character" w:customStyle="1" w:styleId="WW8Num26z0">
    <w:name w:val="WW8Num26z0"/>
    <w:rsid w:val="00B00F6A"/>
    <w:rPr>
      <w:rFonts w:ascii="Wingdings" w:hAnsi="Wingdings" w:cs="Wingdings" w:hint="default"/>
    </w:rPr>
  </w:style>
  <w:style w:type="character" w:customStyle="1" w:styleId="WW8Num26z1">
    <w:name w:val="WW8Num26z1"/>
    <w:rsid w:val="00B00F6A"/>
    <w:rPr>
      <w:rFonts w:ascii="Courier New" w:hAnsi="Courier New" w:cs="Courier New" w:hint="default"/>
    </w:rPr>
  </w:style>
  <w:style w:type="character" w:customStyle="1" w:styleId="WW8Num26z3">
    <w:name w:val="WW8Num26z3"/>
    <w:rsid w:val="00B00F6A"/>
    <w:rPr>
      <w:rFonts w:ascii="Symbol" w:hAnsi="Symbol" w:cs="Symbol" w:hint="default"/>
    </w:rPr>
  </w:style>
  <w:style w:type="character" w:customStyle="1" w:styleId="WW8Num27z0">
    <w:name w:val="WW8Num27z0"/>
    <w:rsid w:val="00B00F6A"/>
    <w:rPr>
      <w:rFonts w:ascii="Wingdings" w:hAnsi="Wingdings" w:cs="Wingdings" w:hint="default"/>
    </w:rPr>
  </w:style>
  <w:style w:type="character" w:customStyle="1" w:styleId="WW8Num27z1">
    <w:name w:val="WW8Num27z1"/>
    <w:rsid w:val="00B00F6A"/>
    <w:rPr>
      <w:rFonts w:ascii="Courier New" w:hAnsi="Courier New" w:cs="Courier New" w:hint="default"/>
    </w:rPr>
  </w:style>
  <w:style w:type="character" w:customStyle="1" w:styleId="WW8Num27z3">
    <w:name w:val="WW8Num27z3"/>
    <w:rsid w:val="00B00F6A"/>
    <w:rPr>
      <w:rFonts w:ascii="Symbol" w:hAnsi="Symbol" w:cs="Symbol" w:hint="default"/>
    </w:rPr>
  </w:style>
  <w:style w:type="character" w:customStyle="1" w:styleId="WW8Num28z0">
    <w:name w:val="WW8Num28z0"/>
    <w:rsid w:val="00B00F6A"/>
    <w:rPr>
      <w:rFonts w:ascii="Wingdings" w:hAnsi="Wingdings" w:cs="Wingdings" w:hint="default"/>
      <w:szCs w:val="24"/>
      <w:lang w:val="hr-HR"/>
    </w:rPr>
  </w:style>
  <w:style w:type="character" w:customStyle="1" w:styleId="WW8Num28z1">
    <w:name w:val="WW8Num28z1"/>
    <w:rsid w:val="00B00F6A"/>
    <w:rPr>
      <w:rFonts w:ascii="Courier New" w:hAnsi="Courier New" w:cs="Courier New" w:hint="default"/>
    </w:rPr>
  </w:style>
  <w:style w:type="character" w:customStyle="1" w:styleId="WW8Num28z3">
    <w:name w:val="WW8Num28z3"/>
    <w:rsid w:val="00B00F6A"/>
    <w:rPr>
      <w:rFonts w:ascii="Symbol" w:hAnsi="Symbol" w:cs="Symbol" w:hint="default"/>
    </w:rPr>
  </w:style>
  <w:style w:type="character" w:customStyle="1" w:styleId="WW8Num29z0">
    <w:name w:val="WW8Num29z0"/>
    <w:rsid w:val="00B00F6A"/>
    <w:rPr>
      <w:rFonts w:ascii="Wingdings" w:hAnsi="Wingdings" w:cs="Wingdings" w:hint="default"/>
      <w:szCs w:val="24"/>
      <w:lang w:val="hr-HR"/>
    </w:rPr>
  </w:style>
  <w:style w:type="character" w:customStyle="1" w:styleId="WW8Num29z1">
    <w:name w:val="WW8Num29z1"/>
    <w:rsid w:val="00B00F6A"/>
    <w:rPr>
      <w:rFonts w:ascii="Courier New" w:hAnsi="Courier New" w:cs="Courier New" w:hint="default"/>
    </w:rPr>
  </w:style>
  <w:style w:type="character" w:customStyle="1" w:styleId="WW8Num29z3">
    <w:name w:val="WW8Num29z3"/>
    <w:rsid w:val="00B00F6A"/>
    <w:rPr>
      <w:rFonts w:ascii="Symbol" w:hAnsi="Symbol" w:cs="Symbol" w:hint="default"/>
    </w:rPr>
  </w:style>
  <w:style w:type="character" w:customStyle="1" w:styleId="WW8Num30z0">
    <w:name w:val="WW8Num30z0"/>
    <w:rsid w:val="00B00F6A"/>
    <w:rPr>
      <w:rFonts w:ascii="Wingdings" w:hAnsi="Wingdings" w:cs="Wingdings" w:hint="default"/>
      <w:szCs w:val="24"/>
      <w:lang w:val="hr-HR"/>
    </w:rPr>
  </w:style>
  <w:style w:type="character" w:customStyle="1" w:styleId="WW8Num30z1">
    <w:name w:val="WW8Num30z1"/>
    <w:rsid w:val="00B00F6A"/>
    <w:rPr>
      <w:rFonts w:ascii="Courier New" w:hAnsi="Courier New" w:cs="Courier New" w:hint="default"/>
    </w:rPr>
  </w:style>
  <w:style w:type="character" w:customStyle="1" w:styleId="WW8Num30z2">
    <w:name w:val="WW8Num30z2"/>
    <w:rsid w:val="00B00F6A"/>
    <w:rPr>
      <w:rFonts w:ascii="Wingdings" w:hAnsi="Wingdings" w:cs="Wingdings" w:hint="default"/>
    </w:rPr>
  </w:style>
  <w:style w:type="character" w:customStyle="1" w:styleId="WW8Num30z3">
    <w:name w:val="WW8Num30z3"/>
    <w:rsid w:val="00B00F6A"/>
    <w:rPr>
      <w:rFonts w:ascii="Symbol" w:hAnsi="Symbol" w:cs="Symbol" w:hint="default"/>
    </w:rPr>
  </w:style>
  <w:style w:type="character" w:customStyle="1" w:styleId="WW8Num31z0">
    <w:name w:val="WW8Num31z0"/>
    <w:rsid w:val="00B00F6A"/>
    <w:rPr>
      <w:rFonts w:ascii="Wingdings" w:hAnsi="Wingdings" w:cs="Wingdings" w:hint="default"/>
    </w:rPr>
  </w:style>
  <w:style w:type="character" w:customStyle="1" w:styleId="WW8Num31z1">
    <w:name w:val="WW8Num31z1"/>
    <w:rsid w:val="00B00F6A"/>
    <w:rPr>
      <w:rFonts w:ascii="Courier New" w:hAnsi="Courier New" w:cs="Courier New" w:hint="default"/>
    </w:rPr>
  </w:style>
  <w:style w:type="character" w:customStyle="1" w:styleId="WW8Num31z3">
    <w:name w:val="WW8Num31z3"/>
    <w:rsid w:val="00B00F6A"/>
    <w:rPr>
      <w:rFonts w:ascii="Symbol" w:hAnsi="Symbol" w:cs="Symbol" w:hint="default"/>
    </w:rPr>
  </w:style>
  <w:style w:type="character" w:customStyle="1" w:styleId="WW8Num32z0">
    <w:name w:val="WW8Num32z0"/>
    <w:rsid w:val="00B00F6A"/>
    <w:rPr>
      <w:rFonts w:ascii="Wingdings" w:hAnsi="Wingdings" w:cs="Wingdings" w:hint="default"/>
      <w:szCs w:val="24"/>
      <w:lang w:val="hr-HR"/>
    </w:rPr>
  </w:style>
  <w:style w:type="character" w:customStyle="1" w:styleId="WW8Num32z1">
    <w:name w:val="WW8Num32z1"/>
    <w:rsid w:val="00B00F6A"/>
    <w:rPr>
      <w:rFonts w:ascii="Courier New" w:hAnsi="Courier New" w:cs="Courier New" w:hint="default"/>
    </w:rPr>
  </w:style>
  <w:style w:type="character" w:customStyle="1" w:styleId="WW8Num32z2">
    <w:name w:val="WW8Num32z2"/>
    <w:rsid w:val="00B00F6A"/>
    <w:rPr>
      <w:rFonts w:ascii="Wingdings" w:hAnsi="Wingdings" w:cs="Wingdings" w:hint="default"/>
    </w:rPr>
  </w:style>
  <w:style w:type="character" w:customStyle="1" w:styleId="WW8Num32z3">
    <w:name w:val="WW8Num32z3"/>
    <w:rsid w:val="00B00F6A"/>
    <w:rPr>
      <w:rFonts w:ascii="Symbol" w:hAnsi="Symbol" w:cs="Symbol" w:hint="default"/>
    </w:rPr>
  </w:style>
  <w:style w:type="character" w:customStyle="1" w:styleId="WW8Num33z0">
    <w:name w:val="WW8Num33z0"/>
    <w:rsid w:val="00B00F6A"/>
    <w:rPr>
      <w:rFonts w:ascii="Wingdings" w:hAnsi="Wingdings" w:cs="Wingdings" w:hint="default"/>
    </w:rPr>
  </w:style>
  <w:style w:type="character" w:customStyle="1" w:styleId="WW8Num33z1">
    <w:name w:val="WW8Num33z1"/>
    <w:rsid w:val="00B00F6A"/>
    <w:rPr>
      <w:rFonts w:ascii="Courier New" w:hAnsi="Courier New" w:cs="Courier New" w:hint="default"/>
    </w:rPr>
  </w:style>
  <w:style w:type="character" w:customStyle="1" w:styleId="WW8Num33z3">
    <w:name w:val="WW8Num33z3"/>
    <w:rsid w:val="00B00F6A"/>
    <w:rPr>
      <w:rFonts w:ascii="Symbol" w:hAnsi="Symbol" w:cs="Symbol" w:hint="default"/>
    </w:rPr>
  </w:style>
  <w:style w:type="character" w:customStyle="1" w:styleId="Zadanifontodlomka2">
    <w:name w:val="Zadani font odlomka2"/>
    <w:rsid w:val="00B00F6A"/>
  </w:style>
  <w:style w:type="character" w:customStyle="1" w:styleId="WW8Num2z1">
    <w:name w:val="WW8Num2z1"/>
    <w:rsid w:val="00B00F6A"/>
  </w:style>
  <w:style w:type="character" w:customStyle="1" w:styleId="WW8Num2z2">
    <w:name w:val="WW8Num2z2"/>
    <w:rsid w:val="00B00F6A"/>
  </w:style>
  <w:style w:type="character" w:customStyle="1" w:styleId="WW8Num2z3">
    <w:name w:val="WW8Num2z3"/>
    <w:rsid w:val="00B00F6A"/>
  </w:style>
  <w:style w:type="character" w:customStyle="1" w:styleId="WW8Num2z4">
    <w:name w:val="WW8Num2z4"/>
    <w:rsid w:val="00B00F6A"/>
  </w:style>
  <w:style w:type="character" w:customStyle="1" w:styleId="WW8Num2z5">
    <w:name w:val="WW8Num2z5"/>
    <w:rsid w:val="00B00F6A"/>
  </w:style>
  <w:style w:type="character" w:customStyle="1" w:styleId="WW8Num2z6">
    <w:name w:val="WW8Num2z6"/>
    <w:rsid w:val="00B00F6A"/>
  </w:style>
  <w:style w:type="character" w:customStyle="1" w:styleId="WW8Num2z7">
    <w:name w:val="WW8Num2z7"/>
    <w:rsid w:val="00B00F6A"/>
  </w:style>
  <w:style w:type="character" w:customStyle="1" w:styleId="WW8Num2z8">
    <w:name w:val="WW8Num2z8"/>
    <w:rsid w:val="00B00F6A"/>
  </w:style>
  <w:style w:type="character" w:customStyle="1" w:styleId="WW8Num3z1">
    <w:name w:val="WW8Num3z1"/>
    <w:rsid w:val="00B00F6A"/>
    <w:rPr>
      <w:rFonts w:ascii="Courier New" w:hAnsi="Courier New" w:cs="Courier New" w:hint="default"/>
    </w:rPr>
  </w:style>
  <w:style w:type="character" w:customStyle="1" w:styleId="WW8Num3z3">
    <w:name w:val="WW8Num3z3"/>
    <w:rsid w:val="00B00F6A"/>
    <w:rPr>
      <w:rFonts w:ascii="Symbol" w:hAnsi="Symbol" w:cs="Symbol" w:hint="default"/>
    </w:rPr>
  </w:style>
  <w:style w:type="character" w:customStyle="1" w:styleId="WW8Num4z1">
    <w:name w:val="WW8Num4z1"/>
    <w:rsid w:val="00B00F6A"/>
    <w:rPr>
      <w:rFonts w:ascii="Courier New" w:hAnsi="Courier New" w:cs="Courier New" w:hint="default"/>
    </w:rPr>
  </w:style>
  <w:style w:type="character" w:customStyle="1" w:styleId="WW8Num4z2">
    <w:name w:val="WW8Num4z2"/>
    <w:rsid w:val="00B00F6A"/>
    <w:rPr>
      <w:rFonts w:ascii="Wingdings" w:hAnsi="Wingdings" w:cs="Wingdings" w:hint="default"/>
    </w:rPr>
  </w:style>
  <w:style w:type="character" w:customStyle="1" w:styleId="WW8Num4z3">
    <w:name w:val="WW8Num4z3"/>
    <w:rsid w:val="00B00F6A"/>
    <w:rPr>
      <w:rFonts w:ascii="Symbol" w:hAnsi="Symbol" w:cs="Symbol" w:hint="default"/>
    </w:rPr>
  </w:style>
  <w:style w:type="character" w:customStyle="1" w:styleId="WW8Num5z1">
    <w:name w:val="WW8Num5z1"/>
    <w:rsid w:val="00B00F6A"/>
    <w:rPr>
      <w:rFonts w:ascii="Courier New" w:hAnsi="Courier New" w:cs="Courier New" w:hint="default"/>
    </w:rPr>
  </w:style>
  <w:style w:type="character" w:customStyle="1" w:styleId="WW8Num5z2">
    <w:name w:val="WW8Num5z2"/>
    <w:rsid w:val="00B00F6A"/>
    <w:rPr>
      <w:rFonts w:ascii="Wingdings" w:hAnsi="Wingdings" w:cs="Wingdings" w:hint="default"/>
    </w:rPr>
  </w:style>
  <w:style w:type="character" w:customStyle="1" w:styleId="WW8Num5z3">
    <w:name w:val="WW8Num5z3"/>
    <w:rsid w:val="00B00F6A"/>
    <w:rPr>
      <w:rFonts w:ascii="Symbol" w:hAnsi="Symbol" w:cs="Symbol" w:hint="default"/>
    </w:rPr>
  </w:style>
  <w:style w:type="character" w:customStyle="1" w:styleId="WW8Num6z1">
    <w:name w:val="WW8Num6z1"/>
    <w:rsid w:val="00B00F6A"/>
    <w:rPr>
      <w:rFonts w:ascii="Courier New" w:hAnsi="Courier New" w:cs="Courier New" w:hint="default"/>
    </w:rPr>
  </w:style>
  <w:style w:type="character" w:customStyle="1" w:styleId="WW8Num6z2">
    <w:name w:val="WW8Num6z2"/>
    <w:rsid w:val="00B00F6A"/>
    <w:rPr>
      <w:rFonts w:ascii="Wingdings" w:hAnsi="Wingdings" w:cs="Wingdings" w:hint="default"/>
    </w:rPr>
  </w:style>
  <w:style w:type="character" w:customStyle="1" w:styleId="WW8Num6z3">
    <w:name w:val="WW8Num6z3"/>
    <w:rsid w:val="00B00F6A"/>
    <w:rPr>
      <w:rFonts w:ascii="Symbol" w:hAnsi="Symbol" w:cs="Symbol" w:hint="default"/>
    </w:rPr>
  </w:style>
  <w:style w:type="character" w:customStyle="1" w:styleId="WW8Num8z1">
    <w:name w:val="WW8Num8z1"/>
    <w:rsid w:val="00B00F6A"/>
    <w:rPr>
      <w:rFonts w:ascii="Courier New" w:hAnsi="Courier New" w:cs="Courier New" w:hint="default"/>
    </w:rPr>
  </w:style>
  <w:style w:type="character" w:customStyle="1" w:styleId="WW8Num8z3">
    <w:name w:val="WW8Num8z3"/>
    <w:rsid w:val="00B00F6A"/>
    <w:rPr>
      <w:rFonts w:ascii="Symbol" w:hAnsi="Symbol" w:cs="Symbol" w:hint="default"/>
    </w:rPr>
  </w:style>
  <w:style w:type="character" w:customStyle="1" w:styleId="WW8Num9z1">
    <w:name w:val="WW8Num9z1"/>
    <w:rsid w:val="00B00F6A"/>
    <w:rPr>
      <w:rFonts w:ascii="Courier New" w:hAnsi="Courier New" w:cs="Courier New" w:hint="default"/>
    </w:rPr>
  </w:style>
  <w:style w:type="character" w:customStyle="1" w:styleId="WW8Num9z3">
    <w:name w:val="WW8Num9z3"/>
    <w:rsid w:val="00B00F6A"/>
    <w:rPr>
      <w:rFonts w:ascii="Symbol" w:hAnsi="Symbol" w:cs="Symbol" w:hint="default"/>
    </w:rPr>
  </w:style>
  <w:style w:type="character" w:customStyle="1" w:styleId="WW8Num10z1">
    <w:name w:val="WW8Num10z1"/>
    <w:rsid w:val="00B00F6A"/>
    <w:rPr>
      <w:rFonts w:ascii="Courier New" w:hAnsi="Courier New" w:cs="Courier New" w:hint="default"/>
    </w:rPr>
  </w:style>
  <w:style w:type="character" w:customStyle="1" w:styleId="WW8Num10z3">
    <w:name w:val="WW8Num10z3"/>
    <w:rsid w:val="00B00F6A"/>
    <w:rPr>
      <w:rFonts w:ascii="Symbol" w:hAnsi="Symbol" w:cs="Symbol" w:hint="default"/>
    </w:rPr>
  </w:style>
  <w:style w:type="character" w:customStyle="1" w:styleId="WW8Num11z1">
    <w:name w:val="WW8Num11z1"/>
    <w:rsid w:val="00B00F6A"/>
    <w:rPr>
      <w:rFonts w:ascii="Courier New" w:hAnsi="Courier New" w:cs="Courier New" w:hint="default"/>
    </w:rPr>
  </w:style>
  <w:style w:type="character" w:customStyle="1" w:styleId="WW8Num11z3">
    <w:name w:val="WW8Num11z3"/>
    <w:rsid w:val="00B00F6A"/>
    <w:rPr>
      <w:rFonts w:ascii="Symbol" w:hAnsi="Symbol" w:cs="Symbol" w:hint="default"/>
    </w:rPr>
  </w:style>
  <w:style w:type="character" w:customStyle="1" w:styleId="WW8Num12z1">
    <w:name w:val="WW8Num12z1"/>
    <w:rsid w:val="00B00F6A"/>
    <w:rPr>
      <w:rFonts w:ascii="Courier New" w:hAnsi="Courier New" w:cs="Courier New" w:hint="default"/>
    </w:rPr>
  </w:style>
  <w:style w:type="character" w:customStyle="1" w:styleId="WW8Num12z3">
    <w:name w:val="WW8Num12z3"/>
    <w:rsid w:val="00B00F6A"/>
    <w:rPr>
      <w:rFonts w:ascii="Symbol" w:hAnsi="Symbol" w:cs="Symbol" w:hint="default"/>
    </w:rPr>
  </w:style>
  <w:style w:type="character" w:customStyle="1" w:styleId="WW8Num13z1">
    <w:name w:val="WW8Num13z1"/>
    <w:rsid w:val="00B00F6A"/>
    <w:rPr>
      <w:rFonts w:ascii="Courier New" w:hAnsi="Courier New" w:cs="Courier New" w:hint="default"/>
    </w:rPr>
  </w:style>
  <w:style w:type="character" w:customStyle="1" w:styleId="WW8Num13z2">
    <w:name w:val="WW8Num13z2"/>
    <w:rsid w:val="00B00F6A"/>
    <w:rPr>
      <w:rFonts w:ascii="Wingdings" w:hAnsi="Wingdings" w:cs="Wingdings" w:hint="default"/>
    </w:rPr>
  </w:style>
  <w:style w:type="character" w:customStyle="1" w:styleId="WW8Num13z3">
    <w:name w:val="WW8Num13z3"/>
    <w:rsid w:val="00B00F6A"/>
    <w:rPr>
      <w:rFonts w:ascii="Symbol" w:hAnsi="Symbol" w:cs="Symbol" w:hint="default"/>
    </w:rPr>
  </w:style>
  <w:style w:type="character" w:customStyle="1" w:styleId="WW8Num14z1">
    <w:name w:val="WW8Num14z1"/>
    <w:rsid w:val="00B00F6A"/>
    <w:rPr>
      <w:rFonts w:ascii="Courier New" w:hAnsi="Courier New" w:cs="Courier New" w:hint="default"/>
    </w:rPr>
  </w:style>
  <w:style w:type="character" w:customStyle="1" w:styleId="WW8Num14z2">
    <w:name w:val="WW8Num14z2"/>
    <w:rsid w:val="00B00F6A"/>
    <w:rPr>
      <w:rFonts w:ascii="Wingdings" w:hAnsi="Wingdings" w:cs="Wingdings" w:hint="default"/>
    </w:rPr>
  </w:style>
  <w:style w:type="character" w:customStyle="1" w:styleId="WW8Num14z3">
    <w:name w:val="WW8Num14z3"/>
    <w:rsid w:val="00B00F6A"/>
    <w:rPr>
      <w:rFonts w:ascii="Symbol" w:hAnsi="Symbol" w:cs="Symbol" w:hint="default"/>
    </w:rPr>
  </w:style>
  <w:style w:type="character" w:customStyle="1" w:styleId="WW8Num15z1">
    <w:name w:val="WW8Num15z1"/>
    <w:rsid w:val="00B00F6A"/>
    <w:rPr>
      <w:rFonts w:ascii="Courier New" w:hAnsi="Courier New" w:cs="Courier New" w:hint="default"/>
    </w:rPr>
  </w:style>
  <w:style w:type="character" w:customStyle="1" w:styleId="WW8Num15z2">
    <w:name w:val="WW8Num15z2"/>
    <w:rsid w:val="00B00F6A"/>
    <w:rPr>
      <w:rFonts w:ascii="Wingdings" w:hAnsi="Wingdings" w:cs="Wingdings" w:hint="default"/>
    </w:rPr>
  </w:style>
  <w:style w:type="character" w:customStyle="1" w:styleId="WW8Num15z3">
    <w:name w:val="WW8Num15z3"/>
    <w:rsid w:val="00B00F6A"/>
    <w:rPr>
      <w:rFonts w:ascii="Symbol" w:hAnsi="Symbol" w:cs="Symbol" w:hint="default"/>
    </w:rPr>
  </w:style>
  <w:style w:type="character" w:customStyle="1" w:styleId="WW8Num16z3">
    <w:name w:val="WW8Num16z3"/>
    <w:rsid w:val="00B00F6A"/>
    <w:rPr>
      <w:rFonts w:ascii="Symbol" w:hAnsi="Symbol" w:cs="Symbol" w:hint="default"/>
    </w:rPr>
  </w:style>
  <w:style w:type="character" w:customStyle="1" w:styleId="WW8Num17z2">
    <w:name w:val="WW8Num17z2"/>
    <w:rsid w:val="00B00F6A"/>
    <w:rPr>
      <w:rFonts w:ascii="Wingdings" w:hAnsi="Wingdings" w:cs="Wingdings" w:hint="default"/>
    </w:rPr>
  </w:style>
  <w:style w:type="character" w:customStyle="1" w:styleId="WW8Num17z3">
    <w:name w:val="WW8Num17z3"/>
    <w:rsid w:val="00B00F6A"/>
    <w:rPr>
      <w:rFonts w:ascii="Symbol" w:hAnsi="Symbol" w:cs="Symbol" w:hint="default"/>
    </w:rPr>
  </w:style>
  <w:style w:type="character" w:customStyle="1" w:styleId="WW8Num18z3">
    <w:name w:val="WW8Num18z3"/>
    <w:rsid w:val="00B00F6A"/>
    <w:rPr>
      <w:rFonts w:ascii="Symbol" w:hAnsi="Symbol" w:cs="Symbol" w:hint="default"/>
    </w:rPr>
  </w:style>
  <w:style w:type="character" w:customStyle="1" w:styleId="WW8Num20z2">
    <w:name w:val="WW8Num20z2"/>
    <w:rsid w:val="00B00F6A"/>
    <w:rPr>
      <w:rFonts w:ascii="Wingdings" w:hAnsi="Wingdings" w:cs="Wingdings" w:hint="default"/>
    </w:rPr>
  </w:style>
  <w:style w:type="character" w:customStyle="1" w:styleId="WW8Num27z2">
    <w:name w:val="WW8Num27z2"/>
    <w:rsid w:val="00B00F6A"/>
  </w:style>
  <w:style w:type="character" w:customStyle="1" w:styleId="WW8Num27z4">
    <w:name w:val="WW8Num27z4"/>
    <w:rsid w:val="00B00F6A"/>
  </w:style>
  <w:style w:type="character" w:customStyle="1" w:styleId="WW8Num27z5">
    <w:name w:val="WW8Num27z5"/>
    <w:rsid w:val="00B00F6A"/>
  </w:style>
  <w:style w:type="character" w:customStyle="1" w:styleId="WW8Num27z6">
    <w:name w:val="WW8Num27z6"/>
    <w:rsid w:val="00B00F6A"/>
  </w:style>
  <w:style w:type="character" w:customStyle="1" w:styleId="WW8Num27z7">
    <w:name w:val="WW8Num27z7"/>
    <w:rsid w:val="00B00F6A"/>
  </w:style>
  <w:style w:type="character" w:customStyle="1" w:styleId="WW8Num27z8">
    <w:name w:val="WW8Num27z8"/>
    <w:rsid w:val="00B00F6A"/>
  </w:style>
  <w:style w:type="character" w:customStyle="1" w:styleId="WW8Num28z2">
    <w:name w:val="WW8Num28z2"/>
    <w:rsid w:val="00B00F6A"/>
  </w:style>
  <w:style w:type="character" w:customStyle="1" w:styleId="WW8Num28z4">
    <w:name w:val="WW8Num28z4"/>
    <w:rsid w:val="00B00F6A"/>
  </w:style>
  <w:style w:type="character" w:customStyle="1" w:styleId="WW8Num28z5">
    <w:name w:val="WW8Num28z5"/>
    <w:rsid w:val="00B00F6A"/>
  </w:style>
  <w:style w:type="character" w:customStyle="1" w:styleId="WW8Num28z6">
    <w:name w:val="WW8Num28z6"/>
    <w:rsid w:val="00B00F6A"/>
  </w:style>
  <w:style w:type="character" w:customStyle="1" w:styleId="WW8Num28z7">
    <w:name w:val="WW8Num28z7"/>
    <w:rsid w:val="00B00F6A"/>
  </w:style>
  <w:style w:type="character" w:customStyle="1" w:styleId="WW8Num28z8">
    <w:name w:val="WW8Num28z8"/>
    <w:rsid w:val="00B00F6A"/>
  </w:style>
  <w:style w:type="character" w:customStyle="1" w:styleId="WW8Num30z4">
    <w:name w:val="WW8Num30z4"/>
    <w:rsid w:val="00B00F6A"/>
  </w:style>
  <w:style w:type="character" w:customStyle="1" w:styleId="WW8Num30z5">
    <w:name w:val="WW8Num30z5"/>
    <w:rsid w:val="00B00F6A"/>
  </w:style>
  <w:style w:type="character" w:customStyle="1" w:styleId="WW8Num30z6">
    <w:name w:val="WW8Num30z6"/>
    <w:rsid w:val="00B00F6A"/>
  </w:style>
  <w:style w:type="character" w:customStyle="1" w:styleId="WW8Num30z7">
    <w:name w:val="WW8Num30z7"/>
    <w:rsid w:val="00B00F6A"/>
  </w:style>
  <w:style w:type="character" w:customStyle="1" w:styleId="WW8Num30z8">
    <w:name w:val="WW8Num30z8"/>
    <w:rsid w:val="00B00F6A"/>
  </w:style>
  <w:style w:type="character" w:customStyle="1" w:styleId="WW8Num33z2">
    <w:name w:val="WW8Num33z2"/>
    <w:rsid w:val="00B00F6A"/>
  </w:style>
  <w:style w:type="character" w:customStyle="1" w:styleId="WW8Num33z4">
    <w:name w:val="WW8Num33z4"/>
    <w:rsid w:val="00B00F6A"/>
  </w:style>
  <w:style w:type="character" w:customStyle="1" w:styleId="WW8Num33z5">
    <w:name w:val="WW8Num33z5"/>
    <w:rsid w:val="00B00F6A"/>
  </w:style>
  <w:style w:type="character" w:customStyle="1" w:styleId="WW8Num33z6">
    <w:name w:val="WW8Num33z6"/>
    <w:rsid w:val="00B00F6A"/>
  </w:style>
  <w:style w:type="character" w:customStyle="1" w:styleId="WW8Num33z7">
    <w:name w:val="WW8Num33z7"/>
    <w:rsid w:val="00B00F6A"/>
  </w:style>
  <w:style w:type="character" w:customStyle="1" w:styleId="WW8Num33z8">
    <w:name w:val="WW8Num33z8"/>
    <w:rsid w:val="00B00F6A"/>
  </w:style>
  <w:style w:type="character" w:customStyle="1" w:styleId="WW8Num34z0">
    <w:name w:val="WW8Num34z0"/>
    <w:rsid w:val="00B00F6A"/>
    <w:rPr>
      <w:rFonts w:ascii="Wingdings" w:hAnsi="Wingdings" w:cs="Wingdings" w:hint="default"/>
    </w:rPr>
  </w:style>
  <w:style w:type="character" w:customStyle="1" w:styleId="WW8Num34z1">
    <w:name w:val="WW8Num34z1"/>
    <w:rsid w:val="00B00F6A"/>
    <w:rPr>
      <w:rFonts w:ascii="Courier New" w:hAnsi="Courier New" w:cs="Courier New" w:hint="default"/>
    </w:rPr>
  </w:style>
  <w:style w:type="character" w:customStyle="1" w:styleId="WW8Num34z3">
    <w:name w:val="WW8Num34z3"/>
    <w:rsid w:val="00B00F6A"/>
    <w:rPr>
      <w:rFonts w:ascii="Symbol" w:hAnsi="Symbol" w:cs="Symbol" w:hint="default"/>
    </w:rPr>
  </w:style>
  <w:style w:type="character" w:customStyle="1" w:styleId="WW8Num35z0">
    <w:name w:val="WW8Num35z0"/>
    <w:rsid w:val="00B00F6A"/>
    <w:rPr>
      <w:rFonts w:ascii="Wingdings" w:hAnsi="Wingdings" w:cs="Wingdings" w:hint="default"/>
    </w:rPr>
  </w:style>
  <w:style w:type="character" w:customStyle="1" w:styleId="WW8Num35z1">
    <w:name w:val="WW8Num35z1"/>
    <w:rsid w:val="00B00F6A"/>
    <w:rPr>
      <w:rFonts w:ascii="Courier New" w:hAnsi="Courier New" w:cs="Courier New" w:hint="default"/>
    </w:rPr>
  </w:style>
  <w:style w:type="character" w:customStyle="1" w:styleId="WW8Num35z3">
    <w:name w:val="WW8Num35z3"/>
    <w:rsid w:val="00B00F6A"/>
    <w:rPr>
      <w:rFonts w:ascii="Symbol" w:hAnsi="Symbol" w:cs="Symbol" w:hint="default"/>
    </w:rPr>
  </w:style>
  <w:style w:type="character" w:customStyle="1" w:styleId="WW8Num36z0">
    <w:name w:val="WW8Num36z0"/>
    <w:rsid w:val="00B00F6A"/>
    <w:rPr>
      <w:rFonts w:hint="default"/>
    </w:rPr>
  </w:style>
  <w:style w:type="character" w:customStyle="1" w:styleId="WW8Num36z1">
    <w:name w:val="WW8Num36z1"/>
    <w:rsid w:val="00B00F6A"/>
  </w:style>
  <w:style w:type="character" w:customStyle="1" w:styleId="WW8Num36z2">
    <w:name w:val="WW8Num36z2"/>
    <w:rsid w:val="00B00F6A"/>
  </w:style>
  <w:style w:type="character" w:customStyle="1" w:styleId="WW8Num36z3">
    <w:name w:val="WW8Num36z3"/>
    <w:rsid w:val="00B00F6A"/>
  </w:style>
  <w:style w:type="character" w:customStyle="1" w:styleId="WW8Num36z4">
    <w:name w:val="WW8Num36z4"/>
    <w:rsid w:val="00B00F6A"/>
  </w:style>
  <w:style w:type="character" w:customStyle="1" w:styleId="WW8Num36z5">
    <w:name w:val="WW8Num36z5"/>
    <w:rsid w:val="00B00F6A"/>
  </w:style>
  <w:style w:type="character" w:customStyle="1" w:styleId="WW8Num36z6">
    <w:name w:val="WW8Num36z6"/>
    <w:rsid w:val="00B00F6A"/>
  </w:style>
  <w:style w:type="character" w:customStyle="1" w:styleId="WW8Num36z7">
    <w:name w:val="WW8Num36z7"/>
    <w:rsid w:val="00B00F6A"/>
  </w:style>
  <w:style w:type="character" w:customStyle="1" w:styleId="WW8Num36z8">
    <w:name w:val="WW8Num36z8"/>
    <w:rsid w:val="00B00F6A"/>
  </w:style>
  <w:style w:type="character" w:customStyle="1" w:styleId="WW8Num37z0">
    <w:name w:val="WW8Num37z0"/>
    <w:rsid w:val="00B00F6A"/>
    <w:rPr>
      <w:rFonts w:hint="default"/>
    </w:rPr>
  </w:style>
  <w:style w:type="character" w:customStyle="1" w:styleId="WW8Num37z1">
    <w:name w:val="WW8Num37z1"/>
    <w:rsid w:val="00B00F6A"/>
  </w:style>
  <w:style w:type="character" w:customStyle="1" w:styleId="WW8Num37z2">
    <w:name w:val="WW8Num37z2"/>
    <w:rsid w:val="00B00F6A"/>
  </w:style>
  <w:style w:type="character" w:customStyle="1" w:styleId="WW8Num37z3">
    <w:name w:val="WW8Num37z3"/>
    <w:rsid w:val="00B00F6A"/>
  </w:style>
  <w:style w:type="character" w:customStyle="1" w:styleId="WW8Num37z4">
    <w:name w:val="WW8Num37z4"/>
    <w:rsid w:val="00B00F6A"/>
  </w:style>
  <w:style w:type="character" w:customStyle="1" w:styleId="WW8Num37z5">
    <w:name w:val="WW8Num37z5"/>
    <w:rsid w:val="00B00F6A"/>
  </w:style>
  <w:style w:type="character" w:customStyle="1" w:styleId="WW8Num37z6">
    <w:name w:val="WW8Num37z6"/>
    <w:rsid w:val="00B00F6A"/>
  </w:style>
  <w:style w:type="character" w:customStyle="1" w:styleId="WW8Num37z7">
    <w:name w:val="WW8Num37z7"/>
    <w:rsid w:val="00B00F6A"/>
  </w:style>
  <w:style w:type="character" w:customStyle="1" w:styleId="WW8Num37z8">
    <w:name w:val="WW8Num37z8"/>
    <w:rsid w:val="00B00F6A"/>
  </w:style>
  <w:style w:type="character" w:customStyle="1" w:styleId="WW8Num38z0">
    <w:name w:val="WW8Num38z0"/>
    <w:rsid w:val="00B00F6A"/>
    <w:rPr>
      <w:rFonts w:ascii="Wingdings" w:hAnsi="Wingdings" w:cs="Wingdings" w:hint="default"/>
      <w:szCs w:val="24"/>
      <w:lang w:val="hr-HR"/>
    </w:rPr>
  </w:style>
  <w:style w:type="character" w:customStyle="1" w:styleId="WW8Num38z1">
    <w:name w:val="WW8Num38z1"/>
    <w:rsid w:val="00B00F6A"/>
    <w:rPr>
      <w:rFonts w:ascii="Courier New" w:hAnsi="Courier New" w:cs="Courier New" w:hint="default"/>
    </w:rPr>
  </w:style>
  <w:style w:type="character" w:customStyle="1" w:styleId="WW8Num38z3">
    <w:name w:val="WW8Num38z3"/>
    <w:rsid w:val="00B00F6A"/>
    <w:rPr>
      <w:rFonts w:ascii="Symbol" w:hAnsi="Symbol" w:cs="Symbol" w:hint="default"/>
    </w:rPr>
  </w:style>
  <w:style w:type="character" w:customStyle="1" w:styleId="WW8Num39z0">
    <w:name w:val="WW8Num39z0"/>
    <w:rsid w:val="00B00F6A"/>
    <w:rPr>
      <w:rFonts w:ascii="Wingdings" w:hAnsi="Wingdings" w:cs="Wingdings" w:hint="default"/>
    </w:rPr>
  </w:style>
  <w:style w:type="character" w:customStyle="1" w:styleId="WW8Num39z1">
    <w:name w:val="WW8Num39z1"/>
    <w:rsid w:val="00B00F6A"/>
    <w:rPr>
      <w:rFonts w:ascii="Courier New" w:hAnsi="Courier New" w:cs="Courier New" w:hint="default"/>
    </w:rPr>
  </w:style>
  <w:style w:type="character" w:customStyle="1" w:styleId="WW8Num39z3">
    <w:name w:val="WW8Num39z3"/>
    <w:rsid w:val="00B00F6A"/>
    <w:rPr>
      <w:rFonts w:ascii="Symbol" w:hAnsi="Symbol" w:cs="Symbol" w:hint="default"/>
    </w:rPr>
  </w:style>
  <w:style w:type="character" w:customStyle="1" w:styleId="WW8Num40z0">
    <w:name w:val="WW8Num40z0"/>
    <w:rsid w:val="00B00F6A"/>
    <w:rPr>
      <w:rFonts w:ascii="Times New Roman" w:eastAsia="Times New Roman" w:hAnsi="Times New Roman" w:cs="Times New Roman" w:hint="default"/>
      <w:color w:val="auto"/>
    </w:rPr>
  </w:style>
  <w:style w:type="character" w:customStyle="1" w:styleId="WW8Num40z1">
    <w:name w:val="WW8Num40z1"/>
    <w:rsid w:val="00B00F6A"/>
    <w:rPr>
      <w:rFonts w:ascii="Courier New" w:hAnsi="Courier New" w:cs="Courier New" w:hint="default"/>
    </w:rPr>
  </w:style>
  <w:style w:type="character" w:customStyle="1" w:styleId="WW8Num40z2">
    <w:name w:val="WW8Num40z2"/>
    <w:rsid w:val="00B00F6A"/>
    <w:rPr>
      <w:rFonts w:ascii="Wingdings" w:hAnsi="Wingdings" w:cs="Wingdings" w:hint="default"/>
    </w:rPr>
  </w:style>
  <w:style w:type="character" w:customStyle="1" w:styleId="WW8Num40z3">
    <w:name w:val="WW8Num40z3"/>
    <w:rsid w:val="00B00F6A"/>
    <w:rPr>
      <w:rFonts w:ascii="Symbol" w:hAnsi="Symbol" w:cs="Symbol" w:hint="default"/>
    </w:rPr>
  </w:style>
  <w:style w:type="character" w:customStyle="1" w:styleId="WW8Num41z0">
    <w:name w:val="WW8Num41z0"/>
    <w:rsid w:val="00B00F6A"/>
    <w:rPr>
      <w:rFonts w:hint="default"/>
    </w:rPr>
  </w:style>
  <w:style w:type="character" w:customStyle="1" w:styleId="WW8Num41z1">
    <w:name w:val="WW8Num41z1"/>
    <w:rsid w:val="00B00F6A"/>
  </w:style>
  <w:style w:type="character" w:customStyle="1" w:styleId="WW8Num41z2">
    <w:name w:val="WW8Num41z2"/>
    <w:rsid w:val="00B00F6A"/>
  </w:style>
  <w:style w:type="character" w:customStyle="1" w:styleId="WW8Num41z3">
    <w:name w:val="WW8Num41z3"/>
    <w:rsid w:val="00B00F6A"/>
  </w:style>
  <w:style w:type="character" w:customStyle="1" w:styleId="WW8Num41z4">
    <w:name w:val="WW8Num41z4"/>
    <w:rsid w:val="00B00F6A"/>
  </w:style>
  <w:style w:type="character" w:customStyle="1" w:styleId="WW8Num41z5">
    <w:name w:val="WW8Num41z5"/>
    <w:rsid w:val="00B00F6A"/>
  </w:style>
  <w:style w:type="character" w:customStyle="1" w:styleId="WW8Num41z6">
    <w:name w:val="WW8Num41z6"/>
    <w:rsid w:val="00B00F6A"/>
  </w:style>
  <w:style w:type="character" w:customStyle="1" w:styleId="WW8Num41z7">
    <w:name w:val="WW8Num41z7"/>
    <w:rsid w:val="00B00F6A"/>
  </w:style>
  <w:style w:type="character" w:customStyle="1" w:styleId="WW8Num41z8">
    <w:name w:val="WW8Num41z8"/>
    <w:rsid w:val="00B00F6A"/>
  </w:style>
  <w:style w:type="character" w:customStyle="1" w:styleId="WW8Num42z0">
    <w:name w:val="WW8Num42z0"/>
    <w:rsid w:val="00B00F6A"/>
    <w:rPr>
      <w:rFonts w:ascii="Times New Roman" w:eastAsia="Times New Roman" w:hAnsi="Times New Roman" w:cs="Times New Roman" w:hint="default"/>
    </w:rPr>
  </w:style>
  <w:style w:type="character" w:customStyle="1" w:styleId="WW8Num42z1">
    <w:name w:val="WW8Num42z1"/>
    <w:rsid w:val="00B00F6A"/>
    <w:rPr>
      <w:rFonts w:ascii="Courier New" w:hAnsi="Courier New" w:cs="Courier New" w:hint="default"/>
    </w:rPr>
  </w:style>
  <w:style w:type="character" w:customStyle="1" w:styleId="WW8Num42z2">
    <w:name w:val="WW8Num42z2"/>
    <w:rsid w:val="00B00F6A"/>
    <w:rPr>
      <w:rFonts w:ascii="Wingdings" w:hAnsi="Wingdings" w:cs="Wingdings" w:hint="default"/>
    </w:rPr>
  </w:style>
  <w:style w:type="character" w:customStyle="1" w:styleId="WW8Num42z3">
    <w:name w:val="WW8Num42z3"/>
    <w:rsid w:val="00B00F6A"/>
    <w:rPr>
      <w:rFonts w:ascii="Symbol" w:hAnsi="Symbol" w:cs="Symbol" w:hint="default"/>
    </w:rPr>
  </w:style>
  <w:style w:type="character" w:customStyle="1" w:styleId="WW8Num43z0">
    <w:name w:val="WW8Num43z0"/>
    <w:rsid w:val="00B00F6A"/>
    <w:rPr>
      <w:rFonts w:ascii="Times New Roman" w:eastAsia="Times New Roman" w:hAnsi="Times New Roman" w:cs="Times New Roman" w:hint="default"/>
    </w:rPr>
  </w:style>
  <w:style w:type="character" w:customStyle="1" w:styleId="WW8Num43z1">
    <w:name w:val="WW8Num43z1"/>
    <w:rsid w:val="00B00F6A"/>
    <w:rPr>
      <w:rFonts w:ascii="Courier New" w:hAnsi="Courier New" w:cs="Courier New" w:hint="default"/>
    </w:rPr>
  </w:style>
  <w:style w:type="character" w:customStyle="1" w:styleId="WW8Num43z2">
    <w:name w:val="WW8Num43z2"/>
    <w:rsid w:val="00B00F6A"/>
    <w:rPr>
      <w:rFonts w:ascii="Wingdings" w:hAnsi="Wingdings" w:cs="Wingdings" w:hint="default"/>
    </w:rPr>
  </w:style>
  <w:style w:type="character" w:customStyle="1" w:styleId="WW8Num43z3">
    <w:name w:val="WW8Num43z3"/>
    <w:rsid w:val="00B00F6A"/>
    <w:rPr>
      <w:rFonts w:ascii="Symbol" w:hAnsi="Symbol" w:cs="Symbol" w:hint="default"/>
    </w:rPr>
  </w:style>
  <w:style w:type="character" w:customStyle="1" w:styleId="WW8Num44z0">
    <w:name w:val="WW8Num44z0"/>
    <w:rsid w:val="00B00F6A"/>
    <w:rPr>
      <w:rFonts w:ascii="Wingdings" w:hAnsi="Wingdings" w:cs="Wingdings" w:hint="default"/>
    </w:rPr>
  </w:style>
  <w:style w:type="character" w:customStyle="1" w:styleId="WW8Num44z1">
    <w:name w:val="WW8Num44z1"/>
    <w:rsid w:val="00B00F6A"/>
    <w:rPr>
      <w:rFonts w:ascii="Courier New" w:hAnsi="Courier New" w:cs="Courier New" w:hint="default"/>
    </w:rPr>
  </w:style>
  <w:style w:type="character" w:customStyle="1" w:styleId="WW8Num44z3">
    <w:name w:val="WW8Num44z3"/>
    <w:rsid w:val="00B00F6A"/>
    <w:rPr>
      <w:rFonts w:ascii="Symbol" w:hAnsi="Symbol" w:cs="Symbol" w:hint="default"/>
    </w:rPr>
  </w:style>
  <w:style w:type="character" w:customStyle="1" w:styleId="Zadanifontodlomka1">
    <w:name w:val="Zadani font odlomka1"/>
    <w:rsid w:val="00B00F6A"/>
  </w:style>
  <w:style w:type="character" w:customStyle="1" w:styleId="Tijeloteksta2Char">
    <w:name w:val="Tijelo teksta 2 Char"/>
    <w:rsid w:val="00B00F6A"/>
    <w:rPr>
      <w:b/>
      <w:sz w:val="24"/>
      <w:lang w:val="en-US"/>
    </w:rPr>
  </w:style>
  <w:style w:type="character" w:customStyle="1" w:styleId="FontStyle11">
    <w:name w:val="Font Style11"/>
    <w:rsid w:val="00B00F6A"/>
    <w:rPr>
      <w:rFonts w:ascii="Times New Roman" w:hAnsi="Times New Roman" w:cs="Times New Roman" w:hint="default"/>
      <w:b/>
      <w:bCs/>
      <w:sz w:val="22"/>
      <w:szCs w:val="22"/>
    </w:rPr>
  </w:style>
  <w:style w:type="character" w:customStyle="1" w:styleId="FontStyle13">
    <w:name w:val="Font Style13"/>
    <w:rsid w:val="00B00F6A"/>
    <w:rPr>
      <w:rFonts w:ascii="Century Schoolbook" w:hAnsi="Century Schoolbook" w:cs="Century Schoolbook" w:hint="default"/>
      <w:b/>
      <w:bCs/>
      <w:spacing w:val="-10"/>
      <w:sz w:val="18"/>
      <w:szCs w:val="18"/>
    </w:rPr>
  </w:style>
  <w:style w:type="character" w:customStyle="1" w:styleId="TekstbaloniaChar">
    <w:name w:val="Tekst balončića Char"/>
    <w:rsid w:val="00B00F6A"/>
    <w:rPr>
      <w:rFonts w:ascii="Segoe UI" w:hAnsi="Segoe UI" w:cs="Segoe UI"/>
      <w:sz w:val="18"/>
      <w:szCs w:val="18"/>
      <w:lang w:val="en-US"/>
    </w:rPr>
  </w:style>
  <w:style w:type="character" w:styleId="Hyperlink">
    <w:name w:val="Hyperlink"/>
    <w:rsid w:val="00B00F6A"/>
    <w:rPr>
      <w:color w:val="0563C1"/>
      <w:u w:val="single"/>
    </w:rPr>
  </w:style>
  <w:style w:type="character" w:customStyle="1" w:styleId="ZaglavljeChar">
    <w:name w:val="Zaglavlje Char"/>
    <w:rsid w:val="00B00F6A"/>
    <w:rPr>
      <w:sz w:val="24"/>
      <w:lang w:val="en-US"/>
    </w:rPr>
  </w:style>
  <w:style w:type="character" w:customStyle="1" w:styleId="PodnojeChar">
    <w:name w:val="Podnožje Char"/>
    <w:uiPriority w:val="99"/>
    <w:rsid w:val="00B00F6A"/>
    <w:rPr>
      <w:sz w:val="24"/>
      <w:lang w:val="en-US"/>
    </w:rPr>
  </w:style>
  <w:style w:type="character" w:customStyle="1" w:styleId="Grafikeoznake1">
    <w:name w:val="Grafičke oznake1"/>
    <w:rsid w:val="00B00F6A"/>
    <w:rPr>
      <w:rFonts w:ascii="OpenSymbol" w:eastAsia="OpenSymbol" w:hAnsi="OpenSymbol" w:cs="OpenSymbol"/>
    </w:rPr>
  </w:style>
  <w:style w:type="paragraph" w:customStyle="1" w:styleId="Stilnaslova">
    <w:name w:val="Stil naslova"/>
    <w:basedOn w:val="Normal"/>
    <w:next w:val="BodyText"/>
    <w:uiPriority w:val="99"/>
    <w:rsid w:val="00B00F6A"/>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B00F6A"/>
    <w:pPr>
      <w:jc w:val="both"/>
    </w:pPr>
  </w:style>
  <w:style w:type="paragraph" w:styleId="List">
    <w:name w:val="List"/>
    <w:basedOn w:val="BodyText"/>
    <w:uiPriority w:val="99"/>
    <w:rsid w:val="00B00F6A"/>
    <w:rPr>
      <w:rFonts w:cs="Arial"/>
    </w:rPr>
  </w:style>
  <w:style w:type="paragraph" w:styleId="Caption">
    <w:name w:val="caption"/>
    <w:basedOn w:val="Normal"/>
    <w:uiPriority w:val="99"/>
    <w:qFormat/>
    <w:rsid w:val="00B00F6A"/>
    <w:pPr>
      <w:suppressLineNumbers/>
      <w:spacing w:before="120" w:after="120"/>
    </w:pPr>
    <w:rPr>
      <w:rFonts w:cs="Arial"/>
      <w:i/>
      <w:iCs/>
      <w:szCs w:val="24"/>
    </w:rPr>
  </w:style>
  <w:style w:type="paragraph" w:customStyle="1" w:styleId="Indeks">
    <w:name w:val="Indeks"/>
    <w:basedOn w:val="Normal"/>
    <w:uiPriority w:val="99"/>
    <w:rsid w:val="00B00F6A"/>
    <w:pPr>
      <w:suppressLineNumbers/>
    </w:pPr>
    <w:rPr>
      <w:rFonts w:cs="Arial"/>
    </w:rPr>
  </w:style>
  <w:style w:type="paragraph" w:customStyle="1" w:styleId="Opisslike2">
    <w:name w:val="Opis slike2"/>
    <w:basedOn w:val="Normal"/>
    <w:uiPriority w:val="99"/>
    <w:rsid w:val="00B00F6A"/>
    <w:pPr>
      <w:suppressLineNumbers/>
      <w:spacing w:before="120" w:after="120"/>
    </w:pPr>
    <w:rPr>
      <w:rFonts w:cs="Arial"/>
      <w:i/>
      <w:iCs/>
      <w:szCs w:val="24"/>
    </w:rPr>
  </w:style>
  <w:style w:type="paragraph" w:customStyle="1" w:styleId="Opisslike1">
    <w:name w:val="Opis slike1"/>
    <w:basedOn w:val="Normal"/>
    <w:next w:val="Normal"/>
    <w:uiPriority w:val="99"/>
    <w:rsid w:val="00B00F6A"/>
    <w:pPr>
      <w:ind w:right="3401"/>
      <w:jc w:val="center"/>
    </w:pPr>
    <w:rPr>
      <w:b/>
      <w:spacing w:val="4"/>
      <w:sz w:val="28"/>
      <w:lang w:val="en-AU"/>
    </w:rPr>
  </w:style>
  <w:style w:type="paragraph" w:customStyle="1" w:styleId="Tijeloteksta21">
    <w:name w:val="Tijelo teksta 21"/>
    <w:basedOn w:val="Normal"/>
    <w:uiPriority w:val="99"/>
    <w:rsid w:val="00B00F6A"/>
    <w:pPr>
      <w:jc w:val="both"/>
    </w:pPr>
    <w:rPr>
      <w:b/>
    </w:rPr>
  </w:style>
  <w:style w:type="paragraph" w:styleId="BodyTextIndent">
    <w:name w:val="Body Text Indent"/>
    <w:basedOn w:val="Normal"/>
    <w:link w:val="BodyTextIndentChar"/>
    <w:uiPriority w:val="99"/>
    <w:rsid w:val="00B00F6A"/>
    <w:pPr>
      <w:ind w:firstLine="720"/>
      <w:jc w:val="both"/>
    </w:pPr>
    <w:rPr>
      <w:b/>
    </w:rPr>
  </w:style>
  <w:style w:type="paragraph" w:customStyle="1" w:styleId="Tijeloteksta-uvlaka21">
    <w:name w:val="Tijelo teksta - uvlaka 21"/>
    <w:basedOn w:val="Normal"/>
    <w:uiPriority w:val="99"/>
    <w:qFormat/>
    <w:rsid w:val="00B00F6A"/>
    <w:pPr>
      <w:ind w:firstLine="720"/>
    </w:pPr>
    <w:rPr>
      <w:b/>
      <w:lang w:val="hr-HR"/>
    </w:rPr>
  </w:style>
  <w:style w:type="paragraph" w:customStyle="1" w:styleId="Style2">
    <w:name w:val="Style2"/>
    <w:basedOn w:val="Normal"/>
    <w:uiPriority w:val="99"/>
    <w:rsid w:val="00B00F6A"/>
    <w:pPr>
      <w:widowControl w:val="0"/>
      <w:autoSpaceDE w:val="0"/>
      <w:spacing w:line="278" w:lineRule="exact"/>
    </w:pPr>
    <w:rPr>
      <w:szCs w:val="24"/>
      <w:lang w:val="hr-HR"/>
    </w:rPr>
  </w:style>
  <w:style w:type="paragraph" w:customStyle="1" w:styleId="Style3">
    <w:name w:val="Style3"/>
    <w:basedOn w:val="Normal"/>
    <w:uiPriority w:val="99"/>
    <w:rsid w:val="00B00F6A"/>
    <w:pPr>
      <w:widowControl w:val="0"/>
      <w:autoSpaceDE w:val="0"/>
      <w:jc w:val="both"/>
    </w:pPr>
    <w:rPr>
      <w:szCs w:val="24"/>
      <w:lang w:val="hr-HR"/>
    </w:rPr>
  </w:style>
  <w:style w:type="paragraph" w:customStyle="1" w:styleId="Style4">
    <w:name w:val="Style4"/>
    <w:basedOn w:val="Normal"/>
    <w:uiPriority w:val="99"/>
    <w:rsid w:val="00B00F6A"/>
    <w:pPr>
      <w:widowControl w:val="0"/>
      <w:autoSpaceDE w:val="0"/>
      <w:spacing w:line="276" w:lineRule="exact"/>
      <w:ind w:hanging="1183"/>
    </w:pPr>
    <w:rPr>
      <w:szCs w:val="24"/>
      <w:lang w:val="hr-HR"/>
    </w:rPr>
  </w:style>
  <w:style w:type="paragraph" w:customStyle="1" w:styleId="Style5">
    <w:name w:val="Style5"/>
    <w:basedOn w:val="Normal"/>
    <w:uiPriority w:val="99"/>
    <w:rsid w:val="00B00F6A"/>
    <w:pPr>
      <w:widowControl w:val="0"/>
      <w:autoSpaceDE w:val="0"/>
      <w:spacing w:line="278" w:lineRule="exact"/>
      <w:ind w:firstLine="708"/>
      <w:jc w:val="both"/>
    </w:pPr>
    <w:rPr>
      <w:szCs w:val="24"/>
      <w:lang w:val="hr-HR"/>
    </w:rPr>
  </w:style>
  <w:style w:type="paragraph" w:customStyle="1" w:styleId="Style6">
    <w:name w:val="Style6"/>
    <w:basedOn w:val="Normal"/>
    <w:uiPriority w:val="99"/>
    <w:rsid w:val="00B00F6A"/>
    <w:pPr>
      <w:widowControl w:val="0"/>
      <w:autoSpaceDE w:val="0"/>
      <w:spacing w:line="280" w:lineRule="exact"/>
      <w:ind w:hanging="389"/>
    </w:pPr>
    <w:rPr>
      <w:szCs w:val="24"/>
      <w:lang w:val="hr-HR"/>
    </w:rPr>
  </w:style>
  <w:style w:type="paragraph" w:customStyle="1" w:styleId="Style8">
    <w:name w:val="Style8"/>
    <w:basedOn w:val="Normal"/>
    <w:uiPriority w:val="99"/>
    <w:rsid w:val="00B00F6A"/>
    <w:pPr>
      <w:widowControl w:val="0"/>
      <w:autoSpaceDE w:val="0"/>
      <w:spacing w:line="281" w:lineRule="exact"/>
      <w:jc w:val="both"/>
    </w:pPr>
    <w:rPr>
      <w:szCs w:val="24"/>
      <w:lang w:val="hr-HR"/>
    </w:rPr>
  </w:style>
  <w:style w:type="paragraph" w:styleId="BalloonText">
    <w:name w:val="Balloon Text"/>
    <w:basedOn w:val="Normal"/>
    <w:link w:val="BalloonTextChar"/>
    <w:uiPriority w:val="99"/>
    <w:rsid w:val="00B00F6A"/>
    <w:rPr>
      <w:rFonts w:ascii="Segoe UI" w:hAnsi="Segoe UI" w:cs="Segoe UI"/>
      <w:sz w:val="18"/>
      <w:szCs w:val="18"/>
    </w:rPr>
  </w:style>
  <w:style w:type="paragraph" w:customStyle="1" w:styleId="Default">
    <w:name w:val="Default"/>
    <w:uiPriority w:val="99"/>
    <w:qFormat/>
    <w:rsid w:val="00B00F6A"/>
    <w:pPr>
      <w:suppressAutoHyphens/>
      <w:autoSpaceDE w:val="0"/>
    </w:pPr>
    <w:rPr>
      <w:color w:val="000000"/>
      <w:sz w:val="24"/>
      <w:szCs w:val="24"/>
      <w:lang w:eastAsia="zh-CN"/>
    </w:rPr>
  </w:style>
  <w:style w:type="paragraph" w:styleId="ListParagraph">
    <w:name w:val="List Paragraph"/>
    <w:basedOn w:val="Normal"/>
    <w:uiPriority w:val="99"/>
    <w:qFormat/>
    <w:rsid w:val="00B00F6A"/>
    <w:pPr>
      <w:ind w:left="720"/>
      <w:contextualSpacing/>
    </w:pPr>
    <w:rPr>
      <w:szCs w:val="24"/>
      <w:lang w:val="hr-HR"/>
    </w:rPr>
  </w:style>
  <w:style w:type="paragraph" w:styleId="NoSpacing">
    <w:name w:val="No Spacing"/>
    <w:uiPriority w:val="99"/>
    <w:qFormat/>
    <w:rsid w:val="00B00F6A"/>
    <w:pPr>
      <w:suppressAutoHyphens/>
    </w:pPr>
    <w:rPr>
      <w:sz w:val="24"/>
      <w:lang w:val="en-US" w:eastAsia="zh-CN"/>
    </w:rPr>
  </w:style>
  <w:style w:type="paragraph" w:styleId="Header">
    <w:name w:val="header"/>
    <w:basedOn w:val="Normal"/>
    <w:link w:val="HeaderChar"/>
    <w:uiPriority w:val="99"/>
    <w:rsid w:val="00B00F6A"/>
    <w:pPr>
      <w:tabs>
        <w:tab w:val="center" w:pos="4536"/>
        <w:tab w:val="right" w:pos="9072"/>
      </w:tabs>
    </w:pPr>
  </w:style>
  <w:style w:type="paragraph" w:styleId="Footer">
    <w:name w:val="footer"/>
    <w:basedOn w:val="Normal"/>
    <w:link w:val="FooterChar"/>
    <w:uiPriority w:val="99"/>
    <w:rsid w:val="00B00F6A"/>
    <w:pPr>
      <w:tabs>
        <w:tab w:val="center" w:pos="4536"/>
        <w:tab w:val="right" w:pos="9072"/>
      </w:tabs>
    </w:pPr>
  </w:style>
  <w:style w:type="paragraph" w:customStyle="1" w:styleId="Sadrajokvira">
    <w:name w:val="Sadržaj okvira"/>
    <w:basedOn w:val="Normal"/>
    <w:uiPriority w:val="99"/>
    <w:rsid w:val="00B00F6A"/>
  </w:style>
  <w:style w:type="paragraph" w:customStyle="1" w:styleId="Sadrajitablice">
    <w:name w:val="Sadržaji tablice"/>
    <w:basedOn w:val="Normal"/>
    <w:uiPriority w:val="99"/>
    <w:rsid w:val="00B00F6A"/>
    <w:pPr>
      <w:suppressLineNumbers/>
    </w:pPr>
  </w:style>
  <w:style w:type="paragraph" w:customStyle="1" w:styleId="Naslovtablice">
    <w:name w:val="Naslov tablice"/>
    <w:basedOn w:val="Sadrajitablice"/>
    <w:uiPriority w:val="99"/>
    <w:rsid w:val="00B00F6A"/>
    <w:pPr>
      <w:jc w:val="center"/>
    </w:pPr>
    <w:rPr>
      <w:b/>
      <w:bCs/>
    </w:rPr>
  </w:style>
  <w:style w:type="table" w:customStyle="1" w:styleId="Tablicapopisa4-isticanje31">
    <w:name w:val="Tablica popisa 4 - isticanje 31"/>
    <w:basedOn w:val="TableNormal"/>
    <w:uiPriority w:val="49"/>
    <w:rsid w:val="00E9492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TableNormal"/>
    <w:uiPriority w:val="49"/>
    <w:rsid w:val="006E1AE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Grid">
    <w:name w:val="Table Grid"/>
    <w:basedOn w:val="TableNormal"/>
    <w:uiPriority w:val="39"/>
    <w:rsid w:val="009D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atablicareetke-isticanje11">
    <w:name w:val="Svijetla tablica rešetke - isticanje 11"/>
    <w:basedOn w:val="TableNormal"/>
    <w:uiPriority w:val="46"/>
    <w:rsid w:val="001A3478"/>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TableNormal"/>
    <w:uiPriority w:val="45"/>
    <w:rsid w:val="0016446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A9704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basedOn w:val="DefaultParagraphFont"/>
    <w:uiPriority w:val="99"/>
    <w:semiHidden/>
    <w:unhideWhenUsed/>
    <w:rsid w:val="00154A6D"/>
    <w:rPr>
      <w:color w:val="800080"/>
      <w:u w:val="single"/>
    </w:rPr>
  </w:style>
  <w:style w:type="paragraph" w:customStyle="1" w:styleId="xl66">
    <w:name w:val="xl66"/>
    <w:basedOn w:val="Normal"/>
    <w:rsid w:val="00154A6D"/>
    <w:pPr>
      <w:pBdr>
        <w:top w:val="single" w:sz="4" w:space="0" w:color="auto"/>
        <w:left w:val="single" w:sz="4" w:space="0" w:color="auto"/>
        <w:bottom w:val="single" w:sz="4" w:space="0" w:color="auto"/>
        <w:right w:val="single" w:sz="4" w:space="0" w:color="auto"/>
      </w:pBdr>
      <w:shd w:val="clear" w:color="000080"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67">
    <w:name w:val="xl67"/>
    <w:basedOn w:val="Normal"/>
    <w:rsid w:val="00154A6D"/>
    <w:pPr>
      <w:pBdr>
        <w:top w:val="single" w:sz="4" w:space="0" w:color="auto"/>
        <w:left w:val="single" w:sz="4" w:space="0" w:color="auto"/>
        <w:bottom w:val="single" w:sz="4" w:space="0" w:color="auto"/>
        <w:right w:val="single" w:sz="4" w:space="0" w:color="auto"/>
      </w:pBdr>
      <w:shd w:val="clear" w:color="000080"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68">
    <w:name w:val="xl68"/>
    <w:basedOn w:val="Normal"/>
    <w:rsid w:val="00154A6D"/>
    <w:pPr>
      <w:pBdr>
        <w:top w:val="single" w:sz="4" w:space="0" w:color="auto"/>
        <w:left w:val="single" w:sz="4" w:space="0" w:color="auto"/>
        <w:bottom w:val="single" w:sz="4" w:space="0" w:color="auto"/>
        <w:right w:val="single" w:sz="4" w:space="0" w:color="auto"/>
      </w:pBdr>
      <w:shd w:val="clear" w:color="000080" w:fill="FFFFFF"/>
      <w:suppressAutoHyphens w:val="0"/>
      <w:spacing w:before="100" w:beforeAutospacing="1" w:after="100" w:afterAutospacing="1"/>
      <w:jc w:val="right"/>
      <w:textAlignment w:val="center"/>
    </w:pPr>
    <w:rPr>
      <w:rFonts w:ascii="Arial" w:hAnsi="Arial" w:cs="Arial"/>
      <w:b/>
      <w:bCs/>
      <w:sz w:val="16"/>
      <w:szCs w:val="16"/>
      <w:lang w:val="hr-HR" w:eastAsia="hr-HR"/>
    </w:rPr>
  </w:style>
  <w:style w:type="paragraph" w:customStyle="1" w:styleId="xl69">
    <w:name w:val="xl69"/>
    <w:basedOn w:val="Normal"/>
    <w:rsid w:val="00154A6D"/>
    <w:pPr>
      <w:pBdr>
        <w:top w:val="single" w:sz="4" w:space="0" w:color="auto"/>
        <w:left w:val="single" w:sz="4" w:space="0" w:color="auto"/>
        <w:bottom w:val="single" w:sz="4" w:space="0" w:color="auto"/>
        <w:right w:val="single" w:sz="4" w:space="0" w:color="auto"/>
      </w:pBdr>
      <w:shd w:val="clear" w:color="0000CE"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70">
    <w:name w:val="xl70"/>
    <w:basedOn w:val="Normal"/>
    <w:rsid w:val="00154A6D"/>
    <w:pPr>
      <w:pBdr>
        <w:top w:val="single" w:sz="4" w:space="0" w:color="auto"/>
        <w:left w:val="single" w:sz="4" w:space="0" w:color="auto"/>
        <w:bottom w:val="single" w:sz="4" w:space="0" w:color="auto"/>
        <w:right w:val="single" w:sz="4" w:space="0" w:color="auto"/>
      </w:pBdr>
      <w:shd w:val="clear" w:color="0000CE"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71">
    <w:name w:val="xl71"/>
    <w:basedOn w:val="Normal"/>
    <w:rsid w:val="00154A6D"/>
    <w:pPr>
      <w:pBdr>
        <w:top w:val="single" w:sz="4" w:space="0" w:color="auto"/>
        <w:left w:val="single" w:sz="4" w:space="0" w:color="auto"/>
        <w:bottom w:val="single" w:sz="4" w:space="0" w:color="auto"/>
        <w:right w:val="single" w:sz="4" w:space="0" w:color="auto"/>
      </w:pBdr>
      <w:shd w:val="clear" w:color="0000CE" w:fill="FFFFFF"/>
      <w:suppressAutoHyphens w:val="0"/>
      <w:spacing w:before="100" w:beforeAutospacing="1" w:after="100" w:afterAutospacing="1"/>
      <w:jc w:val="right"/>
      <w:textAlignment w:val="center"/>
    </w:pPr>
    <w:rPr>
      <w:rFonts w:ascii="Arial" w:hAnsi="Arial" w:cs="Arial"/>
      <w:b/>
      <w:bCs/>
      <w:sz w:val="16"/>
      <w:szCs w:val="16"/>
      <w:lang w:val="hr-HR" w:eastAsia="hr-HR"/>
    </w:rPr>
  </w:style>
  <w:style w:type="paragraph" w:customStyle="1" w:styleId="xl72">
    <w:name w:val="xl72"/>
    <w:basedOn w:val="Normal"/>
    <w:rsid w:val="00154A6D"/>
    <w:pPr>
      <w:pBdr>
        <w:top w:val="single" w:sz="4" w:space="0" w:color="auto"/>
        <w:left w:val="single" w:sz="4" w:space="0" w:color="auto"/>
        <w:bottom w:val="single" w:sz="4" w:space="0" w:color="auto"/>
        <w:right w:val="single" w:sz="4" w:space="0" w:color="auto"/>
      </w:pBdr>
      <w:shd w:val="clear" w:color="C1C1FF"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73">
    <w:name w:val="xl73"/>
    <w:basedOn w:val="Normal"/>
    <w:rsid w:val="00154A6D"/>
    <w:pPr>
      <w:pBdr>
        <w:top w:val="single" w:sz="4" w:space="0" w:color="auto"/>
        <w:left w:val="single" w:sz="4" w:space="0" w:color="auto"/>
        <w:bottom w:val="single" w:sz="4" w:space="0" w:color="auto"/>
        <w:right w:val="single" w:sz="4" w:space="0" w:color="auto"/>
      </w:pBdr>
      <w:shd w:val="clear" w:color="C1C1FF"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74">
    <w:name w:val="xl74"/>
    <w:basedOn w:val="Normal"/>
    <w:rsid w:val="00154A6D"/>
    <w:pPr>
      <w:pBdr>
        <w:top w:val="single" w:sz="4" w:space="0" w:color="auto"/>
        <w:left w:val="single" w:sz="4" w:space="0" w:color="auto"/>
        <w:bottom w:val="single" w:sz="4" w:space="0" w:color="auto"/>
        <w:right w:val="single" w:sz="4" w:space="0" w:color="auto"/>
      </w:pBdr>
      <w:shd w:val="clear" w:color="C1C1FF" w:fill="FFFFFF"/>
      <w:suppressAutoHyphens w:val="0"/>
      <w:spacing w:before="100" w:beforeAutospacing="1" w:after="100" w:afterAutospacing="1"/>
      <w:jc w:val="right"/>
      <w:textAlignment w:val="center"/>
    </w:pPr>
    <w:rPr>
      <w:rFonts w:ascii="Arial" w:hAnsi="Arial" w:cs="Arial"/>
      <w:b/>
      <w:bCs/>
      <w:sz w:val="16"/>
      <w:szCs w:val="16"/>
      <w:lang w:val="hr-HR" w:eastAsia="hr-HR"/>
    </w:rPr>
  </w:style>
  <w:style w:type="paragraph" w:customStyle="1" w:styleId="xl75">
    <w:name w:val="xl75"/>
    <w:basedOn w:val="Normal"/>
    <w:rsid w:val="00154A6D"/>
    <w:pPr>
      <w:pBdr>
        <w:top w:val="single" w:sz="4" w:space="0" w:color="auto"/>
        <w:left w:val="single" w:sz="4" w:space="0" w:color="auto"/>
        <w:bottom w:val="single" w:sz="4" w:space="0" w:color="auto"/>
        <w:right w:val="single" w:sz="4" w:space="0" w:color="auto"/>
      </w:pBdr>
      <w:shd w:val="clear" w:color="E1E1FF"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76">
    <w:name w:val="xl76"/>
    <w:basedOn w:val="Normal"/>
    <w:rsid w:val="00154A6D"/>
    <w:pPr>
      <w:pBdr>
        <w:top w:val="single" w:sz="4" w:space="0" w:color="auto"/>
        <w:left w:val="single" w:sz="4" w:space="0" w:color="auto"/>
        <w:bottom w:val="single" w:sz="4" w:space="0" w:color="auto"/>
        <w:right w:val="single" w:sz="4" w:space="0" w:color="auto"/>
      </w:pBdr>
      <w:shd w:val="clear" w:color="E1E1FF"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77">
    <w:name w:val="xl77"/>
    <w:basedOn w:val="Normal"/>
    <w:rsid w:val="00154A6D"/>
    <w:pPr>
      <w:pBdr>
        <w:top w:val="single" w:sz="4" w:space="0" w:color="auto"/>
        <w:left w:val="single" w:sz="4" w:space="0" w:color="auto"/>
        <w:bottom w:val="single" w:sz="4" w:space="0" w:color="auto"/>
        <w:right w:val="single" w:sz="4" w:space="0" w:color="auto"/>
      </w:pBdr>
      <w:shd w:val="clear" w:color="E1E1FF" w:fill="FFFFFF"/>
      <w:suppressAutoHyphens w:val="0"/>
      <w:spacing w:before="100" w:beforeAutospacing="1" w:after="100" w:afterAutospacing="1"/>
      <w:jc w:val="right"/>
      <w:textAlignment w:val="center"/>
    </w:pPr>
    <w:rPr>
      <w:rFonts w:ascii="Arial" w:hAnsi="Arial" w:cs="Arial"/>
      <w:b/>
      <w:bCs/>
      <w:sz w:val="16"/>
      <w:szCs w:val="16"/>
      <w:lang w:val="hr-HR" w:eastAsia="hr-HR"/>
    </w:rPr>
  </w:style>
  <w:style w:type="paragraph" w:customStyle="1" w:styleId="xl78">
    <w:name w:val="xl78"/>
    <w:basedOn w:val="Normal"/>
    <w:rsid w:val="00154A6D"/>
    <w:pPr>
      <w:pBdr>
        <w:top w:val="single" w:sz="4" w:space="0" w:color="auto"/>
        <w:left w:val="single" w:sz="4" w:space="0" w:color="auto"/>
        <w:bottom w:val="single" w:sz="4" w:space="0" w:color="auto"/>
        <w:right w:val="single" w:sz="4" w:space="0" w:color="auto"/>
      </w:pBdr>
      <w:shd w:val="clear" w:color="3535FF"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79">
    <w:name w:val="xl79"/>
    <w:basedOn w:val="Normal"/>
    <w:rsid w:val="00154A6D"/>
    <w:pPr>
      <w:pBdr>
        <w:top w:val="single" w:sz="4" w:space="0" w:color="auto"/>
        <w:left w:val="single" w:sz="4" w:space="0" w:color="auto"/>
        <w:bottom w:val="single" w:sz="4" w:space="0" w:color="auto"/>
        <w:right w:val="single" w:sz="4" w:space="0" w:color="auto"/>
      </w:pBdr>
      <w:shd w:val="clear" w:color="3535FF"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80">
    <w:name w:val="xl80"/>
    <w:basedOn w:val="Normal"/>
    <w:rsid w:val="00154A6D"/>
    <w:pPr>
      <w:pBdr>
        <w:top w:val="single" w:sz="4" w:space="0" w:color="auto"/>
        <w:left w:val="single" w:sz="4" w:space="0" w:color="auto"/>
        <w:bottom w:val="single" w:sz="4" w:space="0" w:color="auto"/>
        <w:right w:val="single" w:sz="4" w:space="0" w:color="auto"/>
      </w:pBdr>
      <w:shd w:val="clear" w:color="3535FF" w:fill="FFFFFF"/>
      <w:suppressAutoHyphens w:val="0"/>
      <w:spacing w:before="100" w:beforeAutospacing="1" w:after="100" w:afterAutospacing="1"/>
      <w:jc w:val="right"/>
      <w:textAlignment w:val="center"/>
    </w:pPr>
    <w:rPr>
      <w:rFonts w:ascii="Arial" w:hAnsi="Arial" w:cs="Arial"/>
      <w:b/>
      <w:bCs/>
      <w:sz w:val="16"/>
      <w:szCs w:val="16"/>
      <w:lang w:val="hr-HR" w:eastAsia="hr-HR"/>
    </w:rPr>
  </w:style>
  <w:style w:type="character" w:customStyle="1" w:styleId="HeaderChar">
    <w:name w:val="Header Char"/>
    <w:basedOn w:val="DefaultParagraphFont"/>
    <w:link w:val="Header"/>
    <w:uiPriority w:val="99"/>
    <w:rsid w:val="007E7176"/>
    <w:rPr>
      <w:sz w:val="24"/>
      <w:lang w:val="en-US" w:eastAsia="zh-CN"/>
    </w:rPr>
  </w:style>
  <w:style w:type="table" w:customStyle="1" w:styleId="Reetkatablice1">
    <w:name w:val="Rešetka tablice1"/>
    <w:basedOn w:val="TableNormal"/>
    <w:uiPriority w:val="39"/>
    <w:rsid w:val="006D6B6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3A8B"/>
    <w:rPr>
      <w:sz w:val="16"/>
      <w:szCs w:val="16"/>
    </w:rPr>
  </w:style>
  <w:style w:type="character" w:customStyle="1" w:styleId="Heading1Char">
    <w:name w:val="Heading 1 Char"/>
    <w:basedOn w:val="DefaultParagraphFont"/>
    <w:link w:val="Heading1"/>
    <w:rsid w:val="0092430A"/>
    <w:rPr>
      <w:b/>
      <w:sz w:val="26"/>
      <w:lang w:val="en-AU" w:eastAsia="zh-CN"/>
    </w:rPr>
  </w:style>
  <w:style w:type="character" w:customStyle="1" w:styleId="Heading2Char">
    <w:name w:val="Heading 2 Char"/>
    <w:basedOn w:val="DefaultParagraphFont"/>
    <w:link w:val="Heading2"/>
    <w:rsid w:val="0092430A"/>
    <w:rPr>
      <w:sz w:val="24"/>
      <w:u w:val="single"/>
      <w:lang w:val="en-US" w:eastAsia="zh-CN"/>
    </w:rPr>
  </w:style>
  <w:style w:type="character" w:customStyle="1" w:styleId="Heading3Char">
    <w:name w:val="Heading 3 Char"/>
    <w:basedOn w:val="DefaultParagraphFont"/>
    <w:link w:val="Heading3"/>
    <w:rsid w:val="0092430A"/>
    <w:rPr>
      <w:b/>
      <w:sz w:val="24"/>
      <w:lang w:val="en-US" w:eastAsia="zh-CN"/>
    </w:rPr>
  </w:style>
  <w:style w:type="character" w:customStyle="1" w:styleId="Heading4Char">
    <w:name w:val="Heading 4 Char"/>
    <w:basedOn w:val="DefaultParagraphFont"/>
    <w:link w:val="Heading4"/>
    <w:rsid w:val="0092430A"/>
    <w:rPr>
      <w:b/>
      <w:sz w:val="24"/>
      <w:lang w:val="en-US" w:eastAsia="zh-CN"/>
    </w:rPr>
  </w:style>
  <w:style w:type="character" w:customStyle="1" w:styleId="Heading5Char">
    <w:name w:val="Heading 5 Char"/>
    <w:basedOn w:val="DefaultParagraphFont"/>
    <w:link w:val="Heading5"/>
    <w:rsid w:val="0092430A"/>
    <w:rPr>
      <w:b/>
      <w:sz w:val="24"/>
      <w:lang w:eastAsia="zh-CN"/>
    </w:rPr>
  </w:style>
  <w:style w:type="paragraph" w:customStyle="1" w:styleId="msonormal0">
    <w:name w:val="msonormal"/>
    <w:basedOn w:val="Normal"/>
    <w:uiPriority w:val="99"/>
    <w:semiHidden/>
    <w:rsid w:val="0092430A"/>
    <w:pPr>
      <w:suppressAutoHyphens w:val="0"/>
      <w:spacing w:before="100" w:beforeAutospacing="1" w:after="100" w:afterAutospacing="1"/>
    </w:pPr>
    <w:rPr>
      <w:szCs w:val="24"/>
      <w:lang w:val="hr-HR" w:eastAsia="hr-HR"/>
    </w:rPr>
  </w:style>
  <w:style w:type="paragraph" w:styleId="NormalWeb">
    <w:name w:val="Normal (Web)"/>
    <w:basedOn w:val="Normal"/>
    <w:uiPriority w:val="99"/>
    <w:semiHidden/>
    <w:unhideWhenUsed/>
    <w:rsid w:val="0092430A"/>
    <w:pPr>
      <w:suppressAutoHyphens w:val="0"/>
      <w:spacing w:before="100" w:beforeAutospacing="1" w:after="100" w:afterAutospacing="1"/>
    </w:pPr>
    <w:rPr>
      <w:szCs w:val="24"/>
      <w:lang w:val="hr-HR" w:eastAsia="hr-HR"/>
    </w:rPr>
  </w:style>
  <w:style w:type="paragraph" w:styleId="CommentText">
    <w:name w:val="annotation text"/>
    <w:basedOn w:val="Normal"/>
    <w:link w:val="CommentTextChar"/>
    <w:uiPriority w:val="99"/>
    <w:semiHidden/>
    <w:unhideWhenUsed/>
    <w:rsid w:val="0092430A"/>
    <w:rPr>
      <w:sz w:val="20"/>
    </w:rPr>
  </w:style>
  <w:style w:type="character" w:customStyle="1" w:styleId="CommentTextChar">
    <w:name w:val="Comment Text Char"/>
    <w:basedOn w:val="DefaultParagraphFont"/>
    <w:link w:val="CommentText"/>
    <w:uiPriority w:val="99"/>
    <w:semiHidden/>
    <w:rsid w:val="0092430A"/>
    <w:rPr>
      <w:lang w:val="en-US" w:eastAsia="zh-CN"/>
    </w:rPr>
  </w:style>
  <w:style w:type="character" w:customStyle="1" w:styleId="BodyTextChar">
    <w:name w:val="Body Text Char"/>
    <w:basedOn w:val="DefaultParagraphFont"/>
    <w:link w:val="BodyText"/>
    <w:uiPriority w:val="99"/>
    <w:rsid w:val="0092430A"/>
    <w:rPr>
      <w:sz w:val="24"/>
      <w:lang w:val="en-US" w:eastAsia="zh-CN"/>
    </w:rPr>
  </w:style>
  <w:style w:type="character" w:customStyle="1" w:styleId="BodyTextIndentChar">
    <w:name w:val="Body Text Indent Char"/>
    <w:basedOn w:val="DefaultParagraphFont"/>
    <w:link w:val="BodyTextIndent"/>
    <w:uiPriority w:val="99"/>
    <w:rsid w:val="0092430A"/>
    <w:rPr>
      <w:b/>
      <w:sz w:val="24"/>
      <w:lang w:val="en-US" w:eastAsia="zh-CN"/>
    </w:rPr>
  </w:style>
  <w:style w:type="paragraph" w:styleId="BodyTextIndent2">
    <w:name w:val="Body Text Indent 2"/>
    <w:basedOn w:val="Normal"/>
    <w:link w:val="BodyTextIndent2Char"/>
    <w:uiPriority w:val="99"/>
    <w:semiHidden/>
    <w:unhideWhenUsed/>
    <w:rsid w:val="0092430A"/>
    <w:pPr>
      <w:spacing w:after="120" w:line="480" w:lineRule="auto"/>
      <w:ind w:left="283"/>
    </w:pPr>
  </w:style>
  <w:style w:type="character" w:customStyle="1" w:styleId="BodyTextIndent2Char">
    <w:name w:val="Body Text Indent 2 Char"/>
    <w:basedOn w:val="DefaultParagraphFont"/>
    <w:link w:val="BodyTextIndent2"/>
    <w:uiPriority w:val="99"/>
    <w:semiHidden/>
    <w:rsid w:val="0092430A"/>
    <w:rPr>
      <w:sz w:val="24"/>
      <w:lang w:val="en-US" w:eastAsia="zh-CN"/>
    </w:rPr>
  </w:style>
  <w:style w:type="paragraph" w:styleId="CommentSubject">
    <w:name w:val="annotation subject"/>
    <w:basedOn w:val="CommentText"/>
    <w:next w:val="CommentText"/>
    <w:link w:val="CommentSubjectChar"/>
    <w:uiPriority w:val="99"/>
    <w:semiHidden/>
    <w:unhideWhenUsed/>
    <w:rsid w:val="0092430A"/>
    <w:rPr>
      <w:b/>
      <w:bCs/>
    </w:rPr>
  </w:style>
  <w:style w:type="character" w:customStyle="1" w:styleId="CommentSubjectChar">
    <w:name w:val="Comment Subject Char"/>
    <w:basedOn w:val="CommentTextChar"/>
    <w:link w:val="CommentSubject"/>
    <w:uiPriority w:val="99"/>
    <w:semiHidden/>
    <w:rsid w:val="0092430A"/>
    <w:rPr>
      <w:b/>
      <w:bCs/>
      <w:lang w:val="en-US" w:eastAsia="zh-CN"/>
    </w:rPr>
  </w:style>
  <w:style w:type="character" w:customStyle="1" w:styleId="BalloonTextChar">
    <w:name w:val="Balloon Text Char"/>
    <w:basedOn w:val="DefaultParagraphFont"/>
    <w:link w:val="BalloonText"/>
    <w:uiPriority w:val="99"/>
    <w:locked/>
    <w:rsid w:val="0092430A"/>
    <w:rPr>
      <w:rFonts w:ascii="Segoe UI" w:hAnsi="Segoe UI" w:cs="Segoe UI"/>
      <w:sz w:val="18"/>
      <w:szCs w:val="18"/>
      <w:lang w:val="en-US" w:eastAsia="zh-CN"/>
    </w:rPr>
  </w:style>
  <w:style w:type="character" w:customStyle="1" w:styleId="FooterChar">
    <w:name w:val="Footer Char"/>
    <w:basedOn w:val="DefaultParagraphFont"/>
    <w:link w:val="Footer"/>
    <w:uiPriority w:val="99"/>
    <w:locked/>
    <w:rsid w:val="0092430A"/>
    <w:rPr>
      <w:sz w:val="24"/>
      <w:lang w:val="en-US" w:eastAsia="zh-CN"/>
    </w:rPr>
  </w:style>
  <w:style w:type="character" w:customStyle="1" w:styleId="markedcontent">
    <w:name w:val="markedcontent"/>
    <w:basedOn w:val="DefaultParagraphFont"/>
    <w:rsid w:val="0092430A"/>
  </w:style>
  <w:style w:type="table" w:styleId="GridTable2">
    <w:name w:val="Grid Table 2"/>
    <w:basedOn w:val="TableNormal"/>
    <w:uiPriority w:val="47"/>
    <w:rsid w:val="0092430A"/>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92430A"/>
    <w:tblPr>
      <w:tblStyleRowBandSize w:val="1"/>
      <w:tblStyleColBandSize w:val="1"/>
      <w:tblInd w:w="0" w:type="nil"/>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Strong">
    <w:name w:val="Strong"/>
    <w:basedOn w:val="DefaultParagraphFont"/>
    <w:qFormat/>
    <w:rsid w:val="00B737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531">
      <w:bodyDiv w:val="1"/>
      <w:marLeft w:val="0"/>
      <w:marRight w:val="0"/>
      <w:marTop w:val="0"/>
      <w:marBottom w:val="0"/>
      <w:divBdr>
        <w:top w:val="none" w:sz="0" w:space="0" w:color="auto"/>
        <w:left w:val="none" w:sz="0" w:space="0" w:color="auto"/>
        <w:bottom w:val="none" w:sz="0" w:space="0" w:color="auto"/>
        <w:right w:val="none" w:sz="0" w:space="0" w:color="auto"/>
      </w:divBdr>
    </w:div>
    <w:div w:id="25565727">
      <w:bodyDiv w:val="1"/>
      <w:marLeft w:val="0"/>
      <w:marRight w:val="0"/>
      <w:marTop w:val="0"/>
      <w:marBottom w:val="0"/>
      <w:divBdr>
        <w:top w:val="none" w:sz="0" w:space="0" w:color="auto"/>
        <w:left w:val="none" w:sz="0" w:space="0" w:color="auto"/>
        <w:bottom w:val="none" w:sz="0" w:space="0" w:color="auto"/>
        <w:right w:val="none" w:sz="0" w:space="0" w:color="auto"/>
      </w:divBdr>
    </w:div>
    <w:div w:id="45835676">
      <w:bodyDiv w:val="1"/>
      <w:marLeft w:val="0"/>
      <w:marRight w:val="0"/>
      <w:marTop w:val="0"/>
      <w:marBottom w:val="0"/>
      <w:divBdr>
        <w:top w:val="none" w:sz="0" w:space="0" w:color="auto"/>
        <w:left w:val="none" w:sz="0" w:space="0" w:color="auto"/>
        <w:bottom w:val="none" w:sz="0" w:space="0" w:color="auto"/>
        <w:right w:val="none" w:sz="0" w:space="0" w:color="auto"/>
      </w:divBdr>
    </w:div>
    <w:div w:id="64184442">
      <w:bodyDiv w:val="1"/>
      <w:marLeft w:val="0"/>
      <w:marRight w:val="0"/>
      <w:marTop w:val="0"/>
      <w:marBottom w:val="0"/>
      <w:divBdr>
        <w:top w:val="none" w:sz="0" w:space="0" w:color="auto"/>
        <w:left w:val="none" w:sz="0" w:space="0" w:color="auto"/>
        <w:bottom w:val="none" w:sz="0" w:space="0" w:color="auto"/>
        <w:right w:val="none" w:sz="0" w:space="0" w:color="auto"/>
      </w:divBdr>
    </w:div>
    <w:div w:id="65108399">
      <w:bodyDiv w:val="1"/>
      <w:marLeft w:val="0"/>
      <w:marRight w:val="0"/>
      <w:marTop w:val="0"/>
      <w:marBottom w:val="0"/>
      <w:divBdr>
        <w:top w:val="none" w:sz="0" w:space="0" w:color="auto"/>
        <w:left w:val="none" w:sz="0" w:space="0" w:color="auto"/>
        <w:bottom w:val="none" w:sz="0" w:space="0" w:color="auto"/>
        <w:right w:val="none" w:sz="0" w:space="0" w:color="auto"/>
      </w:divBdr>
    </w:div>
    <w:div w:id="79299859">
      <w:bodyDiv w:val="1"/>
      <w:marLeft w:val="0"/>
      <w:marRight w:val="0"/>
      <w:marTop w:val="0"/>
      <w:marBottom w:val="0"/>
      <w:divBdr>
        <w:top w:val="none" w:sz="0" w:space="0" w:color="auto"/>
        <w:left w:val="none" w:sz="0" w:space="0" w:color="auto"/>
        <w:bottom w:val="none" w:sz="0" w:space="0" w:color="auto"/>
        <w:right w:val="none" w:sz="0" w:space="0" w:color="auto"/>
      </w:divBdr>
    </w:div>
    <w:div w:id="84494608">
      <w:bodyDiv w:val="1"/>
      <w:marLeft w:val="0"/>
      <w:marRight w:val="0"/>
      <w:marTop w:val="0"/>
      <w:marBottom w:val="0"/>
      <w:divBdr>
        <w:top w:val="none" w:sz="0" w:space="0" w:color="auto"/>
        <w:left w:val="none" w:sz="0" w:space="0" w:color="auto"/>
        <w:bottom w:val="none" w:sz="0" w:space="0" w:color="auto"/>
        <w:right w:val="none" w:sz="0" w:space="0" w:color="auto"/>
      </w:divBdr>
    </w:div>
    <w:div w:id="91634278">
      <w:bodyDiv w:val="1"/>
      <w:marLeft w:val="0"/>
      <w:marRight w:val="0"/>
      <w:marTop w:val="0"/>
      <w:marBottom w:val="0"/>
      <w:divBdr>
        <w:top w:val="none" w:sz="0" w:space="0" w:color="auto"/>
        <w:left w:val="none" w:sz="0" w:space="0" w:color="auto"/>
        <w:bottom w:val="none" w:sz="0" w:space="0" w:color="auto"/>
        <w:right w:val="none" w:sz="0" w:space="0" w:color="auto"/>
      </w:divBdr>
    </w:div>
    <w:div w:id="103157958">
      <w:bodyDiv w:val="1"/>
      <w:marLeft w:val="0"/>
      <w:marRight w:val="0"/>
      <w:marTop w:val="0"/>
      <w:marBottom w:val="0"/>
      <w:divBdr>
        <w:top w:val="none" w:sz="0" w:space="0" w:color="auto"/>
        <w:left w:val="none" w:sz="0" w:space="0" w:color="auto"/>
        <w:bottom w:val="none" w:sz="0" w:space="0" w:color="auto"/>
        <w:right w:val="none" w:sz="0" w:space="0" w:color="auto"/>
      </w:divBdr>
    </w:div>
    <w:div w:id="105664049">
      <w:bodyDiv w:val="1"/>
      <w:marLeft w:val="0"/>
      <w:marRight w:val="0"/>
      <w:marTop w:val="0"/>
      <w:marBottom w:val="0"/>
      <w:divBdr>
        <w:top w:val="none" w:sz="0" w:space="0" w:color="auto"/>
        <w:left w:val="none" w:sz="0" w:space="0" w:color="auto"/>
        <w:bottom w:val="none" w:sz="0" w:space="0" w:color="auto"/>
        <w:right w:val="none" w:sz="0" w:space="0" w:color="auto"/>
      </w:divBdr>
    </w:div>
    <w:div w:id="108938461">
      <w:bodyDiv w:val="1"/>
      <w:marLeft w:val="0"/>
      <w:marRight w:val="0"/>
      <w:marTop w:val="0"/>
      <w:marBottom w:val="0"/>
      <w:divBdr>
        <w:top w:val="none" w:sz="0" w:space="0" w:color="auto"/>
        <w:left w:val="none" w:sz="0" w:space="0" w:color="auto"/>
        <w:bottom w:val="none" w:sz="0" w:space="0" w:color="auto"/>
        <w:right w:val="none" w:sz="0" w:space="0" w:color="auto"/>
      </w:divBdr>
    </w:div>
    <w:div w:id="121267649">
      <w:bodyDiv w:val="1"/>
      <w:marLeft w:val="0"/>
      <w:marRight w:val="0"/>
      <w:marTop w:val="0"/>
      <w:marBottom w:val="0"/>
      <w:divBdr>
        <w:top w:val="none" w:sz="0" w:space="0" w:color="auto"/>
        <w:left w:val="none" w:sz="0" w:space="0" w:color="auto"/>
        <w:bottom w:val="none" w:sz="0" w:space="0" w:color="auto"/>
        <w:right w:val="none" w:sz="0" w:space="0" w:color="auto"/>
      </w:divBdr>
    </w:div>
    <w:div w:id="129442429">
      <w:bodyDiv w:val="1"/>
      <w:marLeft w:val="0"/>
      <w:marRight w:val="0"/>
      <w:marTop w:val="0"/>
      <w:marBottom w:val="0"/>
      <w:divBdr>
        <w:top w:val="none" w:sz="0" w:space="0" w:color="auto"/>
        <w:left w:val="none" w:sz="0" w:space="0" w:color="auto"/>
        <w:bottom w:val="none" w:sz="0" w:space="0" w:color="auto"/>
        <w:right w:val="none" w:sz="0" w:space="0" w:color="auto"/>
      </w:divBdr>
    </w:div>
    <w:div w:id="139155451">
      <w:bodyDiv w:val="1"/>
      <w:marLeft w:val="0"/>
      <w:marRight w:val="0"/>
      <w:marTop w:val="0"/>
      <w:marBottom w:val="0"/>
      <w:divBdr>
        <w:top w:val="none" w:sz="0" w:space="0" w:color="auto"/>
        <w:left w:val="none" w:sz="0" w:space="0" w:color="auto"/>
        <w:bottom w:val="none" w:sz="0" w:space="0" w:color="auto"/>
        <w:right w:val="none" w:sz="0" w:space="0" w:color="auto"/>
      </w:divBdr>
    </w:div>
    <w:div w:id="139540164">
      <w:bodyDiv w:val="1"/>
      <w:marLeft w:val="0"/>
      <w:marRight w:val="0"/>
      <w:marTop w:val="0"/>
      <w:marBottom w:val="0"/>
      <w:divBdr>
        <w:top w:val="none" w:sz="0" w:space="0" w:color="auto"/>
        <w:left w:val="none" w:sz="0" w:space="0" w:color="auto"/>
        <w:bottom w:val="none" w:sz="0" w:space="0" w:color="auto"/>
        <w:right w:val="none" w:sz="0" w:space="0" w:color="auto"/>
      </w:divBdr>
    </w:div>
    <w:div w:id="153104354">
      <w:bodyDiv w:val="1"/>
      <w:marLeft w:val="0"/>
      <w:marRight w:val="0"/>
      <w:marTop w:val="0"/>
      <w:marBottom w:val="0"/>
      <w:divBdr>
        <w:top w:val="none" w:sz="0" w:space="0" w:color="auto"/>
        <w:left w:val="none" w:sz="0" w:space="0" w:color="auto"/>
        <w:bottom w:val="none" w:sz="0" w:space="0" w:color="auto"/>
        <w:right w:val="none" w:sz="0" w:space="0" w:color="auto"/>
      </w:divBdr>
    </w:div>
    <w:div w:id="155004143">
      <w:bodyDiv w:val="1"/>
      <w:marLeft w:val="0"/>
      <w:marRight w:val="0"/>
      <w:marTop w:val="0"/>
      <w:marBottom w:val="0"/>
      <w:divBdr>
        <w:top w:val="none" w:sz="0" w:space="0" w:color="auto"/>
        <w:left w:val="none" w:sz="0" w:space="0" w:color="auto"/>
        <w:bottom w:val="none" w:sz="0" w:space="0" w:color="auto"/>
        <w:right w:val="none" w:sz="0" w:space="0" w:color="auto"/>
      </w:divBdr>
    </w:div>
    <w:div w:id="200285664">
      <w:bodyDiv w:val="1"/>
      <w:marLeft w:val="0"/>
      <w:marRight w:val="0"/>
      <w:marTop w:val="0"/>
      <w:marBottom w:val="0"/>
      <w:divBdr>
        <w:top w:val="none" w:sz="0" w:space="0" w:color="auto"/>
        <w:left w:val="none" w:sz="0" w:space="0" w:color="auto"/>
        <w:bottom w:val="none" w:sz="0" w:space="0" w:color="auto"/>
        <w:right w:val="none" w:sz="0" w:space="0" w:color="auto"/>
      </w:divBdr>
    </w:div>
    <w:div w:id="200629783">
      <w:bodyDiv w:val="1"/>
      <w:marLeft w:val="0"/>
      <w:marRight w:val="0"/>
      <w:marTop w:val="0"/>
      <w:marBottom w:val="0"/>
      <w:divBdr>
        <w:top w:val="none" w:sz="0" w:space="0" w:color="auto"/>
        <w:left w:val="none" w:sz="0" w:space="0" w:color="auto"/>
        <w:bottom w:val="none" w:sz="0" w:space="0" w:color="auto"/>
        <w:right w:val="none" w:sz="0" w:space="0" w:color="auto"/>
      </w:divBdr>
    </w:div>
    <w:div w:id="201484382">
      <w:bodyDiv w:val="1"/>
      <w:marLeft w:val="0"/>
      <w:marRight w:val="0"/>
      <w:marTop w:val="0"/>
      <w:marBottom w:val="0"/>
      <w:divBdr>
        <w:top w:val="none" w:sz="0" w:space="0" w:color="auto"/>
        <w:left w:val="none" w:sz="0" w:space="0" w:color="auto"/>
        <w:bottom w:val="none" w:sz="0" w:space="0" w:color="auto"/>
        <w:right w:val="none" w:sz="0" w:space="0" w:color="auto"/>
      </w:divBdr>
    </w:div>
    <w:div w:id="213935334">
      <w:bodyDiv w:val="1"/>
      <w:marLeft w:val="0"/>
      <w:marRight w:val="0"/>
      <w:marTop w:val="0"/>
      <w:marBottom w:val="0"/>
      <w:divBdr>
        <w:top w:val="none" w:sz="0" w:space="0" w:color="auto"/>
        <w:left w:val="none" w:sz="0" w:space="0" w:color="auto"/>
        <w:bottom w:val="none" w:sz="0" w:space="0" w:color="auto"/>
        <w:right w:val="none" w:sz="0" w:space="0" w:color="auto"/>
      </w:divBdr>
    </w:div>
    <w:div w:id="217203471">
      <w:bodyDiv w:val="1"/>
      <w:marLeft w:val="0"/>
      <w:marRight w:val="0"/>
      <w:marTop w:val="0"/>
      <w:marBottom w:val="0"/>
      <w:divBdr>
        <w:top w:val="none" w:sz="0" w:space="0" w:color="auto"/>
        <w:left w:val="none" w:sz="0" w:space="0" w:color="auto"/>
        <w:bottom w:val="none" w:sz="0" w:space="0" w:color="auto"/>
        <w:right w:val="none" w:sz="0" w:space="0" w:color="auto"/>
      </w:divBdr>
    </w:div>
    <w:div w:id="241262706">
      <w:bodyDiv w:val="1"/>
      <w:marLeft w:val="0"/>
      <w:marRight w:val="0"/>
      <w:marTop w:val="0"/>
      <w:marBottom w:val="0"/>
      <w:divBdr>
        <w:top w:val="none" w:sz="0" w:space="0" w:color="auto"/>
        <w:left w:val="none" w:sz="0" w:space="0" w:color="auto"/>
        <w:bottom w:val="none" w:sz="0" w:space="0" w:color="auto"/>
        <w:right w:val="none" w:sz="0" w:space="0" w:color="auto"/>
      </w:divBdr>
    </w:div>
    <w:div w:id="263810942">
      <w:bodyDiv w:val="1"/>
      <w:marLeft w:val="0"/>
      <w:marRight w:val="0"/>
      <w:marTop w:val="0"/>
      <w:marBottom w:val="0"/>
      <w:divBdr>
        <w:top w:val="none" w:sz="0" w:space="0" w:color="auto"/>
        <w:left w:val="none" w:sz="0" w:space="0" w:color="auto"/>
        <w:bottom w:val="none" w:sz="0" w:space="0" w:color="auto"/>
        <w:right w:val="none" w:sz="0" w:space="0" w:color="auto"/>
      </w:divBdr>
    </w:div>
    <w:div w:id="309793600">
      <w:bodyDiv w:val="1"/>
      <w:marLeft w:val="0"/>
      <w:marRight w:val="0"/>
      <w:marTop w:val="0"/>
      <w:marBottom w:val="0"/>
      <w:divBdr>
        <w:top w:val="none" w:sz="0" w:space="0" w:color="auto"/>
        <w:left w:val="none" w:sz="0" w:space="0" w:color="auto"/>
        <w:bottom w:val="none" w:sz="0" w:space="0" w:color="auto"/>
        <w:right w:val="none" w:sz="0" w:space="0" w:color="auto"/>
      </w:divBdr>
    </w:div>
    <w:div w:id="350686309">
      <w:bodyDiv w:val="1"/>
      <w:marLeft w:val="0"/>
      <w:marRight w:val="0"/>
      <w:marTop w:val="0"/>
      <w:marBottom w:val="0"/>
      <w:divBdr>
        <w:top w:val="none" w:sz="0" w:space="0" w:color="auto"/>
        <w:left w:val="none" w:sz="0" w:space="0" w:color="auto"/>
        <w:bottom w:val="none" w:sz="0" w:space="0" w:color="auto"/>
        <w:right w:val="none" w:sz="0" w:space="0" w:color="auto"/>
      </w:divBdr>
    </w:div>
    <w:div w:id="375936163">
      <w:bodyDiv w:val="1"/>
      <w:marLeft w:val="0"/>
      <w:marRight w:val="0"/>
      <w:marTop w:val="0"/>
      <w:marBottom w:val="0"/>
      <w:divBdr>
        <w:top w:val="none" w:sz="0" w:space="0" w:color="auto"/>
        <w:left w:val="none" w:sz="0" w:space="0" w:color="auto"/>
        <w:bottom w:val="none" w:sz="0" w:space="0" w:color="auto"/>
        <w:right w:val="none" w:sz="0" w:space="0" w:color="auto"/>
      </w:divBdr>
    </w:div>
    <w:div w:id="398021031">
      <w:bodyDiv w:val="1"/>
      <w:marLeft w:val="0"/>
      <w:marRight w:val="0"/>
      <w:marTop w:val="0"/>
      <w:marBottom w:val="0"/>
      <w:divBdr>
        <w:top w:val="none" w:sz="0" w:space="0" w:color="auto"/>
        <w:left w:val="none" w:sz="0" w:space="0" w:color="auto"/>
        <w:bottom w:val="none" w:sz="0" w:space="0" w:color="auto"/>
        <w:right w:val="none" w:sz="0" w:space="0" w:color="auto"/>
      </w:divBdr>
    </w:div>
    <w:div w:id="406223829">
      <w:bodyDiv w:val="1"/>
      <w:marLeft w:val="0"/>
      <w:marRight w:val="0"/>
      <w:marTop w:val="0"/>
      <w:marBottom w:val="0"/>
      <w:divBdr>
        <w:top w:val="none" w:sz="0" w:space="0" w:color="auto"/>
        <w:left w:val="none" w:sz="0" w:space="0" w:color="auto"/>
        <w:bottom w:val="none" w:sz="0" w:space="0" w:color="auto"/>
        <w:right w:val="none" w:sz="0" w:space="0" w:color="auto"/>
      </w:divBdr>
    </w:div>
    <w:div w:id="451362396">
      <w:bodyDiv w:val="1"/>
      <w:marLeft w:val="0"/>
      <w:marRight w:val="0"/>
      <w:marTop w:val="0"/>
      <w:marBottom w:val="0"/>
      <w:divBdr>
        <w:top w:val="none" w:sz="0" w:space="0" w:color="auto"/>
        <w:left w:val="none" w:sz="0" w:space="0" w:color="auto"/>
        <w:bottom w:val="none" w:sz="0" w:space="0" w:color="auto"/>
        <w:right w:val="none" w:sz="0" w:space="0" w:color="auto"/>
      </w:divBdr>
    </w:div>
    <w:div w:id="462119610">
      <w:bodyDiv w:val="1"/>
      <w:marLeft w:val="0"/>
      <w:marRight w:val="0"/>
      <w:marTop w:val="0"/>
      <w:marBottom w:val="0"/>
      <w:divBdr>
        <w:top w:val="none" w:sz="0" w:space="0" w:color="auto"/>
        <w:left w:val="none" w:sz="0" w:space="0" w:color="auto"/>
        <w:bottom w:val="none" w:sz="0" w:space="0" w:color="auto"/>
        <w:right w:val="none" w:sz="0" w:space="0" w:color="auto"/>
      </w:divBdr>
    </w:div>
    <w:div w:id="492723685">
      <w:bodyDiv w:val="1"/>
      <w:marLeft w:val="0"/>
      <w:marRight w:val="0"/>
      <w:marTop w:val="0"/>
      <w:marBottom w:val="0"/>
      <w:divBdr>
        <w:top w:val="none" w:sz="0" w:space="0" w:color="auto"/>
        <w:left w:val="none" w:sz="0" w:space="0" w:color="auto"/>
        <w:bottom w:val="none" w:sz="0" w:space="0" w:color="auto"/>
        <w:right w:val="none" w:sz="0" w:space="0" w:color="auto"/>
      </w:divBdr>
    </w:div>
    <w:div w:id="494607272">
      <w:bodyDiv w:val="1"/>
      <w:marLeft w:val="0"/>
      <w:marRight w:val="0"/>
      <w:marTop w:val="0"/>
      <w:marBottom w:val="0"/>
      <w:divBdr>
        <w:top w:val="none" w:sz="0" w:space="0" w:color="auto"/>
        <w:left w:val="none" w:sz="0" w:space="0" w:color="auto"/>
        <w:bottom w:val="none" w:sz="0" w:space="0" w:color="auto"/>
        <w:right w:val="none" w:sz="0" w:space="0" w:color="auto"/>
      </w:divBdr>
    </w:div>
    <w:div w:id="509760779">
      <w:bodyDiv w:val="1"/>
      <w:marLeft w:val="0"/>
      <w:marRight w:val="0"/>
      <w:marTop w:val="0"/>
      <w:marBottom w:val="0"/>
      <w:divBdr>
        <w:top w:val="none" w:sz="0" w:space="0" w:color="auto"/>
        <w:left w:val="none" w:sz="0" w:space="0" w:color="auto"/>
        <w:bottom w:val="none" w:sz="0" w:space="0" w:color="auto"/>
        <w:right w:val="none" w:sz="0" w:space="0" w:color="auto"/>
      </w:divBdr>
    </w:div>
    <w:div w:id="521747486">
      <w:bodyDiv w:val="1"/>
      <w:marLeft w:val="0"/>
      <w:marRight w:val="0"/>
      <w:marTop w:val="0"/>
      <w:marBottom w:val="0"/>
      <w:divBdr>
        <w:top w:val="none" w:sz="0" w:space="0" w:color="auto"/>
        <w:left w:val="none" w:sz="0" w:space="0" w:color="auto"/>
        <w:bottom w:val="none" w:sz="0" w:space="0" w:color="auto"/>
        <w:right w:val="none" w:sz="0" w:space="0" w:color="auto"/>
      </w:divBdr>
    </w:div>
    <w:div w:id="530653562">
      <w:bodyDiv w:val="1"/>
      <w:marLeft w:val="0"/>
      <w:marRight w:val="0"/>
      <w:marTop w:val="0"/>
      <w:marBottom w:val="0"/>
      <w:divBdr>
        <w:top w:val="none" w:sz="0" w:space="0" w:color="auto"/>
        <w:left w:val="none" w:sz="0" w:space="0" w:color="auto"/>
        <w:bottom w:val="none" w:sz="0" w:space="0" w:color="auto"/>
        <w:right w:val="none" w:sz="0" w:space="0" w:color="auto"/>
      </w:divBdr>
    </w:div>
    <w:div w:id="560333648">
      <w:bodyDiv w:val="1"/>
      <w:marLeft w:val="0"/>
      <w:marRight w:val="0"/>
      <w:marTop w:val="0"/>
      <w:marBottom w:val="0"/>
      <w:divBdr>
        <w:top w:val="none" w:sz="0" w:space="0" w:color="auto"/>
        <w:left w:val="none" w:sz="0" w:space="0" w:color="auto"/>
        <w:bottom w:val="none" w:sz="0" w:space="0" w:color="auto"/>
        <w:right w:val="none" w:sz="0" w:space="0" w:color="auto"/>
      </w:divBdr>
    </w:div>
    <w:div w:id="570191605">
      <w:bodyDiv w:val="1"/>
      <w:marLeft w:val="0"/>
      <w:marRight w:val="0"/>
      <w:marTop w:val="0"/>
      <w:marBottom w:val="0"/>
      <w:divBdr>
        <w:top w:val="none" w:sz="0" w:space="0" w:color="auto"/>
        <w:left w:val="none" w:sz="0" w:space="0" w:color="auto"/>
        <w:bottom w:val="none" w:sz="0" w:space="0" w:color="auto"/>
        <w:right w:val="none" w:sz="0" w:space="0" w:color="auto"/>
      </w:divBdr>
    </w:div>
    <w:div w:id="586305910">
      <w:bodyDiv w:val="1"/>
      <w:marLeft w:val="0"/>
      <w:marRight w:val="0"/>
      <w:marTop w:val="0"/>
      <w:marBottom w:val="0"/>
      <w:divBdr>
        <w:top w:val="none" w:sz="0" w:space="0" w:color="auto"/>
        <w:left w:val="none" w:sz="0" w:space="0" w:color="auto"/>
        <w:bottom w:val="none" w:sz="0" w:space="0" w:color="auto"/>
        <w:right w:val="none" w:sz="0" w:space="0" w:color="auto"/>
      </w:divBdr>
    </w:div>
    <w:div w:id="593250506">
      <w:bodyDiv w:val="1"/>
      <w:marLeft w:val="0"/>
      <w:marRight w:val="0"/>
      <w:marTop w:val="0"/>
      <w:marBottom w:val="0"/>
      <w:divBdr>
        <w:top w:val="none" w:sz="0" w:space="0" w:color="auto"/>
        <w:left w:val="none" w:sz="0" w:space="0" w:color="auto"/>
        <w:bottom w:val="none" w:sz="0" w:space="0" w:color="auto"/>
        <w:right w:val="none" w:sz="0" w:space="0" w:color="auto"/>
      </w:divBdr>
    </w:div>
    <w:div w:id="605619972">
      <w:bodyDiv w:val="1"/>
      <w:marLeft w:val="0"/>
      <w:marRight w:val="0"/>
      <w:marTop w:val="0"/>
      <w:marBottom w:val="0"/>
      <w:divBdr>
        <w:top w:val="none" w:sz="0" w:space="0" w:color="auto"/>
        <w:left w:val="none" w:sz="0" w:space="0" w:color="auto"/>
        <w:bottom w:val="none" w:sz="0" w:space="0" w:color="auto"/>
        <w:right w:val="none" w:sz="0" w:space="0" w:color="auto"/>
      </w:divBdr>
    </w:div>
    <w:div w:id="635257999">
      <w:bodyDiv w:val="1"/>
      <w:marLeft w:val="0"/>
      <w:marRight w:val="0"/>
      <w:marTop w:val="0"/>
      <w:marBottom w:val="0"/>
      <w:divBdr>
        <w:top w:val="none" w:sz="0" w:space="0" w:color="auto"/>
        <w:left w:val="none" w:sz="0" w:space="0" w:color="auto"/>
        <w:bottom w:val="none" w:sz="0" w:space="0" w:color="auto"/>
        <w:right w:val="none" w:sz="0" w:space="0" w:color="auto"/>
      </w:divBdr>
    </w:div>
    <w:div w:id="659574973">
      <w:bodyDiv w:val="1"/>
      <w:marLeft w:val="0"/>
      <w:marRight w:val="0"/>
      <w:marTop w:val="0"/>
      <w:marBottom w:val="0"/>
      <w:divBdr>
        <w:top w:val="none" w:sz="0" w:space="0" w:color="auto"/>
        <w:left w:val="none" w:sz="0" w:space="0" w:color="auto"/>
        <w:bottom w:val="none" w:sz="0" w:space="0" w:color="auto"/>
        <w:right w:val="none" w:sz="0" w:space="0" w:color="auto"/>
      </w:divBdr>
    </w:div>
    <w:div w:id="685592874">
      <w:bodyDiv w:val="1"/>
      <w:marLeft w:val="0"/>
      <w:marRight w:val="0"/>
      <w:marTop w:val="0"/>
      <w:marBottom w:val="0"/>
      <w:divBdr>
        <w:top w:val="none" w:sz="0" w:space="0" w:color="auto"/>
        <w:left w:val="none" w:sz="0" w:space="0" w:color="auto"/>
        <w:bottom w:val="none" w:sz="0" w:space="0" w:color="auto"/>
        <w:right w:val="none" w:sz="0" w:space="0" w:color="auto"/>
      </w:divBdr>
    </w:div>
    <w:div w:id="686710064">
      <w:bodyDiv w:val="1"/>
      <w:marLeft w:val="0"/>
      <w:marRight w:val="0"/>
      <w:marTop w:val="0"/>
      <w:marBottom w:val="0"/>
      <w:divBdr>
        <w:top w:val="none" w:sz="0" w:space="0" w:color="auto"/>
        <w:left w:val="none" w:sz="0" w:space="0" w:color="auto"/>
        <w:bottom w:val="none" w:sz="0" w:space="0" w:color="auto"/>
        <w:right w:val="none" w:sz="0" w:space="0" w:color="auto"/>
      </w:divBdr>
    </w:div>
    <w:div w:id="723213673">
      <w:bodyDiv w:val="1"/>
      <w:marLeft w:val="0"/>
      <w:marRight w:val="0"/>
      <w:marTop w:val="0"/>
      <w:marBottom w:val="0"/>
      <w:divBdr>
        <w:top w:val="none" w:sz="0" w:space="0" w:color="auto"/>
        <w:left w:val="none" w:sz="0" w:space="0" w:color="auto"/>
        <w:bottom w:val="none" w:sz="0" w:space="0" w:color="auto"/>
        <w:right w:val="none" w:sz="0" w:space="0" w:color="auto"/>
      </w:divBdr>
    </w:div>
    <w:div w:id="756484420">
      <w:bodyDiv w:val="1"/>
      <w:marLeft w:val="0"/>
      <w:marRight w:val="0"/>
      <w:marTop w:val="0"/>
      <w:marBottom w:val="0"/>
      <w:divBdr>
        <w:top w:val="none" w:sz="0" w:space="0" w:color="auto"/>
        <w:left w:val="none" w:sz="0" w:space="0" w:color="auto"/>
        <w:bottom w:val="none" w:sz="0" w:space="0" w:color="auto"/>
        <w:right w:val="none" w:sz="0" w:space="0" w:color="auto"/>
      </w:divBdr>
    </w:div>
    <w:div w:id="778525108">
      <w:bodyDiv w:val="1"/>
      <w:marLeft w:val="0"/>
      <w:marRight w:val="0"/>
      <w:marTop w:val="0"/>
      <w:marBottom w:val="0"/>
      <w:divBdr>
        <w:top w:val="none" w:sz="0" w:space="0" w:color="auto"/>
        <w:left w:val="none" w:sz="0" w:space="0" w:color="auto"/>
        <w:bottom w:val="none" w:sz="0" w:space="0" w:color="auto"/>
        <w:right w:val="none" w:sz="0" w:space="0" w:color="auto"/>
      </w:divBdr>
    </w:div>
    <w:div w:id="781261560">
      <w:bodyDiv w:val="1"/>
      <w:marLeft w:val="0"/>
      <w:marRight w:val="0"/>
      <w:marTop w:val="0"/>
      <w:marBottom w:val="0"/>
      <w:divBdr>
        <w:top w:val="none" w:sz="0" w:space="0" w:color="auto"/>
        <w:left w:val="none" w:sz="0" w:space="0" w:color="auto"/>
        <w:bottom w:val="none" w:sz="0" w:space="0" w:color="auto"/>
        <w:right w:val="none" w:sz="0" w:space="0" w:color="auto"/>
      </w:divBdr>
    </w:div>
    <w:div w:id="818838205">
      <w:bodyDiv w:val="1"/>
      <w:marLeft w:val="0"/>
      <w:marRight w:val="0"/>
      <w:marTop w:val="0"/>
      <w:marBottom w:val="0"/>
      <w:divBdr>
        <w:top w:val="none" w:sz="0" w:space="0" w:color="auto"/>
        <w:left w:val="none" w:sz="0" w:space="0" w:color="auto"/>
        <w:bottom w:val="none" w:sz="0" w:space="0" w:color="auto"/>
        <w:right w:val="none" w:sz="0" w:space="0" w:color="auto"/>
      </w:divBdr>
    </w:div>
    <w:div w:id="821892729">
      <w:bodyDiv w:val="1"/>
      <w:marLeft w:val="0"/>
      <w:marRight w:val="0"/>
      <w:marTop w:val="0"/>
      <w:marBottom w:val="0"/>
      <w:divBdr>
        <w:top w:val="none" w:sz="0" w:space="0" w:color="auto"/>
        <w:left w:val="none" w:sz="0" w:space="0" w:color="auto"/>
        <w:bottom w:val="none" w:sz="0" w:space="0" w:color="auto"/>
        <w:right w:val="none" w:sz="0" w:space="0" w:color="auto"/>
      </w:divBdr>
    </w:div>
    <w:div w:id="837774826">
      <w:bodyDiv w:val="1"/>
      <w:marLeft w:val="0"/>
      <w:marRight w:val="0"/>
      <w:marTop w:val="0"/>
      <w:marBottom w:val="0"/>
      <w:divBdr>
        <w:top w:val="none" w:sz="0" w:space="0" w:color="auto"/>
        <w:left w:val="none" w:sz="0" w:space="0" w:color="auto"/>
        <w:bottom w:val="none" w:sz="0" w:space="0" w:color="auto"/>
        <w:right w:val="none" w:sz="0" w:space="0" w:color="auto"/>
      </w:divBdr>
    </w:div>
    <w:div w:id="840966450">
      <w:bodyDiv w:val="1"/>
      <w:marLeft w:val="0"/>
      <w:marRight w:val="0"/>
      <w:marTop w:val="0"/>
      <w:marBottom w:val="0"/>
      <w:divBdr>
        <w:top w:val="none" w:sz="0" w:space="0" w:color="auto"/>
        <w:left w:val="none" w:sz="0" w:space="0" w:color="auto"/>
        <w:bottom w:val="none" w:sz="0" w:space="0" w:color="auto"/>
        <w:right w:val="none" w:sz="0" w:space="0" w:color="auto"/>
      </w:divBdr>
    </w:div>
    <w:div w:id="842235329">
      <w:bodyDiv w:val="1"/>
      <w:marLeft w:val="0"/>
      <w:marRight w:val="0"/>
      <w:marTop w:val="0"/>
      <w:marBottom w:val="0"/>
      <w:divBdr>
        <w:top w:val="none" w:sz="0" w:space="0" w:color="auto"/>
        <w:left w:val="none" w:sz="0" w:space="0" w:color="auto"/>
        <w:bottom w:val="none" w:sz="0" w:space="0" w:color="auto"/>
        <w:right w:val="none" w:sz="0" w:space="0" w:color="auto"/>
      </w:divBdr>
    </w:div>
    <w:div w:id="843478794">
      <w:bodyDiv w:val="1"/>
      <w:marLeft w:val="0"/>
      <w:marRight w:val="0"/>
      <w:marTop w:val="0"/>
      <w:marBottom w:val="0"/>
      <w:divBdr>
        <w:top w:val="none" w:sz="0" w:space="0" w:color="auto"/>
        <w:left w:val="none" w:sz="0" w:space="0" w:color="auto"/>
        <w:bottom w:val="none" w:sz="0" w:space="0" w:color="auto"/>
        <w:right w:val="none" w:sz="0" w:space="0" w:color="auto"/>
      </w:divBdr>
    </w:div>
    <w:div w:id="847251223">
      <w:bodyDiv w:val="1"/>
      <w:marLeft w:val="0"/>
      <w:marRight w:val="0"/>
      <w:marTop w:val="0"/>
      <w:marBottom w:val="0"/>
      <w:divBdr>
        <w:top w:val="none" w:sz="0" w:space="0" w:color="auto"/>
        <w:left w:val="none" w:sz="0" w:space="0" w:color="auto"/>
        <w:bottom w:val="none" w:sz="0" w:space="0" w:color="auto"/>
        <w:right w:val="none" w:sz="0" w:space="0" w:color="auto"/>
      </w:divBdr>
    </w:div>
    <w:div w:id="852960583">
      <w:bodyDiv w:val="1"/>
      <w:marLeft w:val="0"/>
      <w:marRight w:val="0"/>
      <w:marTop w:val="0"/>
      <w:marBottom w:val="0"/>
      <w:divBdr>
        <w:top w:val="none" w:sz="0" w:space="0" w:color="auto"/>
        <w:left w:val="none" w:sz="0" w:space="0" w:color="auto"/>
        <w:bottom w:val="none" w:sz="0" w:space="0" w:color="auto"/>
        <w:right w:val="none" w:sz="0" w:space="0" w:color="auto"/>
      </w:divBdr>
    </w:div>
    <w:div w:id="864908163">
      <w:bodyDiv w:val="1"/>
      <w:marLeft w:val="0"/>
      <w:marRight w:val="0"/>
      <w:marTop w:val="0"/>
      <w:marBottom w:val="0"/>
      <w:divBdr>
        <w:top w:val="none" w:sz="0" w:space="0" w:color="auto"/>
        <w:left w:val="none" w:sz="0" w:space="0" w:color="auto"/>
        <w:bottom w:val="none" w:sz="0" w:space="0" w:color="auto"/>
        <w:right w:val="none" w:sz="0" w:space="0" w:color="auto"/>
      </w:divBdr>
    </w:div>
    <w:div w:id="868252213">
      <w:bodyDiv w:val="1"/>
      <w:marLeft w:val="0"/>
      <w:marRight w:val="0"/>
      <w:marTop w:val="0"/>
      <w:marBottom w:val="0"/>
      <w:divBdr>
        <w:top w:val="none" w:sz="0" w:space="0" w:color="auto"/>
        <w:left w:val="none" w:sz="0" w:space="0" w:color="auto"/>
        <w:bottom w:val="none" w:sz="0" w:space="0" w:color="auto"/>
        <w:right w:val="none" w:sz="0" w:space="0" w:color="auto"/>
      </w:divBdr>
    </w:div>
    <w:div w:id="869075481">
      <w:bodyDiv w:val="1"/>
      <w:marLeft w:val="0"/>
      <w:marRight w:val="0"/>
      <w:marTop w:val="0"/>
      <w:marBottom w:val="0"/>
      <w:divBdr>
        <w:top w:val="none" w:sz="0" w:space="0" w:color="auto"/>
        <w:left w:val="none" w:sz="0" w:space="0" w:color="auto"/>
        <w:bottom w:val="none" w:sz="0" w:space="0" w:color="auto"/>
        <w:right w:val="none" w:sz="0" w:space="0" w:color="auto"/>
      </w:divBdr>
    </w:div>
    <w:div w:id="899366452">
      <w:bodyDiv w:val="1"/>
      <w:marLeft w:val="0"/>
      <w:marRight w:val="0"/>
      <w:marTop w:val="0"/>
      <w:marBottom w:val="0"/>
      <w:divBdr>
        <w:top w:val="none" w:sz="0" w:space="0" w:color="auto"/>
        <w:left w:val="none" w:sz="0" w:space="0" w:color="auto"/>
        <w:bottom w:val="none" w:sz="0" w:space="0" w:color="auto"/>
        <w:right w:val="none" w:sz="0" w:space="0" w:color="auto"/>
      </w:divBdr>
    </w:div>
    <w:div w:id="929392056">
      <w:bodyDiv w:val="1"/>
      <w:marLeft w:val="0"/>
      <w:marRight w:val="0"/>
      <w:marTop w:val="0"/>
      <w:marBottom w:val="0"/>
      <w:divBdr>
        <w:top w:val="none" w:sz="0" w:space="0" w:color="auto"/>
        <w:left w:val="none" w:sz="0" w:space="0" w:color="auto"/>
        <w:bottom w:val="none" w:sz="0" w:space="0" w:color="auto"/>
        <w:right w:val="none" w:sz="0" w:space="0" w:color="auto"/>
      </w:divBdr>
    </w:div>
    <w:div w:id="932709255">
      <w:bodyDiv w:val="1"/>
      <w:marLeft w:val="0"/>
      <w:marRight w:val="0"/>
      <w:marTop w:val="0"/>
      <w:marBottom w:val="0"/>
      <w:divBdr>
        <w:top w:val="none" w:sz="0" w:space="0" w:color="auto"/>
        <w:left w:val="none" w:sz="0" w:space="0" w:color="auto"/>
        <w:bottom w:val="none" w:sz="0" w:space="0" w:color="auto"/>
        <w:right w:val="none" w:sz="0" w:space="0" w:color="auto"/>
      </w:divBdr>
    </w:div>
    <w:div w:id="936711463">
      <w:bodyDiv w:val="1"/>
      <w:marLeft w:val="0"/>
      <w:marRight w:val="0"/>
      <w:marTop w:val="0"/>
      <w:marBottom w:val="0"/>
      <w:divBdr>
        <w:top w:val="none" w:sz="0" w:space="0" w:color="auto"/>
        <w:left w:val="none" w:sz="0" w:space="0" w:color="auto"/>
        <w:bottom w:val="none" w:sz="0" w:space="0" w:color="auto"/>
        <w:right w:val="none" w:sz="0" w:space="0" w:color="auto"/>
      </w:divBdr>
    </w:div>
    <w:div w:id="950748420">
      <w:bodyDiv w:val="1"/>
      <w:marLeft w:val="0"/>
      <w:marRight w:val="0"/>
      <w:marTop w:val="0"/>
      <w:marBottom w:val="0"/>
      <w:divBdr>
        <w:top w:val="none" w:sz="0" w:space="0" w:color="auto"/>
        <w:left w:val="none" w:sz="0" w:space="0" w:color="auto"/>
        <w:bottom w:val="none" w:sz="0" w:space="0" w:color="auto"/>
        <w:right w:val="none" w:sz="0" w:space="0" w:color="auto"/>
      </w:divBdr>
    </w:div>
    <w:div w:id="953707396">
      <w:bodyDiv w:val="1"/>
      <w:marLeft w:val="0"/>
      <w:marRight w:val="0"/>
      <w:marTop w:val="0"/>
      <w:marBottom w:val="0"/>
      <w:divBdr>
        <w:top w:val="none" w:sz="0" w:space="0" w:color="auto"/>
        <w:left w:val="none" w:sz="0" w:space="0" w:color="auto"/>
        <w:bottom w:val="none" w:sz="0" w:space="0" w:color="auto"/>
        <w:right w:val="none" w:sz="0" w:space="0" w:color="auto"/>
      </w:divBdr>
    </w:div>
    <w:div w:id="966591271">
      <w:bodyDiv w:val="1"/>
      <w:marLeft w:val="0"/>
      <w:marRight w:val="0"/>
      <w:marTop w:val="0"/>
      <w:marBottom w:val="0"/>
      <w:divBdr>
        <w:top w:val="none" w:sz="0" w:space="0" w:color="auto"/>
        <w:left w:val="none" w:sz="0" w:space="0" w:color="auto"/>
        <w:bottom w:val="none" w:sz="0" w:space="0" w:color="auto"/>
        <w:right w:val="none" w:sz="0" w:space="0" w:color="auto"/>
      </w:divBdr>
    </w:div>
    <w:div w:id="980499689">
      <w:bodyDiv w:val="1"/>
      <w:marLeft w:val="0"/>
      <w:marRight w:val="0"/>
      <w:marTop w:val="0"/>
      <w:marBottom w:val="0"/>
      <w:divBdr>
        <w:top w:val="none" w:sz="0" w:space="0" w:color="auto"/>
        <w:left w:val="none" w:sz="0" w:space="0" w:color="auto"/>
        <w:bottom w:val="none" w:sz="0" w:space="0" w:color="auto"/>
        <w:right w:val="none" w:sz="0" w:space="0" w:color="auto"/>
      </w:divBdr>
    </w:div>
    <w:div w:id="992953154">
      <w:bodyDiv w:val="1"/>
      <w:marLeft w:val="0"/>
      <w:marRight w:val="0"/>
      <w:marTop w:val="0"/>
      <w:marBottom w:val="0"/>
      <w:divBdr>
        <w:top w:val="none" w:sz="0" w:space="0" w:color="auto"/>
        <w:left w:val="none" w:sz="0" w:space="0" w:color="auto"/>
        <w:bottom w:val="none" w:sz="0" w:space="0" w:color="auto"/>
        <w:right w:val="none" w:sz="0" w:space="0" w:color="auto"/>
      </w:divBdr>
    </w:div>
    <w:div w:id="998728744">
      <w:bodyDiv w:val="1"/>
      <w:marLeft w:val="0"/>
      <w:marRight w:val="0"/>
      <w:marTop w:val="0"/>
      <w:marBottom w:val="0"/>
      <w:divBdr>
        <w:top w:val="none" w:sz="0" w:space="0" w:color="auto"/>
        <w:left w:val="none" w:sz="0" w:space="0" w:color="auto"/>
        <w:bottom w:val="none" w:sz="0" w:space="0" w:color="auto"/>
        <w:right w:val="none" w:sz="0" w:space="0" w:color="auto"/>
      </w:divBdr>
    </w:div>
    <w:div w:id="1003317155">
      <w:bodyDiv w:val="1"/>
      <w:marLeft w:val="0"/>
      <w:marRight w:val="0"/>
      <w:marTop w:val="0"/>
      <w:marBottom w:val="0"/>
      <w:divBdr>
        <w:top w:val="none" w:sz="0" w:space="0" w:color="auto"/>
        <w:left w:val="none" w:sz="0" w:space="0" w:color="auto"/>
        <w:bottom w:val="none" w:sz="0" w:space="0" w:color="auto"/>
        <w:right w:val="none" w:sz="0" w:space="0" w:color="auto"/>
      </w:divBdr>
    </w:div>
    <w:div w:id="1070618349">
      <w:bodyDiv w:val="1"/>
      <w:marLeft w:val="0"/>
      <w:marRight w:val="0"/>
      <w:marTop w:val="0"/>
      <w:marBottom w:val="0"/>
      <w:divBdr>
        <w:top w:val="none" w:sz="0" w:space="0" w:color="auto"/>
        <w:left w:val="none" w:sz="0" w:space="0" w:color="auto"/>
        <w:bottom w:val="none" w:sz="0" w:space="0" w:color="auto"/>
        <w:right w:val="none" w:sz="0" w:space="0" w:color="auto"/>
      </w:divBdr>
    </w:div>
    <w:div w:id="1079985416">
      <w:bodyDiv w:val="1"/>
      <w:marLeft w:val="0"/>
      <w:marRight w:val="0"/>
      <w:marTop w:val="0"/>
      <w:marBottom w:val="0"/>
      <w:divBdr>
        <w:top w:val="none" w:sz="0" w:space="0" w:color="auto"/>
        <w:left w:val="none" w:sz="0" w:space="0" w:color="auto"/>
        <w:bottom w:val="none" w:sz="0" w:space="0" w:color="auto"/>
        <w:right w:val="none" w:sz="0" w:space="0" w:color="auto"/>
      </w:divBdr>
    </w:div>
    <w:div w:id="1096756082">
      <w:bodyDiv w:val="1"/>
      <w:marLeft w:val="0"/>
      <w:marRight w:val="0"/>
      <w:marTop w:val="0"/>
      <w:marBottom w:val="0"/>
      <w:divBdr>
        <w:top w:val="none" w:sz="0" w:space="0" w:color="auto"/>
        <w:left w:val="none" w:sz="0" w:space="0" w:color="auto"/>
        <w:bottom w:val="none" w:sz="0" w:space="0" w:color="auto"/>
        <w:right w:val="none" w:sz="0" w:space="0" w:color="auto"/>
      </w:divBdr>
    </w:div>
    <w:div w:id="1127360511">
      <w:bodyDiv w:val="1"/>
      <w:marLeft w:val="0"/>
      <w:marRight w:val="0"/>
      <w:marTop w:val="0"/>
      <w:marBottom w:val="0"/>
      <w:divBdr>
        <w:top w:val="none" w:sz="0" w:space="0" w:color="auto"/>
        <w:left w:val="none" w:sz="0" w:space="0" w:color="auto"/>
        <w:bottom w:val="none" w:sz="0" w:space="0" w:color="auto"/>
        <w:right w:val="none" w:sz="0" w:space="0" w:color="auto"/>
      </w:divBdr>
    </w:div>
    <w:div w:id="1150288843">
      <w:bodyDiv w:val="1"/>
      <w:marLeft w:val="0"/>
      <w:marRight w:val="0"/>
      <w:marTop w:val="0"/>
      <w:marBottom w:val="0"/>
      <w:divBdr>
        <w:top w:val="none" w:sz="0" w:space="0" w:color="auto"/>
        <w:left w:val="none" w:sz="0" w:space="0" w:color="auto"/>
        <w:bottom w:val="none" w:sz="0" w:space="0" w:color="auto"/>
        <w:right w:val="none" w:sz="0" w:space="0" w:color="auto"/>
      </w:divBdr>
    </w:div>
    <w:div w:id="1151606157">
      <w:bodyDiv w:val="1"/>
      <w:marLeft w:val="0"/>
      <w:marRight w:val="0"/>
      <w:marTop w:val="0"/>
      <w:marBottom w:val="0"/>
      <w:divBdr>
        <w:top w:val="none" w:sz="0" w:space="0" w:color="auto"/>
        <w:left w:val="none" w:sz="0" w:space="0" w:color="auto"/>
        <w:bottom w:val="none" w:sz="0" w:space="0" w:color="auto"/>
        <w:right w:val="none" w:sz="0" w:space="0" w:color="auto"/>
      </w:divBdr>
    </w:div>
    <w:div w:id="1182664012">
      <w:bodyDiv w:val="1"/>
      <w:marLeft w:val="0"/>
      <w:marRight w:val="0"/>
      <w:marTop w:val="0"/>
      <w:marBottom w:val="0"/>
      <w:divBdr>
        <w:top w:val="none" w:sz="0" w:space="0" w:color="auto"/>
        <w:left w:val="none" w:sz="0" w:space="0" w:color="auto"/>
        <w:bottom w:val="none" w:sz="0" w:space="0" w:color="auto"/>
        <w:right w:val="none" w:sz="0" w:space="0" w:color="auto"/>
      </w:divBdr>
    </w:div>
    <w:div w:id="1186289904">
      <w:bodyDiv w:val="1"/>
      <w:marLeft w:val="0"/>
      <w:marRight w:val="0"/>
      <w:marTop w:val="0"/>
      <w:marBottom w:val="0"/>
      <w:divBdr>
        <w:top w:val="none" w:sz="0" w:space="0" w:color="auto"/>
        <w:left w:val="none" w:sz="0" w:space="0" w:color="auto"/>
        <w:bottom w:val="none" w:sz="0" w:space="0" w:color="auto"/>
        <w:right w:val="none" w:sz="0" w:space="0" w:color="auto"/>
      </w:divBdr>
    </w:div>
    <w:div w:id="1189414615">
      <w:bodyDiv w:val="1"/>
      <w:marLeft w:val="0"/>
      <w:marRight w:val="0"/>
      <w:marTop w:val="0"/>
      <w:marBottom w:val="0"/>
      <w:divBdr>
        <w:top w:val="none" w:sz="0" w:space="0" w:color="auto"/>
        <w:left w:val="none" w:sz="0" w:space="0" w:color="auto"/>
        <w:bottom w:val="none" w:sz="0" w:space="0" w:color="auto"/>
        <w:right w:val="none" w:sz="0" w:space="0" w:color="auto"/>
      </w:divBdr>
    </w:div>
    <w:div w:id="1205288487">
      <w:bodyDiv w:val="1"/>
      <w:marLeft w:val="0"/>
      <w:marRight w:val="0"/>
      <w:marTop w:val="0"/>
      <w:marBottom w:val="0"/>
      <w:divBdr>
        <w:top w:val="none" w:sz="0" w:space="0" w:color="auto"/>
        <w:left w:val="none" w:sz="0" w:space="0" w:color="auto"/>
        <w:bottom w:val="none" w:sz="0" w:space="0" w:color="auto"/>
        <w:right w:val="none" w:sz="0" w:space="0" w:color="auto"/>
      </w:divBdr>
    </w:div>
    <w:div w:id="1266646295">
      <w:bodyDiv w:val="1"/>
      <w:marLeft w:val="0"/>
      <w:marRight w:val="0"/>
      <w:marTop w:val="0"/>
      <w:marBottom w:val="0"/>
      <w:divBdr>
        <w:top w:val="none" w:sz="0" w:space="0" w:color="auto"/>
        <w:left w:val="none" w:sz="0" w:space="0" w:color="auto"/>
        <w:bottom w:val="none" w:sz="0" w:space="0" w:color="auto"/>
        <w:right w:val="none" w:sz="0" w:space="0" w:color="auto"/>
      </w:divBdr>
    </w:div>
    <w:div w:id="1303732187">
      <w:bodyDiv w:val="1"/>
      <w:marLeft w:val="0"/>
      <w:marRight w:val="0"/>
      <w:marTop w:val="0"/>
      <w:marBottom w:val="0"/>
      <w:divBdr>
        <w:top w:val="none" w:sz="0" w:space="0" w:color="auto"/>
        <w:left w:val="none" w:sz="0" w:space="0" w:color="auto"/>
        <w:bottom w:val="none" w:sz="0" w:space="0" w:color="auto"/>
        <w:right w:val="none" w:sz="0" w:space="0" w:color="auto"/>
      </w:divBdr>
    </w:div>
    <w:div w:id="1309094726">
      <w:bodyDiv w:val="1"/>
      <w:marLeft w:val="0"/>
      <w:marRight w:val="0"/>
      <w:marTop w:val="0"/>
      <w:marBottom w:val="0"/>
      <w:divBdr>
        <w:top w:val="none" w:sz="0" w:space="0" w:color="auto"/>
        <w:left w:val="none" w:sz="0" w:space="0" w:color="auto"/>
        <w:bottom w:val="none" w:sz="0" w:space="0" w:color="auto"/>
        <w:right w:val="none" w:sz="0" w:space="0" w:color="auto"/>
      </w:divBdr>
    </w:div>
    <w:div w:id="1318654232">
      <w:bodyDiv w:val="1"/>
      <w:marLeft w:val="0"/>
      <w:marRight w:val="0"/>
      <w:marTop w:val="0"/>
      <w:marBottom w:val="0"/>
      <w:divBdr>
        <w:top w:val="none" w:sz="0" w:space="0" w:color="auto"/>
        <w:left w:val="none" w:sz="0" w:space="0" w:color="auto"/>
        <w:bottom w:val="none" w:sz="0" w:space="0" w:color="auto"/>
        <w:right w:val="none" w:sz="0" w:space="0" w:color="auto"/>
      </w:divBdr>
    </w:div>
    <w:div w:id="1325089393">
      <w:bodyDiv w:val="1"/>
      <w:marLeft w:val="0"/>
      <w:marRight w:val="0"/>
      <w:marTop w:val="0"/>
      <w:marBottom w:val="0"/>
      <w:divBdr>
        <w:top w:val="none" w:sz="0" w:space="0" w:color="auto"/>
        <w:left w:val="none" w:sz="0" w:space="0" w:color="auto"/>
        <w:bottom w:val="none" w:sz="0" w:space="0" w:color="auto"/>
        <w:right w:val="none" w:sz="0" w:space="0" w:color="auto"/>
      </w:divBdr>
    </w:div>
    <w:div w:id="1346899506">
      <w:bodyDiv w:val="1"/>
      <w:marLeft w:val="0"/>
      <w:marRight w:val="0"/>
      <w:marTop w:val="0"/>
      <w:marBottom w:val="0"/>
      <w:divBdr>
        <w:top w:val="none" w:sz="0" w:space="0" w:color="auto"/>
        <w:left w:val="none" w:sz="0" w:space="0" w:color="auto"/>
        <w:bottom w:val="none" w:sz="0" w:space="0" w:color="auto"/>
        <w:right w:val="none" w:sz="0" w:space="0" w:color="auto"/>
      </w:divBdr>
    </w:div>
    <w:div w:id="1349677662">
      <w:bodyDiv w:val="1"/>
      <w:marLeft w:val="0"/>
      <w:marRight w:val="0"/>
      <w:marTop w:val="0"/>
      <w:marBottom w:val="0"/>
      <w:divBdr>
        <w:top w:val="none" w:sz="0" w:space="0" w:color="auto"/>
        <w:left w:val="none" w:sz="0" w:space="0" w:color="auto"/>
        <w:bottom w:val="none" w:sz="0" w:space="0" w:color="auto"/>
        <w:right w:val="none" w:sz="0" w:space="0" w:color="auto"/>
      </w:divBdr>
    </w:div>
    <w:div w:id="1390762011">
      <w:bodyDiv w:val="1"/>
      <w:marLeft w:val="0"/>
      <w:marRight w:val="0"/>
      <w:marTop w:val="0"/>
      <w:marBottom w:val="0"/>
      <w:divBdr>
        <w:top w:val="none" w:sz="0" w:space="0" w:color="auto"/>
        <w:left w:val="none" w:sz="0" w:space="0" w:color="auto"/>
        <w:bottom w:val="none" w:sz="0" w:space="0" w:color="auto"/>
        <w:right w:val="none" w:sz="0" w:space="0" w:color="auto"/>
      </w:divBdr>
    </w:div>
    <w:div w:id="1391919747">
      <w:bodyDiv w:val="1"/>
      <w:marLeft w:val="0"/>
      <w:marRight w:val="0"/>
      <w:marTop w:val="0"/>
      <w:marBottom w:val="0"/>
      <w:divBdr>
        <w:top w:val="none" w:sz="0" w:space="0" w:color="auto"/>
        <w:left w:val="none" w:sz="0" w:space="0" w:color="auto"/>
        <w:bottom w:val="none" w:sz="0" w:space="0" w:color="auto"/>
        <w:right w:val="none" w:sz="0" w:space="0" w:color="auto"/>
      </w:divBdr>
    </w:div>
    <w:div w:id="1392264344">
      <w:bodyDiv w:val="1"/>
      <w:marLeft w:val="0"/>
      <w:marRight w:val="0"/>
      <w:marTop w:val="0"/>
      <w:marBottom w:val="0"/>
      <w:divBdr>
        <w:top w:val="none" w:sz="0" w:space="0" w:color="auto"/>
        <w:left w:val="none" w:sz="0" w:space="0" w:color="auto"/>
        <w:bottom w:val="none" w:sz="0" w:space="0" w:color="auto"/>
        <w:right w:val="none" w:sz="0" w:space="0" w:color="auto"/>
      </w:divBdr>
    </w:div>
    <w:div w:id="1403868157">
      <w:bodyDiv w:val="1"/>
      <w:marLeft w:val="0"/>
      <w:marRight w:val="0"/>
      <w:marTop w:val="0"/>
      <w:marBottom w:val="0"/>
      <w:divBdr>
        <w:top w:val="none" w:sz="0" w:space="0" w:color="auto"/>
        <w:left w:val="none" w:sz="0" w:space="0" w:color="auto"/>
        <w:bottom w:val="none" w:sz="0" w:space="0" w:color="auto"/>
        <w:right w:val="none" w:sz="0" w:space="0" w:color="auto"/>
      </w:divBdr>
    </w:div>
    <w:div w:id="1442454776">
      <w:bodyDiv w:val="1"/>
      <w:marLeft w:val="0"/>
      <w:marRight w:val="0"/>
      <w:marTop w:val="0"/>
      <w:marBottom w:val="0"/>
      <w:divBdr>
        <w:top w:val="none" w:sz="0" w:space="0" w:color="auto"/>
        <w:left w:val="none" w:sz="0" w:space="0" w:color="auto"/>
        <w:bottom w:val="none" w:sz="0" w:space="0" w:color="auto"/>
        <w:right w:val="none" w:sz="0" w:space="0" w:color="auto"/>
      </w:divBdr>
    </w:div>
    <w:div w:id="1443769643">
      <w:bodyDiv w:val="1"/>
      <w:marLeft w:val="0"/>
      <w:marRight w:val="0"/>
      <w:marTop w:val="0"/>
      <w:marBottom w:val="0"/>
      <w:divBdr>
        <w:top w:val="none" w:sz="0" w:space="0" w:color="auto"/>
        <w:left w:val="none" w:sz="0" w:space="0" w:color="auto"/>
        <w:bottom w:val="none" w:sz="0" w:space="0" w:color="auto"/>
        <w:right w:val="none" w:sz="0" w:space="0" w:color="auto"/>
      </w:divBdr>
    </w:div>
    <w:div w:id="1456483572">
      <w:bodyDiv w:val="1"/>
      <w:marLeft w:val="0"/>
      <w:marRight w:val="0"/>
      <w:marTop w:val="0"/>
      <w:marBottom w:val="0"/>
      <w:divBdr>
        <w:top w:val="none" w:sz="0" w:space="0" w:color="auto"/>
        <w:left w:val="none" w:sz="0" w:space="0" w:color="auto"/>
        <w:bottom w:val="none" w:sz="0" w:space="0" w:color="auto"/>
        <w:right w:val="none" w:sz="0" w:space="0" w:color="auto"/>
      </w:divBdr>
    </w:div>
    <w:div w:id="1483232657">
      <w:bodyDiv w:val="1"/>
      <w:marLeft w:val="0"/>
      <w:marRight w:val="0"/>
      <w:marTop w:val="0"/>
      <w:marBottom w:val="0"/>
      <w:divBdr>
        <w:top w:val="none" w:sz="0" w:space="0" w:color="auto"/>
        <w:left w:val="none" w:sz="0" w:space="0" w:color="auto"/>
        <w:bottom w:val="none" w:sz="0" w:space="0" w:color="auto"/>
        <w:right w:val="none" w:sz="0" w:space="0" w:color="auto"/>
      </w:divBdr>
    </w:div>
    <w:div w:id="1494759573">
      <w:bodyDiv w:val="1"/>
      <w:marLeft w:val="0"/>
      <w:marRight w:val="0"/>
      <w:marTop w:val="0"/>
      <w:marBottom w:val="0"/>
      <w:divBdr>
        <w:top w:val="none" w:sz="0" w:space="0" w:color="auto"/>
        <w:left w:val="none" w:sz="0" w:space="0" w:color="auto"/>
        <w:bottom w:val="none" w:sz="0" w:space="0" w:color="auto"/>
        <w:right w:val="none" w:sz="0" w:space="0" w:color="auto"/>
      </w:divBdr>
    </w:div>
    <w:div w:id="1496607986">
      <w:bodyDiv w:val="1"/>
      <w:marLeft w:val="0"/>
      <w:marRight w:val="0"/>
      <w:marTop w:val="0"/>
      <w:marBottom w:val="0"/>
      <w:divBdr>
        <w:top w:val="none" w:sz="0" w:space="0" w:color="auto"/>
        <w:left w:val="none" w:sz="0" w:space="0" w:color="auto"/>
        <w:bottom w:val="none" w:sz="0" w:space="0" w:color="auto"/>
        <w:right w:val="none" w:sz="0" w:space="0" w:color="auto"/>
      </w:divBdr>
    </w:div>
    <w:div w:id="1498571215">
      <w:bodyDiv w:val="1"/>
      <w:marLeft w:val="0"/>
      <w:marRight w:val="0"/>
      <w:marTop w:val="0"/>
      <w:marBottom w:val="0"/>
      <w:divBdr>
        <w:top w:val="none" w:sz="0" w:space="0" w:color="auto"/>
        <w:left w:val="none" w:sz="0" w:space="0" w:color="auto"/>
        <w:bottom w:val="none" w:sz="0" w:space="0" w:color="auto"/>
        <w:right w:val="none" w:sz="0" w:space="0" w:color="auto"/>
      </w:divBdr>
    </w:div>
    <w:div w:id="1504466231">
      <w:bodyDiv w:val="1"/>
      <w:marLeft w:val="0"/>
      <w:marRight w:val="0"/>
      <w:marTop w:val="0"/>
      <w:marBottom w:val="0"/>
      <w:divBdr>
        <w:top w:val="none" w:sz="0" w:space="0" w:color="auto"/>
        <w:left w:val="none" w:sz="0" w:space="0" w:color="auto"/>
        <w:bottom w:val="none" w:sz="0" w:space="0" w:color="auto"/>
        <w:right w:val="none" w:sz="0" w:space="0" w:color="auto"/>
      </w:divBdr>
    </w:div>
    <w:div w:id="1516530189">
      <w:bodyDiv w:val="1"/>
      <w:marLeft w:val="0"/>
      <w:marRight w:val="0"/>
      <w:marTop w:val="0"/>
      <w:marBottom w:val="0"/>
      <w:divBdr>
        <w:top w:val="none" w:sz="0" w:space="0" w:color="auto"/>
        <w:left w:val="none" w:sz="0" w:space="0" w:color="auto"/>
        <w:bottom w:val="none" w:sz="0" w:space="0" w:color="auto"/>
        <w:right w:val="none" w:sz="0" w:space="0" w:color="auto"/>
      </w:divBdr>
    </w:div>
    <w:div w:id="1522816548">
      <w:bodyDiv w:val="1"/>
      <w:marLeft w:val="0"/>
      <w:marRight w:val="0"/>
      <w:marTop w:val="0"/>
      <w:marBottom w:val="0"/>
      <w:divBdr>
        <w:top w:val="none" w:sz="0" w:space="0" w:color="auto"/>
        <w:left w:val="none" w:sz="0" w:space="0" w:color="auto"/>
        <w:bottom w:val="none" w:sz="0" w:space="0" w:color="auto"/>
        <w:right w:val="none" w:sz="0" w:space="0" w:color="auto"/>
      </w:divBdr>
    </w:div>
    <w:div w:id="1548105021">
      <w:bodyDiv w:val="1"/>
      <w:marLeft w:val="0"/>
      <w:marRight w:val="0"/>
      <w:marTop w:val="0"/>
      <w:marBottom w:val="0"/>
      <w:divBdr>
        <w:top w:val="none" w:sz="0" w:space="0" w:color="auto"/>
        <w:left w:val="none" w:sz="0" w:space="0" w:color="auto"/>
        <w:bottom w:val="none" w:sz="0" w:space="0" w:color="auto"/>
        <w:right w:val="none" w:sz="0" w:space="0" w:color="auto"/>
      </w:divBdr>
    </w:div>
    <w:div w:id="1553228309">
      <w:bodyDiv w:val="1"/>
      <w:marLeft w:val="0"/>
      <w:marRight w:val="0"/>
      <w:marTop w:val="0"/>
      <w:marBottom w:val="0"/>
      <w:divBdr>
        <w:top w:val="none" w:sz="0" w:space="0" w:color="auto"/>
        <w:left w:val="none" w:sz="0" w:space="0" w:color="auto"/>
        <w:bottom w:val="none" w:sz="0" w:space="0" w:color="auto"/>
        <w:right w:val="none" w:sz="0" w:space="0" w:color="auto"/>
      </w:divBdr>
    </w:div>
    <w:div w:id="1580820577">
      <w:bodyDiv w:val="1"/>
      <w:marLeft w:val="0"/>
      <w:marRight w:val="0"/>
      <w:marTop w:val="0"/>
      <w:marBottom w:val="0"/>
      <w:divBdr>
        <w:top w:val="none" w:sz="0" w:space="0" w:color="auto"/>
        <w:left w:val="none" w:sz="0" w:space="0" w:color="auto"/>
        <w:bottom w:val="none" w:sz="0" w:space="0" w:color="auto"/>
        <w:right w:val="none" w:sz="0" w:space="0" w:color="auto"/>
      </w:divBdr>
    </w:div>
    <w:div w:id="1589269346">
      <w:bodyDiv w:val="1"/>
      <w:marLeft w:val="0"/>
      <w:marRight w:val="0"/>
      <w:marTop w:val="0"/>
      <w:marBottom w:val="0"/>
      <w:divBdr>
        <w:top w:val="none" w:sz="0" w:space="0" w:color="auto"/>
        <w:left w:val="none" w:sz="0" w:space="0" w:color="auto"/>
        <w:bottom w:val="none" w:sz="0" w:space="0" w:color="auto"/>
        <w:right w:val="none" w:sz="0" w:space="0" w:color="auto"/>
      </w:divBdr>
    </w:div>
    <w:div w:id="1626500160">
      <w:bodyDiv w:val="1"/>
      <w:marLeft w:val="0"/>
      <w:marRight w:val="0"/>
      <w:marTop w:val="0"/>
      <w:marBottom w:val="0"/>
      <w:divBdr>
        <w:top w:val="none" w:sz="0" w:space="0" w:color="auto"/>
        <w:left w:val="none" w:sz="0" w:space="0" w:color="auto"/>
        <w:bottom w:val="none" w:sz="0" w:space="0" w:color="auto"/>
        <w:right w:val="none" w:sz="0" w:space="0" w:color="auto"/>
      </w:divBdr>
    </w:div>
    <w:div w:id="1634140324">
      <w:bodyDiv w:val="1"/>
      <w:marLeft w:val="0"/>
      <w:marRight w:val="0"/>
      <w:marTop w:val="0"/>
      <w:marBottom w:val="0"/>
      <w:divBdr>
        <w:top w:val="none" w:sz="0" w:space="0" w:color="auto"/>
        <w:left w:val="none" w:sz="0" w:space="0" w:color="auto"/>
        <w:bottom w:val="none" w:sz="0" w:space="0" w:color="auto"/>
        <w:right w:val="none" w:sz="0" w:space="0" w:color="auto"/>
      </w:divBdr>
    </w:div>
    <w:div w:id="1646743236">
      <w:bodyDiv w:val="1"/>
      <w:marLeft w:val="0"/>
      <w:marRight w:val="0"/>
      <w:marTop w:val="0"/>
      <w:marBottom w:val="0"/>
      <w:divBdr>
        <w:top w:val="none" w:sz="0" w:space="0" w:color="auto"/>
        <w:left w:val="none" w:sz="0" w:space="0" w:color="auto"/>
        <w:bottom w:val="none" w:sz="0" w:space="0" w:color="auto"/>
        <w:right w:val="none" w:sz="0" w:space="0" w:color="auto"/>
      </w:divBdr>
    </w:div>
    <w:div w:id="1662393636">
      <w:bodyDiv w:val="1"/>
      <w:marLeft w:val="0"/>
      <w:marRight w:val="0"/>
      <w:marTop w:val="0"/>
      <w:marBottom w:val="0"/>
      <w:divBdr>
        <w:top w:val="none" w:sz="0" w:space="0" w:color="auto"/>
        <w:left w:val="none" w:sz="0" w:space="0" w:color="auto"/>
        <w:bottom w:val="none" w:sz="0" w:space="0" w:color="auto"/>
        <w:right w:val="none" w:sz="0" w:space="0" w:color="auto"/>
      </w:divBdr>
    </w:div>
    <w:div w:id="1681810057">
      <w:bodyDiv w:val="1"/>
      <w:marLeft w:val="0"/>
      <w:marRight w:val="0"/>
      <w:marTop w:val="0"/>
      <w:marBottom w:val="0"/>
      <w:divBdr>
        <w:top w:val="none" w:sz="0" w:space="0" w:color="auto"/>
        <w:left w:val="none" w:sz="0" w:space="0" w:color="auto"/>
        <w:bottom w:val="none" w:sz="0" w:space="0" w:color="auto"/>
        <w:right w:val="none" w:sz="0" w:space="0" w:color="auto"/>
      </w:divBdr>
    </w:div>
    <w:div w:id="1682733301">
      <w:bodyDiv w:val="1"/>
      <w:marLeft w:val="0"/>
      <w:marRight w:val="0"/>
      <w:marTop w:val="0"/>
      <w:marBottom w:val="0"/>
      <w:divBdr>
        <w:top w:val="none" w:sz="0" w:space="0" w:color="auto"/>
        <w:left w:val="none" w:sz="0" w:space="0" w:color="auto"/>
        <w:bottom w:val="none" w:sz="0" w:space="0" w:color="auto"/>
        <w:right w:val="none" w:sz="0" w:space="0" w:color="auto"/>
      </w:divBdr>
    </w:div>
    <w:div w:id="1697727364">
      <w:bodyDiv w:val="1"/>
      <w:marLeft w:val="0"/>
      <w:marRight w:val="0"/>
      <w:marTop w:val="0"/>
      <w:marBottom w:val="0"/>
      <w:divBdr>
        <w:top w:val="none" w:sz="0" w:space="0" w:color="auto"/>
        <w:left w:val="none" w:sz="0" w:space="0" w:color="auto"/>
        <w:bottom w:val="none" w:sz="0" w:space="0" w:color="auto"/>
        <w:right w:val="none" w:sz="0" w:space="0" w:color="auto"/>
      </w:divBdr>
    </w:div>
    <w:div w:id="1697924256">
      <w:bodyDiv w:val="1"/>
      <w:marLeft w:val="0"/>
      <w:marRight w:val="0"/>
      <w:marTop w:val="0"/>
      <w:marBottom w:val="0"/>
      <w:divBdr>
        <w:top w:val="none" w:sz="0" w:space="0" w:color="auto"/>
        <w:left w:val="none" w:sz="0" w:space="0" w:color="auto"/>
        <w:bottom w:val="none" w:sz="0" w:space="0" w:color="auto"/>
        <w:right w:val="none" w:sz="0" w:space="0" w:color="auto"/>
      </w:divBdr>
    </w:div>
    <w:div w:id="1725333380">
      <w:bodyDiv w:val="1"/>
      <w:marLeft w:val="0"/>
      <w:marRight w:val="0"/>
      <w:marTop w:val="0"/>
      <w:marBottom w:val="0"/>
      <w:divBdr>
        <w:top w:val="none" w:sz="0" w:space="0" w:color="auto"/>
        <w:left w:val="none" w:sz="0" w:space="0" w:color="auto"/>
        <w:bottom w:val="none" w:sz="0" w:space="0" w:color="auto"/>
        <w:right w:val="none" w:sz="0" w:space="0" w:color="auto"/>
      </w:divBdr>
    </w:div>
    <w:div w:id="1746150380">
      <w:bodyDiv w:val="1"/>
      <w:marLeft w:val="0"/>
      <w:marRight w:val="0"/>
      <w:marTop w:val="0"/>
      <w:marBottom w:val="0"/>
      <w:divBdr>
        <w:top w:val="none" w:sz="0" w:space="0" w:color="auto"/>
        <w:left w:val="none" w:sz="0" w:space="0" w:color="auto"/>
        <w:bottom w:val="none" w:sz="0" w:space="0" w:color="auto"/>
        <w:right w:val="none" w:sz="0" w:space="0" w:color="auto"/>
      </w:divBdr>
    </w:div>
    <w:div w:id="1754085337">
      <w:bodyDiv w:val="1"/>
      <w:marLeft w:val="0"/>
      <w:marRight w:val="0"/>
      <w:marTop w:val="0"/>
      <w:marBottom w:val="0"/>
      <w:divBdr>
        <w:top w:val="none" w:sz="0" w:space="0" w:color="auto"/>
        <w:left w:val="none" w:sz="0" w:space="0" w:color="auto"/>
        <w:bottom w:val="none" w:sz="0" w:space="0" w:color="auto"/>
        <w:right w:val="none" w:sz="0" w:space="0" w:color="auto"/>
      </w:divBdr>
    </w:div>
    <w:div w:id="1762025955">
      <w:bodyDiv w:val="1"/>
      <w:marLeft w:val="0"/>
      <w:marRight w:val="0"/>
      <w:marTop w:val="0"/>
      <w:marBottom w:val="0"/>
      <w:divBdr>
        <w:top w:val="none" w:sz="0" w:space="0" w:color="auto"/>
        <w:left w:val="none" w:sz="0" w:space="0" w:color="auto"/>
        <w:bottom w:val="none" w:sz="0" w:space="0" w:color="auto"/>
        <w:right w:val="none" w:sz="0" w:space="0" w:color="auto"/>
      </w:divBdr>
    </w:div>
    <w:div w:id="1762097718">
      <w:bodyDiv w:val="1"/>
      <w:marLeft w:val="0"/>
      <w:marRight w:val="0"/>
      <w:marTop w:val="0"/>
      <w:marBottom w:val="0"/>
      <w:divBdr>
        <w:top w:val="none" w:sz="0" w:space="0" w:color="auto"/>
        <w:left w:val="none" w:sz="0" w:space="0" w:color="auto"/>
        <w:bottom w:val="none" w:sz="0" w:space="0" w:color="auto"/>
        <w:right w:val="none" w:sz="0" w:space="0" w:color="auto"/>
      </w:divBdr>
    </w:div>
    <w:div w:id="1806001215">
      <w:bodyDiv w:val="1"/>
      <w:marLeft w:val="0"/>
      <w:marRight w:val="0"/>
      <w:marTop w:val="0"/>
      <w:marBottom w:val="0"/>
      <w:divBdr>
        <w:top w:val="none" w:sz="0" w:space="0" w:color="auto"/>
        <w:left w:val="none" w:sz="0" w:space="0" w:color="auto"/>
        <w:bottom w:val="none" w:sz="0" w:space="0" w:color="auto"/>
        <w:right w:val="none" w:sz="0" w:space="0" w:color="auto"/>
      </w:divBdr>
    </w:div>
    <w:div w:id="1809392554">
      <w:bodyDiv w:val="1"/>
      <w:marLeft w:val="0"/>
      <w:marRight w:val="0"/>
      <w:marTop w:val="0"/>
      <w:marBottom w:val="0"/>
      <w:divBdr>
        <w:top w:val="none" w:sz="0" w:space="0" w:color="auto"/>
        <w:left w:val="none" w:sz="0" w:space="0" w:color="auto"/>
        <w:bottom w:val="none" w:sz="0" w:space="0" w:color="auto"/>
        <w:right w:val="none" w:sz="0" w:space="0" w:color="auto"/>
      </w:divBdr>
    </w:div>
    <w:div w:id="1810317943">
      <w:bodyDiv w:val="1"/>
      <w:marLeft w:val="0"/>
      <w:marRight w:val="0"/>
      <w:marTop w:val="0"/>
      <w:marBottom w:val="0"/>
      <w:divBdr>
        <w:top w:val="none" w:sz="0" w:space="0" w:color="auto"/>
        <w:left w:val="none" w:sz="0" w:space="0" w:color="auto"/>
        <w:bottom w:val="none" w:sz="0" w:space="0" w:color="auto"/>
        <w:right w:val="none" w:sz="0" w:space="0" w:color="auto"/>
      </w:divBdr>
    </w:div>
    <w:div w:id="1816606997">
      <w:bodyDiv w:val="1"/>
      <w:marLeft w:val="0"/>
      <w:marRight w:val="0"/>
      <w:marTop w:val="0"/>
      <w:marBottom w:val="0"/>
      <w:divBdr>
        <w:top w:val="none" w:sz="0" w:space="0" w:color="auto"/>
        <w:left w:val="none" w:sz="0" w:space="0" w:color="auto"/>
        <w:bottom w:val="none" w:sz="0" w:space="0" w:color="auto"/>
        <w:right w:val="none" w:sz="0" w:space="0" w:color="auto"/>
      </w:divBdr>
    </w:div>
    <w:div w:id="1874536422">
      <w:bodyDiv w:val="1"/>
      <w:marLeft w:val="0"/>
      <w:marRight w:val="0"/>
      <w:marTop w:val="0"/>
      <w:marBottom w:val="0"/>
      <w:divBdr>
        <w:top w:val="none" w:sz="0" w:space="0" w:color="auto"/>
        <w:left w:val="none" w:sz="0" w:space="0" w:color="auto"/>
        <w:bottom w:val="none" w:sz="0" w:space="0" w:color="auto"/>
        <w:right w:val="none" w:sz="0" w:space="0" w:color="auto"/>
      </w:divBdr>
    </w:div>
    <w:div w:id="1875728185">
      <w:bodyDiv w:val="1"/>
      <w:marLeft w:val="0"/>
      <w:marRight w:val="0"/>
      <w:marTop w:val="0"/>
      <w:marBottom w:val="0"/>
      <w:divBdr>
        <w:top w:val="none" w:sz="0" w:space="0" w:color="auto"/>
        <w:left w:val="none" w:sz="0" w:space="0" w:color="auto"/>
        <w:bottom w:val="none" w:sz="0" w:space="0" w:color="auto"/>
        <w:right w:val="none" w:sz="0" w:space="0" w:color="auto"/>
      </w:divBdr>
    </w:div>
    <w:div w:id="1878662117">
      <w:bodyDiv w:val="1"/>
      <w:marLeft w:val="0"/>
      <w:marRight w:val="0"/>
      <w:marTop w:val="0"/>
      <w:marBottom w:val="0"/>
      <w:divBdr>
        <w:top w:val="none" w:sz="0" w:space="0" w:color="auto"/>
        <w:left w:val="none" w:sz="0" w:space="0" w:color="auto"/>
        <w:bottom w:val="none" w:sz="0" w:space="0" w:color="auto"/>
        <w:right w:val="none" w:sz="0" w:space="0" w:color="auto"/>
      </w:divBdr>
    </w:div>
    <w:div w:id="1880896861">
      <w:bodyDiv w:val="1"/>
      <w:marLeft w:val="0"/>
      <w:marRight w:val="0"/>
      <w:marTop w:val="0"/>
      <w:marBottom w:val="0"/>
      <w:divBdr>
        <w:top w:val="none" w:sz="0" w:space="0" w:color="auto"/>
        <w:left w:val="none" w:sz="0" w:space="0" w:color="auto"/>
        <w:bottom w:val="none" w:sz="0" w:space="0" w:color="auto"/>
        <w:right w:val="none" w:sz="0" w:space="0" w:color="auto"/>
      </w:divBdr>
    </w:div>
    <w:div w:id="1904365960">
      <w:bodyDiv w:val="1"/>
      <w:marLeft w:val="0"/>
      <w:marRight w:val="0"/>
      <w:marTop w:val="0"/>
      <w:marBottom w:val="0"/>
      <w:divBdr>
        <w:top w:val="none" w:sz="0" w:space="0" w:color="auto"/>
        <w:left w:val="none" w:sz="0" w:space="0" w:color="auto"/>
        <w:bottom w:val="none" w:sz="0" w:space="0" w:color="auto"/>
        <w:right w:val="none" w:sz="0" w:space="0" w:color="auto"/>
      </w:divBdr>
    </w:div>
    <w:div w:id="1923174647">
      <w:bodyDiv w:val="1"/>
      <w:marLeft w:val="0"/>
      <w:marRight w:val="0"/>
      <w:marTop w:val="0"/>
      <w:marBottom w:val="0"/>
      <w:divBdr>
        <w:top w:val="none" w:sz="0" w:space="0" w:color="auto"/>
        <w:left w:val="none" w:sz="0" w:space="0" w:color="auto"/>
        <w:bottom w:val="none" w:sz="0" w:space="0" w:color="auto"/>
        <w:right w:val="none" w:sz="0" w:space="0" w:color="auto"/>
      </w:divBdr>
    </w:div>
    <w:div w:id="1927228597">
      <w:bodyDiv w:val="1"/>
      <w:marLeft w:val="0"/>
      <w:marRight w:val="0"/>
      <w:marTop w:val="0"/>
      <w:marBottom w:val="0"/>
      <w:divBdr>
        <w:top w:val="none" w:sz="0" w:space="0" w:color="auto"/>
        <w:left w:val="none" w:sz="0" w:space="0" w:color="auto"/>
        <w:bottom w:val="none" w:sz="0" w:space="0" w:color="auto"/>
        <w:right w:val="none" w:sz="0" w:space="0" w:color="auto"/>
      </w:divBdr>
    </w:div>
    <w:div w:id="1941453660">
      <w:bodyDiv w:val="1"/>
      <w:marLeft w:val="0"/>
      <w:marRight w:val="0"/>
      <w:marTop w:val="0"/>
      <w:marBottom w:val="0"/>
      <w:divBdr>
        <w:top w:val="none" w:sz="0" w:space="0" w:color="auto"/>
        <w:left w:val="none" w:sz="0" w:space="0" w:color="auto"/>
        <w:bottom w:val="none" w:sz="0" w:space="0" w:color="auto"/>
        <w:right w:val="none" w:sz="0" w:space="0" w:color="auto"/>
      </w:divBdr>
    </w:div>
    <w:div w:id="1942638292">
      <w:bodyDiv w:val="1"/>
      <w:marLeft w:val="0"/>
      <w:marRight w:val="0"/>
      <w:marTop w:val="0"/>
      <w:marBottom w:val="0"/>
      <w:divBdr>
        <w:top w:val="none" w:sz="0" w:space="0" w:color="auto"/>
        <w:left w:val="none" w:sz="0" w:space="0" w:color="auto"/>
        <w:bottom w:val="none" w:sz="0" w:space="0" w:color="auto"/>
        <w:right w:val="none" w:sz="0" w:space="0" w:color="auto"/>
      </w:divBdr>
    </w:div>
    <w:div w:id="1973512201">
      <w:bodyDiv w:val="1"/>
      <w:marLeft w:val="0"/>
      <w:marRight w:val="0"/>
      <w:marTop w:val="0"/>
      <w:marBottom w:val="0"/>
      <w:divBdr>
        <w:top w:val="none" w:sz="0" w:space="0" w:color="auto"/>
        <w:left w:val="none" w:sz="0" w:space="0" w:color="auto"/>
        <w:bottom w:val="none" w:sz="0" w:space="0" w:color="auto"/>
        <w:right w:val="none" w:sz="0" w:space="0" w:color="auto"/>
      </w:divBdr>
    </w:div>
    <w:div w:id="1977683308">
      <w:bodyDiv w:val="1"/>
      <w:marLeft w:val="0"/>
      <w:marRight w:val="0"/>
      <w:marTop w:val="0"/>
      <w:marBottom w:val="0"/>
      <w:divBdr>
        <w:top w:val="none" w:sz="0" w:space="0" w:color="auto"/>
        <w:left w:val="none" w:sz="0" w:space="0" w:color="auto"/>
        <w:bottom w:val="none" w:sz="0" w:space="0" w:color="auto"/>
        <w:right w:val="none" w:sz="0" w:space="0" w:color="auto"/>
      </w:divBdr>
    </w:div>
    <w:div w:id="1994946188">
      <w:bodyDiv w:val="1"/>
      <w:marLeft w:val="0"/>
      <w:marRight w:val="0"/>
      <w:marTop w:val="0"/>
      <w:marBottom w:val="0"/>
      <w:divBdr>
        <w:top w:val="none" w:sz="0" w:space="0" w:color="auto"/>
        <w:left w:val="none" w:sz="0" w:space="0" w:color="auto"/>
        <w:bottom w:val="none" w:sz="0" w:space="0" w:color="auto"/>
        <w:right w:val="none" w:sz="0" w:space="0" w:color="auto"/>
      </w:divBdr>
    </w:div>
    <w:div w:id="2001157745">
      <w:bodyDiv w:val="1"/>
      <w:marLeft w:val="0"/>
      <w:marRight w:val="0"/>
      <w:marTop w:val="0"/>
      <w:marBottom w:val="0"/>
      <w:divBdr>
        <w:top w:val="none" w:sz="0" w:space="0" w:color="auto"/>
        <w:left w:val="none" w:sz="0" w:space="0" w:color="auto"/>
        <w:bottom w:val="none" w:sz="0" w:space="0" w:color="auto"/>
        <w:right w:val="none" w:sz="0" w:space="0" w:color="auto"/>
      </w:divBdr>
    </w:div>
    <w:div w:id="2007514802">
      <w:bodyDiv w:val="1"/>
      <w:marLeft w:val="0"/>
      <w:marRight w:val="0"/>
      <w:marTop w:val="0"/>
      <w:marBottom w:val="0"/>
      <w:divBdr>
        <w:top w:val="none" w:sz="0" w:space="0" w:color="auto"/>
        <w:left w:val="none" w:sz="0" w:space="0" w:color="auto"/>
        <w:bottom w:val="none" w:sz="0" w:space="0" w:color="auto"/>
        <w:right w:val="none" w:sz="0" w:space="0" w:color="auto"/>
      </w:divBdr>
    </w:div>
    <w:div w:id="2025744517">
      <w:bodyDiv w:val="1"/>
      <w:marLeft w:val="0"/>
      <w:marRight w:val="0"/>
      <w:marTop w:val="0"/>
      <w:marBottom w:val="0"/>
      <w:divBdr>
        <w:top w:val="none" w:sz="0" w:space="0" w:color="auto"/>
        <w:left w:val="none" w:sz="0" w:space="0" w:color="auto"/>
        <w:bottom w:val="none" w:sz="0" w:space="0" w:color="auto"/>
        <w:right w:val="none" w:sz="0" w:space="0" w:color="auto"/>
      </w:divBdr>
    </w:div>
    <w:div w:id="2031450255">
      <w:bodyDiv w:val="1"/>
      <w:marLeft w:val="0"/>
      <w:marRight w:val="0"/>
      <w:marTop w:val="0"/>
      <w:marBottom w:val="0"/>
      <w:divBdr>
        <w:top w:val="none" w:sz="0" w:space="0" w:color="auto"/>
        <w:left w:val="none" w:sz="0" w:space="0" w:color="auto"/>
        <w:bottom w:val="none" w:sz="0" w:space="0" w:color="auto"/>
        <w:right w:val="none" w:sz="0" w:space="0" w:color="auto"/>
      </w:divBdr>
    </w:div>
    <w:div w:id="2037388031">
      <w:bodyDiv w:val="1"/>
      <w:marLeft w:val="0"/>
      <w:marRight w:val="0"/>
      <w:marTop w:val="0"/>
      <w:marBottom w:val="0"/>
      <w:divBdr>
        <w:top w:val="none" w:sz="0" w:space="0" w:color="auto"/>
        <w:left w:val="none" w:sz="0" w:space="0" w:color="auto"/>
        <w:bottom w:val="none" w:sz="0" w:space="0" w:color="auto"/>
        <w:right w:val="none" w:sz="0" w:space="0" w:color="auto"/>
      </w:divBdr>
    </w:div>
    <w:div w:id="2046171581">
      <w:bodyDiv w:val="1"/>
      <w:marLeft w:val="0"/>
      <w:marRight w:val="0"/>
      <w:marTop w:val="0"/>
      <w:marBottom w:val="0"/>
      <w:divBdr>
        <w:top w:val="none" w:sz="0" w:space="0" w:color="auto"/>
        <w:left w:val="none" w:sz="0" w:space="0" w:color="auto"/>
        <w:bottom w:val="none" w:sz="0" w:space="0" w:color="auto"/>
        <w:right w:val="none" w:sz="0" w:space="0" w:color="auto"/>
      </w:divBdr>
    </w:div>
    <w:div w:id="2048487597">
      <w:bodyDiv w:val="1"/>
      <w:marLeft w:val="0"/>
      <w:marRight w:val="0"/>
      <w:marTop w:val="0"/>
      <w:marBottom w:val="0"/>
      <w:divBdr>
        <w:top w:val="none" w:sz="0" w:space="0" w:color="auto"/>
        <w:left w:val="none" w:sz="0" w:space="0" w:color="auto"/>
        <w:bottom w:val="none" w:sz="0" w:space="0" w:color="auto"/>
        <w:right w:val="none" w:sz="0" w:space="0" w:color="auto"/>
      </w:divBdr>
    </w:div>
    <w:div w:id="2049066651">
      <w:bodyDiv w:val="1"/>
      <w:marLeft w:val="0"/>
      <w:marRight w:val="0"/>
      <w:marTop w:val="0"/>
      <w:marBottom w:val="0"/>
      <w:divBdr>
        <w:top w:val="none" w:sz="0" w:space="0" w:color="auto"/>
        <w:left w:val="none" w:sz="0" w:space="0" w:color="auto"/>
        <w:bottom w:val="none" w:sz="0" w:space="0" w:color="auto"/>
        <w:right w:val="none" w:sz="0" w:space="0" w:color="auto"/>
      </w:divBdr>
    </w:div>
    <w:div w:id="2075270908">
      <w:bodyDiv w:val="1"/>
      <w:marLeft w:val="0"/>
      <w:marRight w:val="0"/>
      <w:marTop w:val="0"/>
      <w:marBottom w:val="0"/>
      <w:divBdr>
        <w:top w:val="none" w:sz="0" w:space="0" w:color="auto"/>
        <w:left w:val="none" w:sz="0" w:space="0" w:color="auto"/>
        <w:bottom w:val="none" w:sz="0" w:space="0" w:color="auto"/>
        <w:right w:val="none" w:sz="0" w:space="0" w:color="auto"/>
      </w:divBdr>
    </w:div>
    <w:div w:id="2078748241">
      <w:bodyDiv w:val="1"/>
      <w:marLeft w:val="0"/>
      <w:marRight w:val="0"/>
      <w:marTop w:val="0"/>
      <w:marBottom w:val="0"/>
      <w:divBdr>
        <w:top w:val="none" w:sz="0" w:space="0" w:color="auto"/>
        <w:left w:val="none" w:sz="0" w:space="0" w:color="auto"/>
        <w:bottom w:val="none" w:sz="0" w:space="0" w:color="auto"/>
        <w:right w:val="none" w:sz="0" w:space="0" w:color="auto"/>
      </w:divBdr>
    </w:div>
    <w:div w:id="2088723563">
      <w:bodyDiv w:val="1"/>
      <w:marLeft w:val="0"/>
      <w:marRight w:val="0"/>
      <w:marTop w:val="0"/>
      <w:marBottom w:val="0"/>
      <w:divBdr>
        <w:top w:val="none" w:sz="0" w:space="0" w:color="auto"/>
        <w:left w:val="none" w:sz="0" w:space="0" w:color="auto"/>
        <w:bottom w:val="none" w:sz="0" w:space="0" w:color="auto"/>
        <w:right w:val="none" w:sz="0" w:space="0" w:color="auto"/>
      </w:divBdr>
    </w:div>
    <w:div w:id="2096242816">
      <w:bodyDiv w:val="1"/>
      <w:marLeft w:val="0"/>
      <w:marRight w:val="0"/>
      <w:marTop w:val="0"/>
      <w:marBottom w:val="0"/>
      <w:divBdr>
        <w:top w:val="none" w:sz="0" w:space="0" w:color="auto"/>
        <w:left w:val="none" w:sz="0" w:space="0" w:color="auto"/>
        <w:bottom w:val="none" w:sz="0" w:space="0" w:color="auto"/>
        <w:right w:val="none" w:sz="0" w:space="0" w:color="auto"/>
      </w:divBdr>
    </w:div>
    <w:div w:id="2105765260">
      <w:bodyDiv w:val="1"/>
      <w:marLeft w:val="0"/>
      <w:marRight w:val="0"/>
      <w:marTop w:val="0"/>
      <w:marBottom w:val="0"/>
      <w:divBdr>
        <w:top w:val="none" w:sz="0" w:space="0" w:color="auto"/>
        <w:left w:val="none" w:sz="0" w:space="0" w:color="auto"/>
        <w:bottom w:val="none" w:sz="0" w:space="0" w:color="auto"/>
        <w:right w:val="none" w:sz="0" w:space="0" w:color="auto"/>
      </w:divBdr>
    </w:div>
    <w:div w:id="2117554105">
      <w:bodyDiv w:val="1"/>
      <w:marLeft w:val="0"/>
      <w:marRight w:val="0"/>
      <w:marTop w:val="0"/>
      <w:marBottom w:val="0"/>
      <w:divBdr>
        <w:top w:val="none" w:sz="0" w:space="0" w:color="auto"/>
        <w:left w:val="none" w:sz="0" w:space="0" w:color="auto"/>
        <w:bottom w:val="none" w:sz="0" w:space="0" w:color="auto"/>
        <w:right w:val="none" w:sz="0" w:space="0" w:color="auto"/>
      </w:divBdr>
    </w:div>
    <w:div w:id="2117748715">
      <w:bodyDiv w:val="1"/>
      <w:marLeft w:val="0"/>
      <w:marRight w:val="0"/>
      <w:marTop w:val="0"/>
      <w:marBottom w:val="0"/>
      <w:divBdr>
        <w:top w:val="none" w:sz="0" w:space="0" w:color="auto"/>
        <w:left w:val="none" w:sz="0" w:space="0" w:color="auto"/>
        <w:bottom w:val="none" w:sz="0" w:space="0" w:color="auto"/>
        <w:right w:val="none" w:sz="0" w:space="0" w:color="auto"/>
      </w:divBdr>
    </w:div>
    <w:div w:id="2126458442">
      <w:bodyDiv w:val="1"/>
      <w:marLeft w:val="0"/>
      <w:marRight w:val="0"/>
      <w:marTop w:val="0"/>
      <w:marBottom w:val="0"/>
      <w:divBdr>
        <w:top w:val="none" w:sz="0" w:space="0" w:color="auto"/>
        <w:left w:val="none" w:sz="0" w:space="0" w:color="auto"/>
        <w:bottom w:val="none" w:sz="0" w:space="0" w:color="auto"/>
        <w:right w:val="none" w:sz="0" w:space="0" w:color="auto"/>
      </w:divBdr>
    </w:div>
    <w:div w:id="2126460973">
      <w:bodyDiv w:val="1"/>
      <w:marLeft w:val="0"/>
      <w:marRight w:val="0"/>
      <w:marTop w:val="0"/>
      <w:marBottom w:val="0"/>
      <w:divBdr>
        <w:top w:val="none" w:sz="0" w:space="0" w:color="auto"/>
        <w:left w:val="none" w:sz="0" w:space="0" w:color="auto"/>
        <w:bottom w:val="none" w:sz="0" w:space="0" w:color="auto"/>
        <w:right w:val="none" w:sz="0" w:space="0" w:color="auto"/>
      </w:divBdr>
    </w:div>
    <w:div w:id="21366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DF7AB-A41B-432A-B7DD-5979AD320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19673</Words>
  <Characters>112138</Characters>
  <Application>Microsoft Office Word</Application>
  <DocSecurity>0</DocSecurity>
  <Lines>934</Lines>
  <Paragraphs>263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 R I J E D L O G</vt:lpstr>
      <vt:lpstr>P R I J E D L O G</vt:lpstr>
    </vt:vector>
  </TitlesOfParts>
  <Company/>
  <LinksUpToDate>false</LinksUpToDate>
  <CharactersWithSpaces>131548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I J E D L O G</dc:title>
  <dc:subject/>
  <dc:creator>Damir Krejcir</dc:creator>
  <cp:keywords/>
  <cp:lastModifiedBy>Mario Krizanac</cp:lastModifiedBy>
  <cp:revision>2</cp:revision>
  <cp:lastPrinted>2021-12-09T06:15:00Z</cp:lastPrinted>
  <dcterms:created xsi:type="dcterms:W3CDTF">2022-05-18T13:31:00Z</dcterms:created>
  <dcterms:modified xsi:type="dcterms:W3CDTF">2022-05-18T13:31:00Z</dcterms:modified>
</cp:coreProperties>
</file>