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3C6499" w:rsidRPr="00CB70B0" w14:paraId="420F9926" w14:textId="77777777" w:rsidTr="00ED2D0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1518" w14:textId="5FF876B8" w:rsidR="003C6499" w:rsidRPr="007C49B9" w:rsidRDefault="003C6499" w:rsidP="00ED2D02">
            <w:pPr>
              <w:pStyle w:val="Odlomakpopisa"/>
              <w:widowControl w:val="0"/>
              <w:spacing w:line="252" w:lineRule="auto"/>
              <w:ind w:left="0"/>
              <w:contextualSpacing/>
              <w:jc w:val="center"/>
              <w:rPr>
                <w:sz w:val="28"/>
                <w:szCs w:val="28"/>
                <w:lang w:eastAsia="en-US"/>
              </w:rPr>
            </w:pPr>
            <w:bookmarkStart w:id="0" w:name="_Hlk524330743"/>
            <w:bookmarkStart w:id="1" w:name="_Hlk511391266"/>
            <w:bookmarkStart w:id="2" w:name="_Hlk499306132"/>
            <w:r w:rsidRPr="007C49B9">
              <w:rPr>
                <w:sz w:val="28"/>
                <w:szCs w:val="28"/>
                <w:lang w:eastAsia="en-US"/>
              </w:rPr>
              <w:t>1</w:t>
            </w:r>
            <w:r w:rsidRPr="007C49B9">
              <w:rPr>
                <w:sz w:val="28"/>
                <w:szCs w:val="28"/>
                <w:lang w:eastAsia="en-US"/>
              </w:rPr>
              <w:t>2</w:t>
            </w:r>
            <w:r w:rsidRPr="007C49B9">
              <w:rPr>
                <w:sz w:val="28"/>
                <w:szCs w:val="28"/>
                <w:lang w:eastAsia="en-US"/>
              </w:rPr>
              <w:t>. SJEDNICA GRADSKOG VIJEĆA GRADA POŽEGE</w:t>
            </w:r>
          </w:p>
          <w:p w14:paraId="06DAE5EE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16B39562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027693BE" w14:textId="77777777" w:rsidR="003C6499" w:rsidRPr="007C49B9" w:rsidRDefault="003C6499" w:rsidP="00ED2D02">
            <w:pPr>
              <w:spacing w:line="252" w:lineRule="auto"/>
              <w:jc w:val="center"/>
              <w:rPr>
                <w:sz w:val="28"/>
                <w:szCs w:val="28"/>
                <w:lang w:val="hr-HR" w:eastAsia="en-US"/>
              </w:rPr>
            </w:pPr>
            <w:r w:rsidRPr="007C49B9">
              <w:rPr>
                <w:sz w:val="28"/>
                <w:szCs w:val="28"/>
                <w:lang w:val="hr-HR" w:eastAsia="en-US"/>
              </w:rPr>
              <w:t>IZVOD IZ ZAPISNIKA</w:t>
            </w:r>
          </w:p>
          <w:p w14:paraId="1A0E89E9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3ACD77BB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7777015E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2B7C7B72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61988779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33921C9A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07600C27" w14:textId="7ACF5D5D" w:rsidR="003C6499" w:rsidRPr="007C49B9" w:rsidRDefault="003C6499" w:rsidP="00ED2D02">
            <w:pPr>
              <w:spacing w:line="252" w:lineRule="auto"/>
              <w:ind w:right="-142"/>
              <w:jc w:val="center"/>
              <w:rPr>
                <w:sz w:val="28"/>
                <w:szCs w:val="28"/>
                <w:lang w:val="hr-HR"/>
              </w:rPr>
            </w:pPr>
            <w:r w:rsidRPr="007C49B9">
              <w:rPr>
                <w:sz w:val="28"/>
                <w:szCs w:val="28"/>
                <w:lang w:val="hr-HR"/>
              </w:rPr>
              <w:t xml:space="preserve">Izvod iz zapisnika sa </w:t>
            </w:r>
            <w:r w:rsidRPr="007C49B9">
              <w:rPr>
                <w:sz w:val="28"/>
                <w:szCs w:val="28"/>
                <w:lang w:val="hr-HR"/>
              </w:rPr>
              <w:t>11</w:t>
            </w:r>
            <w:r w:rsidRPr="007C49B9">
              <w:rPr>
                <w:sz w:val="28"/>
                <w:szCs w:val="28"/>
                <w:lang w:val="hr-HR"/>
              </w:rPr>
              <w:t>. sjednice Gradskog vijeća Grada Požege</w:t>
            </w:r>
          </w:p>
          <w:p w14:paraId="0ABEDD3B" w14:textId="167AAF12" w:rsidR="003C6499" w:rsidRPr="007C49B9" w:rsidRDefault="003C6499" w:rsidP="00ED2D02">
            <w:pPr>
              <w:spacing w:line="252" w:lineRule="auto"/>
              <w:ind w:right="-142"/>
              <w:jc w:val="center"/>
              <w:rPr>
                <w:sz w:val="28"/>
                <w:szCs w:val="28"/>
                <w:lang w:val="hr-HR"/>
              </w:rPr>
            </w:pPr>
            <w:r w:rsidRPr="007C49B9">
              <w:rPr>
                <w:sz w:val="28"/>
                <w:szCs w:val="28"/>
                <w:lang w:val="hr-HR"/>
              </w:rPr>
              <w:t xml:space="preserve">održane </w:t>
            </w:r>
            <w:r w:rsidRPr="007C49B9">
              <w:rPr>
                <w:sz w:val="28"/>
                <w:szCs w:val="28"/>
                <w:lang w:val="hr-HR"/>
              </w:rPr>
              <w:t>24</w:t>
            </w:r>
            <w:r w:rsidRPr="007C49B9">
              <w:rPr>
                <w:sz w:val="28"/>
                <w:szCs w:val="28"/>
                <w:lang w:val="hr-HR"/>
              </w:rPr>
              <w:t xml:space="preserve">. </w:t>
            </w:r>
            <w:r w:rsidRPr="007C49B9">
              <w:rPr>
                <w:sz w:val="28"/>
                <w:szCs w:val="28"/>
                <w:lang w:val="hr-HR"/>
              </w:rPr>
              <w:t>ožujka</w:t>
            </w:r>
            <w:r w:rsidRPr="007C49B9">
              <w:rPr>
                <w:sz w:val="28"/>
                <w:szCs w:val="28"/>
                <w:lang w:val="hr-HR"/>
              </w:rPr>
              <w:t xml:space="preserve"> 2022. godine</w:t>
            </w:r>
          </w:p>
          <w:p w14:paraId="5739E897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639CBF9F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0F701DA4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5B2DDF1D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09D540C4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552261E3" w14:textId="77777777" w:rsidR="003C6499" w:rsidRPr="007C49B9" w:rsidRDefault="003C6499" w:rsidP="00ED2D02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231234A2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0C79E54D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3B5E6229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2EE898A9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2C355619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1534DA98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27B2C712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108BCCD1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5E3D2825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6B39F273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5D0286B0" w14:textId="77777777" w:rsidR="00E6726F" w:rsidRPr="007C49B9" w:rsidRDefault="00E6726F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74308CEF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059B9BDF" w14:textId="77777777" w:rsidR="003C6499" w:rsidRPr="007C49B9" w:rsidRDefault="003C6499" w:rsidP="00ED2D02">
            <w:pPr>
              <w:spacing w:line="252" w:lineRule="auto"/>
              <w:rPr>
                <w:rFonts w:eastAsia="SimSun"/>
                <w:sz w:val="28"/>
                <w:szCs w:val="28"/>
                <w:lang w:val="hr-HR" w:eastAsia="en-US"/>
              </w:rPr>
            </w:pPr>
          </w:p>
          <w:p w14:paraId="3DB774FB" w14:textId="1BE56BC2" w:rsidR="003C6499" w:rsidRPr="00CB70B0" w:rsidRDefault="003C6499" w:rsidP="00ED2D02">
            <w:pPr>
              <w:spacing w:line="252" w:lineRule="auto"/>
              <w:jc w:val="center"/>
              <w:rPr>
                <w:bCs/>
                <w:szCs w:val="22"/>
                <w:lang w:val="hr-HR" w:eastAsia="en-US"/>
              </w:rPr>
            </w:pPr>
            <w:r w:rsidRPr="007C49B9">
              <w:rPr>
                <w:sz w:val="28"/>
                <w:szCs w:val="28"/>
                <w:lang w:val="hr-HR" w:eastAsia="en-US"/>
              </w:rPr>
              <w:t>svibanj</w:t>
            </w:r>
            <w:r w:rsidRPr="007C49B9">
              <w:rPr>
                <w:sz w:val="28"/>
                <w:szCs w:val="28"/>
                <w:lang w:val="hr-HR" w:eastAsia="en-US"/>
              </w:rPr>
              <w:t xml:space="preserve"> 2022.</w:t>
            </w:r>
          </w:p>
        </w:tc>
      </w:tr>
    </w:tbl>
    <w:bookmarkEnd w:id="2"/>
    <w:p w14:paraId="17E4B9AF" w14:textId="712C9356" w:rsidR="00B34D6B" w:rsidRPr="007C49B9" w:rsidRDefault="00B34D6B" w:rsidP="00B34D6B">
      <w:pPr>
        <w:ind w:right="4536"/>
        <w:jc w:val="center"/>
        <w:rPr>
          <w:szCs w:val="22"/>
        </w:rPr>
      </w:pPr>
      <w:r w:rsidRPr="007C49B9">
        <w:rPr>
          <w:noProof/>
          <w:szCs w:val="22"/>
          <w:lang w:val="hr-HR"/>
        </w:rPr>
        <w:lastRenderedPageBreak/>
        <w:drawing>
          <wp:inline distT="0" distB="0" distL="0" distR="0" wp14:anchorId="6515FF01" wp14:editId="5CADE7BC">
            <wp:extent cx="314325" cy="428625"/>
            <wp:effectExtent l="0" t="0" r="9525" b="9525"/>
            <wp:docPr id="10" name="Slika 1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2CC4" w14:textId="77777777" w:rsidR="00B34D6B" w:rsidRPr="007C49B9" w:rsidRDefault="00B34D6B" w:rsidP="00B34D6B">
      <w:pPr>
        <w:ind w:right="4677"/>
        <w:jc w:val="center"/>
        <w:rPr>
          <w:szCs w:val="22"/>
          <w:lang w:val="hr-HR"/>
        </w:rPr>
      </w:pPr>
      <w:r w:rsidRPr="007C49B9">
        <w:rPr>
          <w:szCs w:val="22"/>
          <w:lang w:val="hr-HR"/>
        </w:rPr>
        <w:t>R  E  P  U  B  L  I  K  A    H  R  V  A  T  S  K  A</w:t>
      </w:r>
    </w:p>
    <w:p w14:paraId="67262BE6" w14:textId="77777777" w:rsidR="00B34D6B" w:rsidRPr="007C49B9" w:rsidRDefault="00B34D6B" w:rsidP="00B34D6B">
      <w:pPr>
        <w:ind w:right="4677"/>
        <w:jc w:val="center"/>
        <w:rPr>
          <w:szCs w:val="22"/>
          <w:lang w:val="hr-HR"/>
        </w:rPr>
      </w:pPr>
      <w:r w:rsidRPr="007C49B9">
        <w:rPr>
          <w:szCs w:val="22"/>
          <w:lang w:val="hr-HR"/>
        </w:rPr>
        <w:t>POŽEŠKO-SLAVONSKA ŽUPANIJA</w:t>
      </w:r>
    </w:p>
    <w:p w14:paraId="3E6F0872" w14:textId="133DF4A7" w:rsidR="00B34D6B" w:rsidRPr="007C49B9" w:rsidRDefault="00B34D6B" w:rsidP="00B34D6B">
      <w:pPr>
        <w:ind w:right="4677"/>
        <w:jc w:val="center"/>
        <w:rPr>
          <w:szCs w:val="22"/>
          <w:lang w:val="hr-HR"/>
        </w:rPr>
      </w:pPr>
      <w:r w:rsidRPr="007C49B9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5C1C100" wp14:editId="6B0E00B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Slika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9B9">
        <w:rPr>
          <w:szCs w:val="22"/>
          <w:lang w:val="hr-HR"/>
        </w:rPr>
        <w:t>GRAD POŽEGA</w:t>
      </w:r>
    </w:p>
    <w:bookmarkEnd w:id="0"/>
    <w:p w14:paraId="44A3DADA" w14:textId="77777777" w:rsidR="00B34D6B" w:rsidRPr="007C49B9" w:rsidRDefault="00B34D6B" w:rsidP="00B34D6B">
      <w:pPr>
        <w:ind w:right="4677"/>
        <w:jc w:val="center"/>
        <w:rPr>
          <w:szCs w:val="22"/>
          <w:lang w:val="hr-HR"/>
        </w:rPr>
      </w:pPr>
      <w:r w:rsidRPr="007C49B9">
        <w:rPr>
          <w:szCs w:val="22"/>
          <w:lang w:val="hr-HR"/>
        </w:rPr>
        <w:t>Gradsko vijeće</w:t>
      </w:r>
    </w:p>
    <w:bookmarkEnd w:id="1"/>
    <w:p w14:paraId="0863B006" w14:textId="7364871B" w:rsidR="00B34D6B" w:rsidRPr="007C49B9" w:rsidRDefault="00B34D6B" w:rsidP="0094066E">
      <w:pPr>
        <w:numPr>
          <w:ilvl w:val="0"/>
          <w:numId w:val="1"/>
        </w:numPr>
        <w:suppressAutoHyphens/>
        <w:ind w:right="50"/>
        <w:rPr>
          <w:szCs w:val="22"/>
          <w:lang w:val="hr-HR"/>
        </w:rPr>
      </w:pPr>
    </w:p>
    <w:p w14:paraId="7559CC5F" w14:textId="6D8E551A" w:rsidR="00FE5B26" w:rsidRPr="007C49B9" w:rsidRDefault="00FE5B26" w:rsidP="0094066E">
      <w:pPr>
        <w:numPr>
          <w:ilvl w:val="0"/>
          <w:numId w:val="1"/>
        </w:numPr>
        <w:suppressAutoHyphens/>
        <w:ind w:right="50"/>
        <w:rPr>
          <w:szCs w:val="22"/>
          <w:lang w:val="hr-HR"/>
        </w:rPr>
      </w:pPr>
      <w:r w:rsidRPr="007C49B9">
        <w:rPr>
          <w:szCs w:val="22"/>
          <w:lang w:val="hr-HR"/>
        </w:rPr>
        <w:t>KLASA: 02</w:t>
      </w:r>
      <w:r w:rsidR="00D50C52" w:rsidRPr="007C49B9">
        <w:rPr>
          <w:szCs w:val="22"/>
          <w:lang w:val="hr-HR"/>
        </w:rPr>
        <w:t>4</w:t>
      </w:r>
      <w:r w:rsidRPr="007C49B9">
        <w:rPr>
          <w:szCs w:val="22"/>
          <w:lang w:val="hr-HR"/>
        </w:rPr>
        <w:t>-0</w:t>
      </w:r>
      <w:r w:rsidR="00D50C52" w:rsidRPr="007C49B9">
        <w:rPr>
          <w:szCs w:val="22"/>
          <w:lang w:val="hr-HR"/>
        </w:rPr>
        <w:t>2</w:t>
      </w:r>
      <w:r w:rsidRPr="007C49B9">
        <w:rPr>
          <w:szCs w:val="22"/>
          <w:lang w:val="hr-HR"/>
        </w:rPr>
        <w:t>/2</w:t>
      </w:r>
      <w:r w:rsidR="00D50C52" w:rsidRPr="007C49B9">
        <w:rPr>
          <w:szCs w:val="22"/>
          <w:lang w:val="hr-HR"/>
        </w:rPr>
        <w:t>2</w:t>
      </w:r>
      <w:r w:rsidRPr="007C49B9">
        <w:rPr>
          <w:szCs w:val="22"/>
          <w:lang w:val="hr-HR"/>
        </w:rPr>
        <w:t>-0</w:t>
      </w:r>
      <w:r w:rsidR="00D50C52" w:rsidRPr="007C49B9">
        <w:rPr>
          <w:szCs w:val="22"/>
          <w:lang w:val="hr-HR"/>
        </w:rPr>
        <w:t>1</w:t>
      </w:r>
      <w:r w:rsidRPr="007C49B9">
        <w:rPr>
          <w:szCs w:val="22"/>
          <w:lang w:val="hr-HR"/>
        </w:rPr>
        <w:t>/</w:t>
      </w:r>
      <w:r w:rsidR="00D15B01" w:rsidRPr="007C49B9">
        <w:rPr>
          <w:szCs w:val="22"/>
          <w:lang w:val="hr-HR"/>
        </w:rPr>
        <w:t>3</w:t>
      </w:r>
    </w:p>
    <w:p w14:paraId="110243BD" w14:textId="77B4FAA9" w:rsidR="00FE5B26" w:rsidRPr="007C49B9" w:rsidRDefault="00FE5B26" w:rsidP="0094066E">
      <w:pPr>
        <w:rPr>
          <w:szCs w:val="22"/>
          <w:lang w:val="hr-HR"/>
        </w:rPr>
      </w:pPr>
      <w:r w:rsidRPr="007C49B9">
        <w:rPr>
          <w:szCs w:val="22"/>
          <w:lang w:val="hr-HR"/>
        </w:rPr>
        <w:t>URBROJ: 2177</w:t>
      </w:r>
      <w:r w:rsidR="00D50C52" w:rsidRPr="007C49B9">
        <w:rPr>
          <w:szCs w:val="22"/>
          <w:lang w:val="hr-HR"/>
        </w:rPr>
        <w:t>-</w:t>
      </w:r>
      <w:r w:rsidRPr="007C49B9">
        <w:rPr>
          <w:szCs w:val="22"/>
          <w:lang w:val="hr-HR"/>
        </w:rPr>
        <w:t>1-02/01-2</w:t>
      </w:r>
      <w:r w:rsidR="00D50C52" w:rsidRPr="007C49B9">
        <w:rPr>
          <w:szCs w:val="22"/>
          <w:lang w:val="hr-HR"/>
        </w:rPr>
        <w:t>2</w:t>
      </w:r>
      <w:r w:rsidRPr="007C49B9">
        <w:rPr>
          <w:szCs w:val="22"/>
          <w:lang w:val="hr-HR"/>
        </w:rPr>
        <w:t>-</w:t>
      </w:r>
      <w:r w:rsidR="008A3991" w:rsidRPr="007C49B9">
        <w:rPr>
          <w:szCs w:val="22"/>
          <w:lang w:val="hr-HR"/>
        </w:rPr>
        <w:t xml:space="preserve"> 4</w:t>
      </w:r>
    </w:p>
    <w:p w14:paraId="1EED5A71" w14:textId="65840443" w:rsidR="00FE5B26" w:rsidRPr="007C49B9" w:rsidRDefault="00FE5B26" w:rsidP="003629EA">
      <w:pPr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Požega, </w:t>
      </w:r>
      <w:r w:rsidR="00D15B01" w:rsidRPr="007C49B9">
        <w:rPr>
          <w:szCs w:val="22"/>
          <w:lang w:val="hr-HR"/>
        </w:rPr>
        <w:t>24. ožuj</w:t>
      </w:r>
      <w:r w:rsidR="003629EA" w:rsidRPr="007C49B9">
        <w:rPr>
          <w:szCs w:val="22"/>
          <w:lang w:val="hr-HR"/>
        </w:rPr>
        <w:t xml:space="preserve">ka </w:t>
      </w:r>
      <w:r w:rsidR="005861EE" w:rsidRPr="007C49B9">
        <w:rPr>
          <w:szCs w:val="22"/>
          <w:lang w:val="hr-HR"/>
        </w:rPr>
        <w:t>2022.</w:t>
      </w:r>
    </w:p>
    <w:p w14:paraId="062BA04B" w14:textId="77777777" w:rsidR="00FE5B26" w:rsidRPr="007C49B9" w:rsidRDefault="00FE5B26" w:rsidP="0094066E">
      <w:pPr>
        <w:rPr>
          <w:szCs w:val="22"/>
          <w:lang w:val="hr-HR"/>
        </w:rPr>
      </w:pPr>
    </w:p>
    <w:p w14:paraId="52B11DFC" w14:textId="77777777" w:rsidR="00FE5B26" w:rsidRPr="007C49B9" w:rsidRDefault="00FE5B26" w:rsidP="0094066E">
      <w:pPr>
        <w:rPr>
          <w:szCs w:val="22"/>
          <w:lang w:val="hr-HR"/>
        </w:rPr>
      </w:pPr>
    </w:p>
    <w:p w14:paraId="51E979C6" w14:textId="00639980" w:rsidR="00FE5B26" w:rsidRPr="00E6726F" w:rsidRDefault="00FE5B26" w:rsidP="004C2C43">
      <w:pPr>
        <w:jc w:val="center"/>
        <w:rPr>
          <w:b/>
          <w:bCs/>
          <w:szCs w:val="22"/>
          <w:lang w:val="hr-HR"/>
        </w:rPr>
      </w:pPr>
      <w:r w:rsidRPr="00E6726F">
        <w:rPr>
          <w:b/>
          <w:bCs/>
          <w:szCs w:val="22"/>
          <w:lang w:val="hr-HR"/>
        </w:rPr>
        <w:t>IZVOD IZ ZAPISNIKA</w:t>
      </w:r>
    </w:p>
    <w:p w14:paraId="5A14E3B1" w14:textId="77777777" w:rsidR="00C843D8" w:rsidRPr="007C49B9" w:rsidRDefault="00C843D8" w:rsidP="00741B3A"/>
    <w:p w14:paraId="04F18B42" w14:textId="51883CCA" w:rsidR="00FE5B26" w:rsidRPr="007C49B9" w:rsidRDefault="00FE5B26" w:rsidP="0094066E">
      <w:pPr>
        <w:ind w:firstLine="720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sa </w:t>
      </w:r>
      <w:r w:rsidR="00D15B01" w:rsidRPr="007C49B9">
        <w:rPr>
          <w:szCs w:val="22"/>
          <w:lang w:val="hr-HR"/>
        </w:rPr>
        <w:t>11</w:t>
      </w:r>
      <w:r w:rsidRPr="007C49B9">
        <w:rPr>
          <w:szCs w:val="22"/>
          <w:lang w:val="hr-HR"/>
        </w:rPr>
        <w:t xml:space="preserve">. sjednice Gradskog vijeća Grada Požege koja je održana dana, </w:t>
      </w:r>
      <w:r w:rsidR="00D15B01" w:rsidRPr="007C49B9">
        <w:rPr>
          <w:szCs w:val="22"/>
          <w:lang w:val="hr-HR"/>
        </w:rPr>
        <w:t>24</w:t>
      </w:r>
      <w:r w:rsidRPr="007C49B9">
        <w:rPr>
          <w:szCs w:val="22"/>
          <w:lang w:val="hr-HR"/>
        </w:rPr>
        <w:t>.</w:t>
      </w:r>
      <w:r w:rsidR="00D50C52" w:rsidRPr="007C49B9">
        <w:rPr>
          <w:szCs w:val="22"/>
          <w:lang w:val="hr-HR"/>
        </w:rPr>
        <w:t xml:space="preserve"> </w:t>
      </w:r>
      <w:r w:rsidR="00D15B01" w:rsidRPr="007C49B9">
        <w:rPr>
          <w:szCs w:val="22"/>
          <w:lang w:val="hr-HR"/>
        </w:rPr>
        <w:t>ožujka</w:t>
      </w:r>
      <w:r w:rsidRPr="007C49B9">
        <w:rPr>
          <w:szCs w:val="22"/>
          <w:lang w:val="hr-HR"/>
        </w:rPr>
        <w:t xml:space="preserve"> 202</w:t>
      </w:r>
      <w:r w:rsidR="00D50C52" w:rsidRPr="007C49B9">
        <w:rPr>
          <w:szCs w:val="22"/>
          <w:lang w:val="hr-HR"/>
        </w:rPr>
        <w:t>2</w:t>
      </w:r>
      <w:r w:rsidRPr="007C49B9">
        <w:rPr>
          <w:szCs w:val="22"/>
          <w:lang w:val="hr-HR"/>
        </w:rPr>
        <w:t>. godine (</w:t>
      </w:r>
      <w:r w:rsidR="00D15B01" w:rsidRPr="007C49B9">
        <w:rPr>
          <w:szCs w:val="22"/>
          <w:lang w:val="hr-HR"/>
        </w:rPr>
        <w:t>četvrtak</w:t>
      </w:r>
      <w:r w:rsidRPr="007C49B9">
        <w:rPr>
          <w:szCs w:val="22"/>
          <w:lang w:val="hr-HR"/>
        </w:rPr>
        <w:t>), s početkom u 1</w:t>
      </w:r>
      <w:r w:rsidR="00021D01" w:rsidRPr="007C49B9">
        <w:rPr>
          <w:szCs w:val="22"/>
          <w:lang w:val="hr-HR"/>
        </w:rPr>
        <w:t>6</w:t>
      </w:r>
      <w:r w:rsidRPr="007C49B9">
        <w:rPr>
          <w:szCs w:val="22"/>
          <w:lang w:val="hr-HR"/>
        </w:rPr>
        <w:t xml:space="preserve">,00 sati, u </w:t>
      </w:r>
      <w:r w:rsidR="00021D01" w:rsidRPr="007C49B9">
        <w:rPr>
          <w:szCs w:val="22"/>
          <w:lang w:val="hr-HR"/>
        </w:rPr>
        <w:t>Gradskoj vijećnici,</w:t>
      </w:r>
      <w:r w:rsidRPr="007C49B9">
        <w:rPr>
          <w:szCs w:val="22"/>
          <w:lang w:val="hr-HR"/>
        </w:rPr>
        <w:t xml:space="preserve"> Trg </w:t>
      </w:r>
      <w:r w:rsidR="00486504" w:rsidRPr="007C49B9">
        <w:rPr>
          <w:szCs w:val="22"/>
          <w:lang w:val="hr-HR"/>
        </w:rPr>
        <w:t>s</w:t>
      </w:r>
      <w:r w:rsidRPr="007C49B9">
        <w:rPr>
          <w:szCs w:val="22"/>
          <w:lang w:val="hr-HR"/>
        </w:rPr>
        <w:t xml:space="preserve">v. Trojstva </w:t>
      </w:r>
      <w:r w:rsidR="00021D01" w:rsidRPr="007C49B9">
        <w:rPr>
          <w:szCs w:val="22"/>
          <w:lang w:val="hr-HR"/>
        </w:rPr>
        <w:t>1, Požega</w:t>
      </w:r>
      <w:r w:rsidRPr="007C49B9">
        <w:rPr>
          <w:szCs w:val="22"/>
          <w:lang w:val="hr-HR"/>
        </w:rPr>
        <w:t>.</w:t>
      </w:r>
    </w:p>
    <w:p w14:paraId="358F627F" w14:textId="77777777" w:rsidR="00FE5B26" w:rsidRPr="007C49B9" w:rsidRDefault="00FE5B26" w:rsidP="0094066E">
      <w:pPr>
        <w:rPr>
          <w:szCs w:val="22"/>
          <w:lang w:val="hr-HR"/>
        </w:rPr>
      </w:pPr>
    </w:p>
    <w:p w14:paraId="58C2760E" w14:textId="73B5CEE7" w:rsidR="00FE5B26" w:rsidRPr="007C49B9" w:rsidRDefault="00FE5B26" w:rsidP="003C6499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SJEDNICI SU NAZOČNI: Matej Begić, </w:t>
      </w:r>
      <w:r w:rsidR="00754897" w:rsidRPr="007C49B9">
        <w:rPr>
          <w:szCs w:val="22"/>
          <w:lang w:val="hr-HR"/>
        </w:rPr>
        <w:t xml:space="preserve">Ivana Bouček, </w:t>
      </w:r>
      <w:r w:rsidRPr="007C49B9">
        <w:rPr>
          <w:szCs w:val="22"/>
          <w:lang w:val="hr-HR"/>
        </w:rPr>
        <w:t>Miroslav Crnjac</w:t>
      </w:r>
      <w:r w:rsidR="00F0389A" w:rsidRPr="007C49B9">
        <w:rPr>
          <w:szCs w:val="22"/>
          <w:lang w:val="hr-HR"/>
        </w:rPr>
        <w:t>,</w:t>
      </w:r>
      <w:r w:rsidRPr="007C49B9">
        <w:rPr>
          <w:szCs w:val="22"/>
          <w:lang w:val="hr-HR"/>
        </w:rPr>
        <w:t xml:space="preserve"> </w:t>
      </w:r>
      <w:r w:rsidR="00754897" w:rsidRPr="007C49B9">
        <w:rPr>
          <w:szCs w:val="22"/>
          <w:lang w:val="hr-HR"/>
        </w:rPr>
        <w:t>Magdalena Turkalj Čorak</w:t>
      </w:r>
      <w:r w:rsidR="004B13DE" w:rsidRPr="007C49B9">
        <w:rPr>
          <w:szCs w:val="22"/>
          <w:lang w:val="hr-HR"/>
        </w:rPr>
        <w:t>,</w:t>
      </w:r>
      <w:r w:rsidR="00754897" w:rsidRPr="007C49B9">
        <w:rPr>
          <w:szCs w:val="22"/>
          <w:lang w:val="hr-HR"/>
        </w:rPr>
        <w:t xml:space="preserve"> </w:t>
      </w:r>
      <w:r w:rsidRPr="007C49B9">
        <w:rPr>
          <w:szCs w:val="22"/>
          <w:lang w:val="hr-HR"/>
        </w:rPr>
        <w:t xml:space="preserve">Stjepan Golić, Tomislav Hajpek, Ante Kolić, Dijana Krpan, </w:t>
      </w:r>
      <w:r w:rsidR="00A6475B" w:rsidRPr="007C49B9">
        <w:rPr>
          <w:szCs w:val="22"/>
          <w:lang w:val="hr-HR"/>
        </w:rPr>
        <w:t xml:space="preserve">Josip Matković </w:t>
      </w:r>
      <w:r w:rsidRPr="007C49B9">
        <w:rPr>
          <w:szCs w:val="22"/>
          <w:lang w:val="hr-HR"/>
        </w:rPr>
        <w:t>Valentina Matijašević,</w:t>
      </w:r>
      <w:r w:rsidR="004B13DE" w:rsidRPr="007C49B9">
        <w:rPr>
          <w:szCs w:val="22"/>
          <w:lang w:val="hr-HR"/>
        </w:rPr>
        <w:t xml:space="preserve"> Mitar Obradović, </w:t>
      </w:r>
      <w:r w:rsidR="00A6475B" w:rsidRPr="007C49B9">
        <w:rPr>
          <w:szCs w:val="22"/>
          <w:lang w:val="hr-HR"/>
        </w:rPr>
        <w:t xml:space="preserve">Miroslav Penava, </w:t>
      </w:r>
      <w:r w:rsidR="00754897" w:rsidRPr="007C49B9">
        <w:rPr>
          <w:szCs w:val="22"/>
          <w:lang w:val="hr-HR"/>
        </w:rPr>
        <w:t>Ivan Peharda</w:t>
      </w:r>
      <w:r w:rsidRPr="007C49B9">
        <w:rPr>
          <w:szCs w:val="22"/>
          <w:lang w:val="hr-HR"/>
        </w:rPr>
        <w:t>, Silvija Sertić</w:t>
      </w:r>
      <w:r w:rsidR="00AA2F60" w:rsidRPr="007C49B9">
        <w:rPr>
          <w:szCs w:val="22"/>
          <w:lang w:val="hr-HR"/>
        </w:rPr>
        <w:t>, Ant</w:t>
      </w:r>
      <w:r w:rsidR="004542E2" w:rsidRPr="007C49B9">
        <w:rPr>
          <w:szCs w:val="22"/>
          <w:lang w:val="hr-HR"/>
        </w:rPr>
        <w:t>onio Šarić</w:t>
      </w:r>
      <w:r w:rsidR="00A6475B" w:rsidRPr="007C49B9">
        <w:rPr>
          <w:szCs w:val="22"/>
          <w:lang w:val="hr-HR"/>
        </w:rPr>
        <w:t xml:space="preserve"> (video poziv)</w:t>
      </w:r>
      <w:r w:rsidR="004542E2" w:rsidRPr="007C49B9">
        <w:rPr>
          <w:szCs w:val="22"/>
          <w:lang w:val="hr-HR"/>
        </w:rPr>
        <w:t>,</w:t>
      </w:r>
      <w:r w:rsidRPr="007C49B9">
        <w:rPr>
          <w:szCs w:val="22"/>
          <w:lang w:val="hr-HR"/>
        </w:rPr>
        <w:t xml:space="preserve"> Ivana Šimleša</w:t>
      </w:r>
      <w:r w:rsidR="004B13DE" w:rsidRPr="007C49B9">
        <w:rPr>
          <w:szCs w:val="22"/>
          <w:lang w:val="hr-HR"/>
        </w:rPr>
        <w:t xml:space="preserve"> </w:t>
      </w:r>
      <w:r w:rsidRPr="007C49B9">
        <w:rPr>
          <w:szCs w:val="22"/>
          <w:lang w:val="hr-HR"/>
        </w:rPr>
        <w:t xml:space="preserve">i dr.sc. Dinko Zima. </w:t>
      </w:r>
    </w:p>
    <w:p w14:paraId="3737E1B6" w14:textId="77777777" w:rsidR="00FE5B26" w:rsidRPr="007C49B9" w:rsidRDefault="00FE5B26" w:rsidP="0094066E">
      <w:pPr>
        <w:rPr>
          <w:szCs w:val="22"/>
          <w:lang w:val="hr-HR"/>
        </w:rPr>
      </w:pPr>
    </w:p>
    <w:p w14:paraId="75DAC8CC" w14:textId="20CF5C25" w:rsidR="00FE5B26" w:rsidRPr="007C49B9" w:rsidRDefault="00FE5B26" w:rsidP="003C6499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SJEDNICI NISU NAZOČNI</w:t>
      </w:r>
      <w:r w:rsidR="004B13DE" w:rsidRPr="007C49B9">
        <w:rPr>
          <w:szCs w:val="22"/>
          <w:lang w:val="hr-HR"/>
        </w:rPr>
        <w:t>:</w:t>
      </w:r>
      <w:r w:rsidR="005D285C" w:rsidRPr="007C49B9">
        <w:rPr>
          <w:szCs w:val="22"/>
          <w:lang w:val="hr-HR"/>
        </w:rPr>
        <w:t xml:space="preserve"> </w:t>
      </w:r>
      <w:r w:rsidR="00BB0603" w:rsidRPr="007C49B9">
        <w:rPr>
          <w:szCs w:val="22"/>
          <w:lang w:val="hr-HR"/>
        </w:rPr>
        <w:t xml:space="preserve">Hrvoje Ceranić i </w:t>
      </w:r>
      <w:r w:rsidR="00BA278F" w:rsidRPr="007C49B9">
        <w:rPr>
          <w:szCs w:val="22"/>
          <w:lang w:val="hr-HR"/>
        </w:rPr>
        <w:t>Martina Vlašić Iljkić</w:t>
      </w:r>
      <w:r w:rsidR="00BB0603" w:rsidRPr="007C49B9">
        <w:rPr>
          <w:szCs w:val="22"/>
          <w:lang w:val="hr-HR"/>
        </w:rPr>
        <w:t xml:space="preserve">. </w:t>
      </w:r>
      <w:r w:rsidR="00BA278F" w:rsidRPr="007C49B9">
        <w:rPr>
          <w:szCs w:val="22"/>
          <w:lang w:val="hr-HR"/>
        </w:rPr>
        <w:t xml:space="preserve"> </w:t>
      </w:r>
    </w:p>
    <w:p w14:paraId="65563776" w14:textId="0561E137" w:rsidR="00FE5B26" w:rsidRPr="007C49B9" w:rsidRDefault="00FE5B26" w:rsidP="0094066E">
      <w:pPr>
        <w:rPr>
          <w:szCs w:val="22"/>
          <w:lang w:val="hr-HR"/>
        </w:rPr>
      </w:pPr>
    </w:p>
    <w:p w14:paraId="379AA5B9" w14:textId="773245EF" w:rsidR="00FE5B26" w:rsidRPr="007C49B9" w:rsidRDefault="00FE5B26" w:rsidP="0094066E">
      <w:pPr>
        <w:pStyle w:val="Odlomakpopisa1"/>
        <w:ind w:left="0" w:firstLine="720"/>
        <w:rPr>
          <w:b w:val="0"/>
          <w:szCs w:val="22"/>
        </w:rPr>
      </w:pPr>
      <w:r w:rsidRPr="007C49B9">
        <w:rPr>
          <w:b w:val="0"/>
          <w:szCs w:val="22"/>
        </w:rPr>
        <w:t>OSTALI NAZOČNI: dr.sc. Željko Glavić, gradonačelnik, dr.sc. Borislav Miličević, zamjenik gradonačelnika, Ljiljana Bilen, pročelnica Upravnog odjela za samoupravu, Klara Miličević,</w:t>
      </w:r>
      <w:r w:rsidR="004B13DE" w:rsidRPr="007C49B9">
        <w:rPr>
          <w:b w:val="0"/>
          <w:szCs w:val="22"/>
        </w:rPr>
        <w:t xml:space="preserve"> pročelnica za imovinsko-pravne poslove,</w:t>
      </w:r>
      <w:r w:rsidRPr="007C49B9">
        <w:rPr>
          <w:b w:val="0"/>
          <w:szCs w:val="22"/>
        </w:rPr>
        <w:t xml:space="preserve"> Andreja Menđel, pročelnica Upravnog odjela za komunalne djelatnosti i gospodarenje, </w:t>
      </w:r>
      <w:r w:rsidR="009D40FD" w:rsidRPr="007C49B9">
        <w:rPr>
          <w:b w:val="0"/>
          <w:szCs w:val="22"/>
        </w:rPr>
        <w:t>S</w:t>
      </w:r>
      <w:r w:rsidR="00BB0603" w:rsidRPr="007C49B9">
        <w:rPr>
          <w:b w:val="0"/>
          <w:szCs w:val="22"/>
        </w:rPr>
        <w:t>lavica K</w:t>
      </w:r>
      <w:r w:rsidR="009D40FD" w:rsidRPr="007C49B9">
        <w:rPr>
          <w:b w:val="0"/>
          <w:szCs w:val="22"/>
        </w:rPr>
        <w:t>ruljac</w:t>
      </w:r>
      <w:r w:rsidRPr="007C49B9">
        <w:rPr>
          <w:b w:val="0"/>
          <w:szCs w:val="22"/>
        </w:rPr>
        <w:t>,</w:t>
      </w:r>
      <w:r w:rsidR="009D40FD" w:rsidRPr="007C49B9">
        <w:rPr>
          <w:b w:val="0"/>
          <w:szCs w:val="22"/>
        </w:rPr>
        <w:t xml:space="preserve"> službenica ovlaštena za privremeno obavljanje poslova</w:t>
      </w:r>
      <w:r w:rsidRPr="007C49B9">
        <w:rPr>
          <w:b w:val="0"/>
          <w:szCs w:val="22"/>
        </w:rPr>
        <w:t xml:space="preserve"> pročelni</w:t>
      </w:r>
      <w:r w:rsidR="009D40FD" w:rsidRPr="007C49B9">
        <w:rPr>
          <w:b w:val="0"/>
          <w:szCs w:val="22"/>
        </w:rPr>
        <w:t>ka</w:t>
      </w:r>
      <w:r w:rsidRPr="007C49B9">
        <w:rPr>
          <w:b w:val="0"/>
          <w:szCs w:val="22"/>
        </w:rPr>
        <w:t xml:space="preserve"> Upravnog odjela za financije i proračun, </w:t>
      </w:r>
      <w:r w:rsidR="002E563C" w:rsidRPr="007C49B9">
        <w:rPr>
          <w:b w:val="0"/>
          <w:szCs w:val="22"/>
        </w:rPr>
        <w:t xml:space="preserve">Luka Hećimović, predsjednik Savjeta mladih Grada Požege, </w:t>
      </w:r>
      <w:r w:rsidRPr="007C49B9">
        <w:rPr>
          <w:b w:val="0"/>
          <w:szCs w:val="22"/>
        </w:rPr>
        <w:t xml:space="preserve">te predstavnici sredstava za informiranje. </w:t>
      </w:r>
    </w:p>
    <w:p w14:paraId="42D48DB6" w14:textId="77777777" w:rsidR="00FE5B26" w:rsidRPr="007C49B9" w:rsidRDefault="00FE5B26" w:rsidP="0094066E">
      <w:pPr>
        <w:rPr>
          <w:szCs w:val="22"/>
          <w:lang w:val="hr-HR"/>
        </w:rPr>
      </w:pPr>
    </w:p>
    <w:p w14:paraId="6F4D6158" w14:textId="1709AF22" w:rsidR="00FE5B26" w:rsidRPr="007C49B9" w:rsidRDefault="00FE5B26" w:rsidP="003C6499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LJILJANA BILEN - pročelnica Upravnog odjela za samoupravu Grada Požege proziva po abecednom redu izabrane vijećnike i konstatira da je na sjednici nazočno </w:t>
      </w:r>
      <w:r w:rsidR="005D285C" w:rsidRPr="007C49B9">
        <w:rPr>
          <w:szCs w:val="22"/>
          <w:lang w:val="hr-HR"/>
        </w:rPr>
        <w:t>1</w:t>
      </w:r>
      <w:r w:rsidR="000738FA" w:rsidRPr="007C49B9">
        <w:rPr>
          <w:szCs w:val="22"/>
          <w:lang w:val="hr-HR"/>
        </w:rPr>
        <w:t>7</w:t>
      </w:r>
      <w:r w:rsidRPr="007C49B9">
        <w:rPr>
          <w:szCs w:val="22"/>
          <w:lang w:val="hr-HR"/>
        </w:rPr>
        <w:t xml:space="preserve"> vijećnika od ukupno 19 vijećnika Gradskog vijeća Grada Požege</w:t>
      </w:r>
      <w:r w:rsidR="00E3752F" w:rsidRPr="007C49B9">
        <w:rPr>
          <w:szCs w:val="22"/>
          <w:lang w:val="hr-HR"/>
        </w:rPr>
        <w:t xml:space="preserve">. </w:t>
      </w:r>
      <w:r w:rsidR="0049033B" w:rsidRPr="007C49B9">
        <w:rPr>
          <w:szCs w:val="22"/>
          <w:lang w:val="hr-HR"/>
        </w:rPr>
        <w:t xml:space="preserve"> </w:t>
      </w:r>
    </w:p>
    <w:p w14:paraId="069C7232" w14:textId="77777777" w:rsidR="00FE5B26" w:rsidRPr="007C49B9" w:rsidRDefault="00FE5B26" w:rsidP="0094066E">
      <w:pPr>
        <w:rPr>
          <w:szCs w:val="22"/>
          <w:lang w:val="hr-HR"/>
        </w:rPr>
      </w:pPr>
    </w:p>
    <w:p w14:paraId="3AD59A24" w14:textId="69906F02" w:rsidR="00FE5B26" w:rsidRPr="007C49B9" w:rsidRDefault="00FE5B26" w:rsidP="003C6499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PREDSJEDNIK - konstatira da je na sjednici Gradskog vijeća Grada Požege postignut kvorum i da se može nastaviti s</w:t>
      </w:r>
      <w:r w:rsidR="00D81ED0" w:rsidRPr="007C49B9">
        <w:rPr>
          <w:szCs w:val="22"/>
          <w:lang w:val="hr-HR"/>
        </w:rPr>
        <w:t xml:space="preserve"> radom </w:t>
      </w:r>
      <w:r w:rsidRPr="007C49B9">
        <w:rPr>
          <w:szCs w:val="22"/>
          <w:lang w:val="hr-HR"/>
        </w:rPr>
        <w:t>sjednic</w:t>
      </w:r>
      <w:r w:rsidR="00D81ED0" w:rsidRPr="007C49B9">
        <w:rPr>
          <w:szCs w:val="22"/>
          <w:lang w:val="hr-HR"/>
        </w:rPr>
        <w:t xml:space="preserve">e. </w:t>
      </w:r>
    </w:p>
    <w:p w14:paraId="5C64ADBE" w14:textId="38A7A617" w:rsidR="00BA278F" w:rsidRPr="007C49B9" w:rsidRDefault="00BA278F" w:rsidP="0094066E">
      <w:pPr>
        <w:rPr>
          <w:szCs w:val="22"/>
          <w:lang w:val="hr-HR"/>
        </w:rPr>
      </w:pPr>
    </w:p>
    <w:p w14:paraId="142721C0" w14:textId="30718E2E" w:rsidR="00FE5B26" w:rsidRPr="007C49B9" w:rsidRDefault="00FE5B26" w:rsidP="00B34D6B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VJEĆNIČKA PITANJA u trajanju od 1/2 sata.</w:t>
      </w:r>
    </w:p>
    <w:p w14:paraId="0D1DD76E" w14:textId="7D77B05D" w:rsidR="005861EE" w:rsidRPr="007C49B9" w:rsidRDefault="00FE5B26" w:rsidP="003C6499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Vijećnička pitanja postavili su</w:t>
      </w:r>
      <w:r w:rsidR="006C51A1" w:rsidRPr="007C49B9">
        <w:rPr>
          <w:szCs w:val="22"/>
          <w:lang w:val="hr-HR"/>
        </w:rPr>
        <w:t>:</w:t>
      </w:r>
      <w:r w:rsidR="00321399" w:rsidRPr="007C49B9">
        <w:rPr>
          <w:szCs w:val="22"/>
          <w:lang w:val="hr-HR"/>
        </w:rPr>
        <w:t xml:space="preserve"> </w:t>
      </w:r>
    </w:p>
    <w:p w14:paraId="62CDD02A" w14:textId="7ACB383A" w:rsidR="005861EE" w:rsidRPr="007C49B9" w:rsidRDefault="003F0519" w:rsidP="005861EE">
      <w:pPr>
        <w:pStyle w:val="Odlomakpopisa"/>
        <w:numPr>
          <w:ilvl w:val="0"/>
          <w:numId w:val="151"/>
        </w:numPr>
        <w:rPr>
          <w:szCs w:val="22"/>
          <w:lang w:val="hr-HR"/>
        </w:rPr>
      </w:pPr>
      <w:r w:rsidRPr="007C49B9">
        <w:rPr>
          <w:szCs w:val="22"/>
          <w:lang w:val="hr-HR"/>
        </w:rPr>
        <w:t>ispred Kluba vijećnika SDP-a Mitar Obradović</w:t>
      </w:r>
      <w:r w:rsidR="008D64FD" w:rsidRPr="007C49B9">
        <w:rPr>
          <w:szCs w:val="22"/>
          <w:lang w:val="hr-HR"/>
        </w:rPr>
        <w:t>,</w:t>
      </w:r>
    </w:p>
    <w:p w14:paraId="78E441B3" w14:textId="77BA0876" w:rsidR="00FE5B26" w:rsidRPr="007C49B9" w:rsidRDefault="003F0519" w:rsidP="005861EE">
      <w:pPr>
        <w:pStyle w:val="Odlomakpopisa"/>
        <w:numPr>
          <w:ilvl w:val="0"/>
          <w:numId w:val="151"/>
        </w:numPr>
        <w:rPr>
          <w:szCs w:val="22"/>
          <w:lang w:val="hr-HR"/>
        </w:rPr>
      </w:pPr>
      <w:r w:rsidRPr="007C49B9">
        <w:rPr>
          <w:szCs w:val="22"/>
          <w:lang w:val="hr-HR"/>
        </w:rPr>
        <w:t>vijećni</w:t>
      </w:r>
      <w:r w:rsidR="005861EE" w:rsidRPr="007C49B9">
        <w:rPr>
          <w:szCs w:val="22"/>
          <w:lang w:val="hr-HR"/>
        </w:rPr>
        <w:t>ci:</w:t>
      </w:r>
      <w:r w:rsidR="000738FA" w:rsidRPr="007C49B9">
        <w:rPr>
          <w:szCs w:val="22"/>
          <w:lang w:val="hr-HR"/>
        </w:rPr>
        <w:t xml:space="preserve"> Ivana Bouček,</w:t>
      </w:r>
      <w:r w:rsidR="005861EE" w:rsidRPr="007C49B9">
        <w:rPr>
          <w:szCs w:val="22"/>
          <w:lang w:val="hr-HR"/>
        </w:rPr>
        <w:t xml:space="preserve"> </w:t>
      </w:r>
      <w:r w:rsidR="000738FA" w:rsidRPr="007C49B9">
        <w:rPr>
          <w:szCs w:val="22"/>
          <w:lang w:val="hr-HR"/>
        </w:rPr>
        <w:t>Magdalena Turkalj Čorak, Antonio Šarić</w:t>
      </w:r>
      <w:r w:rsidR="00F455BE" w:rsidRPr="007C49B9">
        <w:rPr>
          <w:szCs w:val="22"/>
          <w:lang w:val="hr-HR"/>
        </w:rPr>
        <w:t>, Tomislav Hajpek</w:t>
      </w:r>
      <w:r w:rsidR="00E11B3A" w:rsidRPr="007C49B9">
        <w:rPr>
          <w:szCs w:val="22"/>
          <w:lang w:val="hr-HR"/>
        </w:rPr>
        <w:t xml:space="preserve">, </w:t>
      </w:r>
      <w:r w:rsidR="00F455BE" w:rsidRPr="007C49B9">
        <w:rPr>
          <w:szCs w:val="22"/>
          <w:lang w:val="hr-HR"/>
        </w:rPr>
        <w:t xml:space="preserve"> d</w:t>
      </w:r>
      <w:r w:rsidR="00D567FA" w:rsidRPr="007C49B9">
        <w:rPr>
          <w:szCs w:val="22"/>
          <w:lang w:val="hr-HR"/>
        </w:rPr>
        <w:t xml:space="preserve">r.sc. </w:t>
      </w:r>
      <w:r w:rsidR="00903452" w:rsidRPr="007C49B9">
        <w:rPr>
          <w:szCs w:val="22"/>
          <w:lang w:val="hr-HR"/>
        </w:rPr>
        <w:t>Dinko Zima</w:t>
      </w:r>
      <w:r w:rsidR="00E11B3A" w:rsidRPr="007C49B9">
        <w:rPr>
          <w:szCs w:val="22"/>
          <w:lang w:val="hr-HR"/>
        </w:rPr>
        <w:t xml:space="preserve"> i Tomislav Hajpek</w:t>
      </w:r>
      <w:r w:rsidR="00F455BE" w:rsidRPr="007C49B9">
        <w:rPr>
          <w:szCs w:val="22"/>
          <w:lang w:val="hr-HR"/>
        </w:rPr>
        <w:t>.</w:t>
      </w:r>
      <w:r w:rsidR="00C1017C" w:rsidRPr="007C49B9">
        <w:rPr>
          <w:szCs w:val="22"/>
          <w:lang w:val="hr-HR"/>
        </w:rPr>
        <w:t xml:space="preserve"> </w:t>
      </w:r>
    </w:p>
    <w:p w14:paraId="34DEFABC" w14:textId="08048511" w:rsidR="000738FA" w:rsidRPr="007C49B9" w:rsidRDefault="003629EA" w:rsidP="00B34D6B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Gradonačelnik</w:t>
      </w:r>
      <w:r w:rsidR="00F42F7B" w:rsidRPr="007C49B9">
        <w:rPr>
          <w:szCs w:val="22"/>
          <w:lang w:val="hr-HR"/>
        </w:rPr>
        <w:t xml:space="preserve"> i pročelnica Upravnog odjela za komun</w:t>
      </w:r>
      <w:r w:rsidR="008A5241" w:rsidRPr="007C49B9">
        <w:rPr>
          <w:szCs w:val="22"/>
          <w:lang w:val="hr-HR"/>
        </w:rPr>
        <w:t xml:space="preserve">alne djelatnosti dali su </w:t>
      </w:r>
      <w:r w:rsidRPr="007C49B9">
        <w:rPr>
          <w:szCs w:val="22"/>
          <w:lang w:val="hr-HR"/>
        </w:rPr>
        <w:t>odgovore na sva postavljena vijećnička pitanja.</w:t>
      </w:r>
    </w:p>
    <w:p w14:paraId="6911BE9A" w14:textId="77777777" w:rsidR="003629EA" w:rsidRPr="007C49B9" w:rsidRDefault="003629EA" w:rsidP="003629EA">
      <w:pPr>
        <w:rPr>
          <w:szCs w:val="22"/>
          <w:lang w:val="hr-HR"/>
        </w:rPr>
      </w:pPr>
    </w:p>
    <w:p w14:paraId="121DA501" w14:textId="79D34269" w:rsidR="00F455BE" w:rsidRPr="007C49B9" w:rsidRDefault="00F455BE" w:rsidP="00F455BE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U 16,05 sati, vijećnik Hrvoje Ceranić došao je na sjednicu Gradskog vijeća Grada Požege.</w:t>
      </w:r>
    </w:p>
    <w:p w14:paraId="0DC3B02E" w14:textId="274A7A67" w:rsidR="00F455BE" w:rsidRPr="007C49B9" w:rsidRDefault="00F455BE" w:rsidP="000738FA">
      <w:pPr>
        <w:rPr>
          <w:szCs w:val="22"/>
          <w:lang w:val="hr-HR"/>
        </w:rPr>
      </w:pPr>
    </w:p>
    <w:p w14:paraId="5CC14DC6" w14:textId="08F99323" w:rsidR="00F455BE" w:rsidRPr="007C49B9" w:rsidRDefault="00F455BE" w:rsidP="00F455BE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PREDSJEDNIK - konstatira da je na sjednici Gradskog vijeća Grada Požege (sada) nazočno 18 vijećnika Gradskog vijeća Grada Požege.</w:t>
      </w:r>
    </w:p>
    <w:p w14:paraId="698E5777" w14:textId="6CD87BE3" w:rsidR="004D0B84" w:rsidRPr="007C49B9" w:rsidRDefault="004D0B84" w:rsidP="003C6499">
      <w:pPr>
        <w:rPr>
          <w:szCs w:val="22"/>
          <w:lang w:val="hr-HR"/>
        </w:rPr>
      </w:pPr>
    </w:p>
    <w:p w14:paraId="61491B08" w14:textId="6DF6B44F" w:rsidR="00A90322" w:rsidRPr="007C49B9" w:rsidRDefault="00A90322" w:rsidP="00A90322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 - stavlja na glasovanje Izvod iz zapisnika sa 9. sjednice Gradskog vijeća Grada, te konstatira da je predmetni Izvod iz zapisnika usvojen jednoglasno (18 glasova za). </w:t>
      </w:r>
    </w:p>
    <w:p w14:paraId="75946F1E" w14:textId="373F02AC" w:rsidR="00585C08" w:rsidRPr="007C49B9" w:rsidRDefault="00045E09" w:rsidP="00D81ED0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lastRenderedPageBreak/>
        <w:t xml:space="preserve">dr.sc. DINKO ZIMA </w:t>
      </w:r>
      <w:r w:rsidR="003629EA" w:rsidRPr="007C49B9">
        <w:rPr>
          <w:szCs w:val="22"/>
          <w:lang w:val="hr-HR"/>
        </w:rPr>
        <w:t xml:space="preserve">- </w:t>
      </w:r>
      <w:r w:rsidRPr="007C49B9">
        <w:rPr>
          <w:szCs w:val="22"/>
          <w:lang w:val="hr-HR"/>
        </w:rPr>
        <w:t xml:space="preserve"> </w:t>
      </w:r>
      <w:r w:rsidR="00D81ED0" w:rsidRPr="007C49B9">
        <w:rPr>
          <w:szCs w:val="22"/>
          <w:lang w:val="hr-HR"/>
        </w:rPr>
        <w:t xml:space="preserve">pita kada </w:t>
      </w:r>
      <w:r w:rsidR="00270734" w:rsidRPr="007C49B9">
        <w:rPr>
          <w:szCs w:val="22"/>
          <w:lang w:val="hr-HR"/>
        </w:rPr>
        <w:t xml:space="preserve">će se ažurirati </w:t>
      </w:r>
      <w:r w:rsidRPr="007C49B9">
        <w:rPr>
          <w:szCs w:val="22"/>
          <w:lang w:val="hr-HR"/>
        </w:rPr>
        <w:t xml:space="preserve">Izvod iz zapisnika sa 8. sjednice </w:t>
      </w:r>
      <w:r w:rsidR="005B2F65" w:rsidRPr="007C49B9">
        <w:rPr>
          <w:szCs w:val="22"/>
          <w:lang w:val="hr-HR"/>
        </w:rPr>
        <w:t xml:space="preserve">na </w:t>
      </w:r>
      <w:r w:rsidRPr="007C49B9">
        <w:rPr>
          <w:szCs w:val="22"/>
          <w:lang w:val="hr-HR"/>
        </w:rPr>
        <w:t>Gradskog vijeća Grada Požege, održane 31. siječnja 2022. godine</w:t>
      </w:r>
      <w:r w:rsidR="005B2F65" w:rsidRPr="007C49B9">
        <w:rPr>
          <w:szCs w:val="22"/>
          <w:lang w:val="hr-HR"/>
        </w:rPr>
        <w:t xml:space="preserve"> u dokumentima na stranici Grada Požege</w:t>
      </w:r>
      <w:r w:rsidR="00D81ED0" w:rsidRPr="007C49B9">
        <w:rPr>
          <w:szCs w:val="22"/>
          <w:lang w:val="hr-HR"/>
        </w:rPr>
        <w:t xml:space="preserve">, vezno uz primjedbu koju je dao na predmetni zapisnik u svezi točke 10. dnevnog reda. </w:t>
      </w:r>
    </w:p>
    <w:p w14:paraId="42455B4C" w14:textId="77777777" w:rsidR="00585C08" w:rsidRPr="007C49B9" w:rsidRDefault="00585C08" w:rsidP="003C6499">
      <w:pPr>
        <w:rPr>
          <w:szCs w:val="22"/>
          <w:lang w:val="hr-HR"/>
        </w:rPr>
      </w:pPr>
    </w:p>
    <w:p w14:paraId="5F1221EB" w14:textId="2F9AA8FE" w:rsidR="003629EA" w:rsidRPr="007C49B9" w:rsidRDefault="00585C08" w:rsidP="00D81ED0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LJILJANA BILEN </w:t>
      </w:r>
      <w:r w:rsidR="003629EA" w:rsidRPr="007C49B9">
        <w:rPr>
          <w:szCs w:val="22"/>
          <w:lang w:val="hr-HR"/>
        </w:rPr>
        <w:t>-</w:t>
      </w:r>
      <w:r w:rsidRPr="007C49B9">
        <w:rPr>
          <w:szCs w:val="22"/>
          <w:lang w:val="hr-HR"/>
        </w:rPr>
        <w:t xml:space="preserve"> </w:t>
      </w:r>
      <w:r w:rsidR="003629EA" w:rsidRPr="007C49B9">
        <w:rPr>
          <w:szCs w:val="22"/>
          <w:lang w:val="hr-HR"/>
        </w:rPr>
        <w:t xml:space="preserve">navodi da je predmetni </w:t>
      </w:r>
      <w:r w:rsidR="007E4DF6" w:rsidRPr="007C49B9">
        <w:rPr>
          <w:szCs w:val="22"/>
          <w:lang w:val="hr-HR"/>
        </w:rPr>
        <w:t>I</w:t>
      </w:r>
      <w:r w:rsidR="003629EA" w:rsidRPr="007C49B9">
        <w:rPr>
          <w:szCs w:val="22"/>
          <w:lang w:val="hr-HR"/>
        </w:rPr>
        <w:t>zvod iz zapisnik</w:t>
      </w:r>
      <w:r w:rsidR="00D81ED0" w:rsidRPr="007C49B9">
        <w:rPr>
          <w:szCs w:val="22"/>
          <w:lang w:val="hr-HR"/>
        </w:rPr>
        <w:t>a</w:t>
      </w:r>
      <w:r w:rsidR="003629EA" w:rsidRPr="007C49B9">
        <w:rPr>
          <w:szCs w:val="22"/>
          <w:lang w:val="hr-HR"/>
        </w:rPr>
        <w:t xml:space="preserve"> ispravljen sukladno Poslovniku o radu Gradskog vijeća Grada Požege, a isto će ažurirati </w:t>
      </w:r>
      <w:r w:rsidR="00D81ED0" w:rsidRPr="007C49B9">
        <w:rPr>
          <w:szCs w:val="22"/>
          <w:lang w:val="hr-HR"/>
        </w:rPr>
        <w:t xml:space="preserve">i </w:t>
      </w:r>
      <w:r w:rsidR="003629EA" w:rsidRPr="007C49B9">
        <w:rPr>
          <w:szCs w:val="22"/>
          <w:lang w:val="hr-HR"/>
        </w:rPr>
        <w:t xml:space="preserve">na web. stranici </w:t>
      </w:r>
      <w:r w:rsidR="00293C82" w:rsidRPr="007C49B9">
        <w:rPr>
          <w:szCs w:val="22"/>
          <w:lang w:val="hr-HR"/>
        </w:rPr>
        <w:t>Grada Požege</w:t>
      </w:r>
      <w:r w:rsidR="003629EA" w:rsidRPr="007C49B9">
        <w:rPr>
          <w:szCs w:val="22"/>
          <w:lang w:val="hr-HR"/>
        </w:rPr>
        <w:t>.</w:t>
      </w:r>
    </w:p>
    <w:p w14:paraId="257DF56D" w14:textId="7199D604" w:rsidR="00045E09" w:rsidRPr="007C49B9" w:rsidRDefault="00045E09" w:rsidP="003C6499">
      <w:pPr>
        <w:rPr>
          <w:szCs w:val="22"/>
          <w:lang w:val="hr-HR"/>
        </w:rPr>
      </w:pPr>
    </w:p>
    <w:p w14:paraId="483C5F87" w14:textId="419948B7" w:rsidR="003629EA" w:rsidRPr="007C49B9" w:rsidRDefault="004D0B84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 </w:t>
      </w:r>
      <w:r w:rsidR="003629EA" w:rsidRPr="007C49B9">
        <w:rPr>
          <w:szCs w:val="22"/>
          <w:lang w:val="hr-HR"/>
        </w:rPr>
        <w:t>- predlaže dnevni red te pita da li ima prijedloga da se nešto izostavi iz dne</w:t>
      </w:r>
      <w:r w:rsidR="00672326" w:rsidRPr="007C49B9">
        <w:rPr>
          <w:szCs w:val="22"/>
          <w:lang w:val="hr-HR"/>
        </w:rPr>
        <w:t xml:space="preserve">vnog reda, a potom pita da li ima prijedloga za nadopunu dnevnog reda, </w:t>
      </w:r>
      <w:r w:rsidR="003629EA" w:rsidRPr="007C49B9">
        <w:rPr>
          <w:szCs w:val="22"/>
          <w:lang w:val="hr-HR"/>
        </w:rPr>
        <w:t xml:space="preserve"> </w:t>
      </w:r>
    </w:p>
    <w:p w14:paraId="30876CBF" w14:textId="77777777" w:rsidR="00672326" w:rsidRPr="007C49B9" w:rsidRDefault="00672326" w:rsidP="003C6499">
      <w:pPr>
        <w:rPr>
          <w:szCs w:val="22"/>
          <w:lang w:val="hr-HR"/>
        </w:rPr>
      </w:pPr>
    </w:p>
    <w:p w14:paraId="369DBA17" w14:textId="5FA83B67" w:rsidR="00672326" w:rsidRPr="007C49B9" w:rsidRDefault="00672326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GRADONAČELNIK - </w:t>
      </w:r>
      <w:r w:rsidR="004D0B84" w:rsidRPr="007C49B9">
        <w:rPr>
          <w:szCs w:val="22"/>
          <w:lang w:val="hr-HR"/>
        </w:rPr>
        <w:t>predlaže da</w:t>
      </w:r>
      <w:r w:rsidR="006F3171" w:rsidRPr="007C49B9">
        <w:rPr>
          <w:szCs w:val="22"/>
          <w:lang w:val="hr-HR"/>
        </w:rPr>
        <w:t xml:space="preserve"> </w:t>
      </w:r>
      <w:r w:rsidRPr="007C49B9">
        <w:rPr>
          <w:szCs w:val="22"/>
          <w:lang w:val="hr-HR"/>
        </w:rPr>
        <w:t xml:space="preserve">se dnevnog reda </w:t>
      </w:r>
      <w:r w:rsidR="00710CEB" w:rsidRPr="007C49B9">
        <w:rPr>
          <w:szCs w:val="22"/>
          <w:lang w:val="hr-HR"/>
        </w:rPr>
        <w:t xml:space="preserve">današnje sjednice </w:t>
      </w:r>
      <w:r w:rsidRPr="007C49B9">
        <w:rPr>
          <w:szCs w:val="22"/>
          <w:lang w:val="hr-HR"/>
        </w:rPr>
        <w:t xml:space="preserve">izostavi </w:t>
      </w:r>
      <w:r w:rsidR="006F3171" w:rsidRPr="007C49B9">
        <w:rPr>
          <w:szCs w:val="22"/>
          <w:lang w:val="hr-HR"/>
        </w:rPr>
        <w:t>točka 3. Prijedlog Odluke o osnivanju trgovačkog društva POŽEŠKA KUĆA</w:t>
      </w:r>
      <w:r w:rsidR="00381C4F" w:rsidRPr="007C49B9">
        <w:rPr>
          <w:szCs w:val="22"/>
          <w:lang w:val="hr-HR"/>
        </w:rPr>
        <w:t xml:space="preserve"> društv</w:t>
      </w:r>
      <w:r w:rsidRPr="007C49B9">
        <w:rPr>
          <w:szCs w:val="22"/>
          <w:lang w:val="hr-HR"/>
        </w:rPr>
        <w:t xml:space="preserve">o </w:t>
      </w:r>
      <w:r w:rsidR="006F3171" w:rsidRPr="007C49B9">
        <w:rPr>
          <w:szCs w:val="22"/>
          <w:lang w:val="hr-HR"/>
        </w:rPr>
        <w:t>s ograničenom odgovornošću za turističke usluge</w:t>
      </w:r>
      <w:r w:rsidR="00381C4F" w:rsidRPr="007C49B9">
        <w:rPr>
          <w:szCs w:val="22"/>
          <w:lang w:val="hr-HR"/>
        </w:rPr>
        <w:t>,</w:t>
      </w:r>
      <w:r w:rsidR="006F3171" w:rsidRPr="007C49B9">
        <w:rPr>
          <w:szCs w:val="22"/>
          <w:lang w:val="hr-HR"/>
        </w:rPr>
        <w:t xml:space="preserve"> </w:t>
      </w:r>
      <w:r w:rsidRPr="007C49B9">
        <w:rPr>
          <w:szCs w:val="22"/>
          <w:lang w:val="hr-HR"/>
        </w:rPr>
        <w:t xml:space="preserve">te daje riječ pročelnici Menđel kako bi obrazložila razloge </w:t>
      </w:r>
      <w:r w:rsidR="00710CEB" w:rsidRPr="007C49B9">
        <w:rPr>
          <w:szCs w:val="22"/>
          <w:lang w:val="hr-HR"/>
        </w:rPr>
        <w:t>u svezi navedenog.</w:t>
      </w:r>
    </w:p>
    <w:p w14:paraId="62DF9E5E" w14:textId="42209738" w:rsidR="00672326" w:rsidRPr="007C49B9" w:rsidRDefault="00672326" w:rsidP="003C6499">
      <w:pPr>
        <w:rPr>
          <w:szCs w:val="22"/>
          <w:lang w:val="hr-HR"/>
        </w:rPr>
      </w:pPr>
    </w:p>
    <w:p w14:paraId="7756040D" w14:textId="58C60B1E" w:rsidR="00672326" w:rsidRPr="007C49B9" w:rsidRDefault="00672326" w:rsidP="002D5E0C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ANDREJA MENĐEL -  </w:t>
      </w:r>
      <w:r w:rsidR="00D81ED0" w:rsidRPr="007C49B9">
        <w:rPr>
          <w:szCs w:val="22"/>
          <w:lang w:val="hr-HR"/>
        </w:rPr>
        <w:t>navodi da je predložen</w:t>
      </w:r>
      <w:r w:rsidR="002D5E0C" w:rsidRPr="007C49B9">
        <w:rPr>
          <w:szCs w:val="22"/>
          <w:lang w:val="hr-HR"/>
        </w:rPr>
        <w:t xml:space="preserve">u točku potrebno </w:t>
      </w:r>
      <w:r w:rsidR="00D81ED0" w:rsidRPr="007C49B9">
        <w:rPr>
          <w:szCs w:val="22"/>
          <w:lang w:val="hr-HR"/>
        </w:rPr>
        <w:t>izostavi</w:t>
      </w:r>
      <w:r w:rsidR="002D5E0C" w:rsidRPr="007C49B9">
        <w:rPr>
          <w:szCs w:val="22"/>
          <w:lang w:val="hr-HR"/>
        </w:rPr>
        <w:t xml:space="preserve">ti iz dnevnog reda, jer je u međuvremenu pribavljeno mišljenje od </w:t>
      </w:r>
      <w:r w:rsidR="007E4DF6" w:rsidRPr="007C49B9">
        <w:rPr>
          <w:szCs w:val="22"/>
          <w:lang w:val="hr-HR"/>
        </w:rPr>
        <w:t xml:space="preserve">nadležnih tijela da se </w:t>
      </w:r>
      <w:r w:rsidR="002D5E0C" w:rsidRPr="007C49B9">
        <w:rPr>
          <w:szCs w:val="22"/>
          <w:lang w:val="hr-HR"/>
        </w:rPr>
        <w:t xml:space="preserve">zapošljavanje </w:t>
      </w:r>
      <w:r w:rsidR="007E4DF6" w:rsidRPr="007C49B9">
        <w:rPr>
          <w:szCs w:val="22"/>
          <w:lang w:val="hr-HR"/>
        </w:rPr>
        <w:t xml:space="preserve">vezano uz </w:t>
      </w:r>
      <w:r w:rsidR="009F61CB" w:rsidRPr="007C49B9">
        <w:rPr>
          <w:szCs w:val="22"/>
          <w:lang w:val="hr-HR"/>
        </w:rPr>
        <w:t xml:space="preserve">realizaciju </w:t>
      </w:r>
      <w:r w:rsidR="007E4DF6" w:rsidRPr="007C49B9">
        <w:rPr>
          <w:szCs w:val="22"/>
          <w:lang w:val="hr-HR"/>
        </w:rPr>
        <w:t>Projekt</w:t>
      </w:r>
      <w:r w:rsidR="009F61CB" w:rsidRPr="007C49B9">
        <w:rPr>
          <w:szCs w:val="22"/>
          <w:lang w:val="hr-HR"/>
        </w:rPr>
        <w:t>a</w:t>
      </w:r>
      <w:r w:rsidR="007E4DF6" w:rsidRPr="007C49B9">
        <w:rPr>
          <w:szCs w:val="22"/>
          <w:lang w:val="hr-HR"/>
        </w:rPr>
        <w:t xml:space="preserve">  </w:t>
      </w:r>
      <w:r w:rsidR="002D5E0C" w:rsidRPr="007C49B9">
        <w:rPr>
          <w:szCs w:val="22"/>
          <w:lang w:val="hr-HR"/>
        </w:rPr>
        <w:t>POŽEŠKA KUĆA</w:t>
      </w:r>
      <w:r w:rsidR="007E4DF6" w:rsidRPr="007C49B9">
        <w:rPr>
          <w:szCs w:val="22"/>
          <w:lang w:val="hr-HR"/>
        </w:rPr>
        <w:t xml:space="preserve"> koji je dio Projekta P</w:t>
      </w:r>
      <w:r w:rsidR="009F61CB" w:rsidRPr="007C49B9">
        <w:rPr>
          <w:szCs w:val="22"/>
          <w:lang w:val="hr-HR"/>
        </w:rPr>
        <w:t xml:space="preserve">ožeške bolte  može </w:t>
      </w:r>
      <w:r w:rsidR="002D5E0C" w:rsidRPr="007C49B9">
        <w:rPr>
          <w:szCs w:val="22"/>
          <w:lang w:val="hr-HR"/>
        </w:rPr>
        <w:t>realizira</w:t>
      </w:r>
      <w:r w:rsidR="009F61CB" w:rsidRPr="007C49B9">
        <w:rPr>
          <w:szCs w:val="22"/>
          <w:lang w:val="hr-HR"/>
        </w:rPr>
        <w:t xml:space="preserve">ti </w:t>
      </w:r>
      <w:r w:rsidR="002D5E0C" w:rsidRPr="007C49B9">
        <w:rPr>
          <w:szCs w:val="22"/>
          <w:lang w:val="hr-HR"/>
        </w:rPr>
        <w:t xml:space="preserve"> kroz Gradski muzej Požega</w:t>
      </w:r>
      <w:r w:rsidR="009F61CB" w:rsidRPr="007C49B9">
        <w:rPr>
          <w:szCs w:val="22"/>
          <w:lang w:val="hr-HR"/>
        </w:rPr>
        <w:t>, što je e isplativije za Grad Požegu.</w:t>
      </w:r>
    </w:p>
    <w:p w14:paraId="2AF1D50F" w14:textId="77777777" w:rsidR="00672326" w:rsidRPr="007C49B9" w:rsidRDefault="00672326" w:rsidP="003C6499">
      <w:pPr>
        <w:rPr>
          <w:szCs w:val="22"/>
          <w:lang w:val="hr-HR"/>
        </w:rPr>
      </w:pPr>
    </w:p>
    <w:p w14:paraId="23C5A03B" w14:textId="5DF7A890" w:rsidR="009A6790" w:rsidRPr="007C49B9" w:rsidRDefault="00A05EF9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 </w:t>
      </w:r>
      <w:r w:rsidR="00672326" w:rsidRPr="007C49B9">
        <w:rPr>
          <w:szCs w:val="22"/>
          <w:lang w:val="hr-HR"/>
        </w:rPr>
        <w:t xml:space="preserve">- </w:t>
      </w:r>
      <w:r w:rsidRPr="007C49B9">
        <w:rPr>
          <w:szCs w:val="22"/>
          <w:lang w:val="hr-HR"/>
        </w:rPr>
        <w:t>konstatira da</w:t>
      </w:r>
      <w:r w:rsidR="00672326" w:rsidRPr="007C49B9">
        <w:rPr>
          <w:szCs w:val="22"/>
          <w:lang w:val="hr-HR"/>
        </w:rPr>
        <w:t xml:space="preserve"> </w:t>
      </w:r>
      <w:r w:rsidRPr="007C49B9">
        <w:rPr>
          <w:szCs w:val="22"/>
          <w:lang w:val="hr-HR"/>
        </w:rPr>
        <w:t xml:space="preserve">je dobio prijedlog </w:t>
      </w:r>
      <w:r w:rsidR="00672326" w:rsidRPr="007C49B9">
        <w:rPr>
          <w:szCs w:val="22"/>
          <w:lang w:val="hr-HR"/>
        </w:rPr>
        <w:t xml:space="preserve">za </w:t>
      </w:r>
      <w:r w:rsidRPr="007C49B9">
        <w:rPr>
          <w:szCs w:val="22"/>
          <w:lang w:val="hr-HR"/>
        </w:rPr>
        <w:t>nadopun</w:t>
      </w:r>
      <w:r w:rsidR="00672326" w:rsidRPr="007C49B9">
        <w:rPr>
          <w:szCs w:val="22"/>
          <w:lang w:val="hr-HR"/>
        </w:rPr>
        <w:t xml:space="preserve">u </w:t>
      </w:r>
      <w:r w:rsidRPr="007C49B9">
        <w:rPr>
          <w:szCs w:val="22"/>
          <w:lang w:val="hr-HR"/>
        </w:rPr>
        <w:t xml:space="preserve">dnevnog reda od Gradonačelnika </w:t>
      </w:r>
      <w:r w:rsidR="00974B04" w:rsidRPr="007C49B9">
        <w:rPr>
          <w:szCs w:val="22"/>
          <w:lang w:val="hr-HR"/>
        </w:rPr>
        <w:t>za dvije točke dnevnog reda</w:t>
      </w:r>
      <w:r w:rsidR="00672326" w:rsidRPr="007C49B9">
        <w:rPr>
          <w:szCs w:val="22"/>
          <w:lang w:val="hr-HR"/>
        </w:rPr>
        <w:t xml:space="preserve"> </w:t>
      </w:r>
      <w:r w:rsidR="00974B04" w:rsidRPr="007C49B9">
        <w:rPr>
          <w:szCs w:val="22"/>
          <w:lang w:val="hr-HR"/>
        </w:rPr>
        <w:t xml:space="preserve">i to: </w:t>
      </w:r>
    </w:p>
    <w:p w14:paraId="63F15655" w14:textId="77777777" w:rsidR="00B34D6B" w:rsidRPr="007C49B9" w:rsidRDefault="00672326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- </w:t>
      </w:r>
      <w:r w:rsidR="00E60A23" w:rsidRPr="007C49B9">
        <w:rPr>
          <w:szCs w:val="22"/>
          <w:lang w:val="hr-HR"/>
        </w:rPr>
        <w:t>Prijedlog Odluke o raspisivanju izbora za članove Vijeća mjesnih odbora na području Grada Požege</w:t>
      </w:r>
      <w:r w:rsidR="00381C4F" w:rsidRPr="007C49B9">
        <w:rPr>
          <w:szCs w:val="22"/>
          <w:lang w:val="hr-HR"/>
        </w:rPr>
        <w:t>,</w:t>
      </w:r>
    </w:p>
    <w:p w14:paraId="509E67D1" w14:textId="12921BE7" w:rsidR="00E60A23" w:rsidRPr="007C49B9" w:rsidRDefault="00672326" w:rsidP="00B34D6B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- </w:t>
      </w:r>
      <w:r w:rsidR="00E60A23" w:rsidRPr="007C49B9">
        <w:rPr>
          <w:szCs w:val="22"/>
          <w:lang w:val="hr-HR"/>
        </w:rPr>
        <w:t xml:space="preserve">Prijedlog Odluke o davanju u zakup nekretnine k.č.br. 3302, zk.ul.br. 2917, u k.o. Baška-Nova“ koje bi se </w:t>
      </w:r>
      <w:r w:rsidR="002D5E0C" w:rsidRPr="007C49B9">
        <w:rPr>
          <w:szCs w:val="22"/>
          <w:lang w:val="hr-HR"/>
        </w:rPr>
        <w:t xml:space="preserve">sada </w:t>
      </w:r>
      <w:r w:rsidR="00E60A23" w:rsidRPr="007C49B9">
        <w:rPr>
          <w:szCs w:val="22"/>
          <w:lang w:val="hr-HR"/>
        </w:rPr>
        <w:t xml:space="preserve">raspravile kao točke 5. i 6. dnevnog reda. </w:t>
      </w:r>
    </w:p>
    <w:p w14:paraId="77B8A45B" w14:textId="77777777" w:rsidR="009A6790" w:rsidRPr="007C49B9" w:rsidRDefault="009A6790" w:rsidP="00B34D6B">
      <w:pPr>
        <w:rPr>
          <w:szCs w:val="22"/>
          <w:lang w:val="hr-HR"/>
        </w:rPr>
      </w:pPr>
    </w:p>
    <w:p w14:paraId="24E56CCC" w14:textId="35A525FE" w:rsidR="00A94858" w:rsidRPr="007C49B9" w:rsidRDefault="00E60A23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 </w:t>
      </w:r>
      <w:r w:rsidR="00672326" w:rsidRPr="007C49B9">
        <w:rPr>
          <w:szCs w:val="22"/>
          <w:lang w:val="hr-HR"/>
        </w:rPr>
        <w:t>-</w:t>
      </w:r>
      <w:r w:rsidRPr="007C49B9">
        <w:rPr>
          <w:szCs w:val="22"/>
          <w:lang w:val="hr-HR"/>
        </w:rPr>
        <w:t xml:space="preserve"> daje na glasovanje</w:t>
      </w:r>
      <w:r w:rsidR="002E563C" w:rsidRPr="007C49B9">
        <w:rPr>
          <w:szCs w:val="22"/>
          <w:lang w:val="hr-HR"/>
        </w:rPr>
        <w:t xml:space="preserve"> prijedlog da se točka 3. Prijedlog Odluke o osnivanju trgovačkog društva POŽEŠKA KUĆA društva s ograničenom odgovornošću za turističke usluge skine s dnevnog rada, te konstatira da je isti prijedlog </w:t>
      </w:r>
      <w:r w:rsidR="00951281" w:rsidRPr="007C49B9">
        <w:rPr>
          <w:szCs w:val="22"/>
          <w:lang w:val="hr-HR"/>
        </w:rPr>
        <w:t>jednoglasno</w:t>
      </w:r>
      <w:r w:rsidR="00B4278A" w:rsidRPr="007C49B9">
        <w:rPr>
          <w:szCs w:val="22"/>
          <w:lang w:val="hr-HR"/>
        </w:rPr>
        <w:t xml:space="preserve"> </w:t>
      </w:r>
      <w:r w:rsidR="00951281" w:rsidRPr="007C49B9">
        <w:rPr>
          <w:szCs w:val="22"/>
          <w:lang w:val="hr-HR"/>
        </w:rPr>
        <w:t>(</w:t>
      </w:r>
      <w:r w:rsidR="00672326" w:rsidRPr="007C49B9">
        <w:rPr>
          <w:szCs w:val="22"/>
          <w:lang w:val="hr-HR"/>
        </w:rPr>
        <w:t xml:space="preserve">s </w:t>
      </w:r>
      <w:r w:rsidR="00951281" w:rsidRPr="007C49B9">
        <w:rPr>
          <w:szCs w:val="22"/>
          <w:lang w:val="hr-HR"/>
        </w:rPr>
        <w:t xml:space="preserve">18 </w:t>
      </w:r>
      <w:r w:rsidR="00672326" w:rsidRPr="007C49B9">
        <w:rPr>
          <w:szCs w:val="22"/>
          <w:lang w:val="hr-HR"/>
        </w:rPr>
        <w:t xml:space="preserve">glasova </w:t>
      </w:r>
      <w:r w:rsidR="00951281" w:rsidRPr="007C49B9">
        <w:rPr>
          <w:szCs w:val="22"/>
          <w:lang w:val="hr-HR"/>
        </w:rPr>
        <w:t>za) usvojen.</w:t>
      </w:r>
    </w:p>
    <w:p w14:paraId="1A19DCA0" w14:textId="6D31A477" w:rsidR="00951281" w:rsidRPr="007C49B9" w:rsidRDefault="00951281" w:rsidP="00B34D6B">
      <w:pPr>
        <w:rPr>
          <w:szCs w:val="22"/>
          <w:lang w:val="hr-HR"/>
        </w:rPr>
      </w:pPr>
    </w:p>
    <w:p w14:paraId="4AE48725" w14:textId="77777777" w:rsidR="00FF7BE7" w:rsidRPr="007C49B9" w:rsidRDefault="00951281" w:rsidP="00672326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 </w:t>
      </w:r>
      <w:r w:rsidR="00672326" w:rsidRPr="007C49B9">
        <w:rPr>
          <w:szCs w:val="22"/>
          <w:lang w:val="hr-HR"/>
        </w:rPr>
        <w:t xml:space="preserve">- </w:t>
      </w:r>
      <w:r w:rsidRPr="007C49B9">
        <w:rPr>
          <w:szCs w:val="22"/>
          <w:lang w:val="hr-HR"/>
        </w:rPr>
        <w:t xml:space="preserve">daje na glasovanje prijedlog za nadopunu dnevnog reda </w:t>
      </w:r>
      <w:r w:rsidR="0030488A" w:rsidRPr="007C49B9">
        <w:rPr>
          <w:szCs w:val="22"/>
          <w:lang w:val="hr-HR"/>
        </w:rPr>
        <w:t>s točkom 5. (Prijedlog Odluke o raspisivanju izbora za članove Vijeća mjesnih odbora na području Grada Požege</w:t>
      </w:r>
      <w:r w:rsidR="004F5FD6" w:rsidRPr="007C49B9">
        <w:rPr>
          <w:szCs w:val="22"/>
          <w:lang w:val="hr-HR"/>
        </w:rPr>
        <w:t>) i točkom 6. (Prijedlog Odluke o davanju u zakup nekretnine k.č.br. 3302, zk.ul.br. 2917, u k.o. Baška-Nova) te konstatira da je isti prijedlog jednoglasno (</w:t>
      </w:r>
      <w:r w:rsidR="00672326" w:rsidRPr="007C49B9">
        <w:rPr>
          <w:szCs w:val="22"/>
          <w:lang w:val="hr-HR"/>
        </w:rPr>
        <w:t xml:space="preserve">s </w:t>
      </w:r>
      <w:r w:rsidR="004F5FD6" w:rsidRPr="007C49B9">
        <w:rPr>
          <w:szCs w:val="22"/>
          <w:lang w:val="hr-HR"/>
        </w:rPr>
        <w:t xml:space="preserve">18 </w:t>
      </w:r>
      <w:r w:rsidR="00672326" w:rsidRPr="007C49B9">
        <w:rPr>
          <w:szCs w:val="22"/>
          <w:lang w:val="hr-HR"/>
        </w:rPr>
        <w:t xml:space="preserve">glasova </w:t>
      </w:r>
      <w:r w:rsidR="004F5FD6" w:rsidRPr="007C49B9">
        <w:rPr>
          <w:szCs w:val="22"/>
          <w:lang w:val="hr-HR"/>
        </w:rPr>
        <w:t>za) usvojen</w:t>
      </w:r>
      <w:r w:rsidR="00FF7BE7" w:rsidRPr="007C49B9">
        <w:rPr>
          <w:szCs w:val="22"/>
          <w:lang w:val="hr-HR"/>
        </w:rPr>
        <w:t xml:space="preserve">. </w:t>
      </w:r>
    </w:p>
    <w:p w14:paraId="330D5D97" w14:textId="77777777" w:rsidR="00FF7BE7" w:rsidRPr="007C49B9" w:rsidRDefault="00FF7BE7" w:rsidP="00B34D6B">
      <w:pPr>
        <w:rPr>
          <w:szCs w:val="22"/>
          <w:lang w:val="hr-HR"/>
        </w:rPr>
      </w:pPr>
    </w:p>
    <w:p w14:paraId="5A2D4FEE" w14:textId="40194383" w:rsidR="00FF7BE7" w:rsidRPr="007C49B9" w:rsidRDefault="00FF7BE7" w:rsidP="00FF7BE7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PREDSJEDNIK- daje na glasovanje </w:t>
      </w:r>
      <w:r w:rsidR="002D5E0C" w:rsidRPr="007C49B9">
        <w:rPr>
          <w:szCs w:val="22"/>
          <w:lang w:val="hr-HR"/>
        </w:rPr>
        <w:t xml:space="preserve">predloženi </w:t>
      </w:r>
      <w:r w:rsidRPr="007C49B9">
        <w:rPr>
          <w:szCs w:val="22"/>
          <w:lang w:val="hr-HR"/>
        </w:rPr>
        <w:t xml:space="preserve">dnevni red sa prethodno izglasanim izmjenama te konstatira da je jednoglasno (s 18 glasova za) usvojen sljedeći. </w:t>
      </w:r>
    </w:p>
    <w:p w14:paraId="1F8C53AB" w14:textId="77777777" w:rsidR="00FE5B26" w:rsidRPr="007C49B9" w:rsidRDefault="00FE5B26" w:rsidP="00B34D6B">
      <w:pPr>
        <w:jc w:val="left"/>
        <w:rPr>
          <w:szCs w:val="22"/>
          <w:u w:val="single"/>
          <w:lang w:val="hr-HR"/>
        </w:rPr>
      </w:pPr>
    </w:p>
    <w:p w14:paraId="66DF362D" w14:textId="0A451DA0" w:rsidR="002B388C" w:rsidRPr="007C49B9" w:rsidRDefault="002B388C" w:rsidP="0094066E">
      <w:pPr>
        <w:jc w:val="center"/>
        <w:rPr>
          <w:b/>
          <w:bCs/>
          <w:szCs w:val="22"/>
          <w:lang w:val="hr-HR"/>
        </w:rPr>
      </w:pPr>
      <w:r w:rsidRPr="007C49B9">
        <w:rPr>
          <w:b/>
          <w:bCs/>
          <w:szCs w:val="22"/>
          <w:lang w:val="hr-HR"/>
        </w:rPr>
        <w:t>D N E V N I   R E D:</w:t>
      </w:r>
    </w:p>
    <w:p w14:paraId="2CB0F7BC" w14:textId="77777777" w:rsidR="00AC199D" w:rsidRPr="007C49B9" w:rsidRDefault="00AC199D" w:rsidP="00B34D6B">
      <w:pPr>
        <w:jc w:val="left"/>
        <w:rPr>
          <w:szCs w:val="22"/>
          <w:lang w:val="hr-HR"/>
        </w:rPr>
      </w:pPr>
    </w:p>
    <w:p w14:paraId="4A834328" w14:textId="77777777" w:rsidR="00BD6EAD" w:rsidRPr="007C49B9" w:rsidRDefault="00BD6EAD" w:rsidP="00BD6EAD">
      <w:pPr>
        <w:pStyle w:val="Odlomakpopisa"/>
        <w:numPr>
          <w:ilvl w:val="0"/>
          <w:numId w:val="156"/>
        </w:numPr>
        <w:ind w:left="426"/>
        <w:textAlignment w:val="auto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Izvješće o radu Gradonačelnika Grada Požege za razdoblje od 1. srpnja do 31. prosinca 2021. godine  </w:t>
      </w:r>
    </w:p>
    <w:p w14:paraId="28B43D3C" w14:textId="36E3920D" w:rsidR="00BD6EAD" w:rsidRPr="007C49B9" w:rsidRDefault="00BD6EAD" w:rsidP="00BD6EAD">
      <w:pPr>
        <w:pStyle w:val="Odlomakpopisa"/>
        <w:numPr>
          <w:ilvl w:val="0"/>
          <w:numId w:val="156"/>
        </w:numPr>
        <w:ind w:left="426"/>
        <w:textAlignment w:val="auto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Prijedlog Odluke o usvajanju Komunikacijske strategije i Komunikacijskog akcijskog plana  </w:t>
      </w:r>
    </w:p>
    <w:p w14:paraId="259DE943" w14:textId="77777777" w:rsidR="00BD6EAD" w:rsidRPr="007C49B9" w:rsidRDefault="00BD6EAD" w:rsidP="00BD6EAD">
      <w:pPr>
        <w:pStyle w:val="Odlomakpopisa"/>
        <w:ind w:left="426"/>
        <w:rPr>
          <w:szCs w:val="22"/>
          <w:lang w:val="hr-HR"/>
        </w:rPr>
      </w:pPr>
      <w:r w:rsidRPr="007C49B9">
        <w:rPr>
          <w:szCs w:val="22"/>
          <w:lang w:val="hr-HR"/>
        </w:rPr>
        <w:t>Strategije  razvoja urbanog  područja grada Požege za financijsko  razdoblje od 2021. do 2027.</w:t>
      </w:r>
    </w:p>
    <w:p w14:paraId="000D2E13" w14:textId="560372F8" w:rsidR="00B34D6B" w:rsidRPr="007C49B9" w:rsidRDefault="00B34D6B" w:rsidP="00B34D6B">
      <w:pPr>
        <w:pStyle w:val="Odlomakpopisa"/>
        <w:ind w:left="426" w:right="50"/>
        <w:rPr>
          <w:szCs w:val="22"/>
          <w:lang w:val="hr-HR"/>
        </w:rPr>
      </w:pPr>
      <w:r w:rsidRPr="007C49B9">
        <w:rPr>
          <w:szCs w:val="22"/>
          <w:lang w:val="hr-HR"/>
        </w:rPr>
        <w:t>G</w:t>
      </w:r>
      <w:r w:rsidR="00BD6EAD" w:rsidRPr="007C49B9">
        <w:rPr>
          <w:szCs w:val="22"/>
          <w:lang w:val="hr-HR"/>
        </w:rPr>
        <w:t>odine</w:t>
      </w:r>
    </w:p>
    <w:p w14:paraId="482755F8" w14:textId="18F00EE3" w:rsidR="00BD6EAD" w:rsidRPr="007C49B9" w:rsidRDefault="00BD6EAD" w:rsidP="00B34D6B">
      <w:pPr>
        <w:pStyle w:val="Odlomakpopisa"/>
        <w:ind w:left="426" w:right="50"/>
        <w:rPr>
          <w:szCs w:val="22"/>
          <w:lang w:val="hr-HR"/>
        </w:rPr>
      </w:pPr>
      <w:r w:rsidRPr="007C49B9">
        <w:rPr>
          <w:szCs w:val="22"/>
          <w:lang w:val="hr-HR"/>
        </w:rPr>
        <w:t>Prijedlog Odluke o davanju odobrenja na Program rada Savjeta mladih Grada Požege za 2022. godinu</w:t>
      </w:r>
    </w:p>
    <w:p w14:paraId="2819D786" w14:textId="5804D0D0" w:rsidR="00BD6EAD" w:rsidRPr="007C49B9" w:rsidRDefault="00BD6EAD" w:rsidP="00BD6EAD">
      <w:pPr>
        <w:pStyle w:val="Odlomakpopisa"/>
        <w:numPr>
          <w:ilvl w:val="0"/>
          <w:numId w:val="156"/>
        </w:numPr>
        <w:ind w:left="426" w:right="50"/>
        <w:textAlignment w:val="auto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Prijedlog Odluke o davanju </w:t>
      </w:r>
      <w:r w:rsidR="002D5E0C" w:rsidRPr="007C49B9">
        <w:rPr>
          <w:szCs w:val="22"/>
          <w:lang w:val="hr-HR"/>
        </w:rPr>
        <w:t xml:space="preserve">prethodne </w:t>
      </w:r>
      <w:r w:rsidRPr="007C49B9">
        <w:rPr>
          <w:szCs w:val="22"/>
          <w:lang w:val="hr-HR"/>
        </w:rPr>
        <w:t>suglasnosti na Statut Gradske knjižnice Požega</w:t>
      </w:r>
    </w:p>
    <w:p w14:paraId="50A462E9" w14:textId="77777777" w:rsidR="00B34D6B" w:rsidRPr="007C49B9" w:rsidRDefault="00BD6EAD" w:rsidP="00B34D6B">
      <w:pPr>
        <w:pStyle w:val="Odlomakpopisa"/>
        <w:numPr>
          <w:ilvl w:val="0"/>
          <w:numId w:val="156"/>
        </w:numPr>
        <w:ind w:left="426" w:right="50"/>
        <w:textAlignment w:val="auto"/>
        <w:rPr>
          <w:szCs w:val="22"/>
          <w:lang w:val="hr-HR"/>
        </w:rPr>
      </w:pPr>
      <w:r w:rsidRPr="007C49B9">
        <w:rPr>
          <w:szCs w:val="22"/>
          <w:lang w:val="hr-HR"/>
        </w:rPr>
        <w:t xml:space="preserve">Prijedlog Odluke o raspisivanju izbora za članove Vijeća mjesnih odbora na području Grada Požege </w:t>
      </w:r>
    </w:p>
    <w:p w14:paraId="4E42B519" w14:textId="64FFA0C0" w:rsidR="00BD6EAD" w:rsidRPr="007C49B9" w:rsidRDefault="00BD6EAD" w:rsidP="00B34D6B">
      <w:pPr>
        <w:pStyle w:val="Odlomakpopisa"/>
        <w:numPr>
          <w:ilvl w:val="0"/>
          <w:numId w:val="156"/>
        </w:numPr>
        <w:ind w:left="426" w:right="50"/>
        <w:textAlignment w:val="auto"/>
        <w:rPr>
          <w:szCs w:val="22"/>
          <w:lang w:val="hr-HR"/>
        </w:rPr>
      </w:pPr>
      <w:r w:rsidRPr="007C49B9">
        <w:rPr>
          <w:szCs w:val="22"/>
          <w:lang w:val="hr-HR" w:eastAsia="zh-CN"/>
        </w:rPr>
        <w:t>Prijedlog Odluke o davanju u zakup nekretnine k.č.br. 3302, zk.ul.br. 2917, u k.o. Baška-Nova.</w:t>
      </w:r>
    </w:p>
    <w:p w14:paraId="3DC6DDB6" w14:textId="77777777" w:rsidR="003C6499" w:rsidRPr="007C49B9" w:rsidRDefault="003C6499" w:rsidP="003C6499">
      <w:pPr>
        <w:ind w:right="50"/>
        <w:rPr>
          <w:szCs w:val="22"/>
          <w:lang w:val="hr-HR"/>
        </w:rPr>
      </w:pPr>
    </w:p>
    <w:p w14:paraId="6B90C0B8" w14:textId="07C172C6" w:rsidR="002B388C" w:rsidRPr="007C49B9" w:rsidRDefault="002B388C" w:rsidP="00FF7BE7">
      <w:pPr>
        <w:ind w:firstLine="708"/>
        <w:rPr>
          <w:szCs w:val="22"/>
          <w:lang w:val="hr-HR"/>
        </w:rPr>
      </w:pPr>
      <w:r w:rsidRPr="007C49B9">
        <w:rPr>
          <w:szCs w:val="22"/>
          <w:lang w:val="hr-HR"/>
        </w:rPr>
        <w:t>PREDSJE</w:t>
      </w:r>
      <w:r w:rsidR="00FF7BE7" w:rsidRPr="007C49B9">
        <w:rPr>
          <w:szCs w:val="22"/>
          <w:lang w:val="hr-HR"/>
        </w:rPr>
        <w:t xml:space="preserve">DNIK - utvrđuje da je </w:t>
      </w:r>
      <w:r w:rsidR="002D5E0C" w:rsidRPr="007C49B9">
        <w:rPr>
          <w:szCs w:val="22"/>
          <w:lang w:val="hr-HR"/>
        </w:rPr>
        <w:t xml:space="preserve">i nadalje na </w:t>
      </w:r>
      <w:r w:rsidR="00FF7BE7" w:rsidRPr="007C49B9">
        <w:rPr>
          <w:szCs w:val="22"/>
          <w:lang w:val="hr-HR"/>
        </w:rPr>
        <w:t xml:space="preserve">sjednici </w:t>
      </w:r>
      <w:r w:rsidRPr="007C49B9">
        <w:rPr>
          <w:szCs w:val="22"/>
          <w:lang w:val="hr-HR"/>
        </w:rPr>
        <w:t xml:space="preserve">nazočno </w:t>
      </w:r>
      <w:r w:rsidR="00C85B12" w:rsidRPr="007C49B9">
        <w:rPr>
          <w:szCs w:val="22"/>
          <w:lang w:val="hr-HR"/>
        </w:rPr>
        <w:t>1</w:t>
      </w:r>
      <w:r w:rsidR="00BD6EAD" w:rsidRPr="007C49B9">
        <w:rPr>
          <w:szCs w:val="22"/>
          <w:lang w:val="hr-HR"/>
        </w:rPr>
        <w:t>8</w:t>
      </w:r>
      <w:r w:rsidRPr="007C49B9">
        <w:rPr>
          <w:szCs w:val="22"/>
          <w:lang w:val="hr-HR"/>
        </w:rPr>
        <w:t xml:space="preserve"> vijećnika</w:t>
      </w:r>
      <w:r w:rsidR="0039319E" w:rsidRPr="007C49B9">
        <w:rPr>
          <w:szCs w:val="22"/>
          <w:lang w:val="hr-HR"/>
        </w:rPr>
        <w:t>.</w:t>
      </w:r>
    </w:p>
    <w:p w14:paraId="7B5EB203" w14:textId="77777777" w:rsidR="002B388C" w:rsidRPr="007C49B9" w:rsidRDefault="002B388C" w:rsidP="00B34D6B">
      <w:pPr>
        <w:ind w:right="1"/>
        <w:jc w:val="left"/>
        <w:rPr>
          <w:szCs w:val="22"/>
          <w:lang w:val="hr-HR"/>
        </w:rPr>
      </w:pPr>
    </w:p>
    <w:p w14:paraId="77BE679D" w14:textId="09ECCF02" w:rsidR="002B388C" w:rsidRPr="007C49B9" w:rsidRDefault="002B388C" w:rsidP="0094066E">
      <w:pPr>
        <w:ind w:right="1"/>
        <w:jc w:val="center"/>
        <w:rPr>
          <w:b/>
          <w:bCs/>
          <w:szCs w:val="22"/>
          <w:lang w:val="hr-HR"/>
        </w:rPr>
      </w:pPr>
      <w:r w:rsidRPr="007C49B9">
        <w:rPr>
          <w:b/>
          <w:bCs/>
          <w:szCs w:val="22"/>
          <w:lang w:val="hr-HR"/>
        </w:rPr>
        <w:lastRenderedPageBreak/>
        <w:t>Ad. 1.</w:t>
      </w:r>
    </w:p>
    <w:p w14:paraId="0156EB5B" w14:textId="2DF307BE" w:rsidR="00BD6EAD" w:rsidRPr="007C49B9" w:rsidRDefault="00BD6EAD" w:rsidP="00BD6EAD">
      <w:pPr>
        <w:rPr>
          <w:b/>
          <w:bCs/>
          <w:szCs w:val="22"/>
          <w:lang w:val="hr-HR"/>
        </w:rPr>
      </w:pPr>
      <w:r w:rsidRPr="007C49B9">
        <w:rPr>
          <w:b/>
          <w:bCs/>
          <w:szCs w:val="22"/>
          <w:lang w:val="hr-HR"/>
        </w:rPr>
        <w:t>Izvješće o radu Gradonačelnika Grada Požege za razdoblje od 1. srpnja do 31. prosinca 2021. godine</w:t>
      </w:r>
    </w:p>
    <w:p w14:paraId="54E556C6" w14:textId="7D3ECDF5" w:rsidR="00CF26FA" w:rsidRPr="007C49B9" w:rsidRDefault="00CF26FA" w:rsidP="00B34D6B">
      <w:pPr>
        <w:ind w:right="1"/>
        <w:jc w:val="left"/>
        <w:rPr>
          <w:bCs/>
          <w:szCs w:val="22"/>
          <w:lang w:val="hr-HR"/>
        </w:rPr>
      </w:pPr>
    </w:p>
    <w:p w14:paraId="5A7B7891" w14:textId="2CBDA5CC" w:rsidR="00CF26FA" w:rsidRPr="007C49B9" w:rsidRDefault="00CF26FA" w:rsidP="002D5E0C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daje riječ Gradonačelniku </w:t>
      </w:r>
      <w:r w:rsidR="002D5E0C" w:rsidRPr="007C49B9">
        <w:rPr>
          <w:bCs/>
          <w:szCs w:val="22"/>
          <w:lang w:val="hr-HR"/>
        </w:rPr>
        <w:t xml:space="preserve">kako bi </w:t>
      </w:r>
      <w:r w:rsidR="00BD6EAD" w:rsidRPr="007C49B9">
        <w:rPr>
          <w:bCs/>
          <w:szCs w:val="22"/>
          <w:lang w:val="hr-HR"/>
        </w:rPr>
        <w:t>obrazloži</w:t>
      </w:r>
      <w:r w:rsidR="002D5E0C" w:rsidRPr="007C49B9">
        <w:rPr>
          <w:bCs/>
          <w:szCs w:val="22"/>
          <w:lang w:val="hr-HR"/>
        </w:rPr>
        <w:t>o</w:t>
      </w:r>
      <w:r w:rsidR="00BD6EAD" w:rsidRPr="007C49B9">
        <w:rPr>
          <w:bCs/>
          <w:szCs w:val="22"/>
          <w:lang w:val="hr-HR"/>
        </w:rPr>
        <w:t xml:space="preserve"> ovu točku dnevnog reda. </w:t>
      </w:r>
      <w:r w:rsidRPr="007C49B9">
        <w:rPr>
          <w:bCs/>
          <w:szCs w:val="22"/>
          <w:lang w:val="hr-HR"/>
        </w:rPr>
        <w:t xml:space="preserve"> </w:t>
      </w:r>
    </w:p>
    <w:p w14:paraId="4DCD3189" w14:textId="77777777" w:rsidR="00CF26FA" w:rsidRPr="007C49B9" w:rsidRDefault="00CF26FA" w:rsidP="003C6499">
      <w:pPr>
        <w:rPr>
          <w:bCs/>
          <w:szCs w:val="22"/>
          <w:lang w:val="hr-HR"/>
        </w:rPr>
      </w:pPr>
    </w:p>
    <w:p w14:paraId="63BB37C3" w14:textId="0D933B23" w:rsidR="00CF26FA" w:rsidRPr="007C49B9" w:rsidRDefault="00CF26FA" w:rsidP="00CF26FA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otvara raspravu. </w:t>
      </w:r>
    </w:p>
    <w:p w14:paraId="390162A2" w14:textId="77777777" w:rsidR="007A6533" w:rsidRPr="007C49B9" w:rsidRDefault="007A6533" w:rsidP="007A6533">
      <w:pPr>
        <w:suppressAutoHyphens/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U raspravi su sudjelovali: </w:t>
      </w:r>
    </w:p>
    <w:p w14:paraId="0531A5F0" w14:textId="46EBF4A1" w:rsidR="007A6533" w:rsidRPr="007C49B9" w:rsidRDefault="007A6533" w:rsidP="007A6533">
      <w:pPr>
        <w:pStyle w:val="Odlomakpopisa"/>
        <w:numPr>
          <w:ilvl w:val="0"/>
          <w:numId w:val="151"/>
        </w:numPr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ispred Kluba vijećnika SDP-a</w:t>
      </w:r>
      <w:r w:rsidR="00FF7BE7" w:rsidRPr="007C49B9">
        <w:rPr>
          <w:bCs/>
          <w:szCs w:val="22"/>
          <w:lang w:val="hr-HR"/>
        </w:rPr>
        <w:t>,</w:t>
      </w:r>
      <w:r w:rsidRPr="007C49B9">
        <w:rPr>
          <w:bCs/>
          <w:szCs w:val="22"/>
          <w:lang w:val="hr-HR"/>
        </w:rPr>
        <w:t xml:space="preserve"> Mitar Obradović</w:t>
      </w:r>
    </w:p>
    <w:p w14:paraId="5CB7ADCB" w14:textId="019E35FB" w:rsidR="007A6533" w:rsidRPr="007C49B9" w:rsidRDefault="007A6533" w:rsidP="007A6533">
      <w:pPr>
        <w:pStyle w:val="Odlomakpopisa"/>
        <w:numPr>
          <w:ilvl w:val="0"/>
          <w:numId w:val="151"/>
        </w:numPr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gradonačelnik, </w:t>
      </w:r>
      <w:r w:rsidR="008A5241" w:rsidRPr="007C49B9">
        <w:rPr>
          <w:bCs/>
          <w:szCs w:val="22"/>
          <w:lang w:val="hr-HR"/>
        </w:rPr>
        <w:t>dr.</w:t>
      </w:r>
      <w:r w:rsidRPr="007C49B9">
        <w:rPr>
          <w:bCs/>
          <w:szCs w:val="22"/>
          <w:lang w:val="hr-HR"/>
        </w:rPr>
        <w:t>sc. Željko Glavić.</w:t>
      </w:r>
    </w:p>
    <w:p w14:paraId="2D0A5F01" w14:textId="01EB68C2" w:rsidR="000C1FC4" w:rsidRPr="007C49B9" w:rsidRDefault="000C1FC4" w:rsidP="003C6499">
      <w:pPr>
        <w:rPr>
          <w:bCs/>
          <w:szCs w:val="22"/>
          <w:lang w:val="hr-HR"/>
        </w:rPr>
      </w:pPr>
    </w:p>
    <w:p w14:paraId="338DD732" w14:textId="6BA5C6F3" w:rsidR="000C1FC4" w:rsidRPr="007C49B9" w:rsidRDefault="000C1FC4" w:rsidP="000C1FC4">
      <w:pPr>
        <w:ind w:firstLine="709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U 17,01 sati vijećnik Josip Matković </w:t>
      </w:r>
      <w:r w:rsidR="00F42F7B" w:rsidRPr="007C49B9">
        <w:rPr>
          <w:bCs/>
          <w:szCs w:val="22"/>
          <w:lang w:val="hr-HR"/>
        </w:rPr>
        <w:t xml:space="preserve">napušta </w:t>
      </w:r>
      <w:r w:rsidRPr="007C49B9">
        <w:rPr>
          <w:bCs/>
          <w:szCs w:val="22"/>
          <w:lang w:val="hr-HR"/>
        </w:rPr>
        <w:t>sjednic</w:t>
      </w:r>
      <w:r w:rsidR="00F42F7B" w:rsidRPr="007C49B9">
        <w:rPr>
          <w:bCs/>
          <w:szCs w:val="22"/>
          <w:lang w:val="hr-HR"/>
        </w:rPr>
        <w:t xml:space="preserve">u </w:t>
      </w:r>
      <w:r w:rsidRPr="007C49B9">
        <w:rPr>
          <w:bCs/>
          <w:szCs w:val="22"/>
          <w:lang w:val="hr-HR"/>
        </w:rPr>
        <w:t>G</w:t>
      </w:r>
      <w:r w:rsidR="00FF7BE7" w:rsidRPr="007C49B9">
        <w:rPr>
          <w:bCs/>
          <w:szCs w:val="22"/>
          <w:lang w:val="hr-HR"/>
        </w:rPr>
        <w:t>r</w:t>
      </w:r>
      <w:r w:rsidRPr="007C49B9">
        <w:rPr>
          <w:bCs/>
          <w:szCs w:val="22"/>
          <w:lang w:val="hr-HR"/>
        </w:rPr>
        <w:t xml:space="preserve">adskog vijeća Grada Požege. </w:t>
      </w:r>
    </w:p>
    <w:p w14:paraId="6385569A" w14:textId="77777777" w:rsidR="000C1FC4" w:rsidRPr="007C49B9" w:rsidRDefault="000C1FC4" w:rsidP="003C6499">
      <w:pPr>
        <w:pStyle w:val="Standard"/>
        <w:rPr>
          <w:bCs/>
          <w:sz w:val="22"/>
          <w:szCs w:val="22"/>
        </w:rPr>
      </w:pPr>
    </w:p>
    <w:p w14:paraId="0D58500E" w14:textId="77777777" w:rsidR="000C1FC4" w:rsidRPr="007C49B9" w:rsidRDefault="000C1FC4" w:rsidP="000C1FC4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konstatira da je na sjednici Gradskog vijeća Grada Požege (sada) nazočno 17 vijećnika Gradskog vijeća Grada Požege</w:t>
      </w:r>
      <w:r w:rsidRPr="007C49B9">
        <w:rPr>
          <w:bCs/>
          <w:strike/>
          <w:szCs w:val="22"/>
          <w:lang w:val="hr-HR"/>
        </w:rPr>
        <w:t>.</w:t>
      </w:r>
    </w:p>
    <w:p w14:paraId="65E8EB0A" w14:textId="77777777" w:rsidR="000C1FC4" w:rsidRPr="007C49B9" w:rsidRDefault="000C1FC4" w:rsidP="003C6499">
      <w:pPr>
        <w:rPr>
          <w:bCs/>
          <w:strike/>
          <w:szCs w:val="22"/>
          <w:lang w:val="hr-HR"/>
        </w:rPr>
      </w:pPr>
    </w:p>
    <w:p w14:paraId="497A9DF0" w14:textId="53F20BF4" w:rsidR="00CF26FA" w:rsidRPr="007C49B9" w:rsidRDefault="00CF26FA" w:rsidP="00FF7BE7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zaključuje raspravu, </w:t>
      </w:r>
      <w:r w:rsidR="00FF7BE7" w:rsidRPr="007C49B9">
        <w:rPr>
          <w:bCs/>
          <w:szCs w:val="22"/>
          <w:lang w:val="hr-HR"/>
        </w:rPr>
        <w:t xml:space="preserve">utvrđuje tekst </w:t>
      </w:r>
      <w:r w:rsidR="000C1FC4" w:rsidRPr="007C49B9">
        <w:rPr>
          <w:bCs/>
          <w:szCs w:val="22"/>
          <w:lang w:val="hr-HR"/>
        </w:rPr>
        <w:t>Zaključ</w:t>
      </w:r>
      <w:r w:rsidR="00FF7BE7" w:rsidRPr="007C49B9">
        <w:rPr>
          <w:bCs/>
          <w:szCs w:val="22"/>
          <w:lang w:val="hr-HR"/>
        </w:rPr>
        <w:t xml:space="preserve">ka o </w:t>
      </w:r>
      <w:r w:rsidR="000C1FC4" w:rsidRPr="007C49B9">
        <w:rPr>
          <w:bCs/>
          <w:szCs w:val="22"/>
          <w:lang w:val="hr-HR"/>
        </w:rPr>
        <w:t>prihvaćanju Izvješća o radu Gradonačelnika Grada Požege za razdoblje od 1. srpnja do 31. prosinca 2021. godine</w:t>
      </w:r>
      <w:r w:rsidR="00FF7BE7" w:rsidRPr="007C49B9">
        <w:rPr>
          <w:bCs/>
          <w:szCs w:val="22"/>
          <w:lang w:val="hr-HR"/>
        </w:rPr>
        <w:t>, daje isti na glasovanje i</w:t>
      </w:r>
      <w:r w:rsidR="000C1FC4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 xml:space="preserve">konstatira da je Gradsko vijeće Grada Požege, </w:t>
      </w:r>
      <w:r w:rsidR="0002109E" w:rsidRPr="007C49B9">
        <w:rPr>
          <w:bCs/>
          <w:szCs w:val="22"/>
          <w:lang w:val="hr-HR"/>
        </w:rPr>
        <w:t xml:space="preserve">većinom glasova </w:t>
      </w:r>
      <w:r w:rsidRPr="007C49B9">
        <w:rPr>
          <w:bCs/>
          <w:szCs w:val="22"/>
          <w:lang w:val="hr-HR"/>
        </w:rPr>
        <w:t>(</w:t>
      </w:r>
      <w:r w:rsidR="00AC199D" w:rsidRPr="007C49B9">
        <w:rPr>
          <w:bCs/>
          <w:szCs w:val="22"/>
          <w:lang w:val="hr-HR"/>
        </w:rPr>
        <w:t xml:space="preserve">s </w:t>
      </w:r>
      <w:r w:rsidRPr="007C49B9">
        <w:rPr>
          <w:bCs/>
          <w:szCs w:val="22"/>
          <w:lang w:val="hr-HR"/>
        </w:rPr>
        <w:t>1</w:t>
      </w:r>
      <w:r w:rsidR="000C1FC4" w:rsidRPr="007C49B9">
        <w:rPr>
          <w:bCs/>
          <w:szCs w:val="22"/>
          <w:lang w:val="hr-HR"/>
        </w:rPr>
        <w:t>1</w:t>
      </w:r>
      <w:r w:rsidRPr="007C49B9">
        <w:rPr>
          <w:bCs/>
          <w:szCs w:val="22"/>
          <w:lang w:val="hr-HR"/>
        </w:rPr>
        <w:t xml:space="preserve"> glasova za </w:t>
      </w:r>
      <w:r w:rsidR="0002109E" w:rsidRPr="007C49B9">
        <w:rPr>
          <w:bCs/>
          <w:szCs w:val="22"/>
          <w:lang w:val="hr-HR"/>
        </w:rPr>
        <w:t xml:space="preserve"> i</w:t>
      </w:r>
      <w:r w:rsidR="00AC199D" w:rsidRPr="007C49B9">
        <w:rPr>
          <w:bCs/>
          <w:szCs w:val="22"/>
          <w:lang w:val="hr-HR"/>
        </w:rPr>
        <w:t xml:space="preserve"> s</w:t>
      </w:r>
      <w:r w:rsidR="00FF7BE7" w:rsidRPr="007C49B9">
        <w:rPr>
          <w:bCs/>
          <w:szCs w:val="22"/>
          <w:lang w:val="hr-HR"/>
        </w:rPr>
        <w:t>a</w:t>
      </w:r>
      <w:r w:rsidR="00AC199D" w:rsidRPr="007C49B9">
        <w:rPr>
          <w:bCs/>
          <w:szCs w:val="22"/>
          <w:lang w:val="hr-HR"/>
        </w:rPr>
        <w:t xml:space="preserve"> </w:t>
      </w:r>
      <w:r w:rsidR="000C1FC4" w:rsidRPr="007C49B9">
        <w:rPr>
          <w:bCs/>
          <w:szCs w:val="22"/>
          <w:lang w:val="hr-HR"/>
        </w:rPr>
        <w:t>6</w:t>
      </w:r>
      <w:r w:rsidR="0002109E" w:rsidRPr="007C49B9">
        <w:rPr>
          <w:bCs/>
          <w:szCs w:val="22"/>
          <w:lang w:val="hr-HR"/>
        </w:rPr>
        <w:t xml:space="preserve"> </w:t>
      </w:r>
      <w:r w:rsidR="00AC199D" w:rsidRPr="007C49B9">
        <w:rPr>
          <w:bCs/>
          <w:szCs w:val="22"/>
          <w:lang w:val="hr-HR"/>
        </w:rPr>
        <w:t>glasova</w:t>
      </w:r>
      <w:r w:rsidR="000C1FC4" w:rsidRPr="007C49B9">
        <w:rPr>
          <w:bCs/>
          <w:szCs w:val="22"/>
          <w:lang w:val="hr-HR"/>
        </w:rPr>
        <w:t xml:space="preserve">  protiv</w:t>
      </w:r>
      <w:r w:rsidR="00AC199D" w:rsidRPr="007C49B9">
        <w:rPr>
          <w:bCs/>
          <w:szCs w:val="22"/>
          <w:lang w:val="hr-HR"/>
        </w:rPr>
        <w:t>)</w:t>
      </w:r>
      <w:r w:rsidRPr="007C49B9">
        <w:rPr>
          <w:bCs/>
          <w:szCs w:val="22"/>
          <w:lang w:val="hr-HR"/>
        </w:rPr>
        <w:t xml:space="preserve">, usvojilo </w:t>
      </w:r>
    </w:p>
    <w:p w14:paraId="0009EB7D" w14:textId="4FB7EE3D" w:rsidR="00CF26FA" w:rsidRPr="007C49B9" w:rsidRDefault="00CF26FA" w:rsidP="00B34D6B">
      <w:pPr>
        <w:ind w:right="50"/>
        <w:rPr>
          <w:bCs/>
          <w:szCs w:val="22"/>
          <w:lang w:val="hr-HR"/>
        </w:rPr>
      </w:pPr>
    </w:p>
    <w:p w14:paraId="1B9DE95C" w14:textId="77777777" w:rsidR="0054006F" w:rsidRPr="007C49B9" w:rsidRDefault="0054006F" w:rsidP="0054006F">
      <w:pPr>
        <w:ind w:right="23"/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Z A K L J U Č A K</w:t>
      </w:r>
    </w:p>
    <w:p w14:paraId="140E2C64" w14:textId="77777777" w:rsidR="0054006F" w:rsidRPr="007C49B9" w:rsidRDefault="0054006F" w:rsidP="0054006F">
      <w:pPr>
        <w:ind w:right="240"/>
        <w:jc w:val="center"/>
        <w:rPr>
          <w:rStyle w:val="Bodytext3"/>
          <w:rFonts w:ascii="Times New Roman" w:hAnsi="Times New Roman" w:cs="Times New Roman"/>
          <w:bCs/>
          <w:lang w:val="hr-HR"/>
        </w:rPr>
      </w:pPr>
      <w:r w:rsidRPr="007C49B9">
        <w:rPr>
          <w:bCs/>
          <w:szCs w:val="22"/>
          <w:lang w:val="hr-HR"/>
        </w:rPr>
        <w:t xml:space="preserve">o prihvaćanju Izvješća </w:t>
      </w:r>
      <w:r w:rsidRPr="007C49B9">
        <w:rPr>
          <w:rStyle w:val="Bodytext3"/>
          <w:rFonts w:ascii="Times New Roman" w:hAnsi="Times New Roman" w:cs="Times New Roman"/>
          <w:bCs/>
          <w:lang w:val="hr-HR"/>
        </w:rPr>
        <w:t>o radu Gradonačelnika Grada Požege za razdoblje</w:t>
      </w:r>
    </w:p>
    <w:p w14:paraId="7EC9B41E" w14:textId="77777777" w:rsidR="0054006F" w:rsidRPr="007C49B9" w:rsidRDefault="0054006F" w:rsidP="0054006F">
      <w:pPr>
        <w:ind w:right="240"/>
        <w:jc w:val="center"/>
        <w:rPr>
          <w:rStyle w:val="Bodytext3"/>
          <w:rFonts w:ascii="Times New Roman" w:hAnsi="Times New Roman" w:cs="Times New Roman"/>
          <w:bCs/>
          <w:lang w:val="hr-HR"/>
        </w:rPr>
      </w:pPr>
      <w:r w:rsidRPr="007C49B9">
        <w:rPr>
          <w:rStyle w:val="Bodytext3"/>
          <w:rFonts w:ascii="Times New Roman" w:hAnsi="Times New Roman" w:cs="Times New Roman"/>
          <w:bCs/>
          <w:lang w:val="hr-HR"/>
        </w:rPr>
        <w:t>od 1. srpnja do 31. prosinca 2021. godine</w:t>
      </w:r>
    </w:p>
    <w:p w14:paraId="2C84169A" w14:textId="77777777" w:rsidR="000C1FC4" w:rsidRPr="007C49B9" w:rsidRDefault="000C1FC4" w:rsidP="00B34D6B">
      <w:pPr>
        <w:jc w:val="left"/>
        <w:rPr>
          <w:bCs/>
          <w:szCs w:val="22"/>
          <w:lang w:val="hr-HR"/>
        </w:rPr>
      </w:pPr>
    </w:p>
    <w:p w14:paraId="0F3A2D01" w14:textId="34F81681" w:rsidR="0054006F" w:rsidRPr="007C49B9" w:rsidRDefault="0054006F" w:rsidP="0054006F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I.</w:t>
      </w:r>
    </w:p>
    <w:p w14:paraId="45DD3FBA" w14:textId="77777777" w:rsidR="0054006F" w:rsidRPr="007C49B9" w:rsidRDefault="0054006F" w:rsidP="0054006F">
      <w:pPr>
        <w:rPr>
          <w:bCs/>
          <w:szCs w:val="22"/>
          <w:lang w:val="hr-HR"/>
        </w:rPr>
      </w:pPr>
    </w:p>
    <w:p w14:paraId="53E29D88" w14:textId="3DEB4737" w:rsidR="0054006F" w:rsidRPr="007C49B9" w:rsidRDefault="0054006F" w:rsidP="00B34D6B">
      <w:pPr>
        <w:ind w:right="240" w:firstLine="708"/>
        <w:rPr>
          <w:rStyle w:val="Bodytext3"/>
          <w:rFonts w:ascii="Times New Roman" w:hAnsi="Times New Roman" w:cs="Times New Roman"/>
          <w:bCs/>
          <w:lang w:val="hr-HR"/>
        </w:rPr>
      </w:pPr>
      <w:r w:rsidRPr="007C49B9">
        <w:rPr>
          <w:bCs/>
          <w:szCs w:val="22"/>
          <w:lang w:val="hr-HR"/>
        </w:rPr>
        <w:t xml:space="preserve">Gradsko vijeće Grada Požege prihvaća Izvješće </w:t>
      </w:r>
      <w:r w:rsidRPr="007C49B9">
        <w:rPr>
          <w:rStyle w:val="Bodytext3"/>
          <w:rFonts w:ascii="Times New Roman" w:hAnsi="Times New Roman" w:cs="Times New Roman"/>
          <w:bCs/>
          <w:lang w:val="hr-HR"/>
        </w:rPr>
        <w:t>o radu Gradonačelnika Grada Požege za razdoblje od 1. srpnja do 31. prosinca 2021. godine.</w:t>
      </w:r>
    </w:p>
    <w:p w14:paraId="35B214AD" w14:textId="77777777" w:rsidR="0054006F" w:rsidRPr="007C49B9" w:rsidRDefault="0054006F" w:rsidP="0054006F">
      <w:pPr>
        <w:pStyle w:val="Bezproreda"/>
        <w:rPr>
          <w:rFonts w:ascii="Times New Roman" w:hAnsi="Times New Roman" w:cs="Times New Roman"/>
          <w:bCs/>
        </w:rPr>
      </w:pPr>
    </w:p>
    <w:p w14:paraId="0BD004B2" w14:textId="77777777" w:rsidR="0054006F" w:rsidRPr="007C49B9" w:rsidRDefault="0054006F" w:rsidP="0054006F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4650DDF5" w14:textId="77777777" w:rsidR="0054006F" w:rsidRPr="007C49B9" w:rsidRDefault="0054006F" w:rsidP="0054006F">
      <w:pPr>
        <w:rPr>
          <w:bCs/>
          <w:szCs w:val="22"/>
          <w:lang w:val="hr-HR"/>
        </w:rPr>
      </w:pPr>
    </w:p>
    <w:p w14:paraId="275FC9CF" w14:textId="171C435D" w:rsidR="0054006F" w:rsidRPr="007C49B9" w:rsidRDefault="0054006F" w:rsidP="0054006F">
      <w:pPr>
        <w:ind w:firstLine="709"/>
        <w:rPr>
          <w:bCs/>
          <w:szCs w:val="22"/>
          <w:lang w:val="hr-HR"/>
        </w:rPr>
      </w:pPr>
      <w:r w:rsidRPr="007C49B9">
        <w:rPr>
          <w:bCs/>
          <w:iCs/>
          <w:szCs w:val="22"/>
          <w:lang w:val="hr-HR"/>
        </w:rPr>
        <w:t>Ovaj će se Zaključak objaviti u Službenim novinama Grada Požege</w:t>
      </w:r>
      <w:r w:rsidRPr="007C49B9">
        <w:rPr>
          <w:bCs/>
          <w:szCs w:val="22"/>
          <w:lang w:val="hr-HR"/>
        </w:rPr>
        <w:t>.</w:t>
      </w:r>
    </w:p>
    <w:p w14:paraId="130C93E2" w14:textId="6491F487" w:rsidR="0054006F" w:rsidRPr="007C49B9" w:rsidRDefault="0054006F" w:rsidP="00B34D6B">
      <w:pPr>
        <w:rPr>
          <w:bCs/>
          <w:szCs w:val="22"/>
          <w:lang w:val="hr-HR"/>
        </w:rPr>
      </w:pPr>
    </w:p>
    <w:p w14:paraId="24FBE416" w14:textId="62C5732F" w:rsidR="002B388C" w:rsidRPr="007C49B9" w:rsidRDefault="002B388C" w:rsidP="0094066E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Ad. 2.</w:t>
      </w:r>
    </w:p>
    <w:p w14:paraId="34BCB1FF" w14:textId="40C95D3D" w:rsidR="00FE6BCB" w:rsidRPr="007C49B9" w:rsidRDefault="000C1FC4" w:rsidP="00FE6BCB">
      <w:pPr>
        <w:pStyle w:val="Odlomakpopisa"/>
        <w:ind w:left="0"/>
        <w:jc w:val="center"/>
        <w:textAlignment w:val="auto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Prijedlog Odluke o usvajanju Komunikacijske strategije i Komunikacijskog</w:t>
      </w:r>
      <w:r w:rsidR="00FE6BCB" w:rsidRPr="007C49B9">
        <w:rPr>
          <w:b/>
          <w:szCs w:val="22"/>
          <w:lang w:val="hr-HR"/>
        </w:rPr>
        <w:t xml:space="preserve"> akcijskog plana</w:t>
      </w:r>
    </w:p>
    <w:p w14:paraId="4C6FFBBA" w14:textId="5F98E0D9" w:rsidR="00FE6BCB" w:rsidRPr="007C49B9" w:rsidRDefault="000C1FC4" w:rsidP="00FE6BCB">
      <w:pPr>
        <w:pStyle w:val="Odlomakpopisa"/>
        <w:ind w:left="0"/>
        <w:jc w:val="center"/>
        <w:textAlignment w:val="auto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 xml:space="preserve">Strategije razvoja urbanog područja grada Požege za financijsko </w:t>
      </w:r>
    </w:p>
    <w:p w14:paraId="44F0F0C6" w14:textId="14885BFB" w:rsidR="000C1FC4" w:rsidRPr="007C49B9" w:rsidRDefault="000C1FC4" w:rsidP="00FE6BCB">
      <w:pPr>
        <w:pStyle w:val="Odlomakpopisa"/>
        <w:ind w:left="0"/>
        <w:jc w:val="center"/>
        <w:textAlignment w:val="auto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razdoblje od 2021. do 2027. godine</w:t>
      </w:r>
    </w:p>
    <w:p w14:paraId="500C75FB" w14:textId="091707C3" w:rsidR="00BC2A0A" w:rsidRPr="007C49B9" w:rsidRDefault="00BC2A0A" w:rsidP="00FE6BCB">
      <w:pPr>
        <w:rPr>
          <w:bCs/>
          <w:szCs w:val="22"/>
          <w:lang w:val="hr-HR"/>
        </w:rPr>
      </w:pPr>
    </w:p>
    <w:p w14:paraId="29F69720" w14:textId="77777777" w:rsidR="00BC2A0A" w:rsidRPr="007C49B9" w:rsidRDefault="00BC2A0A" w:rsidP="00BC2A0A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daje riječ Gradonačelniku koji potom daje riječ pročelnici Andreji Menđel. </w:t>
      </w:r>
    </w:p>
    <w:p w14:paraId="74107047" w14:textId="77777777" w:rsidR="00BC2A0A" w:rsidRPr="007C49B9" w:rsidRDefault="00BC2A0A" w:rsidP="00B34D6B">
      <w:pPr>
        <w:rPr>
          <w:bCs/>
          <w:szCs w:val="22"/>
          <w:lang w:val="hr-HR"/>
        </w:rPr>
      </w:pPr>
    </w:p>
    <w:p w14:paraId="35B042D6" w14:textId="77777777" w:rsidR="00BC2A0A" w:rsidRPr="007C49B9" w:rsidRDefault="00BC2A0A" w:rsidP="00BC2A0A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ANDREJA MENĐEL - daje kratko obrazloženje ove točke dnevnog reda. </w:t>
      </w:r>
    </w:p>
    <w:p w14:paraId="4600ED13" w14:textId="77777777" w:rsidR="00BC2A0A" w:rsidRPr="007C49B9" w:rsidRDefault="00BC2A0A" w:rsidP="00BC2A0A">
      <w:pPr>
        <w:suppressAutoHyphens/>
        <w:rPr>
          <w:bCs/>
          <w:szCs w:val="22"/>
          <w:lang w:val="hr-HR"/>
        </w:rPr>
      </w:pPr>
    </w:p>
    <w:p w14:paraId="2C93C9DF" w14:textId="77777777" w:rsidR="00BC2A0A" w:rsidRPr="007C49B9" w:rsidRDefault="00BC2A0A" w:rsidP="00BC2A0A">
      <w:pPr>
        <w:suppressAutoHyphens/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otvara raspravu.</w:t>
      </w:r>
    </w:p>
    <w:p w14:paraId="539174B1" w14:textId="0E3694A1" w:rsidR="00BC2A0A" w:rsidRPr="007C49B9" w:rsidRDefault="00BC2A0A" w:rsidP="00B34D6B">
      <w:pPr>
        <w:jc w:val="left"/>
        <w:rPr>
          <w:bCs/>
          <w:szCs w:val="22"/>
          <w:lang w:val="hr-HR"/>
        </w:rPr>
      </w:pPr>
    </w:p>
    <w:p w14:paraId="5EF08E4C" w14:textId="4C140F16" w:rsidR="00BC2A0A" w:rsidRPr="007C49B9" w:rsidRDefault="0044419A" w:rsidP="00FE6BC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U raspravi je sudjelovao</w:t>
      </w:r>
      <w:r w:rsidR="00FE6BCB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>vijećnik dr.sc. Dinko Zima.</w:t>
      </w:r>
    </w:p>
    <w:p w14:paraId="23BADCEA" w14:textId="52B9C144" w:rsidR="00BC2A0A" w:rsidRPr="007C49B9" w:rsidRDefault="00BC2A0A" w:rsidP="00B34D6B">
      <w:pPr>
        <w:jc w:val="left"/>
        <w:rPr>
          <w:bCs/>
          <w:szCs w:val="22"/>
          <w:lang w:val="smn-FI"/>
        </w:rPr>
      </w:pPr>
    </w:p>
    <w:p w14:paraId="50A747DE" w14:textId="45F139DF" w:rsidR="00B34D6B" w:rsidRPr="007C49B9" w:rsidRDefault="00BA34D9" w:rsidP="002D5E0C">
      <w:pPr>
        <w:pStyle w:val="Odlomakpopisa"/>
        <w:ind w:left="142" w:firstLine="566"/>
        <w:textAlignment w:val="auto"/>
        <w:rPr>
          <w:bCs/>
          <w:szCs w:val="22"/>
          <w:lang w:val="smn-FI"/>
        </w:rPr>
      </w:pPr>
      <w:r w:rsidRPr="007C49B9">
        <w:rPr>
          <w:bCs/>
          <w:szCs w:val="22"/>
          <w:lang w:val="smn-FI"/>
        </w:rPr>
        <w:t>PREDSJEDNIK - zaključuje raspravu, daje na glasovanje Odluku o usvajanju Komunikacijske strategije i Komunikacijskog akcijskog plana Strategije razvoja urbanog područja grada Požege za financijsko razdoblje od 2021. do 2027. godine i konstatira da je Gradsko vijeće Grada Požege, jednoglasno (s</w:t>
      </w:r>
      <w:r w:rsidR="00FE6BCB" w:rsidRPr="007C49B9">
        <w:rPr>
          <w:bCs/>
          <w:szCs w:val="22"/>
          <w:lang w:val="smn-FI"/>
        </w:rPr>
        <w:t>a</w:t>
      </w:r>
      <w:r w:rsidRPr="007C49B9">
        <w:rPr>
          <w:bCs/>
          <w:szCs w:val="22"/>
          <w:lang w:val="smn-FI"/>
        </w:rPr>
        <w:t xml:space="preserve"> 17 glasova za), usvojilo</w:t>
      </w:r>
    </w:p>
    <w:p w14:paraId="6BDF750F" w14:textId="4351F15F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D L U K U</w:t>
      </w:r>
    </w:p>
    <w:p w14:paraId="769AB449" w14:textId="77777777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o usvajanju Komunikacijske strategije i Komunikacijskog akcijskog plana Strategije razvoja urbanog područja grada Požege za financijsko razdoblje od 2021. do 2027. godine </w:t>
      </w:r>
    </w:p>
    <w:p w14:paraId="28034DD5" w14:textId="77777777" w:rsidR="00BA34D9" w:rsidRPr="007C49B9" w:rsidRDefault="00BA34D9" w:rsidP="00BA34D9">
      <w:pPr>
        <w:pStyle w:val="Bezproreda"/>
        <w:rPr>
          <w:rFonts w:ascii="Times New Roman" w:hAnsi="Times New Roman" w:cs="Times New Roman"/>
          <w:bCs/>
        </w:rPr>
      </w:pPr>
    </w:p>
    <w:p w14:paraId="21CD9ADB" w14:textId="77777777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lastRenderedPageBreak/>
        <w:t>I.</w:t>
      </w:r>
    </w:p>
    <w:p w14:paraId="67BA790E" w14:textId="77777777" w:rsidR="00BA34D9" w:rsidRPr="007C49B9" w:rsidRDefault="00BA34D9" w:rsidP="00B34D6B">
      <w:pPr>
        <w:jc w:val="left"/>
        <w:rPr>
          <w:bCs/>
          <w:szCs w:val="22"/>
          <w:lang w:val="hr-HR"/>
        </w:rPr>
      </w:pPr>
    </w:p>
    <w:p w14:paraId="77C30272" w14:textId="1D67AD9D" w:rsidR="00BA34D9" w:rsidRPr="007C49B9" w:rsidRDefault="00BA34D9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Ovom Odlukom usvaja se Komunikacijska strategija i Komunikacijski akcijski plan Strategije razvoja urbanog područja grada Požege za financijsko razdoblje od 2021. do 2027. godine.</w:t>
      </w:r>
    </w:p>
    <w:p w14:paraId="0F41D2FE" w14:textId="075659CD" w:rsidR="00BA34D9" w:rsidRPr="007C49B9" w:rsidRDefault="00BA34D9" w:rsidP="00BA34D9">
      <w:pPr>
        <w:rPr>
          <w:bCs/>
          <w:szCs w:val="22"/>
          <w:lang w:val="hr-HR"/>
        </w:rPr>
      </w:pPr>
    </w:p>
    <w:p w14:paraId="6B480C40" w14:textId="2D7C1D54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460AD302" w14:textId="77777777" w:rsidR="00BA34D9" w:rsidRPr="007C49B9" w:rsidRDefault="00BA34D9" w:rsidP="00B34D6B">
      <w:pPr>
        <w:jc w:val="left"/>
        <w:rPr>
          <w:bCs/>
          <w:szCs w:val="22"/>
          <w:lang w:val="hr-HR"/>
        </w:rPr>
      </w:pPr>
    </w:p>
    <w:p w14:paraId="284DD2F6" w14:textId="0D7DE953" w:rsidR="00BA34D9" w:rsidRPr="007C49B9" w:rsidRDefault="00BA34D9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U Komunikacijskoj strategiji i Komunikacijskom akcijskom planu Strategije razvoja urbanog područja grada Požege za financijsko razdoblje od 2021. do 2027. godine definirani su komunikacijski ciljevi, poruke, ciljne skupne i komunikacijski kanali koji će se koristiti u svrhu osiguravanja vidljivosti planiranih javnih politika.</w:t>
      </w:r>
    </w:p>
    <w:p w14:paraId="4CA2FC09" w14:textId="11DDFFB9" w:rsidR="00BA34D9" w:rsidRPr="007C49B9" w:rsidRDefault="00BA34D9" w:rsidP="00BA34D9">
      <w:pPr>
        <w:rPr>
          <w:bCs/>
          <w:szCs w:val="22"/>
          <w:lang w:val="hr-HR"/>
        </w:rPr>
      </w:pPr>
    </w:p>
    <w:p w14:paraId="10451609" w14:textId="0CA826FD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III.</w:t>
      </w:r>
    </w:p>
    <w:p w14:paraId="456B0BA5" w14:textId="77777777" w:rsidR="00BA34D9" w:rsidRPr="007C49B9" w:rsidRDefault="00BA34D9" w:rsidP="00B34D6B">
      <w:pPr>
        <w:jc w:val="left"/>
        <w:rPr>
          <w:bCs/>
          <w:szCs w:val="22"/>
          <w:lang w:val="hr-HR"/>
        </w:rPr>
      </w:pPr>
    </w:p>
    <w:p w14:paraId="36AA9182" w14:textId="29EC7607" w:rsidR="00BA34D9" w:rsidRPr="007C49B9" w:rsidRDefault="00BA34D9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Komunikacijska strategija i Komunikacijski akcijski plan Strategije razvoja urbanog područja grada Požege za financijsko razdoblje od 2021. do 2027. godine, nalaze se u prilogu i čine sastavni dio ove Odluke.</w:t>
      </w:r>
    </w:p>
    <w:p w14:paraId="489CF687" w14:textId="77777777" w:rsidR="00BA34D9" w:rsidRPr="007C49B9" w:rsidRDefault="00BA34D9" w:rsidP="00B34D6B">
      <w:pPr>
        <w:jc w:val="left"/>
        <w:rPr>
          <w:bCs/>
          <w:szCs w:val="22"/>
          <w:lang w:val="hr-HR"/>
        </w:rPr>
      </w:pPr>
    </w:p>
    <w:p w14:paraId="48AA6BC3" w14:textId="3B7077E4" w:rsidR="00BA34D9" w:rsidRPr="007C49B9" w:rsidRDefault="00BA34D9" w:rsidP="00BA34D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IV.</w:t>
      </w:r>
    </w:p>
    <w:p w14:paraId="4CF5060F" w14:textId="77777777" w:rsidR="00BA34D9" w:rsidRPr="007C49B9" w:rsidRDefault="00BA34D9" w:rsidP="00B34D6B">
      <w:pPr>
        <w:jc w:val="left"/>
        <w:rPr>
          <w:bCs/>
          <w:szCs w:val="22"/>
          <w:lang w:val="hr-HR"/>
        </w:rPr>
      </w:pPr>
    </w:p>
    <w:p w14:paraId="4751146C" w14:textId="6EF64EB4" w:rsidR="00BA34D9" w:rsidRPr="007C49B9" w:rsidRDefault="00BA34D9" w:rsidP="00BA34D9">
      <w:pPr>
        <w:pStyle w:val="Odlomakpopisa"/>
        <w:ind w:left="142" w:firstLine="566"/>
        <w:textAlignment w:val="auto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Ova Odluka stupa na snagu danom objave u Službenim novinama Grada Požege.</w:t>
      </w:r>
    </w:p>
    <w:p w14:paraId="0CD9E6FF" w14:textId="1E7F81A1" w:rsidR="00BA34D9" w:rsidRPr="007C49B9" w:rsidRDefault="00BA34D9" w:rsidP="00B34D6B">
      <w:pPr>
        <w:rPr>
          <w:bCs/>
          <w:szCs w:val="22"/>
          <w:lang w:val="hr-HR"/>
        </w:rPr>
      </w:pPr>
    </w:p>
    <w:p w14:paraId="09E31AFB" w14:textId="77777777" w:rsidR="00B34D6B" w:rsidRPr="007C49B9" w:rsidRDefault="0044419A" w:rsidP="00B34D6B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Ad. 3.</w:t>
      </w:r>
    </w:p>
    <w:p w14:paraId="38C987EB" w14:textId="77777777" w:rsidR="00B34D6B" w:rsidRPr="007C49B9" w:rsidRDefault="00326BC2" w:rsidP="00B34D6B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 xml:space="preserve">Prijedlog Odluke o davanju odobrenja na Program rada Savjeta mladih </w:t>
      </w:r>
    </w:p>
    <w:p w14:paraId="2613E4BA" w14:textId="4ABFBD2F" w:rsidR="00326BC2" w:rsidRPr="007C49B9" w:rsidRDefault="00326BC2" w:rsidP="00B34D6B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Grada Požege za 2022. godinu</w:t>
      </w:r>
    </w:p>
    <w:p w14:paraId="4D0E6E3F" w14:textId="77777777" w:rsidR="000C1FC4" w:rsidRPr="007C49B9" w:rsidRDefault="000C1FC4" w:rsidP="00B34D6B">
      <w:pPr>
        <w:jc w:val="left"/>
        <w:rPr>
          <w:bCs/>
          <w:szCs w:val="22"/>
          <w:lang w:val="hr-HR"/>
        </w:rPr>
      </w:pPr>
    </w:p>
    <w:p w14:paraId="4162C0A4" w14:textId="5539C784" w:rsidR="00CF112E" w:rsidRPr="007C49B9" w:rsidRDefault="00CF112E" w:rsidP="0094066E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</w:t>
      </w:r>
      <w:r w:rsidR="006C51A1" w:rsidRPr="007C49B9">
        <w:rPr>
          <w:bCs/>
          <w:szCs w:val="22"/>
          <w:lang w:val="hr-HR"/>
        </w:rPr>
        <w:t>-</w:t>
      </w:r>
      <w:r w:rsidRPr="007C49B9">
        <w:rPr>
          <w:bCs/>
          <w:szCs w:val="22"/>
          <w:lang w:val="hr-HR"/>
        </w:rPr>
        <w:t xml:space="preserve"> daje riječ </w:t>
      </w:r>
      <w:r w:rsidR="005C5455" w:rsidRPr="007C49B9">
        <w:rPr>
          <w:bCs/>
          <w:szCs w:val="22"/>
          <w:lang w:val="hr-HR"/>
        </w:rPr>
        <w:t>G</w:t>
      </w:r>
      <w:r w:rsidRPr="007C49B9">
        <w:rPr>
          <w:bCs/>
          <w:szCs w:val="22"/>
          <w:lang w:val="hr-HR"/>
        </w:rPr>
        <w:t xml:space="preserve">radonačelniku koji potom daje riječ </w:t>
      </w:r>
      <w:r w:rsidR="00C83983" w:rsidRPr="007C49B9">
        <w:rPr>
          <w:bCs/>
          <w:szCs w:val="22"/>
          <w:lang w:val="hr-HR"/>
        </w:rPr>
        <w:t xml:space="preserve">predsjedniku Savjeta mladih Grada Požege, Luki Hećimoviću </w:t>
      </w:r>
      <w:r w:rsidR="00AC199D" w:rsidRPr="007C49B9">
        <w:rPr>
          <w:bCs/>
          <w:szCs w:val="22"/>
          <w:lang w:val="hr-HR"/>
        </w:rPr>
        <w:t xml:space="preserve"> kako bi </w:t>
      </w:r>
      <w:r w:rsidR="006746B1" w:rsidRPr="007C49B9">
        <w:rPr>
          <w:bCs/>
          <w:szCs w:val="22"/>
          <w:lang w:val="hr-HR"/>
        </w:rPr>
        <w:t>obrazloži</w:t>
      </w:r>
      <w:r w:rsidR="00AC199D" w:rsidRPr="007C49B9">
        <w:rPr>
          <w:bCs/>
          <w:szCs w:val="22"/>
          <w:lang w:val="hr-HR"/>
        </w:rPr>
        <w:t xml:space="preserve">o ovu točku dnevnog reda. </w:t>
      </w:r>
    </w:p>
    <w:p w14:paraId="299E2FE2" w14:textId="77777777" w:rsidR="00CF112E" w:rsidRPr="007C49B9" w:rsidRDefault="00CF112E" w:rsidP="00B34D6B">
      <w:pPr>
        <w:rPr>
          <w:bCs/>
          <w:szCs w:val="22"/>
          <w:lang w:val="hr-HR"/>
        </w:rPr>
      </w:pPr>
    </w:p>
    <w:p w14:paraId="04853164" w14:textId="5F85D76C" w:rsidR="00CF112E" w:rsidRPr="007C49B9" w:rsidRDefault="00C83983" w:rsidP="0094066E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LUKA HEĆIMOVIĆ </w:t>
      </w:r>
      <w:r w:rsidR="006C51A1" w:rsidRPr="007C49B9">
        <w:rPr>
          <w:bCs/>
          <w:szCs w:val="22"/>
          <w:lang w:val="hr-HR"/>
        </w:rPr>
        <w:t>-</w:t>
      </w:r>
      <w:r w:rsidR="00CF112E" w:rsidRPr="007C49B9">
        <w:rPr>
          <w:bCs/>
          <w:szCs w:val="22"/>
          <w:lang w:val="hr-HR"/>
        </w:rPr>
        <w:t xml:space="preserve"> daje kratko obrazloženje </w:t>
      </w:r>
      <w:r w:rsidR="00CB5EFC" w:rsidRPr="007C49B9">
        <w:rPr>
          <w:bCs/>
          <w:szCs w:val="22"/>
          <w:lang w:val="hr-HR"/>
        </w:rPr>
        <w:t xml:space="preserve">ove točke dnevnog reda. </w:t>
      </w:r>
    </w:p>
    <w:p w14:paraId="04C48CB1" w14:textId="77777777" w:rsidR="00CF112E" w:rsidRPr="007C49B9" w:rsidRDefault="00CF112E" w:rsidP="00B34D6B">
      <w:pPr>
        <w:rPr>
          <w:bCs/>
          <w:szCs w:val="22"/>
          <w:lang w:val="hr-HR"/>
        </w:rPr>
      </w:pPr>
    </w:p>
    <w:p w14:paraId="03562118" w14:textId="477191D7" w:rsidR="00CF112E" w:rsidRPr="007C49B9" w:rsidRDefault="00CF112E" w:rsidP="0094066E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otvara raspravu. </w:t>
      </w:r>
    </w:p>
    <w:p w14:paraId="6AF4C649" w14:textId="4B67CEE9" w:rsidR="006746B1" w:rsidRPr="007C49B9" w:rsidRDefault="006746B1" w:rsidP="00B34D6B">
      <w:pPr>
        <w:rPr>
          <w:bCs/>
          <w:szCs w:val="22"/>
          <w:lang w:val="hr-HR"/>
        </w:rPr>
      </w:pPr>
    </w:p>
    <w:p w14:paraId="76906A11" w14:textId="26702607" w:rsidR="001A3D18" w:rsidRPr="007C49B9" w:rsidRDefault="00CF112E" w:rsidP="00FE6BC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zaključuje raspravu, </w:t>
      </w:r>
      <w:r w:rsidR="00AB375E" w:rsidRPr="007C49B9">
        <w:rPr>
          <w:bCs/>
          <w:szCs w:val="22"/>
          <w:lang w:val="hr-HR"/>
        </w:rPr>
        <w:t xml:space="preserve">daje na glasovanje </w:t>
      </w:r>
      <w:r w:rsidR="006746B1" w:rsidRPr="007C49B9">
        <w:rPr>
          <w:bCs/>
          <w:szCs w:val="22"/>
          <w:lang w:val="hr-HR"/>
        </w:rPr>
        <w:t xml:space="preserve">Odluku o davanju </w:t>
      </w:r>
      <w:r w:rsidR="00326BC2" w:rsidRPr="007C49B9">
        <w:rPr>
          <w:bCs/>
          <w:szCs w:val="22"/>
          <w:lang w:val="hr-HR"/>
        </w:rPr>
        <w:t xml:space="preserve">odobrenja na Program rada Savjeta mladih Grada Požege za 2022. godinu </w:t>
      </w:r>
      <w:r w:rsidR="00AB375E" w:rsidRPr="007C49B9">
        <w:rPr>
          <w:bCs/>
          <w:szCs w:val="22"/>
          <w:lang w:val="hr-HR"/>
        </w:rPr>
        <w:t>i</w:t>
      </w:r>
      <w:r w:rsidRPr="007C49B9">
        <w:rPr>
          <w:bCs/>
          <w:szCs w:val="22"/>
          <w:lang w:val="hr-HR"/>
        </w:rPr>
        <w:t xml:space="preserve"> konstatira da je Gradsko vijeće Grada Požege</w:t>
      </w:r>
      <w:r w:rsidR="00AB375E" w:rsidRPr="007C49B9">
        <w:rPr>
          <w:bCs/>
          <w:szCs w:val="22"/>
          <w:lang w:val="hr-HR"/>
        </w:rPr>
        <w:t xml:space="preserve">, </w:t>
      </w:r>
      <w:r w:rsidR="00FE6BCB" w:rsidRPr="007C49B9">
        <w:rPr>
          <w:bCs/>
          <w:szCs w:val="22"/>
          <w:lang w:val="hr-HR"/>
        </w:rPr>
        <w:t xml:space="preserve">bez rasprave, jednoglasno </w:t>
      </w:r>
      <w:r w:rsidRPr="007C49B9">
        <w:rPr>
          <w:bCs/>
          <w:szCs w:val="22"/>
          <w:lang w:val="hr-HR"/>
        </w:rPr>
        <w:t>(</w:t>
      </w:r>
      <w:r w:rsidR="00AC199D" w:rsidRPr="007C49B9">
        <w:rPr>
          <w:bCs/>
          <w:szCs w:val="22"/>
          <w:lang w:val="hr-HR"/>
        </w:rPr>
        <w:t>s</w:t>
      </w:r>
      <w:r w:rsidR="00FE6BCB" w:rsidRPr="007C49B9">
        <w:rPr>
          <w:bCs/>
          <w:szCs w:val="22"/>
          <w:lang w:val="hr-HR"/>
        </w:rPr>
        <w:t>a</w:t>
      </w:r>
      <w:r w:rsidR="00AC199D" w:rsidRPr="007C49B9">
        <w:rPr>
          <w:bCs/>
          <w:szCs w:val="22"/>
          <w:lang w:val="hr-HR"/>
        </w:rPr>
        <w:t xml:space="preserve"> </w:t>
      </w:r>
      <w:r w:rsidR="00133F2B" w:rsidRPr="007C49B9">
        <w:rPr>
          <w:bCs/>
          <w:szCs w:val="22"/>
          <w:lang w:val="hr-HR"/>
        </w:rPr>
        <w:t>1</w:t>
      </w:r>
      <w:r w:rsidR="0008396D" w:rsidRPr="007C49B9">
        <w:rPr>
          <w:bCs/>
          <w:szCs w:val="22"/>
          <w:lang w:val="hr-HR"/>
        </w:rPr>
        <w:t>7</w:t>
      </w:r>
      <w:r w:rsidR="00133F2B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 xml:space="preserve">glasova za), </w:t>
      </w:r>
      <w:r w:rsidR="00FB56B2" w:rsidRPr="007C49B9">
        <w:rPr>
          <w:bCs/>
          <w:szCs w:val="22"/>
          <w:lang w:val="hr-HR"/>
        </w:rPr>
        <w:t xml:space="preserve">usvojilo </w:t>
      </w:r>
    </w:p>
    <w:p w14:paraId="74BCAACA" w14:textId="4ABB053E" w:rsidR="00B34D6B" w:rsidRPr="007C49B9" w:rsidRDefault="00B34D6B" w:rsidP="00B34D6B">
      <w:pPr>
        <w:ind w:right="50"/>
        <w:rPr>
          <w:bCs/>
          <w:szCs w:val="22"/>
          <w:lang w:val="hr-HR"/>
        </w:rPr>
      </w:pPr>
    </w:p>
    <w:p w14:paraId="6655A52B" w14:textId="77777777" w:rsidR="00B34D6B" w:rsidRPr="007C49B9" w:rsidRDefault="007B1949" w:rsidP="00B34D6B">
      <w:pPr>
        <w:ind w:right="50"/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D L U K U</w:t>
      </w:r>
    </w:p>
    <w:p w14:paraId="495260D4" w14:textId="7EAE4AEB" w:rsidR="007B1949" w:rsidRPr="007C49B9" w:rsidRDefault="007B1949" w:rsidP="00B34D6B">
      <w:pPr>
        <w:ind w:right="50"/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davanju odobrenja na Program rada Savjeta mladih Grada Požege za 2022. godinu</w:t>
      </w:r>
    </w:p>
    <w:p w14:paraId="1C4D6A44" w14:textId="77777777" w:rsidR="007B1949" w:rsidRPr="007C49B9" w:rsidRDefault="007B1949" w:rsidP="007B1949">
      <w:pPr>
        <w:rPr>
          <w:rFonts w:eastAsia="Arial Unicode MS"/>
          <w:bCs/>
          <w:szCs w:val="22"/>
          <w:lang w:val="hr-HR"/>
        </w:rPr>
      </w:pPr>
    </w:p>
    <w:p w14:paraId="60F286D9" w14:textId="77777777" w:rsidR="007B1949" w:rsidRPr="007C49B9" w:rsidRDefault="007B1949" w:rsidP="007B1949">
      <w:pPr>
        <w:jc w:val="center"/>
        <w:rPr>
          <w:rFonts w:eastAsia="Arial Unicode MS"/>
          <w:bCs/>
          <w:szCs w:val="22"/>
          <w:lang w:val="hr-HR"/>
        </w:rPr>
      </w:pPr>
      <w:r w:rsidRPr="007C49B9">
        <w:rPr>
          <w:rFonts w:eastAsia="Arial Unicode MS"/>
          <w:bCs/>
          <w:szCs w:val="22"/>
          <w:lang w:val="hr-HR"/>
        </w:rPr>
        <w:t>I.</w:t>
      </w:r>
    </w:p>
    <w:p w14:paraId="532C0BFF" w14:textId="77777777" w:rsidR="007B1949" w:rsidRPr="007C49B9" w:rsidRDefault="007B1949" w:rsidP="00B34D6B">
      <w:pPr>
        <w:rPr>
          <w:rFonts w:eastAsia="Arial Unicode MS"/>
          <w:bCs/>
          <w:szCs w:val="22"/>
          <w:lang w:val="hr-HR"/>
        </w:rPr>
      </w:pPr>
    </w:p>
    <w:p w14:paraId="5BD51552" w14:textId="71743ADE" w:rsidR="007B1949" w:rsidRPr="007C49B9" w:rsidRDefault="007B1949" w:rsidP="00B34D6B">
      <w:pPr>
        <w:ind w:firstLine="708"/>
        <w:rPr>
          <w:rFonts w:eastAsia="Arial Unicode MS"/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Savjetu mladih Grada Požege (u nastavku teksta: Savjet mladih) daje se odobrenje na Program rada Savjeta mladih Grada Požege za 2022. godinu koji je usvojen na 2. sjednici Savjeta mladih</w:t>
      </w:r>
      <w:r w:rsidR="00FE6BCB" w:rsidRPr="007C49B9">
        <w:rPr>
          <w:bCs/>
          <w:szCs w:val="22"/>
          <w:lang w:val="hr-HR"/>
        </w:rPr>
        <w:t xml:space="preserve">, </w:t>
      </w:r>
      <w:r w:rsidRPr="007C49B9">
        <w:rPr>
          <w:bCs/>
          <w:szCs w:val="22"/>
          <w:lang w:val="hr-HR"/>
        </w:rPr>
        <w:t>održanoj, 11. veljače 2022. godine.</w:t>
      </w:r>
    </w:p>
    <w:p w14:paraId="103C48CD" w14:textId="77777777" w:rsidR="007B1949" w:rsidRPr="007C49B9" w:rsidRDefault="007B1949" w:rsidP="007B1949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73C1A614" w14:textId="77777777" w:rsidR="007B1949" w:rsidRPr="007C49B9" w:rsidRDefault="007B1949" w:rsidP="00B34D6B">
      <w:pPr>
        <w:rPr>
          <w:bCs/>
          <w:szCs w:val="22"/>
          <w:lang w:val="hr-HR"/>
        </w:rPr>
      </w:pPr>
    </w:p>
    <w:p w14:paraId="670D43A6" w14:textId="6E32CD15" w:rsidR="007B1949" w:rsidRPr="007C49B9" w:rsidRDefault="007B1949" w:rsidP="007B1949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Ova Odluka stupa na snagu danom donošenja, a objavit će se u Službenim novinama Grada Požege.</w:t>
      </w:r>
    </w:p>
    <w:p w14:paraId="02E93736" w14:textId="77777777" w:rsidR="007B1949" w:rsidRPr="007C49B9" w:rsidRDefault="007B1949" w:rsidP="003C6499">
      <w:pPr>
        <w:pStyle w:val="Uvuenotijeloteksta"/>
        <w:spacing w:after="0"/>
        <w:ind w:left="0"/>
        <w:rPr>
          <w:b w:val="0"/>
          <w:bCs/>
          <w:szCs w:val="22"/>
        </w:rPr>
      </w:pPr>
    </w:p>
    <w:p w14:paraId="7C7971D6" w14:textId="0CEC3A5C" w:rsidR="002B388C" w:rsidRPr="007C49B9" w:rsidRDefault="002B388C" w:rsidP="0094066E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Ad. 4.</w:t>
      </w:r>
    </w:p>
    <w:p w14:paraId="5E92EC65" w14:textId="28EF7BE8" w:rsidR="009D0D08" w:rsidRPr="007C49B9" w:rsidRDefault="007B1949" w:rsidP="00FE6BCB">
      <w:pPr>
        <w:spacing w:line="100" w:lineRule="atLeast"/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 xml:space="preserve">Prijedlog Odluke o davanju </w:t>
      </w:r>
      <w:r w:rsidR="00FE6BCB" w:rsidRPr="007C49B9">
        <w:rPr>
          <w:b/>
          <w:szCs w:val="22"/>
          <w:lang w:val="hr-HR"/>
        </w:rPr>
        <w:t xml:space="preserve">prethodne </w:t>
      </w:r>
      <w:r w:rsidRPr="007C49B9">
        <w:rPr>
          <w:b/>
          <w:szCs w:val="22"/>
          <w:lang w:val="hr-HR"/>
        </w:rPr>
        <w:t>suglasnosti na Statut Gradske knjižnice Požega</w:t>
      </w:r>
    </w:p>
    <w:p w14:paraId="5D8785D4" w14:textId="2E3DC1CF" w:rsidR="00CF525C" w:rsidRPr="007C49B9" w:rsidRDefault="00CF525C" w:rsidP="00B34D6B">
      <w:pPr>
        <w:jc w:val="left"/>
        <w:rPr>
          <w:bCs/>
          <w:szCs w:val="22"/>
          <w:lang w:val="hr-HR"/>
        </w:rPr>
      </w:pPr>
    </w:p>
    <w:p w14:paraId="018E5FAF" w14:textId="7736AE28" w:rsidR="005A14F4" w:rsidRPr="007C49B9" w:rsidRDefault="005A14F4" w:rsidP="005A14F4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daje riječ Gradonačelniku koji potom daje riječ pročelnici Maji Petrović. </w:t>
      </w:r>
    </w:p>
    <w:p w14:paraId="4DF95E97" w14:textId="77777777" w:rsidR="005A14F4" w:rsidRPr="007C49B9" w:rsidRDefault="005A14F4" w:rsidP="00B34D6B">
      <w:pPr>
        <w:rPr>
          <w:bCs/>
          <w:szCs w:val="22"/>
          <w:lang w:val="hr-HR"/>
        </w:rPr>
      </w:pPr>
    </w:p>
    <w:p w14:paraId="72AEB287" w14:textId="6C12CA4B" w:rsidR="005A14F4" w:rsidRPr="007C49B9" w:rsidRDefault="005A14F4" w:rsidP="005A14F4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lastRenderedPageBreak/>
        <w:t xml:space="preserve">MAJA PETROVIĆ - daje kratko obrazloženje ove točke dnevnog reda. </w:t>
      </w:r>
    </w:p>
    <w:p w14:paraId="3303CB06" w14:textId="77777777" w:rsidR="005A14F4" w:rsidRPr="007C49B9" w:rsidRDefault="005A14F4" w:rsidP="005A14F4">
      <w:pPr>
        <w:suppressAutoHyphens/>
        <w:rPr>
          <w:bCs/>
          <w:szCs w:val="22"/>
          <w:lang w:val="hr-HR"/>
        </w:rPr>
      </w:pPr>
    </w:p>
    <w:p w14:paraId="339060E6" w14:textId="77777777" w:rsidR="005A14F4" w:rsidRPr="007C49B9" w:rsidRDefault="005A14F4" w:rsidP="005A14F4">
      <w:pPr>
        <w:suppressAutoHyphens/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otvara raspravu.</w:t>
      </w:r>
    </w:p>
    <w:p w14:paraId="1240EF9A" w14:textId="6034B2C5" w:rsidR="00136134" w:rsidRPr="007C49B9" w:rsidRDefault="00136134" w:rsidP="00B34D6B">
      <w:pPr>
        <w:jc w:val="left"/>
        <w:rPr>
          <w:bCs/>
          <w:szCs w:val="22"/>
          <w:lang w:val="hr-HR"/>
        </w:rPr>
      </w:pPr>
    </w:p>
    <w:p w14:paraId="705A47D3" w14:textId="77777777" w:rsidR="00B34D6B" w:rsidRPr="007C49B9" w:rsidRDefault="00F86FD4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zaključuje raspravu, daje na glasovanje </w:t>
      </w:r>
      <w:r w:rsidR="005A14F4" w:rsidRPr="007C49B9">
        <w:rPr>
          <w:bCs/>
          <w:szCs w:val="22"/>
          <w:lang w:val="hr-HR"/>
        </w:rPr>
        <w:t xml:space="preserve">Odluku o davanju </w:t>
      </w:r>
      <w:r w:rsidR="00FE6BCB" w:rsidRPr="007C49B9">
        <w:rPr>
          <w:bCs/>
          <w:szCs w:val="22"/>
          <w:lang w:val="hr-HR"/>
        </w:rPr>
        <w:t xml:space="preserve">prethodne </w:t>
      </w:r>
      <w:r w:rsidR="005A14F4" w:rsidRPr="007C49B9">
        <w:rPr>
          <w:bCs/>
          <w:szCs w:val="22"/>
          <w:lang w:val="hr-HR"/>
        </w:rPr>
        <w:t xml:space="preserve">suglasnosti na Statut Gradske knjižnice Požega </w:t>
      </w:r>
      <w:r w:rsidRPr="007C49B9">
        <w:rPr>
          <w:bCs/>
          <w:szCs w:val="22"/>
          <w:lang w:val="hr-HR"/>
        </w:rPr>
        <w:t>i konstatira da je Gradsko vijeće Grada Požege,</w:t>
      </w:r>
      <w:r w:rsidR="00775F4E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 xml:space="preserve"> </w:t>
      </w:r>
      <w:r w:rsidR="00FE6BCB" w:rsidRPr="007C49B9">
        <w:rPr>
          <w:bCs/>
          <w:szCs w:val="22"/>
          <w:lang w:val="hr-HR"/>
        </w:rPr>
        <w:t xml:space="preserve">bez rasprave,  </w:t>
      </w:r>
      <w:r w:rsidR="00F22DBC" w:rsidRPr="007C49B9">
        <w:rPr>
          <w:bCs/>
          <w:szCs w:val="22"/>
          <w:lang w:val="hr-HR"/>
        </w:rPr>
        <w:t>jednoglasno</w:t>
      </w:r>
      <w:r w:rsidR="006639C7" w:rsidRPr="007C49B9">
        <w:rPr>
          <w:bCs/>
          <w:szCs w:val="22"/>
          <w:lang w:val="hr-HR"/>
        </w:rPr>
        <w:t xml:space="preserve">, </w:t>
      </w:r>
      <w:r w:rsidRPr="007C49B9">
        <w:rPr>
          <w:bCs/>
          <w:szCs w:val="22"/>
          <w:lang w:val="hr-HR"/>
        </w:rPr>
        <w:t>(</w:t>
      </w:r>
      <w:r w:rsidR="00B81F10" w:rsidRPr="007C49B9">
        <w:rPr>
          <w:bCs/>
          <w:szCs w:val="22"/>
          <w:lang w:val="hr-HR"/>
        </w:rPr>
        <w:t>s</w:t>
      </w:r>
      <w:r w:rsidR="006036E4" w:rsidRPr="007C49B9">
        <w:rPr>
          <w:bCs/>
          <w:szCs w:val="22"/>
          <w:lang w:val="hr-HR"/>
        </w:rPr>
        <w:t>a</w:t>
      </w:r>
      <w:r w:rsidR="00B81F10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>1</w:t>
      </w:r>
      <w:r w:rsidR="00775F4E" w:rsidRPr="007C49B9">
        <w:rPr>
          <w:bCs/>
          <w:szCs w:val="22"/>
          <w:lang w:val="hr-HR"/>
        </w:rPr>
        <w:t>7</w:t>
      </w:r>
      <w:r w:rsidRPr="007C49B9">
        <w:rPr>
          <w:bCs/>
          <w:szCs w:val="22"/>
          <w:lang w:val="hr-HR"/>
        </w:rPr>
        <w:t xml:space="preserve"> glasova za), usvojilo</w:t>
      </w:r>
    </w:p>
    <w:p w14:paraId="16164DB5" w14:textId="77777777" w:rsidR="00B34D6B" w:rsidRPr="007C49B9" w:rsidRDefault="00B34D6B" w:rsidP="00B34D6B">
      <w:pPr>
        <w:rPr>
          <w:bCs/>
          <w:szCs w:val="22"/>
          <w:lang w:val="hr-HR"/>
        </w:rPr>
      </w:pPr>
    </w:p>
    <w:p w14:paraId="028A65A7" w14:textId="126A60F5" w:rsidR="00B34D6B" w:rsidRPr="007C49B9" w:rsidRDefault="005A14F4" w:rsidP="00B34D6B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D L U K U</w:t>
      </w:r>
    </w:p>
    <w:p w14:paraId="035ABEE6" w14:textId="6F073508" w:rsidR="005A14F4" w:rsidRPr="007C49B9" w:rsidRDefault="005A14F4" w:rsidP="00B34D6B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o davanju prethodne suglasnosti na </w:t>
      </w:r>
      <w:r w:rsidRPr="007C49B9">
        <w:rPr>
          <w:rFonts w:eastAsia="Arial Unicode MS"/>
          <w:bCs/>
          <w:szCs w:val="22"/>
          <w:lang w:val="hr-HR"/>
        </w:rPr>
        <w:t>Statut Gradske knjižnice Požega</w:t>
      </w:r>
    </w:p>
    <w:p w14:paraId="5E514EFD" w14:textId="77777777" w:rsidR="005A14F4" w:rsidRPr="007C49B9" w:rsidRDefault="005A14F4" w:rsidP="00B34D6B">
      <w:pPr>
        <w:jc w:val="left"/>
        <w:rPr>
          <w:rFonts w:eastAsia="Arial Unicode MS"/>
          <w:bCs/>
          <w:szCs w:val="22"/>
          <w:lang w:val="hr-HR"/>
        </w:rPr>
      </w:pPr>
    </w:p>
    <w:p w14:paraId="705039F7" w14:textId="77777777" w:rsidR="005A14F4" w:rsidRPr="007C49B9" w:rsidRDefault="005A14F4" w:rsidP="005A14F4">
      <w:pPr>
        <w:jc w:val="center"/>
        <w:rPr>
          <w:rFonts w:eastAsia="Arial Unicode MS"/>
          <w:bCs/>
          <w:szCs w:val="22"/>
        </w:rPr>
      </w:pPr>
      <w:r w:rsidRPr="007C49B9">
        <w:rPr>
          <w:rFonts w:eastAsia="Arial Unicode MS"/>
          <w:bCs/>
          <w:szCs w:val="22"/>
        </w:rPr>
        <w:t>I.</w:t>
      </w:r>
    </w:p>
    <w:p w14:paraId="50CCB4D0" w14:textId="77777777" w:rsidR="005A14F4" w:rsidRPr="007C49B9" w:rsidRDefault="005A14F4" w:rsidP="00B34D6B">
      <w:pPr>
        <w:rPr>
          <w:rFonts w:eastAsia="Arial Unicode MS"/>
          <w:bCs/>
          <w:szCs w:val="22"/>
        </w:rPr>
      </w:pPr>
    </w:p>
    <w:p w14:paraId="5841619C" w14:textId="46E9D51A" w:rsidR="005A14F4" w:rsidRPr="007C49B9" w:rsidRDefault="005A14F4" w:rsidP="005A14F4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7C49B9">
        <w:rPr>
          <w:rFonts w:ascii="Times New Roman" w:eastAsia="Arial Unicode MS" w:hAnsi="Times New Roman" w:cs="Times New Roman"/>
          <w:bCs/>
          <w:color w:val="auto"/>
        </w:rPr>
        <w:t xml:space="preserve">Gradsko vijeće Grada Požege daje prethodnu suglasnost na Statut Gradske knjižnice Požega, </w:t>
      </w:r>
      <w:r w:rsidRPr="007C49B9">
        <w:rPr>
          <w:rFonts w:ascii="Times New Roman" w:hAnsi="Times New Roman" w:cs="Times New Roman"/>
          <w:bCs/>
          <w:color w:val="auto"/>
        </w:rPr>
        <w:t xml:space="preserve">u tekstu koji je utvrdilo Upravno vijeće </w:t>
      </w:r>
      <w:r w:rsidRPr="007C49B9">
        <w:rPr>
          <w:rFonts w:ascii="Times New Roman" w:eastAsia="Arial Unicode MS" w:hAnsi="Times New Roman" w:cs="Times New Roman"/>
          <w:bCs/>
          <w:color w:val="auto"/>
        </w:rPr>
        <w:t xml:space="preserve">Gradske knjižnice Požega, </w:t>
      </w:r>
      <w:r w:rsidRPr="007C49B9">
        <w:rPr>
          <w:rFonts w:ascii="Times New Roman" w:hAnsi="Times New Roman" w:cs="Times New Roman"/>
          <w:bCs/>
          <w:color w:val="auto"/>
        </w:rPr>
        <w:t>na 5. sjednici, održanoj, 23. ožujka 2022. godine.</w:t>
      </w:r>
    </w:p>
    <w:p w14:paraId="5F4A738A" w14:textId="13A12A07" w:rsidR="005A14F4" w:rsidRPr="007C49B9" w:rsidRDefault="005A14F4" w:rsidP="005A14F4">
      <w:pPr>
        <w:rPr>
          <w:bCs/>
          <w:szCs w:val="22"/>
        </w:rPr>
      </w:pPr>
    </w:p>
    <w:p w14:paraId="06B12D87" w14:textId="77777777" w:rsidR="005A14F4" w:rsidRPr="007C49B9" w:rsidRDefault="005A14F4" w:rsidP="005A14F4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562C4E69" w14:textId="77777777" w:rsidR="005A14F4" w:rsidRPr="007C49B9" w:rsidRDefault="005A14F4" w:rsidP="00B34D6B">
      <w:pPr>
        <w:rPr>
          <w:bCs/>
          <w:szCs w:val="22"/>
          <w:lang w:val="hr-HR"/>
        </w:rPr>
      </w:pPr>
    </w:p>
    <w:p w14:paraId="7CC8FF16" w14:textId="376590FA" w:rsidR="005A14F4" w:rsidRPr="007C49B9" w:rsidRDefault="005A14F4" w:rsidP="005A14F4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Ova Odluka stupa na snagu danom donošenja, a objavit će se u Službenim novinama Grada Požege.</w:t>
      </w:r>
    </w:p>
    <w:p w14:paraId="45EEF33E" w14:textId="4E779F63" w:rsidR="005A14F4" w:rsidRPr="007C49B9" w:rsidRDefault="005A14F4" w:rsidP="00B34D6B">
      <w:pPr>
        <w:pStyle w:val="Uvuenotijeloteksta"/>
        <w:spacing w:after="0"/>
        <w:ind w:left="0"/>
        <w:rPr>
          <w:b w:val="0"/>
          <w:bCs/>
          <w:szCs w:val="22"/>
        </w:rPr>
      </w:pPr>
    </w:p>
    <w:p w14:paraId="29C9F791" w14:textId="2E531D4A" w:rsidR="00525211" w:rsidRPr="007C49B9" w:rsidRDefault="00E23048" w:rsidP="00FE6BCB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A</w:t>
      </w:r>
      <w:r w:rsidR="00525211" w:rsidRPr="007C49B9">
        <w:rPr>
          <w:b/>
          <w:szCs w:val="22"/>
          <w:lang w:val="hr-HR"/>
        </w:rPr>
        <w:t>d. 5.</w:t>
      </w:r>
    </w:p>
    <w:p w14:paraId="24A7E5E3" w14:textId="07BAAF0A" w:rsidR="00FE6BCB" w:rsidRPr="007C49B9" w:rsidRDefault="001446FA" w:rsidP="00FE6BCB">
      <w:pPr>
        <w:pStyle w:val="Odlomakpopisa"/>
        <w:ind w:left="0" w:right="50"/>
        <w:jc w:val="center"/>
        <w:textAlignment w:val="auto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Prijedlog Odluke o raspisivanju izbora za članove Vijeća mjesnih odbora</w:t>
      </w:r>
    </w:p>
    <w:p w14:paraId="0D6E1CE6" w14:textId="1BC86E6D" w:rsidR="001446FA" w:rsidRPr="007C49B9" w:rsidRDefault="001446FA" w:rsidP="00FE6BCB">
      <w:pPr>
        <w:pStyle w:val="Odlomakpopisa"/>
        <w:ind w:left="0" w:right="50"/>
        <w:jc w:val="center"/>
        <w:textAlignment w:val="auto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na području</w:t>
      </w:r>
      <w:r w:rsidR="00FE6BCB" w:rsidRPr="007C49B9">
        <w:rPr>
          <w:b/>
          <w:szCs w:val="22"/>
          <w:lang w:val="hr-HR"/>
        </w:rPr>
        <w:t xml:space="preserve"> </w:t>
      </w:r>
      <w:r w:rsidRPr="007C49B9">
        <w:rPr>
          <w:b/>
          <w:szCs w:val="22"/>
          <w:lang w:val="hr-HR"/>
        </w:rPr>
        <w:t>Grada Požege</w:t>
      </w:r>
    </w:p>
    <w:p w14:paraId="4597711B" w14:textId="5DDAEEC0" w:rsidR="001446FA" w:rsidRPr="007C49B9" w:rsidRDefault="001446FA" w:rsidP="00FE6BCB">
      <w:pPr>
        <w:rPr>
          <w:bCs/>
          <w:szCs w:val="22"/>
          <w:lang w:val="hr-HR"/>
        </w:rPr>
      </w:pPr>
    </w:p>
    <w:p w14:paraId="7181F72F" w14:textId="07930B55" w:rsidR="00775F4E" w:rsidRPr="007C49B9" w:rsidRDefault="00775F4E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daje riječ Gradonačelniku koji potom daje riječ pročelnici </w:t>
      </w:r>
      <w:r w:rsidR="001446FA" w:rsidRPr="007C49B9">
        <w:rPr>
          <w:bCs/>
          <w:szCs w:val="22"/>
          <w:lang w:val="hr-HR"/>
        </w:rPr>
        <w:t xml:space="preserve">Ljiljani Bilen. </w:t>
      </w:r>
      <w:r w:rsidRPr="007C49B9">
        <w:rPr>
          <w:bCs/>
          <w:szCs w:val="22"/>
          <w:lang w:val="hr-HR"/>
        </w:rPr>
        <w:t xml:space="preserve"> </w:t>
      </w:r>
    </w:p>
    <w:p w14:paraId="21F4C5E7" w14:textId="77777777" w:rsidR="00775F4E" w:rsidRPr="007C49B9" w:rsidRDefault="00775F4E" w:rsidP="00B34D6B">
      <w:pPr>
        <w:rPr>
          <w:bCs/>
          <w:szCs w:val="22"/>
          <w:lang w:val="hr-HR"/>
        </w:rPr>
      </w:pPr>
    </w:p>
    <w:p w14:paraId="46590443" w14:textId="61C25F41" w:rsidR="00775F4E" w:rsidRPr="007C49B9" w:rsidRDefault="001446FA" w:rsidP="00775F4E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LJILJANA BILEN </w:t>
      </w:r>
      <w:r w:rsidR="00775F4E" w:rsidRPr="007C49B9">
        <w:rPr>
          <w:bCs/>
          <w:szCs w:val="22"/>
          <w:lang w:val="hr-HR"/>
        </w:rPr>
        <w:t xml:space="preserve">- daje kratko obrazloženje ove točke dnevnog reda. </w:t>
      </w:r>
    </w:p>
    <w:p w14:paraId="3D9C43F1" w14:textId="616C6DF6" w:rsidR="006269D2" w:rsidRPr="007C49B9" w:rsidRDefault="006269D2" w:rsidP="0094066E">
      <w:pPr>
        <w:suppressAutoHyphens/>
        <w:rPr>
          <w:bCs/>
          <w:szCs w:val="22"/>
          <w:lang w:val="hr-HR"/>
        </w:rPr>
      </w:pPr>
    </w:p>
    <w:p w14:paraId="17C36B09" w14:textId="436D2655" w:rsidR="006269D2" w:rsidRPr="007C49B9" w:rsidRDefault="006269D2" w:rsidP="0094066E">
      <w:pPr>
        <w:suppressAutoHyphens/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otvara raspravu</w:t>
      </w:r>
      <w:r w:rsidR="004F2247" w:rsidRPr="007C49B9">
        <w:rPr>
          <w:bCs/>
          <w:szCs w:val="22"/>
          <w:lang w:val="hr-HR"/>
        </w:rPr>
        <w:t>.</w:t>
      </w:r>
    </w:p>
    <w:p w14:paraId="4D645BF3" w14:textId="1E2867A6" w:rsidR="005B56E1" w:rsidRPr="007C49B9" w:rsidRDefault="005B56E1" w:rsidP="00B34D6B">
      <w:pPr>
        <w:suppressAutoHyphens/>
        <w:rPr>
          <w:bCs/>
          <w:szCs w:val="22"/>
          <w:lang w:val="hr-HR"/>
        </w:rPr>
      </w:pPr>
    </w:p>
    <w:p w14:paraId="70D1B7C5" w14:textId="583E483E" w:rsidR="00775F4E" w:rsidRPr="007C49B9" w:rsidRDefault="00094093" w:rsidP="00775F4E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</w:t>
      </w:r>
      <w:r w:rsidR="00775F4E" w:rsidRPr="007C49B9">
        <w:rPr>
          <w:bCs/>
          <w:szCs w:val="22"/>
          <w:lang w:val="hr-HR"/>
        </w:rPr>
        <w:t xml:space="preserve">- zaključuje raspravu, daje na glasovanje Odluku o </w:t>
      </w:r>
      <w:r w:rsidR="001A5022" w:rsidRPr="007C49B9">
        <w:rPr>
          <w:bCs/>
          <w:szCs w:val="22"/>
          <w:lang w:val="hr-HR"/>
        </w:rPr>
        <w:t xml:space="preserve">raspisivanju izbora za članove Vijeća mjesnih odbora na području Grada Požege </w:t>
      </w:r>
      <w:r w:rsidR="00775F4E" w:rsidRPr="007C49B9">
        <w:rPr>
          <w:bCs/>
          <w:szCs w:val="22"/>
          <w:lang w:val="hr-HR"/>
        </w:rPr>
        <w:t>i konstatira da je Gradsko vijeće Grada Požege, bez rasprave, jednoglasno (</w:t>
      </w:r>
      <w:r w:rsidR="00B81F10" w:rsidRPr="007C49B9">
        <w:rPr>
          <w:bCs/>
          <w:szCs w:val="22"/>
          <w:lang w:val="hr-HR"/>
        </w:rPr>
        <w:t>s</w:t>
      </w:r>
      <w:r w:rsidR="006036E4" w:rsidRPr="007C49B9">
        <w:rPr>
          <w:bCs/>
          <w:szCs w:val="22"/>
          <w:lang w:val="hr-HR"/>
        </w:rPr>
        <w:t>a</w:t>
      </w:r>
      <w:r w:rsidR="00B81F10" w:rsidRPr="007C49B9">
        <w:rPr>
          <w:bCs/>
          <w:szCs w:val="22"/>
          <w:lang w:val="hr-HR"/>
        </w:rPr>
        <w:t xml:space="preserve"> </w:t>
      </w:r>
      <w:r w:rsidR="00775F4E" w:rsidRPr="007C49B9">
        <w:rPr>
          <w:bCs/>
          <w:szCs w:val="22"/>
          <w:lang w:val="hr-HR"/>
        </w:rPr>
        <w:t xml:space="preserve">17 glasova za), usvojilo </w:t>
      </w:r>
    </w:p>
    <w:p w14:paraId="5EED01E8" w14:textId="3883F814" w:rsidR="00094093" w:rsidRPr="007C49B9" w:rsidRDefault="00094093" w:rsidP="00B34D6B">
      <w:pPr>
        <w:rPr>
          <w:bCs/>
          <w:szCs w:val="22"/>
          <w:lang w:val="hr-HR"/>
        </w:rPr>
      </w:pPr>
    </w:p>
    <w:p w14:paraId="367B75A3" w14:textId="77777777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D L U K U</w:t>
      </w:r>
    </w:p>
    <w:p w14:paraId="395CAEE1" w14:textId="77777777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 raspisivanju izbora za članove Vijeća mjesnih odbora na području Grada Požege</w:t>
      </w:r>
    </w:p>
    <w:p w14:paraId="33ADBE36" w14:textId="77777777" w:rsidR="001A5022" w:rsidRPr="007C49B9" w:rsidRDefault="001A5022" w:rsidP="00B34D6B">
      <w:pPr>
        <w:jc w:val="left"/>
        <w:rPr>
          <w:bCs/>
          <w:szCs w:val="22"/>
          <w:lang w:val="hr-HR"/>
        </w:rPr>
      </w:pPr>
    </w:p>
    <w:p w14:paraId="28A8CFBF" w14:textId="77777777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I. </w:t>
      </w:r>
    </w:p>
    <w:p w14:paraId="6F369824" w14:textId="77777777" w:rsidR="001A5022" w:rsidRPr="007C49B9" w:rsidRDefault="001A5022" w:rsidP="001A5022">
      <w:pPr>
        <w:rPr>
          <w:bCs/>
          <w:szCs w:val="22"/>
          <w:lang w:val="hr-HR"/>
        </w:rPr>
      </w:pPr>
    </w:p>
    <w:p w14:paraId="1C77A167" w14:textId="7103C4A0" w:rsidR="001A5022" w:rsidRPr="007C49B9" w:rsidRDefault="001A5022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Gradsko vijeće Grada Požege raspisuje izbore za članove Vijeća mjesnih odbora na području Grada Požege. </w:t>
      </w:r>
    </w:p>
    <w:p w14:paraId="3477BDDE" w14:textId="389B19CC" w:rsidR="001A5022" w:rsidRPr="007C49B9" w:rsidRDefault="001A5022" w:rsidP="001A5022">
      <w:pPr>
        <w:rPr>
          <w:bCs/>
          <w:szCs w:val="22"/>
          <w:lang w:val="hr-HR"/>
        </w:rPr>
      </w:pPr>
    </w:p>
    <w:p w14:paraId="70BBB221" w14:textId="77777777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6BAD9CF0" w14:textId="77777777" w:rsidR="001A5022" w:rsidRPr="007C49B9" w:rsidRDefault="001A5022" w:rsidP="00B34D6B">
      <w:pPr>
        <w:rPr>
          <w:bCs/>
          <w:szCs w:val="22"/>
          <w:lang w:val="hr-HR"/>
        </w:rPr>
      </w:pPr>
    </w:p>
    <w:p w14:paraId="59C65F33" w14:textId="6FEC316F" w:rsidR="00B34D6B" w:rsidRPr="007C49B9" w:rsidRDefault="001A5022" w:rsidP="00B34D6B">
      <w:pPr>
        <w:ind w:firstLine="720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Za dan provedbe izbora određuje se nedjelja, 8. svibnja 2022. godine, u vremenu od 07,00 sati do 19,00 sati.</w:t>
      </w:r>
    </w:p>
    <w:p w14:paraId="53316689" w14:textId="13035847" w:rsidR="00B34D6B" w:rsidRPr="007C49B9" w:rsidRDefault="00B34D6B">
      <w:pPr>
        <w:spacing w:after="160" w:line="259" w:lineRule="auto"/>
        <w:rPr>
          <w:bCs/>
          <w:szCs w:val="22"/>
          <w:lang w:val="hr-HR"/>
        </w:rPr>
      </w:pPr>
    </w:p>
    <w:p w14:paraId="2A3EFC6C" w14:textId="07B9046F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III.</w:t>
      </w:r>
    </w:p>
    <w:p w14:paraId="4D668D5B" w14:textId="77777777" w:rsidR="001A5022" w:rsidRPr="007C49B9" w:rsidRDefault="001A5022" w:rsidP="003C6499">
      <w:pPr>
        <w:jc w:val="left"/>
        <w:rPr>
          <w:bCs/>
          <w:szCs w:val="22"/>
          <w:lang w:val="hr-HR"/>
        </w:rPr>
      </w:pPr>
    </w:p>
    <w:p w14:paraId="7249B8E4" w14:textId="1E657BA3" w:rsidR="001A5022" w:rsidRPr="007C49B9" w:rsidRDefault="001A5022" w:rsidP="001A5022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Stupanjem na snagu ove Odluke stavlja se izvan snage Odluka o raspisivanju izbora za članove Vijeća mjesnih odbora na području Grada Požege (Službene novine Grada Požege, broj: 2/20.) i poništavaju </w:t>
      </w:r>
      <w:r w:rsidR="00EA0200" w:rsidRPr="007C49B9">
        <w:rPr>
          <w:bCs/>
          <w:szCs w:val="22"/>
          <w:lang w:val="hr-HR"/>
        </w:rPr>
        <w:t xml:space="preserve">se </w:t>
      </w:r>
      <w:r w:rsidRPr="007C49B9">
        <w:rPr>
          <w:bCs/>
          <w:szCs w:val="22"/>
          <w:lang w:val="hr-HR"/>
        </w:rPr>
        <w:t xml:space="preserve">sve radnje koje su poduzete vezano uz navedenu Odluku. </w:t>
      </w:r>
    </w:p>
    <w:p w14:paraId="6C99B83C" w14:textId="1E1767E3" w:rsidR="001A5022" w:rsidRPr="007C49B9" w:rsidRDefault="001A5022" w:rsidP="001A5022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lastRenderedPageBreak/>
        <w:t>IV.</w:t>
      </w:r>
    </w:p>
    <w:p w14:paraId="603DC0F1" w14:textId="77777777" w:rsidR="001A5022" w:rsidRPr="007C49B9" w:rsidRDefault="001A5022" w:rsidP="00B34D6B">
      <w:pPr>
        <w:jc w:val="left"/>
        <w:rPr>
          <w:bCs/>
          <w:szCs w:val="22"/>
          <w:lang w:val="hr-HR"/>
        </w:rPr>
      </w:pPr>
    </w:p>
    <w:p w14:paraId="3C1FD42A" w14:textId="780B25C8" w:rsidR="001A5022" w:rsidRPr="007C49B9" w:rsidRDefault="001A5022" w:rsidP="00B34D6B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Ova Odluka stupa na snagu osmog dana od dana objave u Službenim novinama Grada Požege. </w:t>
      </w:r>
    </w:p>
    <w:p w14:paraId="2C118247" w14:textId="77777777" w:rsidR="004A491C" w:rsidRPr="007C49B9" w:rsidRDefault="004A491C" w:rsidP="00B34D6B">
      <w:pPr>
        <w:rPr>
          <w:bCs/>
          <w:szCs w:val="22"/>
          <w:lang w:val="hr-HR"/>
        </w:rPr>
      </w:pPr>
    </w:p>
    <w:p w14:paraId="4448EC71" w14:textId="571AF3E5" w:rsidR="005A14F4" w:rsidRPr="007C49B9" w:rsidRDefault="005A14F4" w:rsidP="005A14F4">
      <w:pPr>
        <w:jc w:val="center"/>
        <w:rPr>
          <w:b/>
          <w:szCs w:val="22"/>
          <w:lang w:val="hr-HR"/>
        </w:rPr>
      </w:pPr>
      <w:r w:rsidRPr="007C49B9">
        <w:rPr>
          <w:b/>
          <w:szCs w:val="22"/>
          <w:lang w:val="hr-HR"/>
        </w:rPr>
        <w:t>Ad. 6.</w:t>
      </w:r>
    </w:p>
    <w:p w14:paraId="3CC160EA" w14:textId="1DB7985A" w:rsidR="0068229A" w:rsidRPr="007C49B9" w:rsidRDefault="0068229A" w:rsidP="0068229A">
      <w:pPr>
        <w:ind w:right="50"/>
        <w:jc w:val="center"/>
        <w:rPr>
          <w:b/>
          <w:szCs w:val="22"/>
          <w:lang w:val="hr-HR" w:eastAsia="zh-CN"/>
        </w:rPr>
      </w:pPr>
      <w:r w:rsidRPr="007C49B9">
        <w:rPr>
          <w:b/>
          <w:szCs w:val="22"/>
          <w:lang w:val="hr-HR" w:eastAsia="zh-CN"/>
        </w:rPr>
        <w:t>Prijedlog Odluke o davanju u zakup nekretnine k.č.br. 3302, zk.ul.br. 2917, u k.o. Baška-Nova</w:t>
      </w:r>
    </w:p>
    <w:p w14:paraId="61AFB2DE" w14:textId="6E2CCB60" w:rsidR="0068229A" w:rsidRPr="007C49B9" w:rsidRDefault="0068229A" w:rsidP="0068229A">
      <w:pPr>
        <w:rPr>
          <w:bCs/>
          <w:szCs w:val="22"/>
          <w:lang w:val="hr-HR"/>
        </w:rPr>
      </w:pPr>
    </w:p>
    <w:p w14:paraId="3A1F2DF7" w14:textId="0FE1151C" w:rsidR="00CE562A" w:rsidRPr="007C49B9" w:rsidRDefault="00CE562A" w:rsidP="00EA0200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daje riječ Gradonačelniku </w:t>
      </w:r>
      <w:r w:rsidR="00EA0200" w:rsidRPr="007C49B9">
        <w:rPr>
          <w:bCs/>
          <w:szCs w:val="22"/>
          <w:lang w:val="hr-HR"/>
        </w:rPr>
        <w:t xml:space="preserve">kako bi </w:t>
      </w:r>
      <w:r w:rsidRPr="007C49B9">
        <w:rPr>
          <w:bCs/>
          <w:szCs w:val="22"/>
          <w:lang w:val="hr-HR"/>
        </w:rPr>
        <w:t>obrazloži</w:t>
      </w:r>
      <w:r w:rsidR="00EA0200" w:rsidRPr="007C49B9">
        <w:rPr>
          <w:bCs/>
          <w:szCs w:val="22"/>
          <w:lang w:val="hr-HR"/>
        </w:rPr>
        <w:t>o</w:t>
      </w:r>
      <w:r w:rsidRPr="007C49B9">
        <w:rPr>
          <w:bCs/>
          <w:szCs w:val="22"/>
          <w:lang w:val="hr-HR"/>
        </w:rPr>
        <w:t xml:space="preserve"> ovu točku dnevnog reda.  </w:t>
      </w:r>
    </w:p>
    <w:p w14:paraId="59333EF6" w14:textId="77777777" w:rsidR="00CE562A" w:rsidRPr="007C49B9" w:rsidRDefault="00CE562A" w:rsidP="00B34D6B">
      <w:pPr>
        <w:rPr>
          <w:bCs/>
          <w:szCs w:val="22"/>
          <w:lang w:val="hr-HR"/>
        </w:rPr>
      </w:pPr>
    </w:p>
    <w:p w14:paraId="4FE027E8" w14:textId="2F0B3F80" w:rsidR="008A5241" w:rsidRPr="007C49B9" w:rsidRDefault="008A5241" w:rsidP="00CE562A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GRADONEČELNIK - daje kratko obrazloženje ove točke d</w:t>
      </w:r>
      <w:r w:rsidR="00C764F3" w:rsidRPr="007C49B9">
        <w:rPr>
          <w:bCs/>
          <w:szCs w:val="22"/>
          <w:lang w:val="hr-HR"/>
        </w:rPr>
        <w:t xml:space="preserve">nevnog </w:t>
      </w:r>
      <w:r w:rsidRPr="007C49B9">
        <w:rPr>
          <w:bCs/>
          <w:szCs w:val="22"/>
          <w:lang w:val="hr-HR"/>
        </w:rPr>
        <w:t xml:space="preserve">reda.  </w:t>
      </w:r>
    </w:p>
    <w:p w14:paraId="25D47E4A" w14:textId="77777777" w:rsidR="008A5241" w:rsidRPr="007C49B9" w:rsidRDefault="008A5241" w:rsidP="00B34D6B">
      <w:pPr>
        <w:rPr>
          <w:bCs/>
          <w:szCs w:val="22"/>
          <w:lang w:val="hr-HR"/>
        </w:rPr>
      </w:pPr>
    </w:p>
    <w:p w14:paraId="1E03423B" w14:textId="373921DA" w:rsidR="00CE562A" w:rsidRPr="007C49B9" w:rsidRDefault="00CE562A" w:rsidP="00CE562A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PREDSJEDNIK - otvara raspravu. </w:t>
      </w:r>
    </w:p>
    <w:p w14:paraId="7E108342" w14:textId="77777777" w:rsidR="00CE562A" w:rsidRPr="007C49B9" w:rsidRDefault="00CE562A" w:rsidP="00B34D6B">
      <w:pPr>
        <w:rPr>
          <w:bCs/>
          <w:szCs w:val="22"/>
          <w:lang w:val="hr-HR"/>
        </w:rPr>
      </w:pPr>
    </w:p>
    <w:p w14:paraId="5A887329" w14:textId="77777777" w:rsidR="00CE562A" w:rsidRPr="007C49B9" w:rsidRDefault="00CE562A" w:rsidP="00CE562A">
      <w:pPr>
        <w:suppressAutoHyphens/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U raspravi su sudjelovali: </w:t>
      </w:r>
    </w:p>
    <w:p w14:paraId="3FB6D339" w14:textId="01568481" w:rsidR="00CE562A" w:rsidRPr="007C49B9" w:rsidRDefault="00CE562A" w:rsidP="00CE562A">
      <w:pPr>
        <w:pStyle w:val="Odlomakpopisa"/>
        <w:numPr>
          <w:ilvl w:val="0"/>
          <w:numId w:val="151"/>
        </w:numPr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ispred Kluba vijećnika SDP-a</w:t>
      </w:r>
      <w:r w:rsidR="00EA0200" w:rsidRPr="007C49B9">
        <w:rPr>
          <w:bCs/>
          <w:szCs w:val="22"/>
          <w:lang w:val="hr-HR"/>
        </w:rPr>
        <w:t>,</w:t>
      </w:r>
      <w:r w:rsidRPr="007C49B9">
        <w:rPr>
          <w:bCs/>
          <w:szCs w:val="22"/>
          <w:lang w:val="hr-HR"/>
        </w:rPr>
        <w:t xml:space="preserve"> Mitar Obradović,</w:t>
      </w:r>
    </w:p>
    <w:p w14:paraId="1462E12B" w14:textId="77777777" w:rsidR="00F42F7B" w:rsidRPr="007C49B9" w:rsidRDefault="00CE562A" w:rsidP="00CE562A">
      <w:pPr>
        <w:pStyle w:val="Odlomakpopisa"/>
        <w:numPr>
          <w:ilvl w:val="0"/>
          <w:numId w:val="151"/>
        </w:numPr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vijećni</w:t>
      </w:r>
      <w:r w:rsidR="00381C4F" w:rsidRPr="007C49B9">
        <w:rPr>
          <w:bCs/>
          <w:szCs w:val="22"/>
          <w:lang w:val="hr-HR"/>
        </w:rPr>
        <w:t>ci</w:t>
      </w:r>
      <w:r w:rsidR="00E11B3A" w:rsidRPr="007C49B9">
        <w:rPr>
          <w:bCs/>
          <w:szCs w:val="22"/>
          <w:lang w:val="hr-HR"/>
        </w:rPr>
        <w:t>:</w:t>
      </w:r>
      <w:r w:rsidR="00381C4F" w:rsidRPr="007C49B9">
        <w:rPr>
          <w:bCs/>
          <w:szCs w:val="22"/>
          <w:lang w:val="hr-HR"/>
        </w:rPr>
        <w:t xml:space="preserve"> Antonio Šarić, Miroslav Penava</w:t>
      </w:r>
      <w:r w:rsidR="004A491C" w:rsidRPr="007C49B9">
        <w:rPr>
          <w:bCs/>
          <w:szCs w:val="22"/>
          <w:lang w:val="hr-HR"/>
        </w:rPr>
        <w:t xml:space="preserve"> i </w:t>
      </w:r>
      <w:r w:rsidR="00381C4F" w:rsidRPr="007C49B9">
        <w:rPr>
          <w:bCs/>
          <w:szCs w:val="22"/>
          <w:lang w:val="hr-HR"/>
        </w:rPr>
        <w:t>dr.sc. Dinko Zima.</w:t>
      </w:r>
    </w:p>
    <w:p w14:paraId="31B74FB3" w14:textId="79BBE203" w:rsidR="00F42F7B" w:rsidRPr="007C49B9" w:rsidRDefault="008A5241" w:rsidP="00CE562A">
      <w:pPr>
        <w:pStyle w:val="Odlomakpopisa"/>
        <w:numPr>
          <w:ilvl w:val="0"/>
          <w:numId w:val="151"/>
        </w:numPr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g</w:t>
      </w:r>
      <w:r w:rsidR="00F42F7B" w:rsidRPr="007C49B9">
        <w:rPr>
          <w:bCs/>
          <w:szCs w:val="22"/>
          <w:lang w:val="hr-HR"/>
        </w:rPr>
        <w:t>radonačelnik, dr.sc. Željko Glavić</w:t>
      </w:r>
      <w:r w:rsidRPr="007C49B9">
        <w:rPr>
          <w:bCs/>
          <w:szCs w:val="22"/>
          <w:lang w:val="hr-HR"/>
        </w:rPr>
        <w:t>.</w:t>
      </w:r>
    </w:p>
    <w:p w14:paraId="39B90E47" w14:textId="77777777" w:rsidR="00CE562A" w:rsidRPr="007C49B9" w:rsidRDefault="00CE562A" w:rsidP="00B34D6B">
      <w:pPr>
        <w:suppressAutoHyphens/>
        <w:rPr>
          <w:bCs/>
          <w:szCs w:val="22"/>
          <w:lang w:val="hr-HR"/>
        </w:rPr>
      </w:pPr>
    </w:p>
    <w:p w14:paraId="68A7F337" w14:textId="652CDC2B" w:rsidR="005A14F4" w:rsidRPr="007C49B9" w:rsidRDefault="005A14F4" w:rsidP="00EA0200">
      <w:pPr>
        <w:ind w:right="50"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zaključuje raspravu, daje na glasovanje</w:t>
      </w:r>
      <w:r w:rsidR="0068229A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 xml:space="preserve"> </w:t>
      </w:r>
      <w:r w:rsidR="0068229A" w:rsidRPr="007C49B9">
        <w:rPr>
          <w:bCs/>
          <w:szCs w:val="22"/>
          <w:lang w:val="hr-HR" w:eastAsia="zh-CN"/>
        </w:rPr>
        <w:t>Odluk</w:t>
      </w:r>
      <w:r w:rsidR="00EA0200" w:rsidRPr="007C49B9">
        <w:rPr>
          <w:bCs/>
          <w:szCs w:val="22"/>
          <w:lang w:val="hr-HR" w:eastAsia="zh-CN"/>
        </w:rPr>
        <w:t xml:space="preserve">u </w:t>
      </w:r>
      <w:r w:rsidR="0068229A" w:rsidRPr="007C49B9">
        <w:rPr>
          <w:bCs/>
          <w:szCs w:val="22"/>
          <w:lang w:val="hr-HR" w:eastAsia="zh-CN"/>
        </w:rPr>
        <w:t xml:space="preserve">o davanju u zakup nekretnine k.č.br. 3302, zk.ul.br. 2917, u k.o. Baška-Nova </w:t>
      </w:r>
      <w:r w:rsidRPr="007C49B9">
        <w:rPr>
          <w:bCs/>
          <w:szCs w:val="22"/>
          <w:lang w:val="hr-HR"/>
        </w:rPr>
        <w:t xml:space="preserve">i konstatira da je Gradsko vijeće Grada Požege, </w:t>
      </w:r>
      <w:r w:rsidR="001A5022" w:rsidRPr="007C49B9">
        <w:rPr>
          <w:bCs/>
          <w:szCs w:val="22"/>
          <w:lang w:val="hr-HR"/>
        </w:rPr>
        <w:t xml:space="preserve">većinom glasova </w:t>
      </w:r>
      <w:r w:rsidRPr="007C49B9">
        <w:rPr>
          <w:bCs/>
          <w:szCs w:val="22"/>
          <w:lang w:val="hr-HR"/>
        </w:rPr>
        <w:t>(s 1</w:t>
      </w:r>
      <w:r w:rsidR="001A5022" w:rsidRPr="007C49B9">
        <w:rPr>
          <w:bCs/>
          <w:szCs w:val="22"/>
          <w:lang w:val="hr-HR"/>
        </w:rPr>
        <w:t>1</w:t>
      </w:r>
      <w:r w:rsidRPr="007C49B9">
        <w:rPr>
          <w:bCs/>
          <w:szCs w:val="22"/>
          <w:lang w:val="hr-HR"/>
        </w:rPr>
        <w:t xml:space="preserve"> glasova za</w:t>
      </w:r>
      <w:r w:rsidR="001A5022" w:rsidRPr="007C49B9">
        <w:rPr>
          <w:bCs/>
          <w:szCs w:val="22"/>
          <w:lang w:val="hr-HR"/>
        </w:rPr>
        <w:t xml:space="preserve"> i </w:t>
      </w:r>
      <w:r w:rsidR="00EA0200" w:rsidRPr="007C49B9">
        <w:rPr>
          <w:bCs/>
          <w:szCs w:val="22"/>
          <w:lang w:val="hr-HR"/>
        </w:rPr>
        <w:t xml:space="preserve">sa </w:t>
      </w:r>
      <w:r w:rsidR="001A5022" w:rsidRPr="007C49B9">
        <w:rPr>
          <w:bCs/>
          <w:szCs w:val="22"/>
          <w:lang w:val="hr-HR"/>
        </w:rPr>
        <w:t>6 glasova protiv</w:t>
      </w:r>
      <w:r w:rsidRPr="007C49B9">
        <w:rPr>
          <w:bCs/>
          <w:szCs w:val="22"/>
          <w:lang w:val="hr-HR"/>
        </w:rPr>
        <w:t xml:space="preserve">), usvojilo </w:t>
      </w:r>
    </w:p>
    <w:p w14:paraId="1EA748B9" w14:textId="129D91C3" w:rsidR="005A14F4" w:rsidRPr="007C49B9" w:rsidRDefault="005A14F4" w:rsidP="00B34D6B">
      <w:pPr>
        <w:rPr>
          <w:bCs/>
          <w:szCs w:val="22"/>
          <w:lang w:val="hr-HR"/>
        </w:rPr>
      </w:pPr>
    </w:p>
    <w:p w14:paraId="291A0740" w14:textId="77777777" w:rsidR="008509F4" w:rsidRPr="007C49B9" w:rsidRDefault="008509F4" w:rsidP="008509F4">
      <w:pPr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O D L U K U </w:t>
      </w:r>
    </w:p>
    <w:p w14:paraId="6694FAD0" w14:textId="77777777" w:rsidR="008509F4" w:rsidRPr="007C49B9" w:rsidRDefault="008509F4" w:rsidP="008509F4">
      <w:pPr>
        <w:jc w:val="center"/>
        <w:rPr>
          <w:bCs/>
          <w:szCs w:val="22"/>
          <w:lang w:val="hr-HR" w:eastAsia="zh-CN"/>
        </w:rPr>
      </w:pPr>
      <w:bookmarkStart w:id="3" w:name="_Hlk98765427"/>
      <w:r w:rsidRPr="007C49B9">
        <w:rPr>
          <w:bCs/>
          <w:szCs w:val="22"/>
          <w:lang w:val="hr-HR"/>
        </w:rPr>
        <w:t xml:space="preserve">o davanju </w:t>
      </w:r>
      <w:r w:rsidRPr="007C49B9">
        <w:rPr>
          <w:bCs/>
          <w:szCs w:val="22"/>
          <w:lang w:val="hr-HR" w:eastAsia="zh-CN"/>
        </w:rPr>
        <w:t>u zakup nekretnine k.č.br. 3302, zk.ul.br. 2917, u k.o. Baška-Nova</w:t>
      </w:r>
      <w:bookmarkEnd w:id="3"/>
    </w:p>
    <w:p w14:paraId="7C66F239" w14:textId="77777777" w:rsidR="008509F4" w:rsidRPr="007C49B9" w:rsidRDefault="008509F4" w:rsidP="008509F4">
      <w:pPr>
        <w:pStyle w:val="Bezproreda"/>
        <w:rPr>
          <w:rFonts w:ascii="Times New Roman" w:hAnsi="Times New Roman" w:cs="Times New Roman"/>
          <w:bCs/>
          <w:lang w:eastAsia="zh-CN"/>
        </w:rPr>
      </w:pPr>
    </w:p>
    <w:p w14:paraId="5EEBCC9A" w14:textId="77777777" w:rsidR="008509F4" w:rsidRPr="007C49B9" w:rsidRDefault="008509F4" w:rsidP="008509F4">
      <w:pPr>
        <w:pStyle w:val="Bezproreda"/>
        <w:jc w:val="center"/>
        <w:rPr>
          <w:rFonts w:ascii="Times New Roman" w:hAnsi="Times New Roman" w:cs="Times New Roman"/>
          <w:bCs/>
        </w:rPr>
      </w:pPr>
      <w:r w:rsidRPr="007C49B9">
        <w:rPr>
          <w:rFonts w:ascii="Times New Roman" w:hAnsi="Times New Roman" w:cs="Times New Roman"/>
          <w:bCs/>
        </w:rPr>
        <w:t>I.</w:t>
      </w:r>
    </w:p>
    <w:p w14:paraId="17151134" w14:textId="77777777" w:rsidR="008509F4" w:rsidRPr="007C49B9" w:rsidRDefault="008509F4" w:rsidP="00B34D6B">
      <w:pPr>
        <w:pStyle w:val="Bezproreda"/>
        <w:rPr>
          <w:rFonts w:ascii="Times New Roman" w:hAnsi="Times New Roman" w:cs="Times New Roman"/>
          <w:bCs/>
        </w:rPr>
      </w:pPr>
    </w:p>
    <w:p w14:paraId="1E41C8E4" w14:textId="77777777" w:rsidR="008509F4" w:rsidRPr="007C49B9" w:rsidRDefault="008509F4" w:rsidP="008509F4">
      <w:pPr>
        <w:ind w:right="-2"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 xml:space="preserve">Gradsko vijeće Grada Požege daje svoju suglasnost i određuje se za pokretanje postupka za davanje u zakup nekretnine označene kao k.č.br. </w:t>
      </w:r>
      <w:r w:rsidRPr="007C49B9">
        <w:rPr>
          <w:bCs/>
          <w:szCs w:val="22"/>
          <w:lang w:val="hr-HR" w:eastAsia="zh-CN"/>
        </w:rPr>
        <w:t>3302, upisane u zk.ul.br. 2917, u k.o. Baška-Nova,</w:t>
      </w:r>
      <w:r w:rsidRPr="007C49B9">
        <w:rPr>
          <w:bCs/>
          <w:szCs w:val="22"/>
          <w:lang w:val="hr-HR"/>
        </w:rPr>
        <w:t xml:space="preserve">  vlasništvo Grada Požege, a u naravi je zgrada </w:t>
      </w:r>
      <w:r w:rsidRPr="007C49B9">
        <w:rPr>
          <w:bCs/>
          <w:szCs w:val="22"/>
          <w:lang w:val="hr-HR" w:eastAsia="zh-CN"/>
        </w:rPr>
        <w:t xml:space="preserve">Odmarališta u općini Baška na otoku Krku. </w:t>
      </w:r>
    </w:p>
    <w:p w14:paraId="7EEF4CF4" w14:textId="77777777" w:rsidR="001234DF" w:rsidRPr="007C49B9" w:rsidRDefault="001234DF" w:rsidP="00B34D6B">
      <w:pPr>
        <w:ind w:right="-2"/>
        <w:jc w:val="left"/>
        <w:rPr>
          <w:bCs/>
          <w:szCs w:val="22"/>
          <w:lang w:val="hr-HR"/>
        </w:rPr>
      </w:pPr>
    </w:p>
    <w:p w14:paraId="5CC493DD" w14:textId="1140D31A" w:rsidR="008509F4" w:rsidRPr="007C49B9" w:rsidRDefault="008509F4" w:rsidP="008509F4">
      <w:pPr>
        <w:ind w:right="-2"/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II.</w:t>
      </w:r>
    </w:p>
    <w:p w14:paraId="7C697899" w14:textId="77777777" w:rsidR="008509F4" w:rsidRPr="007C49B9" w:rsidRDefault="008509F4" w:rsidP="008509F4">
      <w:pPr>
        <w:pStyle w:val="Bezproreda"/>
        <w:rPr>
          <w:rFonts w:ascii="Times New Roman" w:hAnsi="Times New Roman" w:cs="Times New Roman"/>
          <w:bCs/>
        </w:rPr>
      </w:pPr>
    </w:p>
    <w:p w14:paraId="75447453" w14:textId="77777777" w:rsidR="008509F4" w:rsidRPr="007C49B9" w:rsidRDefault="008509F4" w:rsidP="008509F4">
      <w:pPr>
        <w:pStyle w:val="Bezproreda"/>
        <w:ind w:firstLine="708"/>
        <w:jc w:val="both"/>
        <w:rPr>
          <w:rFonts w:ascii="Times New Roman" w:hAnsi="Times New Roman" w:cs="Times New Roman"/>
          <w:bCs/>
        </w:rPr>
      </w:pPr>
      <w:r w:rsidRPr="007C49B9">
        <w:rPr>
          <w:rFonts w:ascii="Times New Roman" w:hAnsi="Times New Roman" w:cs="Times New Roman"/>
          <w:bCs/>
        </w:rPr>
        <w:t>Na temelju ove odluke Povjerenstvo za zakup poslovnog prostora Grada Požege provest će postupak javnog natječaja.</w:t>
      </w:r>
    </w:p>
    <w:p w14:paraId="5E2F7FF9" w14:textId="77777777" w:rsidR="008509F4" w:rsidRPr="007C49B9" w:rsidRDefault="008509F4" w:rsidP="008509F4">
      <w:pPr>
        <w:pStyle w:val="Bezproreda"/>
        <w:ind w:firstLine="708"/>
        <w:jc w:val="both"/>
        <w:rPr>
          <w:rFonts w:ascii="Times New Roman" w:hAnsi="Times New Roman" w:cs="Times New Roman"/>
          <w:bCs/>
        </w:rPr>
      </w:pPr>
      <w:r w:rsidRPr="007C49B9">
        <w:rPr>
          <w:rFonts w:ascii="Times New Roman" w:hAnsi="Times New Roman" w:cs="Times New Roman"/>
          <w:bCs/>
        </w:rPr>
        <w:t xml:space="preserve">Uvjeti i postupak javnog natječaja te visina zakupnine odredit će se sukladno Odluci o zakupu poslovnog prostora (Službene novine Grada Požege, broj: 8/14., 6/16. i 6/20.), Odluci o uvjetima i postupku javnog natječaja za davanje u zakup poslovnog prostora (Službene novine Grada Požege, broj: 8/14. i 7/20.) te Pravilniku o utvrđivanu zakupnine i djelatnosti u poslovnom prostoru (Službene novine Grada Požege, broj: 11/19.). </w:t>
      </w:r>
    </w:p>
    <w:p w14:paraId="5F4D5BFB" w14:textId="77777777" w:rsidR="008509F4" w:rsidRPr="007C49B9" w:rsidRDefault="008509F4" w:rsidP="00B34D6B">
      <w:pPr>
        <w:ind w:right="-2"/>
        <w:jc w:val="left"/>
        <w:rPr>
          <w:bCs/>
          <w:szCs w:val="22"/>
          <w:lang w:val="hr-HR"/>
        </w:rPr>
      </w:pPr>
    </w:p>
    <w:p w14:paraId="35CE94EF" w14:textId="77777777" w:rsidR="008509F4" w:rsidRPr="007C49B9" w:rsidRDefault="008509F4" w:rsidP="008509F4">
      <w:pPr>
        <w:ind w:right="-2"/>
        <w:jc w:val="center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III.</w:t>
      </w:r>
    </w:p>
    <w:p w14:paraId="51346C1D" w14:textId="77777777" w:rsidR="008509F4" w:rsidRPr="007C49B9" w:rsidRDefault="008509F4" w:rsidP="008509F4">
      <w:pPr>
        <w:pStyle w:val="Bezproreda"/>
        <w:rPr>
          <w:rFonts w:ascii="Times New Roman" w:hAnsi="Times New Roman" w:cs="Times New Roman"/>
          <w:bCs/>
        </w:rPr>
      </w:pPr>
    </w:p>
    <w:p w14:paraId="632485D3" w14:textId="478322C0" w:rsidR="008509F4" w:rsidRPr="007C49B9" w:rsidRDefault="008509F4" w:rsidP="00B34D6B">
      <w:pPr>
        <w:ind w:right="-2"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Ova Odluka stupa na snagu osmog dana od dana objave u Službenim novinama Grada Požege.</w:t>
      </w:r>
    </w:p>
    <w:p w14:paraId="7D908FE2" w14:textId="77777777" w:rsidR="00014C8D" w:rsidRPr="007C49B9" w:rsidRDefault="00014C8D" w:rsidP="00B34D6B">
      <w:pPr>
        <w:rPr>
          <w:bCs/>
          <w:szCs w:val="22"/>
          <w:lang w:val="hr-HR"/>
        </w:rPr>
      </w:pPr>
    </w:p>
    <w:p w14:paraId="0A2F0AF3" w14:textId="3E423A2A" w:rsidR="001A5022" w:rsidRPr="007C49B9" w:rsidRDefault="001A5022" w:rsidP="001A5022">
      <w:pPr>
        <w:ind w:firstLine="708"/>
        <w:rPr>
          <w:bCs/>
          <w:szCs w:val="22"/>
          <w:lang w:val="hr-HR"/>
        </w:rPr>
      </w:pPr>
      <w:r w:rsidRPr="007C49B9">
        <w:rPr>
          <w:bCs/>
          <w:szCs w:val="22"/>
          <w:lang w:val="hr-HR"/>
        </w:rPr>
        <w:t>PREDSJEDNIK - zaključuje 11. sjednicu Gradskog vijeća Grad</w:t>
      </w:r>
      <w:r w:rsidR="00E27BCE" w:rsidRPr="007C49B9">
        <w:rPr>
          <w:bCs/>
          <w:szCs w:val="22"/>
          <w:lang w:val="hr-HR"/>
        </w:rPr>
        <w:t>a</w:t>
      </w:r>
      <w:r w:rsidRPr="007C49B9">
        <w:rPr>
          <w:bCs/>
          <w:szCs w:val="22"/>
          <w:lang w:val="hr-HR"/>
        </w:rPr>
        <w:t xml:space="preserve"> Požege</w:t>
      </w:r>
      <w:r w:rsidR="00E27BCE" w:rsidRPr="007C49B9">
        <w:rPr>
          <w:bCs/>
          <w:szCs w:val="22"/>
          <w:lang w:val="hr-HR"/>
        </w:rPr>
        <w:t xml:space="preserve"> </w:t>
      </w:r>
      <w:r w:rsidRPr="007C49B9">
        <w:rPr>
          <w:bCs/>
          <w:szCs w:val="22"/>
          <w:lang w:val="hr-HR"/>
        </w:rPr>
        <w:t xml:space="preserve"> u 17,56 sati.</w:t>
      </w:r>
    </w:p>
    <w:p w14:paraId="49C3CF7D" w14:textId="77777777" w:rsidR="001A5022" w:rsidRPr="007C49B9" w:rsidRDefault="001A5022" w:rsidP="00B34D6B">
      <w:pPr>
        <w:rPr>
          <w:bCs/>
          <w:szCs w:val="22"/>
          <w:lang w:val="hr-HR"/>
        </w:rPr>
      </w:pPr>
    </w:p>
    <w:p w14:paraId="77FBC5A0" w14:textId="37DA8367" w:rsidR="001A5022" w:rsidRPr="007C49B9" w:rsidRDefault="001A5022" w:rsidP="00B34D6B">
      <w:pPr>
        <w:rPr>
          <w:bCs/>
          <w:szCs w:val="22"/>
          <w:lang w:val="hr-HR"/>
        </w:rPr>
      </w:pPr>
    </w:p>
    <w:p w14:paraId="69E36ED6" w14:textId="0E882241" w:rsidR="004929F0" w:rsidRPr="007C49B9" w:rsidRDefault="004929F0" w:rsidP="0094066E">
      <w:pPr>
        <w:ind w:left="5670"/>
        <w:jc w:val="center"/>
        <w:rPr>
          <w:bCs/>
          <w:szCs w:val="22"/>
          <w:lang w:val="hr-HR"/>
        </w:rPr>
      </w:pPr>
      <w:bookmarkStart w:id="4" w:name="_Hlk511382768"/>
      <w:bookmarkStart w:id="5" w:name="_Hlk524338037"/>
      <w:bookmarkStart w:id="6" w:name="_Hlk83194254"/>
      <w:r w:rsidRPr="007C49B9">
        <w:rPr>
          <w:bCs/>
          <w:szCs w:val="22"/>
          <w:lang w:val="hr-HR"/>
        </w:rPr>
        <w:t>PREDSJEDNIK</w:t>
      </w:r>
    </w:p>
    <w:bookmarkEnd w:id="4"/>
    <w:p w14:paraId="55200459" w14:textId="50020BC2" w:rsidR="004929F0" w:rsidRPr="007C49B9" w:rsidRDefault="004929F0" w:rsidP="0094066E">
      <w:pPr>
        <w:ind w:left="5670"/>
        <w:jc w:val="center"/>
        <w:rPr>
          <w:rFonts w:eastAsia="Calibri"/>
          <w:bCs/>
          <w:szCs w:val="22"/>
          <w:lang w:val="hr-HR"/>
        </w:rPr>
      </w:pPr>
      <w:r w:rsidRPr="007C49B9">
        <w:rPr>
          <w:rFonts w:eastAsia="Calibri"/>
          <w:bCs/>
          <w:szCs w:val="22"/>
          <w:lang w:val="hr-HR"/>
        </w:rPr>
        <w:t>Matej Begić, dipl.ing.šum.</w:t>
      </w:r>
    </w:p>
    <w:p w14:paraId="7CA70CD7" w14:textId="77777777" w:rsidR="001234DF" w:rsidRPr="007C49B9" w:rsidRDefault="001234DF" w:rsidP="00B34D6B">
      <w:pPr>
        <w:rPr>
          <w:rFonts w:eastAsia="Calibri"/>
          <w:bCs/>
          <w:szCs w:val="22"/>
          <w:lang w:val="hr-HR"/>
        </w:rPr>
      </w:pPr>
    </w:p>
    <w:p w14:paraId="564ADE59" w14:textId="77777777" w:rsidR="001234DF" w:rsidRPr="007C49B9" w:rsidRDefault="001234DF" w:rsidP="00B34D6B">
      <w:pPr>
        <w:rPr>
          <w:rFonts w:eastAsia="Calibri"/>
          <w:bCs/>
          <w:szCs w:val="22"/>
          <w:lang w:val="hr-HR"/>
        </w:rPr>
      </w:pPr>
    </w:p>
    <w:p w14:paraId="4DEB7999" w14:textId="2FA489E5" w:rsidR="004929F0" w:rsidRPr="007C49B9" w:rsidRDefault="004929F0" w:rsidP="008A5241">
      <w:pPr>
        <w:ind w:firstLine="709"/>
        <w:rPr>
          <w:rFonts w:eastAsia="Calibri"/>
          <w:bCs/>
          <w:szCs w:val="22"/>
          <w:lang w:val="hr-HR"/>
        </w:rPr>
      </w:pPr>
      <w:r w:rsidRPr="007C49B9">
        <w:rPr>
          <w:rFonts w:eastAsia="Calibri"/>
          <w:bCs/>
          <w:szCs w:val="22"/>
          <w:lang w:val="hr-HR"/>
        </w:rPr>
        <w:t xml:space="preserve">ZAPISNIČARKA </w:t>
      </w:r>
    </w:p>
    <w:p w14:paraId="587633B0" w14:textId="598F5045" w:rsidR="00A25261" w:rsidRPr="007C49B9" w:rsidRDefault="004929F0" w:rsidP="007C49B9">
      <w:pPr>
        <w:ind w:left="851"/>
        <w:rPr>
          <w:bCs/>
          <w:szCs w:val="22"/>
          <w:lang w:val="hr-HR"/>
        </w:rPr>
      </w:pPr>
      <w:r w:rsidRPr="007C49B9">
        <w:rPr>
          <w:rFonts w:eastAsia="Calibri"/>
          <w:bCs/>
          <w:szCs w:val="22"/>
          <w:lang w:val="hr-HR"/>
        </w:rPr>
        <w:t>Gordana Gajer</w:t>
      </w:r>
      <w:bookmarkEnd w:id="5"/>
      <w:bookmarkEnd w:id="6"/>
    </w:p>
    <w:sectPr w:rsidR="00A25261" w:rsidRPr="007C49B9" w:rsidSect="003C64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1149" w14:textId="77777777" w:rsidR="00927BFA" w:rsidRDefault="00927BFA">
      <w:r>
        <w:separator/>
      </w:r>
    </w:p>
  </w:endnote>
  <w:endnote w:type="continuationSeparator" w:id="0">
    <w:p w14:paraId="6E372883" w14:textId="77777777" w:rsidR="00927BFA" w:rsidRDefault="009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RBookmanLigh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16650"/>
      <w:docPartObj>
        <w:docPartGallery w:val="Page Numbers (Bottom of Page)"/>
        <w:docPartUnique/>
      </w:docPartObj>
    </w:sdtPr>
    <w:sdtContent>
      <w:p w14:paraId="5C909752" w14:textId="68D04D34" w:rsidR="00087C6B" w:rsidRDefault="00B34D6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4827D2" wp14:editId="17AC75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C6095" w14:textId="77777777" w:rsidR="00B34D6B" w:rsidRPr="00B34D6B" w:rsidRDefault="00B34D6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B34D6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B34D6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B34D6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B34D6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B34D6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4827D2" id="Grupa 12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82C6095" w14:textId="77777777" w:rsidR="00B34D6B" w:rsidRPr="00B34D6B" w:rsidRDefault="00B34D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B34D6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34D6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B34D6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B34D6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B34D6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4C3" w14:textId="77777777" w:rsidR="00927BFA" w:rsidRDefault="00927BFA">
      <w:r>
        <w:separator/>
      </w:r>
    </w:p>
  </w:footnote>
  <w:footnote w:type="continuationSeparator" w:id="0">
    <w:p w14:paraId="4FDC0DB6" w14:textId="77777777" w:rsidR="00927BFA" w:rsidRDefault="0092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D45D" w14:textId="36646F2C" w:rsidR="00087C6B" w:rsidRPr="00B209F8" w:rsidRDefault="00B34D6B" w:rsidP="00B34D6B">
    <w:pPr>
      <w:tabs>
        <w:tab w:val="center" w:pos="4536"/>
        <w:tab w:val="right" w:pos="9072"/>
      </w:tabs>
      <w:autoSpaceDN w:val="0"/>
      <w:rPr>
        <w:rFonts w:ascii="Calibri" w:hAnsi="Calibri" w:cs="Calibri"/>
        <w:bCs/>
        <w:u w:val="single"/>
      </w:rPr>
    </w:pPr>
    <w:bookmarkStart w:id="7" w:name="_Hlk89953162"/>
    <w:bookmarkStart w:id="8" w:name="_Hlk89953163"/>
    <w:bookmarkStart w:id="9" w:name="_Hlk93988738"/>
    <w:bookmarkStart w:id="10" w:name="_Hlk93988739"/>
    <w:bookmarkStart w:id="11" w:name="_Hlk93988826"/>
    <w:bookmarkStart w:id="12" w:name="_Hlk93988827"/>
    <w:bookmarkStart w:id="13" w:name="_Hlk93988828"/>
    <w:bookmarkStart w:id="14" w:name="_Hlk93988829"/>
    <w:bookmarkStart w:id="15" w:name="_Hlk93988830"/>
    <w:bookmarkStart w:id="16" w:name="_Hlk93988831"/>
    <w:bookmarkStart w:id="17" w:name="_Hlk93988904"/>
    <w:bookmarkStart w:id="18" w:name="_Hlk93988905"/>
    <w:bookmarkStart w:id="19" w:name="_Hlk93988906"/>
    <w:bookmarkStart w:id="20" w:name="_Hlk93988907"/>
    <w:bookmarkStart w:id="21" w:name="_Hlk93988908"/>
    <w:bookmarkStart w:id="22" w:name="_Hlk93988909"/>
    <w:bookmarkStart w:id="23" w:name="_Hlk93989287"/>
    <w:bookmarkStart w:id="24" w:name="_Hlk93989288"/>
    <w:bookmarkStart w:id="25" w:name="_Hlk93989289"/>
    <w:bookmarkStart w:id="26" w:name="_Hlk93989290"/>
    <w:bookmarkStart w:id="27" w:name="_Hlk93990926"/>
    <w:bookmarkStart w:id="28" w:name="_Hlk93990927"/>
    <w:bookmarkStart w:id="29" w:name="_Hlk95222879"/>
    <w:bookmarkStart w:id="30" w:name="_Hlk95222880"/>
    <w:bookmarkStart w:id="31" w:name="_Hlk95223575"/>
    <w:bookmarkStart w:id="32" w:name="_Hlk95223576"/>
    <w:bookmarkStart w:id="33" w:name="_Hlk98484015"/>
    <w:bookmarkStart w:id="34" w:name="_Hlk98484016"/>
    <w:bookmarkStart w:id="35" w:name="_Hlk98484017"/>
    <w:bookmarkStart w:id="36" w:name="_Hlk98484018"/>
    <w:bookmarkStart w:id="37" w:name="_Hlk98485300"/>
    <w:bookmarkStart w:id="38" w:name="_Hlk98485301"/>
    <w:r w:rsidRPr="00B209F8">
      <w:rPr>
        <w:rFonts w:ascii="Calibri" w:hAnsi="Calibri" w:cs="Calibri"/>
        <w:bCs/>
        <w:sz w:val="20"/>
        <w:u w:val="single"/>
      </w:rPr>
      <w:t>12. sjednica Gradskog vijeća</w:t>
    </w:r>
    <w:r w:rsidRPr="00B209F8">
      <w:rPr>
        <w:rFonts w:ascii="Calibri" w:hAnsi="Calibri" w:cs="Calibri"/>
        <w:bCs/>
        <w:sz w:val="20"/>
        <w:u w:val="single"/>
      </w:rPr>
      <w:tab/>
    </w:r>
    <w:r w:rsidRPr="00B209F8">
      <w:rPr>
        <w:rFonts w:ascii="Calibri" w:hAnsi="Calibri" w:cs="Calibri"/>
        <w:bCs/>
        <w:sz w:val="20"/>
        <w:u w:val="single"/>
      </w:rPr>
      <w:tab/>
      <w:t>svibanj, 2022.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C2433F"/>
    <w:multiLevelType w:val="hybridMultilevel"/>
    <w:tmpl w:val="FA122666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18E4201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7182E"/>
    <w:multiLevelType w:val="hybridMultilevel"/>
    <w:tmpl w:val="99061692"/>
    <w:lvl w:ilvl="0" w:tplc="1E4EDF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2F6352E"/>
    <w:multiLevelType w:val="hybridMultilevel"/>
    <w:tmpl w:val="7B8659DE"/>
    <w:lvl w:ilvl="0" w:tplc="9F76114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201"/>
        </w:tabs>
        <w:ind w:left="12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8" w15:restartNumberingAfterBreak="0">
    <w:nsid w:val="04206B61"/>
    <w:multiLevelType w:val="hybridMultilevel"/>
    <w:tmpl w:val="858840CE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4F7678"/>
    <w:multiLevelType w:val="hybridMultilevel"/>
    <w:tmpl w:val="45F4352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AA8C3694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55276"/>
    <w:multiLevelType w:val="hybridMultilevel"/>
    <w:tmpl w:val="FA122666"/>
    <w:lvl w:ilvl="0" w:tplc="561CC64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spacing w:val="0"/>
        <w:position w:val="0"/>
        <w:sz w:val="18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CE4696"/>
    <w:multiLevelType w:val="hybridMultilevel"/>
    <w:tmpl w:val="3572B0C8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C11AE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6D60875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B0CE1"/>
    <w:multiLevelType w:val="hybridMultilevel"/>
    <w:tmpl w:val="523C3D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F73EB"/>
    <w:multiLevelType w:val="hybridMultilevel"/>
    <w:tmpl w:val="9C4E002C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B0983"/>
    <w:multiLevelType w:val="hybridMultilevel"/>
    <w:tmpl w:val="2F145B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2F70E4"/>
    <w:multiLevelType w:val="hybridMultilevel"/>
    <w:tmpl w:val="4D18DFA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ADB1590"/>
    <w:multiLevelType w:val="hybridMultilevel"/>
    <w:tmpl w:val="B5225CB6"/>
    <w:lvl w:ilvl="0" w:tplc="2CBCB2B4">
      <w:start w:val="1"/>
      <w:numFmt w:val="bullet"/>
      <w:lvlText w:val="–"/>
      <w:lvlJc w:val="left"/>
      <w:pPr>
        <w:tabs>
          <w:tab w:val="num" w:pos="377"/>
        </w:tabs>
        <w:ind w:left="37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AF80797"/>
    <w:multiLevelType w:val="hybridMultilevel"/>
    <w:tmpl w:val="AA32B806"/>
    <w:lvl w:ilvl="0" w:tplc="546E7660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E7CBE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A55A2"/>
    <w:multiLevelType w:val="hybridMultilevel"/>
    <w:tmpl w:val="E550CC18"/>
    <w:lvl w:ilvl="0" w:tplc="409AA110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02A81"/>
    <w:multiLevelType w:val="hybridMultilevel"/>
    <w:tmpl w:val="9A5C3F6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1F2DEC"/>
    <w:multiLevelType w:val="hybridMultilevel"/>
    <w:tmpl w:val="FA122666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3B1300B"/>
    <w:multiLevelType w:val="hybridMultilevel"/>
    <w:tmpl w:val="8398D43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A2C29"/>
    <w:multiLevelType w:val="hybridMultilevel"/>
    <w:tmpl w:val="C5109482"/>
    <w:lvl w:ilvl="0" w:tplc="CF187D1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90519D"/>
    <w:multiLevelType w:val="hybridMultilevel"/>
    <w:tmpl w:val="6FAA68C6"/>
    <w:lvl w:ilvl="0" w:tplc="3A80C48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F35BA"/>
    <w:multiLevelType w:val="hybridMultilevel"/>
    <w:tmpl w:val="1592EABC"/>
    <w:lvl w:ilvl="0" w:tplc="F17EFC2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F21AB6"/>
    <w:multiLevelType w:val="hybridMultilevel"/>
    <w:tmpl w:val="B7BAECA6"/>
    <w:lvl w:ilvl="0" w:tplc="AB1CBBF8">
      <w:start w:val="1"/>
      <w:numFmt w:val="bullet"/>
      <w:lvlText w:val="–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sz w:val="20"/>
      </w:rPr>
    </w:lvl>
    <w:lvl w:ilvl="1" w:tplc="5B6482A4">
      <w:start w:val="1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0308E4"/>
    <w:multiLevelType w:val="hybridMultilevel"/>
    <w:tmpl w:val="89E0CD5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179FA"/>
    <w:multiLevelType w:val="hybridMultilevel"/>
    <w:tmpl w:val="60C00AFC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9046AE"/>
    <w:multiLevelType w:val="hybridMultilevel"/>
    <w:tmpl w:val="52948BB4"/>
    <w:lvl w:ilvl="0" w:tplc="E38620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A723D3"/>
    <w:multiLevelType w:val="hybridMultilevel"/>
    <w:tmpl w:val="3BD840EA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D2844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317009"/>
    <w:multiLevelType w:val="hybridMultilevel"/>
    <w:tmpl w:val="D59660FE"/>
    <w:lvl w:ilvl="0" w:tplc="F72ACBB4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1E914C56"/>
    <w:multiLevelType w:val="hybridMultilevel"/>
    <w:tmpl w:val="A1B890CC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1F4A20D0"/>
    <w:multiLevelType w:val="multilevel"/>
    <w:tmpl w:val="F2C8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FEA0E6D"/>
    <w:multiLevelType w:val="hybridMultilevel"/>
    <w:tmpl w:val="4B7EA162"/>
    <w:lvl w:ilvl="0" w:tplc="0FE4FC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FFE0BE2"/>
    <w:multiLevelType w:val="hybridMultilevel"/>
    <w:tmpl w:val="0590CD82"/>
    <w:lvl w:ilvl="0" w:tplc="AA8C3694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C0CE7"/>
    <w:multiLevelType w:val="hybridMultilevel"/>
    <w:tmpl w:val="1592EABC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3F01A3"/>
    <w:multiLevelType w:val="hybridMultilevel"/>
    <w:tmpl w:val="F7CA9B6A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8D428E72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color w:val="0000FF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2BA7DF1"/>
    <w:multiLevelType w:val="hybridMultilevel"/>
    <w:tmpl w:val="31AE5EE8"/>
    <w:lvl w:ilvl="0" w:tplc="A648AA6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CCE5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DB65AA"/>
    <w:multiLevelType w:val="hybridMultilevel"/>
    <w:tmpl w:val="8EE45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4B3F88"/>
    <w:multiLevelType w:val="hybridMultilevel"/>
    <w:tmpl w:val="03F41E88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BE39C1"/>
    <w:multiLevelType w:val="hybridMultilevel"/>
    <w:tmpl w:val="B3705A4A"/>
    <w:lvl w:ilvl="0" w:tplc="36AE16D8">
      <w:start w:val="1"/>
      <w:numFmt w:val="lowerLetter"/>
      <w:lvlText w:val="%1."/>
      <w:lvlJc w:val="left"/>
      <w:pPr>
        <w:ind w:left="1495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25AE34C6"/>
    <w:multiLevelType w:val="hybridMultilevel"/>
    <w:tmpl w:val="920AFF6A"/>
    <w:lvl w:ilvl="0" w:tplc="2AF679D2">
      <w:start w:val="1"/>
      <w:numFmt w:val="bullet"/>
      <w:pStyle w:val="novo"/>
      <w:lvlText w:val="-"/>
      <w:lvlJc w:val="left"/>
      <w:pPr>
        <w:tabs>
          <w:tab w:val="num" w:pos="927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013B4A"/>
    <w:multiLevelType w:val="hybridMultilevel"/>
    <w:tmpl w:val="9008F192"/>
    <w:lvl w:ilvl="0" w:tplc="72128340">
      <w:start w:val="10"/>
      <w:numFmt w:val="bullet"/>
      <w:lvlText w:val="-"/>
      <w:lvlJc w:val="left"/>
      <w:pPr>
        <w:ind w:left="22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47" w15:restartNumberingAfterBreak="0">
    <w:nsid w:val="265F4AB5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89097B"/>
    <w:multiLevelType w:val="hybridMultilevel"/>
    <w:tmpl w:val="EB3E41C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586C61"/>
    <w:multiLevelType w:val="hybridMultilevel"/>
    <w:tmpl w:val="19121DB6"/>
    <w:lvl w:ilvl="0" w:tplc="670461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28771C4F"/>
    <w:multiLevelType w:val="multilevel"/>
    <w:tmpl w:val="D138E8F6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1" w15:restartNumberingAfterBreak="0">
    <w:nsid w:val="2A746405"/>
    <w:multiLevelType w:val="hybridMultilevel"/>
    <w:tmpl w:val="0C849432"/>
    <w:lvl w:ilvl="0" w:tplc="215AF902">
      <w:start w:val="1"/>
      <w:numFmt w:val="lowerLetter"/>
      <w:lvlText w:val="%1)"/>
      <w:lvlJc w:val="left"/>
      <w:pPr>
        <w:tabs>
          <w:tab w:val="num" w:pos="481"/>
        </w:tabs>
        <w:ind w:left="481" w:hanging="360"/>
      </w:pPr>
      <w:rPr>
        <w:rFonts w:ascii="Arial" w:hAnsi="Arial" w:hint="default"/>
        <w:b/>
        <w:i w:val="0"/>
      </w:rPr>
    </w:lvl>
    <w:lvl w:ilvl="1" w:tplc="A7307832">
      <w:start w:val="2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 w:hint="default"/>
      </w:rPr>
    </w:lvl>
    <w:lvl w:ilvl="2" w:tplc="F75C24B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52" w15:restartNumberingAfterBreak="0">
    <w:nsid w:val="2AB36064"/>
    <w:multiLevelType w:val="hybridMultilevel"/>
    <w:tmpl w:val="4CF01E4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0878C7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F6F7B"/>
    <w:multiLevelType w:val="multilevel"/>
    <w:tmpl w:val="041A001D"/>
    <w:styleLink w:val="Sti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C3E0E02"/>
    <w:multiLevelType w:val="hybridMultilevel"/>
    <w:tmpl w:val="25348D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042DF4"/>
    <w:multiLevelType w:val="hybridMultilevel"/>
    <w:tmpl w:val="F8440514"/>
    <w:lvl w:ilvl="0" w:tplc="194E2BD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7" w15:restartNumberingAfterBreak="0">
    <w:nsid w:val="2DE56464"/>
    <w:multiLevelType w:val="hybridMultilevel"/>
    <w:tmpl w:val="5B08D23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DA283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592E14"/>
    <w:multiLevelType w:val="hybridMultilevel"/>
    <w:tmpl w:val="08FABAA0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FB6837"/>
    <w:multiLevelType w:val="hybridMultilevel"/>
    <w:tmpl w:val="29E807A2"/>
    <w:lvl w:ilvl="0" w:tplc="85B864A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96375A"/>
    <w:multiLevelType w:val="hybridMultilevel"/>
    <w:tmpl w:val="5082E6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8025F1"/>
    <w:multiLevelType w:val="hybridMultilevel"/>
    <w:tmpl w:val="E4E6F8A0"/>
    <w:lvl w:ilvl="0" w:tplc="A01AB2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732EC3"/>
    <w:multiLevelType w:val="hybridMultilevel"/>
    <w:tmpl w:val="7AE641CC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32FD4D30"/>
    <w:multiLevelType w:val="hybridMultilevel"/>
    <w:tmpl w:val="DE6C6068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783782"/>
    <w:multiLevelType w:val="hybridMultilevel"/>
    <w:tmpl w:val="60E238EA"/>
    <w:lvl w:ilvl="0" w:tplc="8118FB1A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F55E9F"/>
    <w:multiLevelType w:val="hybridMultilevel"/>
    <w:tmpl w:val="87F6518E"/>
    <w:lvl w:ilvl="0" w:tplc="4C7A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59464B"/>
    <w:multiLevelType w:val="hybridMultilevel"/>
    <w:tmpl w:val="A8265C9E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58A3CE9"/>
    <w:multiLevelType w:val="hybridMultilevel"/>
    <w:tmpl w:val="D5B8A036"/>
    <w:lvl w:ilvl="0" w:tplc="B51A1BCA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74273"/>
    <w:multiLevelType w:val="hybridMultilevel"/>
    <w:tmpl w:val="D974F084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0" w15:restartNumberingAfterBreak="0">
    <w:nsid w:val="3668044F"/>
    <w:multiLevelType w:val="hybridMultilevel"/>
    <w:tmpl w:val="014E457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7F5E65"/>
    <w:multiLevelType w:val="hybridMultilevel"/>
    <w:tmpl w:val="3A80B0CA"/>
    <w:lvl w:ilvl="0" w:tplc="D2CEB77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73112AA"/>
    <w:multiLevelType w:val="hybridMultilevel"/>
    <w:tmpl w:val="7CCE5D46"/>
    <w:lvl w:ilvl="0" w:tplc="D50CD9FA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7FD2F67"/>
    <w:multiLevelType w:val="hybridMultilevel"/>
    <w:tmpl w:val="8870BF7E"/>
    <w:lvl w:ilvl="0" w:tplc="41B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AF42BC"/>
    <w:multiLevelType w:val="hybridMultilevel"/>
    <w:tmpl w:val="C0366B58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6157A2"/>
    <w:multiLevelType w:val="hybridMultilevel"/>
    <w:tmpl w:val="57B2A666"/>
    <w:lvl w:ilvl="0" w:tplc="ECD07C88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EA4017"/>
    <w:multiLevelType w:val="hybridMultilevel"/>
    <w:tmpl w:val="9B20971A"/>
    <w:lvl w:ilvl="0" w:tplc="29E6A15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4947E6"/>
    <w:multiLevelType w:val="hybridMultilevel"/>
    <w:tmpl w:val="D150A1A8"/>
    <w:lvl w:ilvl="0" w:tplc="041A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9" w15:restartNumberingAfterBreak="0">
    <w:nsid w:val="3DA810B3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E37DBC"/>
    <w:multiLevelType w:val="hybridMultilevel"/>
    <w:tmpl w:val="C9AAFB26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6E3E44"/>
    <w:multiLevelType w:val="hybridMultilevel"/>
    <w:tmpl w:val="D17C39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866317"/>
    <w:multiLevelType w:val="hybridMultilevel"/>
    <w:tmpl w:val="E332726E"/>
    <w:lvl w:ilvl="0" w:tplc="56160A3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42FA398A"/>
    <w:multiLevelType w:val="hybridMultilevel"/>
    <w:tmpl w:val="6AE443FE"/>
    <w:lvl w:ilvl="0" w:tplc="D2D6E3C6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BE2221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5F2C51"/>
    <w:multiLevelType w:val="hybridMultilevel"/>
    <w:tmpl w:val="D5D62C3A"/>
    <w:lvl w:ilvl="0" w:tplc="CDF60A1C">
      <w:start w:val="1"/>
      <w:numFmt w:val="bullet"/>
      <w:lvlText w:val="-"/>
      <w:lvlJc w:val="left"/>
      <w:pPr>
        <w:tabs>
          <w:tab w:val="num" w:pos="1284"/>
        </w:tabs>
        <w:ind w:left="284" w:hanging="284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7903DB"/>
    <w:multiLevelType w:val="hybridMultilevel"/>
    <w:tmpl w:val="27E28E6A"/>
    <w:lvl w:ilvl="0" w:tplc="0760541A">
      <w:start w:val="1"/>
      <w:numFmt w:val="bullet"/>
      <w:lvlText w:val="–"/>
      <w:lvlJc w:val="left"/>
      <w:pPr>
        <w:tabs>
          <w:tab w:val="num" w:pos="717"/>
        </w:tabs>
        <w:ind w:left="0" w:firstLine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334C78"/>
    <w:multiLevelType w:val="hybridMultilevel"/>
    <w:tmpl w:val="BCC0B8F4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C76995"/>
    <w:multiLevelType w:val="hybridMultilevel"/>
    <w:tmpl w:val="A2366710"/>
    <w:lvl w:ilvl="0" w:tplc="30F0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D95FB7"/>
    <w:multiLevelType w:val="hybridMultilevel"/>
    <w:tmpl w:val="6B9A7EDC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E4146F"/>
    <w:multiLevelType w:val="hybridMultilevel"/>
    <w:tmpl w:val="232EF324"/>
    <w:lvl w:ilvl="0" w:tplc="FA92451E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130CE2"/>
    <w:multiLevelType w:val="hybridMultilevel"/>
    <w:tmpl w:val="93606236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3" w15:restartNumberingAfterBreak="0">
    <w:nsid w:val="4A945364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F73820"/>
    <w:multiLevelType w:val="hybridMultilevel"/>
    <w:tmpl w:val="A6CC6EBA"/>
    <w:lvl w:ilvl="0" w:tplc="F11A01FE">
      <w:start w:val="1"/>
      <w:numFmt w:val="bullet"/>
      <w:lvlText w:val="-"/>
      <w:lvlJc w:val="left"/>
      <w:pPr>
        <w:tabs>
          <w:tab w:val="num" w:pos="1284"/>
        </w:tabs>
        <w:ind w:left="851" w:hanging="851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290733"/>
    <w:multiLevelType w:val="hybridMultilevel"/>
    <w:tmpl w:val="D62298D6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506953"/>
    <w:multiLevelType w:val="hybridMultilevel"/>
    <w:tmpl w:val="D5B8A036"/>
    <w:lvl w:ilvl="0" w:tplc="137E3D3E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487337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FE1ED8"/>
    <w:multiLevelType w:val="hybridMultilevel"/>
    <w:tmpl w:val="DDB4CB10"/>
    <w:lvl w:ilvl="0" w:tplc="052E0AAA">
      <w:start w:val="1"/>
      <w:numFmt w:val="bullet"/>
      <w:lvlText w:val="-"/>
      <w:lvlJc w:val="left"/>
      <w:pPr>
        <w:tabs>
          <w:tab w:val="num" w:pos="720"/>
        </w:tabs>
        <w:ind w:left="64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9C5847"/>
    <w:multiLevelType w:val="hybridMultilevel"/>
    <w:tmpl w:val="8EE45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D117B1"/>
    <w:multiLevelType w:val="hybridMultilevel"/>
    <w:tmpl w:val="1304E1D0"/>
    <w:lvl w:ilvl="0" w:tplc="4426D326">
      <w:start w:val="2"/>
      <w:numFmt w:val="bullet"/>
      <w:lvlText w:val="-"/>
      <w:lvlJc w:val="left"/>
      <w:pPr>
        <w:tabs>
          <w:tab w:val="num" w:pos="567"/>
        </w:tabs>
        <w:ind w:left="284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FB5794"/>
    <w:multiLevelType w:val="hybridMultilevel"/>
    <w:tmpl w:val="3690BB5C"/>
    <w:lvl w:ilvl="0" w:tplc="4FB43B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2" w15:restartNumberingAfterBreak="0">
    <w:nsid w:val="5204182A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3B3EA8"/>
    <w:multiLevelType w:val="hybridMultilevel"/>
    <w:tmpl w:val="D08AE664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5636C9"/>
    <w:multiLevelType w:val="hybridMultilevel"/>
    <w:tmpl w:val="8EE45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E81972"/>
    <w:multiLevelType w:val="hybridMultilevel"/>
    <w:tmpl w:val="F8C89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F75D84"/>
    <w:multiLevelType w:val="hybridMultilevel"/>
    <w:tmpl w:val="BCE42BB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C9CAA70">
      <w:start w:val="1"/>
      <w:numFmt w:val="bullet"/>
      <w:lvlText w:val=""/>
      <w:lvlJc w:val="left"/>
      <w:pPr>
        <w:tabs>
          <w:tab w:val="num" w:pos="3418"/>
        </w:tabs>
        <w:ind w:left="2444" w:hanging="284"/>
      </w:pPr>
      <w:rPr>
        <w:rFonts w:ascii="Symbol" w:hAnsi="Symbol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54FC17D3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AF5951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3B2D67"/>
    <w:multiLevelType w:val="hybridMultilevel"/>
    <w:tmpl w:val="0FD0F0B8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DD0F15"/>
    <w:multiLevelType w:val="hybridMultilevel"/>
    <w:tmpl w:val="7278E7F8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EA4CCB"/>
    <w:multiLevelType w:val="hybridMultilevel"/>
    <w:tmpl w:val="BCE42BBA"/>
    <w:lvl w:ilvl="0" w:tplc="F75C24BA">
      <w:start w:val="1"/>
      <w:numFmt w:val="bullet"/>
      <w:lvlText w:val="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CDCDD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5A8B4675"/>
    <w:multiLevelType w:val="hybridMultilevel"/>
    <w:tmpl w:val="2662EABC"/>
    <w:lvl w:ilvl="0" w:tplc="A468A608">
      <w:start w:val="1"/>
      <w:numFmt w:val="bullet"/>
      <w:pStyle w:val="Tekstfusno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95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2324A2"/>
    <w:multiLevelType w:val="hybridMultilevel"/>
    <w:tmpl w:val="53E29E12"/>
    <w:lvl w:ilvl="0" w:tplc="C7A6E36C">
      <w:start w:val="1"/>
      <w:numFmt w:val="bullet"/>
      <w:lvlText w:val="–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5F2975C5"/>
    <w:multiLevelType w:val="hybridMultilevel"/>
    <w:tmpl w:val="CD6AF796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AB76D3"/>
    <w:multiLevelType w:val="hybridMultilevel"/>
    <w:tmpl w:val="BA94724C"/>
    <w:lvl w:ilvl="0" w:tplc="D730DF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0586C52"/>
    <w:multiLevelType w:val="hybridMultilevel"/>
    <w:tmpl w:val="1592EABC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CF2139"/>
    <w:multiLevelType w:val="hybridMultilevel"/>
    <w:tmpl w:val="7CBCA77C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E96FDD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D259EE"/>
    <w:multiLevelType w:val="hybridMultilevel"/>
    <w:tmpl w:val="07361550"/>
    <w:lvl w:ilvl="0" w:tplc="037C1076">
      <w:start w:val="1"/>
      <w:numFmt w:val="bullet"/>
      <w:lvlText w:val="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247F61"/>
    <w:multiLevelType w:val="hybridMultilevel"/>
    <w:tmpl w:val="E0C0B9BA"/>
    <w:lvl w:ilvl="0" w:tplc="50BA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393275"/>
    <w:multiLevelType w:val="hybridMultilevel"/>
    <w:tmpl w:val="8EE45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E3195E"/>
    <w:multiLevelType w:val="hybridMultilevel"/>
    <w:tmpl w:val="0B8EA5AE"/>
    <w:lvl w:ilvl="0" w:tplc="0062FE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64F25BBA"/>
    <w:multiLevelType w:val="hybridMultilevel"/>
    <w:tmpl w:val="7ACC5A40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5B10082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F66866"/>
    <w:multiLevelType w:val="hybridMultilevel"/>
    <w:tmpl w:val="29E807A2"/>
    <w:lvl w:ilvl="0" w:tplc="105C1A00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8C10E460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7148EF"/>
    <w:multiLevelType w:val="hybridMultilevel"/>
    <w:tmpl w:val="59188A42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2B182B"/>
    <w:multiLevelType w:val="hybridMultilevel"/>
    <w:tmpl w:val="29E807A2"/>
    <w:lvl w:ilvl="0" w:tplc="8C10E46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5E19F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A13BD9"/>
    <w:multiLevelType w:val="hybridMultilevel"/>
    <w:tmpl w:val="43EE69F2"/>
    <w:lvl w:ilvl="0" w:tplc="C4104FF2">
      <w:start w:val="109"/>
      <w:numFmt w:val="decimal"/>
      <w:pStyle w:val="lanak"/>
      <w:lvlText w:val="Članak %1."/>
      <w:lvlJc w:val="left"/>
      <w:pPr>
        <w:tabs>
          <w:tab w:val="num" w:pos="4471"/>
        </w:tabs>
        <w:ind w:left="4471" w:hanging="4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A2E4213"/>
    <w:multiLevelType w:val="hybridMultilevel"/>
    <w:tmpl w:val="4776D8B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5059CA"/>
    <w:multiLevelType w:val="hybridMultilevel"/>
    <w:tmpl w:val="8EE45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2D7129"/>
    <w:multiLevelType w:val="hybridMultilevel"/>
    <w:tmpl w:val="E200B0C8"/>
    <w:lvl w:ilvl="0" w:tplc="89AC35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B10798"/>
    <w:multiLevelType w:val="hybridMultilevel"/>
    <w:tmpl w:val="0218AA34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B17E8F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CCE57FB"/>
    <w:multiLevelType w:val="hybridMultilevel"/>
    <w:tmpl w:val="03F4034E"/>
    <w:lvl w:ilvl="0" w:tplc="04EAF36C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2C70A0"/>
    <w:multiLevelType w:val="hybridMultilevel"/>
    <w:tmpl w:val="ED9AF180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F342D7"/>
    <w:multiLevelType w:val="hybridMultilevel"/>
    <w:tmpl w:val="0980BB86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DF649F0"/>
    <w:multiLevelType w:val="hybridMultilevel"/>
    <w:tmpl w:val="912015B6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ED37321"/>
    <w:multiLevelType w:val="hybridMultilevel"/>
    <w:tmpl w:val="29CA76BC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F1F3DB1"/>
    <w:multiLevelType w:val="hybridMultilevel"/>
    <w:tmpl w:val="44609CB2"/>
    <w:lvl w:ilvl="0" w:tplc="16AC48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4" w15:restartNumberingAfterBreak="0">
    <w:nsid w:val="70BE7E24"/>
    <w:multiLevelType w:val="hybridMultilevel"/>
    <w:tmpl w:val="F67A66C2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5" w15:restartNumberingAfterBreak="0">
    <w:nsid w:val="70CA4E44"/>
    <w:multiLevelType w:val="hybridMultilevel"/>
    <w:tmpl w:val="45F4352A"/>
    <w:lvl w:ilvl="0" w:tplc="DE12D682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8E4208E8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D03608"/>
    <w:multiLevelType w:val="hybridMultilevel"/>
    <w:tmpl w:val="0E38C65C"/>
    <w:lvl w:ilvl="0" w:tplc="AB1CBBF8">
      <w:start w:val="1"/>
      <w:numFmt w:val="bullet"/>
      <w:lvlText w:val="–"/>
      <w:lvlJc w:val="left"/>
      <w:pPr>
        <w:tabs>
          <w:tab w:val="num" w:pos="644"/>
        </w:tabs>
        <w:ind w:left="625" w:hanging="341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47" w15:restartNumberingAfterBreak="0">
    <w:nsid w:val="711213DE"/>
    <w:multiLevelType w:val="hybridMultilevel"/>
    <w:tmpl w:val="DFC6742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24355A"/>
    <w:multiLevelType w:val="hybridMultilevel"/>
    <w:tmpl w:val="8B024948"/>
    <w:lvl w:ilvl="0" w:tplc="E7A2C29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9" w15:restartNumberingAfterBreak="0">
    <w:nsid w:val="72685EA6"/>
    <w:multiLevelType w:val="hybridMultilevel"/>
    <w:tmpl w:val="7CA439D0"/>
    <w:lvl w:ilvl="0" w:tplc="ECD07C88">
      <w:start w:val="1"/>
      <w:numFmt w:val="bullet"/>
      <w:lvlText w:val="–"/>
      <w:lvlJc w:val="left"/>
      <w:pPr>
        <w:tabs>
          <w:tab w:val="num" w:pos="1021"/>
        </w:tabs>
        <w:ind w:left="1021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0" w15:restartNumberingAfterBreak="0">
    <w:nsid w:val="728C30F2"/>
    <w:multiLevelType w:val="hybridMultilevel"/>
    <w:tmpl w:val="0742E452"/>
    <w:lvl w:ilvl="0" w:tplc="8B20E528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011A54"/>
    <w:multiLevelType w:val="hybridMultilevel"/>
    <w:tmpl w:val="84EE188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4907FC9"/>
    <w:multiLevelType w:val="hybridMultilevel"/>
    <w:tmpl w:val="074416FE"/>
    <w:lvl w:ilvl="0" w:tplc="3D68531E">
      <w:start w:val="1"/>
      <w:numFmt w:val="bullet"/>
      <w:lvlText w:val=""/>
      <w:lvlJc w:val="left"/>
      <w:pPr>
        <w:tabs>
          <w:tab w:val="num" w:pos="494"/>
        </w:tabs>
        <w:ind w:left="494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3" w15:restartNumberingAfterBreak="0">
    <w:nsid w:val="756034AE"/>
    <w:multiLevelType w:val="hybridMultilevel"/>
    <w:tmpl w:val="4550709A"/>
    <w:lvl w:ilvl="0" w:tplc="6F2A0B26">
      <w:start w:val="1"/>
      <w:numFmt w:val="bullet"/>
      <w:lvlText w:val="-"/>
      <w:lvlJc w:val="left"/>
      <w:pPr>
        <w:tabs>
          <w:tab w:val="num" w:pos="360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974414"/>
    <w:multiLevelType w:val="hybridMultilevel"/>
    <w:tmpl w:val="D4BA8394"/>
    <w:lvl w:ilvl="0" w:tplc="F4F0306A">
      <w:start w:val="1"/>
      <w:numFmt w:val="bullet"/>
      <w:lvlText w:val="-"/>
      <w:lvlJc w:val="left"/>
      <w:pPr>
        <w:tabs>
          <w:tab w:val="num" w:pos="785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61C81"/>
    <w:multiLevelType w:val="hybridMultilevel"/>
    <w:tmpl w:val="866C53A0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8D12AAB"/>
    <w:multiLevelType w:val="hybridMultilevel"/>
    <w:tmpl w:val="5A40B5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A4F78C5"/>
    <w:multiLevelType w:val="hybridMultilevel"/>
    <w:tmpl w:val="DBEC7B5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8F4BF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AD16EE9"/>
    <w:multiLevelType w:val="hybridMultilevel"/>
    <w:tmpl w:val="72DE4658"/>
    <w:lvl w:ilvl="0" w:tplc="9284648C">
      <w:start w:val="1"/>
      <w:numFmt w:val="bullet"/>
      <w:lvlText w:val="-"/>
      <w:lvlJc w:val="left"/>
      <w:pPr>
        <w:tabs>
          <w:tab w:val="num" w:pos="873"/>
        </w:tabs>
        <w:ind w:left="136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9"/>
        </w:tabs>
        <w:ind w:left="65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</w:rPr>
    </w:lvl>
  </w:abstractNum>
  <w:abstractNum w:abstractNumId="159" w15:restartNumberingAfterBreak="0">
    <w:nsid w:val="7C836FF9"/>
    <w:multiLevelType w:val="hybridMultilevel"/>
    <w:tmpl w:val="91C8186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7F06688D"/>
    <w:multiLevelType w:val="hybridMultilevel"/>
    <w:tmpl w:val="D99E0670"/>
    <w:lvl w:ilvl="0" w:tplc="77E297B2">
      <w:start w:val="1"/>
      <w:numFmt w:val="bullet"/>
      <w:lvlText w:val=""/>
      <w:lvlJc w:val="left"/>
      <w:pPr>
        <w:tabs>
          <w:tab w:val="num" w:pos="992"/>
        </w:tabs>
        <w:ind w:left="992" w:hanging="56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F106C5B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48807255">
    <w:abstractNumId w:val="0"/>
  </w:num>
  <w:num w:numId="2" w16cid:durableId="1557550136">
    <w:abstractNumId w:val="73"/>
  </w:num>
  <w:num w:numId="3" w16cid:durableId="241107903">
    <w:abstractNumId w:val="40"/>
  </w:num>
  <w:num w:numId="4" w16cid:durableId="355892194">
    <w:abstractNumId w:val="92"/>
  </w:num>
  <w:num w:numId="5" w16cid:durableId="442187340">
    <w:abstractNumId w:val="105"/>
  </w:num>
  <w:num w:numId="6" w16cid:durableId="804740611">
    <w:abstractNumId w:val="46"/>
  </w:num>
  <w:num w:numId="7" w16cid:durableId="1587765685">
    <w:abstractNumId w:val="54"/>
  </w:num>
  <w:num w:numId="8" w16cid:durableId="791291510">
    <w:abstractNumId w:val="98"/>
  </w:num>
  <w:num w:numId="9" w16cid:durableId="1774327690">
    <w:abstractNumId w:val="30"/>
  </w:num>
  <w:num w:numId="10" w16cid:durableId="587229115">
    <w:abstractNumId w:val="37"/>
  </w:num>
  <w:num w:numId="11" w16cid:durableId="1500195104">
    <w:abstractNumId w:val="145"/>
  </w:num>
  <w:num w:numId="12" w16cid:durableId="1002440348">
    <w:abstractNumId w:val="86"/>
  </w:num>
  <w:num w:numId="13" w16cid:durableId="114716333">
    <w:abstractNumId w:val="31"/>
  </w:num>
  <w:num w:numId="14" w16cid:durableId="815341837">
    <w:abstractNumId w:val="158"/>
  </w:num>
  <w:num w:numId="15" w16cid:durableId="1732922055">
    <w:abstractNumId w:val="114"/>
  </w:num>
  <w:num w:numId="16" w16cid:durableId="1929848711">
    <w:abstractNumId w:val="33"/>
  </w:num>
  <w:num w:numId="17" w16cid:durableId="917518072">
    <w:abstractNumId w:val="149"/>
  </w:num>
  <w:num w:numId="18" w16cid:durableId="541481711">
    <w:abstractNumId w:val="152"/>
  </w:num>
  <w:num w:numId="19" w16cid:durableId="1017392585">
    <w:abstractNumId w:val="9"/>
  </w:num>
  <w:num w:numId="20" w16cid:durableId="716658916">
    <w:abstractNumId w:val="70"/>
  </w:num>
  <w:num w:numId="21" w16cid:durableId="1444107937">
    <w:abstractNumId w:val="106"/>
  </w:num>
  <w:num w:numId="22" w16cid:durableId="1218008780">
    <w:abstractNumId w:val="90"/>
  </w:num>
  <w:num w:numId="23" w16cid:durableId="994069148">
    <w:abstractNumId w:val="71"/>
  </w:num>
  <w:num w:numId="24" w16cid:durableId="1942294293">
    <w:abstractNumId w:val="55"/>
  </w:num>
  <w:num w:numId="25" w16cid:durableId="105738478">
    <w:abstractNumId w:val="156"/>
  </w:num>
  <w:num w:numId="26" w16cid:durableId="1052311749">
    <w:abstractNumId w:val="157"/>
  </w:num>
  <w:num w:numId="27" w16cid:durableId="2090998866">
    <w:abstractNumId w:val="8"/>
  </w:num>
  <w:num w:numId="28" w16cid:durableId="851259477">
    <w:abstractNumId w:val="4"/>
  </w:num>
  <w:num w:numId="29" w16cid:durableId="108745118">
    <w:abstractNumId w:val="96"/>
  </w:num>
  <w:num w:numId="30" w16cid:durableId="826016355">
    <w:abstractNumId w:val="68"/>
  </w:num>
  <w:num w:numId="31" w16cid:durableId="493838109">
    <w:abstractNumId w:val="43"/>
  </w:num>
  <w:num w:numId="32" w16cid:durableId="838934302">
    <w:abstractNumId w:val="127"/>
  </w:num>
  <w:num w:numId="33" w16cid:durableId="840892599">
    <w:abstractNumId w:val="87"/>
  </w:num>
  <w:num w:numId="34" w16cid:durableId="1680621548">
    <w:abstractNumId w:val="100"/>
  </w:num>
  <w:num w:numId="35" w16cid:durableId="877165984">
    <w:abstractNumId w:val="65"/>
  </w:num>
  <w:num w:numId="36" w16cid:durableId="195510962">
    <w:abstractNumId w:val="144"/>
  </w:num>
  <w:num w:numId="37" w16cid:durableId="732965003">
    <w:abstractNumId w:val="115"/>
  </w:num>
  <w:num w:numId="38" w16cid:durableId="638150446">
    <w:abstractNumId w:val="57"/>
  </w:num>
  <w:num w:numId="39" w16cid:durableId="2071338486">
    <w:abstractNumId w:val="94"/>
  </w:num>
  <w:num w:numId="40" w16cid:durableId="528765158">
    <w:abstractNumId w:val="153"/>
  </w:num>
  <w:num w:numId="41" w16cid:durableId="520165398">
    <w:abstractNumId w:val="45"/>
  </w:num>
  <w:num w:numId="42" w16cid:durableId="1293829704">
    <w:abstractNumId w:val="85"/>
  </w:num>
  <w:num w:numId="43" w16cid:durableId="953825574">
    <w:abstractNumId w:val="72"/>
  </w:num>
  <w:num w:numId="44" w16cid:durableId="378943987">
    <w:abstractNumId w:val="25"/>
  </w:num>
  <w:num w:numId="45" w16cid:durableId="493377890">
    <w:abstractNumId w:val="154"/>
  </w:num>
  <w:num w:numId="46" w16cid:durableId="2139494276">
    <w:abstractNumId w:val="14"/>
  </w:num>
  <w:num w:numId="47" w16cid:durableId="730544675">
    <w:abstractNumId w:val="139"/>
  </w:num>
  <w:num w:numId="48" w16cid:durableId="1110122020">
    <w:abstractNumId w:val="140"/>
  </w:num>
  <w:num w:numId="49" w16cid:durableId="1125418">
    <w:abstractNumId w:val="83"/>
  </w:num>
  <w:num w:numId="50" w16cid:durableId="1779326908">
    <w:abstractNumId w:val="20"/>
  </w:num>
  <w:num w:numId="51" w16cid:durableId="83689777">
    <w:abstractNumId w:val="150"/>
  </w:num>
  <w:num w:numId="52" w16cid:durableId="582686716">
    <w:abstractNumId w:val="95"/>
  </w:num>
  <w:num w:numId="53" w16cid:durableId="765228742">
    <w:abstractNumId w:val="131"/>
  </w:num>
  <w:num w:numId="54" w16cid:durableId="1291404279">
    <w:abstractNumId w:val="28"/>
  </w:num>
  <w:num w:numId="55" w16cid:durableId="738405826">
    <w:abstractNumId w:val="110"/>
  </w:num>
  <w:num w:numId="56" w16cid:durableId="672338304">
    <w:abstractNumId w:val="23"/>
  </w:num>
  <w:num w:numId="57" w16cid:durableId="1504584097">
    <w:abstractNumId w:val="21"/>
  </w:num>
  <w:num w:numId="58" w16cid:durableId="620847714">
    <w:abstractNumId w:val="89"/>
  </w:num>
  <w:num w:numId="59" w16cid:durableId="177431954">
    <w:abstractNumId w:val="141"/>
  </w:num>
  <w:num w:numId="60" w16cid:durableId="1886716232">
    <w:abstractNumId w:val="48"/>
  </w:num>
  <w:num w:numId="61" w16cid:durableId="1669097275">
    <w:abstractNumId w:val="147"/>
  </w:num>
  <w:num w:numId="62" w16cid:durableId="426735782">
    <w:abstractNumId w:val="160"/>
  </w:num>
  <w:num w:numId="63" w16cid:durableId="969895075">
    <w:abstractNumId w:val="120"/>
  </w:num>
  <w:num w:numId="64" w16cid:durableId="270556127">
    <w:abstractNumId w:val="18"/>
  </w:num>
  <w:num w:numId="65" w16cid:durableId="2047291573">
    <w:abstractNumId w:val="64"/>
  </w:num>
  <w:num w:numId="66" w16cid:durableId="1426995897">
    <w:abstractNumId w:val="134"/>
  </w:num>
  <w:num w:numId="67" w16cid:durableId="1734155423">
    <w:abstractNumId w:val="10"/>
  </w:num>
  <w:num w:numId="68" w16cid:durableId="1745882683">
    <w:abstractNumId w:val="59"/>
  </w:num>
  <w:num w:numId="69" w16cid:durableId="1069427411">
    <w:abstractNumId w:val="29"/>
  </w:num>
  <w:num w:numId="70" w16cid:durableId="687877980">
    <w:abstractNumId w:val="80"/>
  </w:num>
  <w:num w:numId="71" w16cid:durableId="202256533">
    <w:abstractNumId w:val="79"/>
  </w:num>
  <w:num w:numId="72" w16cid:durableId="1460303067">
    <w:abstractNumId w:val="137"/>
  </w:num>
  <w:num w:numId="73" w16cid:durableId="1032464937">
    <w:abstractNumId w:val="36"/>
  </w:num>
  <w:num w:numId="74" w16cid:durableId="725031541">
    <w:abstractNumId w:val="24"/>
  </w:num>
  <w:num w:numId="75" w16cid:durableId="2040275293">
    <w:abstractNumId w:val="116"/>
  </w:num>
  <w:num w:numId="76" w16cid:durableId="3093505">
    <w:abstractNumId w:val="74"/>
  </w:num>
  <w:num w:numId="77" w16cid:durableId="646204018">
    <w:abstractNumId w:val="124"/>
  </w:num>
  <w:num w:numId="78" w16cid:durableId="1493375588">
    <w:abstractNumId w:val="142"/>
  </w:num>
  <w:num w:numId="79" w16cid:durableId="581647673">
    <w:abstractNumId w:val="130"/>
  </w:num>
  <w:num w:numId="80" w16cid:durableId="1212421353">
    <w:abstractNumId w:val="108"/>
  </w:num>
  <w:num w:numId="81" w16cid:durableId="1897008132">
    <w:abstractNumId w:val="76"/>
  </w:num>
  <w:num w:numId="82" w16cid:durableId="611982471">
    <w:abstractNumId w:val="146"/>
  </w:num>
  <w:num w:numId="83" w16cid:durableId="817069843">
    <w:abstractNumId w:val="27"/>
  </w:num>
  <w:num w:numId="84" w16cid:durableId="971445657">
    <w:abstractNumId w:val="52"/>
  </w:num>
  <w:num w:numId="85" w16cid:durableId="1386296670">
    <w:abstractNumId w:val="75"/>
  </w:num>
  <w:num w:numId="86" w16cid:durableId="1714619998">
    <w:abstractNumId w:val="103"/>
  </w:num>
  <w:num w:numId="87" w16cid:durableId="2063090788">
    <w:abstractNumId w:val="11"/>
  </w:num>
  <w:num w:numId="88" w16cid:durableId="20520966">
    <w:abstractNumId w:val="61"/>
  </w:num>
  <w:num w:numId="89" w16cid:durableId="519314170">
    <w:abstractNumId w:val="81"/>
  </w:num>
  <w:num w:numId="90" w16cid:durableId="1394280433">
    <w:abstractNumId w:val="69"/>
  </w:num>
  <w:num w:numId="91" w16cid:durableId="644704831">
    <w:abstractNumId w:val="118"/>
  </w:num>
  <w:num w:numId="92" w16cid:durableId="2065713216">
    <w:abstractNumId w:val="17"/>
  </w:num>
  <w:num w:numId="93" w16cid:durableId="2054888430">
    <w:abstractNumId w:val="22"/>
  </w:num>
  <w:num w:numId="94" w16cid:durableId="1305114962">
    <w:abstractNumId w:val="155"/>
  </w:num>
  <w:num w:numId="95" w16cid:durableId="446894587">
    <w:abstractNumId w:val="111"/>
  </w:num>
  <w:num w:numId="96" w16cid:durableId="353773771">
    <w:abstractNumId w:val="38"/>
  </w:num>
  <w:num w:numId="97" w16cid:durableId="1367607843">
    <w:abstractNumId w:val="39"/>
  </w:num>
  <w:num w:numId="98" w16cid:durableId="443841385">
    <w:abstractNumId w:val="117"/>
  </w:num>
  <w:num w:numId="99" w16cid:durableId="1804425466">
    <w:abstractNumId w:val="113"/>
  </w:num>
  <w:num w:numId="100" w16cid:durableId="1790200786">
    <w:abstractNumId w:val="60"/>
  </w:num>
  <w:num w:numId="101" w16cid:durableId="809637052">
    <w:abstractNumId w:val="128"/>
  </w:num>
  <w:num w:numId="102" w16cid:durableId="1433740664">
    <w:abstractNumId w:val="126"/>
  </w:num>
  <w:num w:numId="103" w16cid:durableId="1234006013">
    <w:abstractNumId w:val="5"/>
  </w:num>
  <w:num w:numId="104" w16cid:durableId="1906378528">
    <w:abstractNumId w:val="119"/>
  </w:num>
  <w:num w:numId="105" w16cid:durableId="479006359">
    <w:abstractNumId w:val="102"/>
  </w:num>
  <w:num w:numId="106" w16cid:durableId="236671806">
    <w:abstractNumId w:val="93"/>
  </w:num>
  <w:num w:numId="107" w16cid:durableId="1795097780">
    <w:abstractNumId w:val="135"/>
  </w:num>
  <w:num w:numId="108" w16cid:durableId="1490055170">
    <w:abstractNumId w:val="19"/>
  </w:num>
  <w:num w:numId="109" w16cid:durableId="2012179686">
    <w:abstractNumId w:val="129"/>
  </w:num>
  <w:num w:numId="110" w16cid:durableId="443962154">
    <w:abstractNumId w:val="32"/>
  </w:num>
  <w:num w:numId="111" w16cid:durableId="680476484">
    <w:abstractNumId w:val="125"/>
  </w:num>
  <w:num w:numId="112" w16cid:durableId="567232474">
    <w:abstractNumId w:val="58"/>
  </w:num>
  <w:num w:numId="113" w16cid:durableId="2114471500">
    <w:abstractNumId w:val="107"/>
  </w:num>
  <w:num w:numId="114" w16cid:durableId="190146334">
    <w:abstractNumId w:val="47"/>
  </w:num>
  <w:num w:numId="115" w16cid:durableId="809398153">
    <w:abstractNumId w:val="67"/>
  </w:num>
  <w:num w:numId="116" w16cid:durableId="195968448">
    <w:abstractNumId w:val="159"/>
  </w:num>
  <w:num w:numId="117" w16cid:durableId="1277519114">
    <w:abstractNumId w:val="161"/>
  </w:num>
  <w:num w:numId="118" w16cid:durableId="1921791885">
    <w:abstractNumId w:val="53"/>
  </w:num>
  <w:num w:numId="119" w16cid:durableId="1349870350">
    <w:abstractNumId w:val="12"/>
  </w:num>
  <w:num w:numId="120" w16cid:durableId="1956516319">
    <w:abstractNumId w:val="51"/>
  </w:num>
  <w:num w:numId="121" w16cid:durableId="966470172">
    <w:abstractNumId w:val="112"/>
  </w:num>
  <w:num w:numId="122" w16cid:durableId="397244726">
    <w:abstractNumId w:val="41"/>
  </w:num>
  <w:num w:numId="123" w16cid:durableId="688603217">
    <w:abstractNumId w:val="97"/>
  </w:num>
  <w:num w:numId="124" w16cid:durableId="1379552429">
    <w:abstractNumId w:val="84"/>
  </w:num>
  <w:num w:numId="125" w16cid:durableId="1379478506">
    <w:abstractNumId w:val="26"/>
  </w:num>
  <w:num w:numId="126" w16cid:durableId="1772044184">
    <w:abstractNumId w:val="7"/>
  </w:num>
  <w:num w:numId="127" w16cid:durableId="991178632">
    <w:abstractNumId w:val="101"/>
  </w:num>
  <w:num w:numId="128" w16cid:durableId="975331924">
    <w:abstractNumId w:val="88"/>
  </w:num>
  <w:num w:numId="129" w16cid:durableId="620839304">
    <w:abstractNumId w:val="78"/>
  </w:num>
  <w:num w:numId="130" w16cid:durableId="738795190">
    <w:abstractNumId w:val="151"/>
  </w:num>
  <w:num w:numId="131" w16cid:durableId="1657152418">
    <w:abstractNumId w:val="15"/>
  </w:num>
  <w:num w:numId="132" w16cid:durableId="531694721">
    <w:abstractNumId w:val="35"/>
  </w:num>
  <w:num w:numId="133" w16cid:durableId="711617707">
    <w:abstractNumId w:val="44"/>
  </w:num>
  <w:num w:numId="134" w16cid:durableId="997811076">
    <w:abstractNumId w:val="62"/>
  </w:num>
  <w:num w:numId="135" w16cid:durableId="649556495">
    <w:abstractNumId w:val="66"/>
  </w:num>
  <w:num w:numId="136" w16cid:durableId="1053313691">
    <w:abstractNumId w:val="34"/>
  </w:num>
  <w:num w:numId="137" w16cid:durableId="960963590">
    <w:abstractNumId w:val="143"/>
  </w:num>
  <w:num w:numId="138" w16cid:durableId="492188719">
    <w:abstractNumId w:val="16"/>
  </w:num>
  <w:num w:numId="139" w16cid:durableId="859397861">
    <w:abstractNumId w:val="6"/>
  </w:num>
  <w:num w:numId="140" w16cid:durableId="716902028">
    <w:abstractNumId w:val="133"/>
  </w:num>
  <w:num w:numId="141" w16cid:durableId="146868318">
    <w:abstractNumId w:val="13"/>
  </w:num>
  <w:num w:numId="142" w16cid:durableId="228424927">
    <w:abstractNumId w:val="82"/>
  </w:num>
  <w:num w:numId="143" w16cid:durableId="357657347">
    <w:abstractNumId w:val="50"/>
  </w:num>
  <w:num w:numId="144" w16cid:durableId="324474268">
    <w:abstractNumId w:val="77"/>
  </w:num>
  <w:num w:numId="145" w16cid:durableId="368336283">
    <w:abstractNumId w:val="63"/>
  </w:num>
  <w:num w:numId="146" w16cid:durableId="403383391">
    <w:abstractNumId w:val="148"/>
  </w:num>
  <w:num w:numId="147" w16cid:durableId="371154612">
    <w:abstractNumId w:val="91"/>
  </w:num>
  <w:num w:numId="148" w16cid:durableId="766997115">
    <w:abstractNumId w:val="56"/>
  </w:num>
  <w:num w:numId="149" w16cid:durableId="1819496415">
    <w:abstractNumId w:val="121"/>
  </w:num>
  <w:num w:numId="150" w16cid:durableId="1372730856">
    <w:abstractNumId w:val="123"/>
  </w:num>
  <w:num w:numId="151" w16cid:durableId="1487550453">
    <w:abstractNumId w:val="49"/>
  </w:num>
  <w:num w:numId="152" w16cid:durableId="1199664827">
    <w:abstractNumId w:val="3"/>
  </w:num>
  <w:num w:numId="153" w16cid:durableId="645354054">
    <w:abstractNumId w:val="138"/>
  </w:num>
  <w:num w:numId="154" w16cid:durableId="1612979994">
    <w:abstractNumId w:val="136"/>
  </w:num>
  <w:num w:numId="155" w16cid:durableId="334501869">
    <w:abstractNumId w:val="109"/>
  </w:num>
  <w:num w:numId="156" w16cid:durableId="780146426">
    <w:abstractNumId w:val="99"/>
  </w:num>
  <w:num w:numId="157" w16cid:durableId="1311862726">
    <w:abstractNumId w:val="42"/>
  </w:num>
  <w:num w:numId="158" w16cid:durableId="1594825441">
    <w:abstractNumId w:val="132"/>
  </w:num>
  <w:num w:numId="159" w16cid:durableId="23097317">
    <w:abstractNumId w:val="122"/>
  </w:num>
  <w:num w:numId="160" w16cid:durableId="39138127">
    <w:abstractNumId w:val="10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8C"/>
    <w:rsid w:val="000017E6"/>
    <w:rsid w:val="00012DF3"/>
    <w:rsid w:val="00014C8D"/>
    <w:rsid w:val="00016BE6"/>
    <w:rsid w:val="0002109E"/>
    <w:rsid w:val="00021D01"/>
    <w:rsid w:val="00043A0B"/>
    <w:rsid w:val="00044B64"/>
    <w:rsid w:val="00045E09"/>
    <w:rsid w:val="00061ED7"/>
    <w:rsid w:val="000738FA"/>
    <w:rsid w:val="00073D88"/>
    <w:rsid w:val="00077A16"/>
    <w:rsid w:val="0008396D"/>
    <w:rsid w:val="0008673D"/>
    <w:rsid w:val="00094093"/>
    <w:rsid w:val="000943BE"/>
    <w:rsid w:val="000A113D"/>
    <w:rsid w:val="000A57F0"/>
    <w:rsid w:val="000B11B7"/>
    <w:rsid w:val="000B43BD"/>
    <w:rsid w:val="000C1FC4"/>
    <w:rsid w:val="000C679C"/>
    <w:rsid w:val="000E057F"/>
    <w:rsid w:val="000E0775"/>
    <w:rsid w:val="000F1B6E"/>
    <w:rsid w:val="001036BF"/>
    <w:rsid w:val="00106868"/>
    <w:rsid w:val="0011617E"/>
    <w:rsid w:val="00120787"/>
    <w:rsid w:val="00121916"/>
    <w:rsid w:val="00122689"/>
    <w:rsid w:val="001234DF"/>
    <w:rsid w:val="00133F2B"/>
    <w:rsid w:val="00136134"/>
    <w:rsid w:val="00143D6D"/>
    <w:rsid w:val="001446FA"/>
    <w:rsid w:val="001561C1"/>
    <w:rsid w:val="001654BD"/>
    <w:rsid w:val="00171FB6"/>
    <w:rsid w:val="00191C9F"/>
    <w:rsid w:val="001A3D18"/>
    <w:rsid w:val="001A5022"/>
    <w:rsid w:val="001B2C84"/>
    <w:rsid w:val="001B2E03"/>
    <w:rsid w:val="001B4EAF"/>
    <w:rsid w:val="001C2B66"/>
    <w:rsid w:val="001D5AD6"/>
    <w:rsid w:val="001D7176"/>
    <w:rsid w:val="001E389D"/>
    <w:rsid w:val="001E46DB"/>
    <w:rsid w:val="001E49A4"/>
    <w:rsid w:val="002009BF"/>
    <w:rsid w:val="00215EB4"/>
    <w:rsid w:val="00220752"/>
    <w:rsid w:val="002232DC"/>
    <w:rsid w:val="00224327"/>
    <w:rsid w:val="002506A2"/>
    <w:rsid w:val="00266ED3"/>
    <w:rsid w:val="00267BA3"/>
    <w:rsid w:val="00270734"/>
    <w:rsid w:val="00287EC9"/>
    <w:rsid w:val="002932EE"/>
    <w:rsid w:val="00293C82"/>
    <w:rsid w:val="00296500"/>
    <w:rsid w:val="002970C7"/>
    <w:rsid w:val="00297837"/>
    <w:rsid w:val="002B388C"/>
    <w:rsid w:val="002C5E51"/>
    <w:rsid w:val="002C5EF5"/>
    <w:rsid w:val="002D19B4"/>
    <w:rsid w:val="002D5E0C"/>
    <w:rsid w:val="002E563C"/>
    <w:rsid w:val="00300E7C"/>
    <w:rsid w:val="0030488A"/>
    <w:rsid w:val="0031729C"/>
    <w:rsid w:val="003176B0"/>
    <w:rsid w:val="00321399"/>
    <w:rsid w:val="00323669"/>
    <w:rsid w:val="00325BBB"/>
    <w:rsid w:val="003262C5"/>
    <w:rsid w:val="00326BC2"/>
    <w:rsid w:val="003361F4"/>
    <w:rsid w:val="00343864"/>
    <w:rsid w:val="0034450A"/>
    <w:rsid w:val="00353929"/>
    <w:rsid w:val="00360959"/>
    <w:rsid w:val="003629EA"/>
    <w:rsid w:val="00366BAF"/>
    <w:rsid w:val="00381C4F"/>
    <w:rsid w:val="0039319E"/>
    <w:rsid w:val="003B1B53"/>
    <w:rsid w:val="003B6135"/>
    <w:rsid w:val="003B61B2"/>
    <w:rsid w:val="003C0CFB"/>
    <w:rsid w:val="003C270B"/>
    <w:rsid w:val="003C3A38"/>
    <w:rsid w:val="003C41F4"/>
    <w:rsid w:val="003C6499"/>
    <w:rsid w:val="003C7079"/>
    <w:rsid w:val="003C7435"/>
    <w:rsid w:val="003D7C91"/>
    <w:rsid w:val="003E11B1"/>
    <w:rsid w:val="003F0519"/>
    <w:rsid w:val="003F15ED"/>
    <w:rsid w:val="003F5659"/>
    <w:rsid w:val="003F7F5D"/>
    <w:rsid w:val="00404EEC"/>
    <w:rsid w:val="004133F0"/>
    <w:rsid w:val="004225CB"/>
    <w:rsid w:val="0044419A"/>
    <w:rsid w:val="00445823"/>
    <w:rsid w:val="00447755"/>
    <w:rsid w:val="00450BBB"/>
    <w:rsid w:val="004542E2"/>
    <w:rsid w:val="004600F8"/>
    <w:rsid w:val="00486504"/>
    <w:rsid w:val="0049033B"/>
    <w:rsid w:val="004929F0"/>
    <w:rsid w:val="00496B6B"/>
    <w:rsid w:val="004971A6"/>
    <w:rsid w:val="004A0DB9"/>
    <w:rsid w:val="004A1138"/>
    <w:rsid w:val="004A1F9B"/>
    <w:rsid w:val="004A491C"/>
    <w:rsid w:val="004A7F4B"/>
    <w:rsid w:val="004B13DE"/>
    <w:rsid w:val="004B309C"/>
    <w:rsid w:val="004C2C43"/>
    <w:rsid w:val="004C3FF4"/>
    <w:rsid w:val="004D0B84"/>
    <w:rsid w:val="004D1240"/>
    <w:rsid w:val="004D5E8F"/>
    <w:rsid w:val="004E3A4E"/>
    <w:rsid w:val="004E554F"/>
    <w:rsid w:val="004F2247"/>
    <w:rsid w:val="004F413C"/>
    <w:rsid w:val="004F48E9"/>
    <w:rsid w:val="004F528D"/>
    <w:rsid w:val="004F5FD6"/>
    <w:rsid w:val="00500900"/>
    <w:rsid w:val="00507B9C"/>
    <w:rsid w:val="00510832"/>
    <w:rsid w:val="0051115D"/>
    <w:rsid w:val="00511D52"/>
    <w:rsid w:val="00515979"/>
    <w:rsid w:val="00516457"/>
    <w:rsid w:val="00520D6D"/>
    <w:rsid w:val="0052371F"/>
    <w:rsid w:val="00525211"/>
    <w:rsid w:val="00535C5F"/>
    <w:rsid w:val="0054006F"/>
    <w:rsid w:val="0054115A"/>
    <w:rsid w:val="00544E04"/>
    <w:rsid w:val="005508DD"/>
    <w:rsid w:val="0058546A"/>
    <w:rsid w:val="00585C08"/>
    <w:rsid w:val="005861EE"/>
    <w:rsid w:val="00590921"/>
    <w:rsid w:val="00594A90"/>
    <w:rsid w:val="005A015E"/>
    <w:rsid w:val="005A0723"/>
    <w:rsid w:val="005A14F4"/>
    <w:rsid w:val="005A52E3"/>
    <w:rsid w:val="005B0B8A"/>
    <w:rsid w:val="005B26C6"/>
    <w:rsid w:val="005B2F65"/>
    <w:rsid w:val="005B36FE"/>
    <w:rsid w:val="005B56E1"/>
    <w:rsid w:val="005C058C"/>
    <w:rsid w:val="005C2049"/>
    <w:rsid w:val="005C5455"/>
    <w:rsid w:val="005C560C"/>
    <w:rsid w:val="005C6027"/>
    <w:rsid w:val="005C65BC"/>
    <w:rsid w:val="005C6A97"/>
    <w:rsid w:val="005D285C"/>
    <w:rsid w:val="005E117D"/>
    <w:rsid w:val="005E4CC0"/>
    <w:rsid w:val="005F312C"/>
    <w:rsid w:val="005F7B45"/>
    <w:rsid w:val="00601B4A"/>
    <w:rsid w:val="006036E4"/>
    <w:rsid w:val="0062633C"/>
    <w:rsid w:val="006269D2"/>
    <w:rsid w:val="00631B55"/>
    <w:rsid w:val="0063428E"/>
    <w:rsid w:val="00641B9D"/>
    <w:rsid w:val="006633CF"/>
    <w:rsid w:val="006639C7"/>
    <w:rsid w:val="00664680"/>
    <w:rsid w:val="00665FCA"/>
    <w:rsid w:val="0066746C"/>
    <w:rsid w:val="00672326"/>
    <w:rsid w:val="006746B1"/>
    <w:rsid w:val="006757F3"/>
    <w:rsid w:val="00680935"/>
    <w:rsid w:val="0068229A"/>
    <w:rsid w:val="00694AF2"/>
    <w:rsid w:val="00697384"/>
    <w:rsid w:val="006A5D44"/>
    <w:rsid w:val="006B22E9"/>
    <w:rsid w:val="006B4830"/>
    <w:rsid w:val="006C51A1"/>
    <w:rsid w:val="006C6DB5"/>
    <w:rsid w:val="006D4455"/>
    <w:rsid w:val="006E328E"/>
    <w:rsid w:val="006F3171"/>
    <w:rsid w:val="006F5981"/>
    <w:rsid w:val="006F7DE0"/>
    <w:rsid w:val="00701960"/>
    <w:rsid w:val="007042F3"/>
    <w:rsid w:val="00710CEB"/>
    <w:rsid w:val="00711BB8"/>
    <w:rsid w:val="0073111D"/>
    <w:rsid w:val="00741A6C"/>
    <w:rsid w:val="00741B3A"/>
    <w:rsid w:val="007452D4"/>
    <w:rsid w:val="00754897"/>
    <w:rsid w:val="007631D8"/>
    <w:rsid w:val="0076378C"/>
    <w:rsid w:val="0077108B"/>
    <w:rsid w:val="00775F4E"/>
    <w:rsid w:val="00780703"/>
    <w:rsid w:val="0078560F"/>
    <w:rsid w:val="00787F31"/>
    <w:rsid w:val="007A6533"/>
    <w:rsid w:val="007A65D3"/>
    <w:rsid w:val="007B0EF6"/>
    <w:rsid w:val="007B1949"/>
    <w:rsid w:val="007C49B9"/>
    <w:rsid w:val="007D43F5"/>
    <w:rsid w:val="007D5143"/>
    <w:rsid w:val="007E1E60"/>
    <w:rsid w:val="007E2685"/>
    <w:rsid w:val="007E4DF6"/>
    <w:rsid w:val="007E5140"/>
    <w:rsid w:val="007F1A14"/>
    <w:rsid w:val="007F48FB"/>
    <w:rsid w:val="007F519A"/>
    <w:rsid w:val="008161CB"/>
    <w:rsid w:val="00822E37"/>
    <w:rsid w:val="00823D45"/>
    <w:rsid w:val="008241A8"/>
    <w:rsid w:val="00833F86"/>
    <w:rsid w:val="00836B6F"/>
    <w:rsid w:val="0084655B"/>
    <w:rsid w:val="008509F4"/>
    <w:rsid w:val="008633A4"/>
    <w:rsid w:val="0087735D"/>
    <w:rsid w:val="00881692"/>
    <w:rsid w:val="008930B1"/>
    <w:rsid w:val="008939E0"/>
    <w:rsid w:val="00895185"/>
    <w:rsid w:val="008A0AD0"/>
    <w:rsid w:val="008A2093"/>
    <w:rsid w:val="008A300D"/>
    <w:rsid w:val="008A3991"/>
    <w:rsid w:val="008A5241"/>
    <w:rsid w:val="008B303F"/>
    <w:rsid w:val="008C3B4C"/>
    <w:rsid w:val="008C561A"/>
    <w:rsid w:val="008D64FD"/>
    <w:rsid w:val="00902D63"/>
    <w:rsid w:val="00903452"/>
    <w:rsid w:val="0090708C"/>
    <w:rsid w:val="009121E2"/>
    <w:rsid w:val="00922800"/>
    <w:rsid w:val="00927BFA"/>
    <w:rsid w:val="00930847"/>
    <w:rsid w:val="00935826"/>
    <w:rsid w:val="0094066E"/>
    <w:rsid w:val="0094400D"/>
    <w:rsid w:val="00950C1C"/>
    <w:rsid w:val="00951281"/>
    <w:rsid w:val="009549AF"/>
    <w:rsid w:val="00956D3B"/>
    <w:rsid w:val="00967E56"/>
    <w:rsid w:val="00974B04"/>
    <w:rsid w:val="00980369"/>
    <w:rsid w:val="0098576B"/>
    <w:rsid w:val="00991921"/>
    <w:rsid w:val="0099404C"/>
    <w:rsid w:val="0099596C"/>
    <w:rsid w:val="009A5FEE"/>
    <w:rsid w:val="009A6790"/>
    <w:rsid w:val="009B39CB"/>
    <w:rsid w:val="009B5256"/>
    <w:rsid w:val="009B66AC"/>
    <w:rsid w:val="009C4F19"/>
    <w:rsid w:val="009D0D08"/>
    <w:rsid w:val="009D40FD"/>
    <w:rsid w:val="009F61CB"/>
    <w:rsid w:val="00A05EF9"/>
    <w:rsid w:val="00A1033A"/>
    <w:rsid w:val="00A213C9"/>
    <w:rsid w:val="00A25261"/>
    <w:rsid w:val="00A257B4"/>
    <w:rsid w:val="00A3555F"/>
    <w:rsid w:val="00A55BC1"/>
    <w:rsid w:val="00A62598"/>
    <w:rsid w:val="00A6475B"/>
    <w:rsid w:val="00A90322"/>
    <w:rsid w:val="00A94858"/>
    <w:rsid w:val="00A96831"/>
    <w:rsid w:val="00AA13C4"/>
    <w:rsid w:val="00AA2F60"/>
    <w:rsid w:val="00AA6DA9"/>
    <w:rsid w:val="00AB375E"/>
    <w:rsid w:val="00AC199D"/>
    <w:rsid w:val="00AC2299"/>
    <w:rsid w:val="00B14C5A"/>
    <w:rsid w:val="00B165FA"/>
    <w:rsid w:val="00B202CB"/>
    <w:rsid w:val="00B209F8"/>
    <w:rsid w:val="00B32288"/>
    <w:rsid w:val="00B34D6B"/>
    <w:rsid w:val="00B4278A"/>
    <w:rsid w:val="00B51DDC"/>
    <w:rsid w:val="00B53500"/>
    <w:rsid w:val="00B66A84"/>
    <w:rsid w:val="00B81F10"/>
    <w:rsid w:val="00BA102D"/>
    <w:rsid w:val="00BA1F78"/>
    <w:rsid w:val="00BA2553"/>
    <w:rsid w:val="00BA278F"/>
    <w:rsid w:val="00BA34D9"/>
    <w:rsid w:val="00BB0603"/>
    <w:rsid w:val="00BB1AF3"/>
    <w:rsid w:val="00BC05B8"/>
    <w:rsid w:val="00BC2A0A"/>
    <w:rsid w:val="00BD6EAD"/>
    <w:rsid w:val="00BE31C8"/>
    <w:rsid w:val="00BE4A9D"/>
    <w:rsid w:val="00BF43CB"/>
    <w:rsid w:val="00BF49C3"/>
    <w:rsid w:val="00BF5953"/>
    <w:rsid w:val="00C1017C"/>
    <w:rsid w:val="00C144FF"/>
    <w:rsid w:val="00C2777C"/>
    <w:rsid w:val="00C309E0"/>
    <w:rsid w:val="00C335F8"/>
    <w:rsid w:val="00C37192"/>
    <w:rsid w:val="00C67455"/>
    <w:rsid w:val="00C71894"/>
    <w:rsid w:val="00C74E5A"/>
    <w:rsid w:val="00C764F3"/>
    <w:rsid w:val="00C81046"/>
    <w:rsid w:val="00C83983"/>
    <w:rsid w:val="00C843D8"/>
    <w:rsid w:val="00C85B12"/>
    <w:rsid w:val="00C96330"/>
    <w:rsid w:val="00CA1137"/>
    <w:rsid w:val="00CA3504"/>
    <w:rsid w:val="00CB5EFC"/>
    <w:rsid w:val="00CD0803"/>
    <w:rsid w:val="00CD7ED0"/>
    <w:rsid w:val="00CE562A"/>
    <w:rsid w:val="00CE73BF"/>
    <w:rsid w:val="00CE7D84"/>
    <w:rsid w:val="00CF112E"/>
    <w:rsid w:val="00CF26FA"/>
    <w:rsid w:val="00CF525C"/>
    <w:rsid w:val="00D0094E"/>
    <w:rsid w:val="00D029DC"/>
    <w:rsid w:val="00D03D60"/>
    <w:rsid w:val="00D0799B"/>
    <w:rsid w:val="00D15B01"/>
    <w:rsid w:val="00D25978"/>
    <w:rsid w:val="00D36B54"/>
    <w:rsid w:val="00D50C52"/>
    <w:rsid w:val="00D511F9"/>
    <w:rsid w:val="00D51644"/>
    <w:rsid w:val="00D55A28"/>
    <w:rsid w:val="00D567FA"/>
    <w:rsid w:val="00D60148"/>
    <w:rsid w:val="00D70094"/>
    <w:rsid w:val="00D81ED0"/>
    <w:rsid w:val="00D87200"/>
    <w:rsid w:val="00D90746"/>
    <w:rsid w:val="00DA5583"/>
    <w:rsid w:val="00DC09C0"/>
    <w:rsid w:val="00DC4064"/>
    <w:rsid w:val="00DD28D7"/>
    <w:rsid w:val="00DE21DC"/>
    <w:rsid w:val="00DE404E"/>
    <w:rsid w:val="00DF03B4"/>
    <w:rsid w:val="00DF0675"/>
    <w:rsid w:val="00DF5D30"/>
    <w:rsid w:val="00DF642B"/>
    <w:rsid w:val="00E0349A"/>
    <w:rsid w:val="00E11B3A"/>
    <w:rsid w:val="00E11B83"/>
    <w:rsid w:val="00E22463"/>
    <w:rsid w:val="00E23048"/>
    <w:rsid w:val="00E235E5"/>
    <w:rsid w:val="00E24038"/>
    <w:rsid w:val="00E27748"/>
    <w:rsid w:val="00E27BCE"/>
    <w:rsid w:val="00E31D5B"/>
    <w:rsid w:val="00E322E8"/>
    <w:rsid w:val="00E3752F"/>
    <w:rsid w:val="00E44886"/>
    <w:rsid w:val="00E60A23"/>
    <w:rsid w:val="00E6726F"/>
    <w:rsid w:val="00E7093E"/>
    <w:rsid w:val="00E72680"/>
    <w:rsid w:val="00E76D4D"/>
    <w:rsid w:val="00E8596B"/>
    <w:rsid w:val="00E879E8"/>
    <w:rsid w:val="00E93831"/>
    <w:rsid w:val="00EA0200"/>
    <w:rsid w:val="00EA52F8"/>
    <w:rsid w:val="00EB0026"/>
    <w:rsid w:val="00EB3F3C"/>
    <w:rsid w:val="00EC28D3"/>
    <w:rsid w:val="00ED26ED"/>
    <w:rsid w:val="00EF5A17"/>
    <w:rsid w:val="00EF6281"/>
    <w:rsid w:val="00F02123"/>
    <w:rsid w:val="00F0347D"/>
    <w:rsid w:val="00F0389A"/>
    <w:rsid w:val="00F0641E"/>
    <w:rsid w:val="00F10804"/>
    <w:rsid w:val="00F22DBC"/>
    <w:rsid w:val="00F267E0"/>
    <w:rsid w:val="00F27CE5"/>
    <w:rsid w:val="00F34E12"/>
    <w:rsid w:val="00F3525C"/>
    <w:rsid w:val="00F41E55"/>
    <w:rsid w:val="00F42F7B"/>
    <w:rsid w:val="00F455BE"/>
    <w:rsid w:val="00F567DE"/>
    <w:rsid w:val="00F7729F"/>
    <w:rsid w:val="00F86FD4"/>
    <w:rsid w:val="00F9795A"/>
    <w:rsid w:val="00FA1353"/>
    <w:rsid w:val="00FB56B2"/>
    <w:rsid w:val="00FC376D"/>
    <w:rsid w:val="00FC4155"/>
    <w:rsid w:val="00FC69BD"/>
    <w:rsid w:val="00FC6E43"/>
    <w:rsid w:val="00FD194A"/>
    <w:rsid w:val="00FD2DA8"/>
    <w:rsid w:val="00FD4A49"/>
    <w:rsid w:val="00FD67C4"/>
    <w:rsid w:val="00FE5B26"/>
    <w:rsid w:val="00FE6BCB"/>
    <w:rsid w:val="00FF4B08"/>
    <w:rsid w:val="00FF749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8427"/>
  <w15:chartTrackingRefBased/>
  <w15:docId w15:val="{0F1F21C5-8D27-4695-BD72-D18E554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2B388C"/>
    <w:pPr>
      <w:keepNext/>
      <w:outlineLvl w:val="0"/>
    </w:pPr>
  </w:style>
  <w:style w:type="paragraph" w:styleId="Naslov2">
    <w:name w:val="heading 2"/>
    <w:basedOn w:val="Normal"/>
    <w:next w:val="Normal"/>
    <w:link w:val="Naslov2Char"/>
    <w:unhideWhenUsed/>
    <w:qFormat/>
    <w:rsid w:val="00F35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D07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D0799B"/>
    <w:pPr>
      <w:keepNext/>
      <w:keepLines/>
      <w:widowControl w:val="0"/>
      <w:suppressAutoHyphen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kern w:val="2"/>
      <w:szCs w:val="24"/>
      <w:lang w:val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D0799B"/>
    <w:pPr>
      <w:keepNext/>
      <w:keepLines/>
      <w:widowControl w:val="0"/>
      <w:suppressAutoHyphens/>
      <w:spacing w:before="40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kern w:val="2"/>
      <w:szCs w:val="24"/>
      <w:lang w:val="hr-HR"/>
    </w:rPr>
  </w:style>
  <w:style w:type="paragraph" w:styleId="Naslov6">
    <w:name w:val="heading 6"/>
    <w:basedOn w:val="Normal"/>
    <w:next w:val="Normal"/>
    <w:link w:val="Naslov6Char"/>
    <w:unhideWhenUsed/>
    <w:qFormat/>
    <w:rsid w:val="00D0799B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b/>
      <w:color w:val="1F3763" w:themeColor="accent1" w:themeShade="7F"/>
      <w:szCs w:val="24"/>
      <w:lang w:val="hr-HR" w:eastAsia="zh-CN"/>
    </w:rPr>
  </w:style>
  <w:style w:type="paragraph" w:styleId="Naslov7">
    <w:name w:val="heading 7"/>
    <w:basedOn w:val="Normal"/>
    <w:next w:val="Normal"/>
    <w:link w:val="Naslov7Char"/>
    <w:qFormat/>
    <w:rsid w:val="00956D3B"/>
    <w:pPr>
      <w:keepNext/>
      <w:snapToGrid w:val="0"/>
      <w:ind w:firstLine="728"/>
      <w:outlineLvl w:val="6"/>
    </w:pPr>
    <w:rPr>
      <w:rFonts w:ascii="Arial" w:hAnsi="Arial" w:cs="Arial"/>
      <w:bCs/>
      <w:snapToGrid w:val="0"/>
      <w:sz w:val="20"/>
      <w:lang w:val="hr-HR" w:eastAsia="en-US"/>
    </w:rPr>
  </w:style>
  <w:style w:type="paragraph" w:styleId="Naslov8">
    <w:name w:val="heading 8"/>
    <w:basedOn w:val="Normal"/>
    <w:next w:val="Normal"/>
    <w:link w:val="Naslov8Char"/>
    <w:qFormat/>
    <w:rsid w:val="00956D3B"/>
    <w:pPr>
      <w:keepNext/>
      <w:tabs>
        <w:tab w:val="right" w:leader="dot" w:pos="9072"/>
        <w:tab w:val="right" w:leader="dot" w:pos="9360"/>
      </w:tabs>
      <w:spacing w:before="120" w:after="100"/>
      <w:ind w:left="902" w:right="714" w:hanging="902"/>
      <w:outlineLvl w:val="7"/>
    </w:pPr>
    <w:rPr>
      <w:rFonts w:ascii="Arial" w:hAnsi="Arial" w:cs="Arial"/>
      <w:bCs/>
      <w:strike/>
      <w:snapToGrid w:val="0"/>
      <w:color w:val="FF0000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Tijeloteksta">
    <w:name w:val="Body Text"/>
    <w:aliases w:val="uvlaka 3 Char Char,uvlaka 3,uvlaka 3 Char Char Char,  uvlaka 2, uvlaka 3 Char Char Char Char Char Char Char Char Char, uvlaka 3 Char Char Char Char, uvlaka 3 Char Char Char,uvlaka 3 Char Char1 Char, uvlaka 3"/>
    <w:basedOn w:val="Normal"/>
    <w:link w:val="TijelotekstaChar"/>
    <w:unhideWhenUsed/>
    <w:qFormat/>
    <w:rsid w:val="002B388C"/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uvlaka 3 Char Char Char1,uvlaka 3 Char,uvlaka 3 Char Char Char Char,  uvlaka 2 Char, uvlaka 3 Char Char Char Char Char Char Char Char Char Char, uvlaka 3 Char Char Char Char Char, uvlaka 3 Char Char Char Char1, uvlaka 3 Char"/>
    <w:basedOn w:val="Zadanifontodlomka"/>
    <w:link w:val="Tijeloteksta"/>
    <w:rsid w:val="002B388C"/>
    <w:rPr>
      <w:rFonts w:ascii="CRO_Avant_Garde_I-Normal" w:eastAsia="Times New Roman" w:hAnsi="CRO_Avant_Garde_I-Normal" w:cs="Times New Roman"/>
      <w:b/>
      <w:sz w:val="26"/>
      <w:szCs w:val="20"/>
      <w:lang w:val="en-US" w:eastAsia="hr-HR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2B388C"/>
    <w:pPr>
      <w:suppressAutoHyphens/>
      <w:autoSpaceDN w:val="0"/>
      <w:ind w:left="720"/>
      <w:textAlignment w:val="baseline"/>
    </w:pPr>
  </w:style>
  <w:style w:type="character" w:customStyle="1" w:styleId="Bodytext3">
    <w:name w:val="Body text (3)"/>
    <w:basedOn w:val="Zadanifontodlomka"/>
    <w:qFormat/>
    <w:rsid w:val="002B388C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Bezproreda">
    <w:name w:val="No Spacing"/>
    <w:link w:val="BezproredaChar"/>
    <w:uiPriority w:val="1"/>
    <w:qFormat/>
    <w:rsid w:val="002B388C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qFormat/>
    <w:rsid w:val="002B3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qFormat/>
    <w:rsid w:val="002B3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2B388C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2">
    <w:name w:val="Body Text 2"/>
    <w:basedOn w:val="Normal"/>
    <w:link w:val="Tijeloteksta2Char"/>
    <w:qFormat/>
    <w:rsid w:val="005B36FE"/>
    <w:pPr>
      <w:suppressAutoHyphens/>
      <w:autoSpaceDN w:val="0"/>
      <w:spacing w:after="120" w:line="480" w:lineRule="auto"/>
      <w:textAlignment w:val="baseline"/>
    </w:pPr>
  </w:style>
  <w:style w:type="character" w:customStyle="1" w:styleId="Tijeloteksta2Char">
    <w:name w:val="Tijelo teksta 2 Char"/>
    <w:basedOn w:val="Zadanifontodlomka"/>
    <w:link w:val="Tijeloteksta2"/>
    <w:rsid w:val="005B36F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11">
    <w:name w:val="Font Style11"/>
    <w:rsid w:val="005B36FE"/>
    <w:rPr>
      <w:rFonts w:ascii="Times New Roman" w:hAnsi="Times New Roman" w:cs="Times New Roman" w:hint="default"/>
      <w:b/>
      <w:bCs/>
      <w:sz w:val="22"/>
      <w:szCs w:val="22"/>
    </w:rPr>
  </w:style>
  <w:style w:type="paragraph" w:styleId="StandardWeb">
    <w:name w:val="Normal (Web)"/>
    <w:basedOn w:val="Normal"/>
    <w:uiPriority w:val="99"/>
    <w:unhideWhenUsed/>
    <w:qFormat/>
    <w:rsid w:val="009C4F19"/>
    <w:pPr>
      <w:spacing w:before="100" w:beforeAutospacing="1" w:after="100" w:afterAutospacing="1"/>
    </w:pPr>
    <w:rPr>
      <w:b/>
      <w:szCs w:val="24"/>
      <w:lang w:val="hr-HR"/>
    </w:rPr>
  </w:style>
  <w:style w:type="character" w:customStyle="1" w:styleId="wffiletext">
    <w:name w:val="wf_file_text"/>
    <w:basedOn w:val="Zadanifontodlomka"/>
    <w:rsid w:val="009C4F19"/>
  </w:style>
  <w:style w:type="paragraph" w:customStyle="1" w:styleId="Odlomakpopisa1">
    <w:name w:val="Odlomak popisa1"/>
    <w:basedOn w:val="Normal"/>
    <w:uiPriority w:val="99"/>
    <w:qFormat/>
    <w:rsid w:val="00FE5B26"/>
    <w:pPr>
      <w:suppressAutoHyphens/>
      <w:ind w:left="720"/>
      <w:contextualSpacing/>
    </w:pPr>
    <w:rPr>
      <w:b/>
      <w:szCs w:val="24"/>
      <w:lang w:val="hr-HR" w:eastAsia="zh-CN"/>
    </w:rPr>
  </w:style>
  <w:style w:type="character" w:customStyle="1" w:styleId="Naslov2Char">
    <w:name w:val="Naslov 2 Char"/>
    <w:basedOn w:val="Zadanifontodlomka"/>
    <w:link w:val="Naslov2"/>
    <w:rsid w:val="00F352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 w:eastAsia="hr-HR"/>
    </w:rPr>
  </w:style>
  <w:style w:type="character" w:styleId="Hiperveza">
    <w:name w:val="Hyperlink"/>
    <w:basedOn w:val="Zadanifontodlomka"/>
    <w:unhideWhenUsed/>
    <w:rsid w:val="00D511F9"/>
    <w:rPr>
      <w:color w:val="0000FF"/>
      <w:u w:val="single"/>
    </w:rPr>
  </w:style>
  <w:style w:type="paragraph" w:customStyle="1" w:styleId="Default">
    <w:name w:val="Default"/>
    <w:qFormat/>
    <w:rsid w:val="00D51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qFormat/>
    <w:rsid w:val="00D511F9"/>
    <w:pPr>
      <w:widowControl w:val="0"/>
      <w:suppressAutoHyphens/>
      <w:spacing w:after="120"/>
      <w:ind w:left="283"/>
    </w:pPr>
    <w:rPr>
      <w:rFonts w:eastAsia="Arial Unicode MS"/>
      <w:b/>
      <w:kern w:val="2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D511F9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11F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BE4A9D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BE4A9D"/>
    <w:pPr>
      <w:numPr>
        <w:numId w:val="2"/>
      </w:numPr>
    </w:pPr>
  </w:style>
  <w:style w:type="numbering" w:customStyle="1" w:styleId="WW8Num5">
    <w:name w:val="WW8Num5"/>
    <w:basedOn w:val="Bezpopisa"/>
    <w:rsid w:val="00BE4A9D"/>
    <w:pPr>
      <w:numPr>
        <w:numId w:val="3"/>
      </w:numPr>
    </w:pPr>
  </w:style>
  <w:style w:type="character" w:customStyle="1" w:styleId="BezproredaChar">
    <w:name w:val="Bez proreda Char"/>
    <w:link w:val="Bezproreda"/>
    <w:uiPriority w:val="1"/>
    <w:qFormat/>
    <w:rsid w:val="00BE4A9D"/>
    <w:rPr>
      <w:rFonts w:ascii="Calibri" w:eastAsia="Calibri" w:hAnsi="Calibri" w:cs="Calibri"/>
    </w:rPr>
  </w:style>
  <w:style w:type="paragraph" w:customStyle="1" w:styleId="Standard">
    <w:name w:val="Standard"/>
    <w:qFormat/>
    <w:rsid w:val="001E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1E389D"/>
  </w:style>
  <w:style w:type="paragraph" w:customStyle="1" w:styleId="Bezproreda1">
    <w:name w:val="Bez proreda1"/>
    <w:uiPriority w:val="99"/>
    <w:qFormat/>
    <w:rsid w:val="001E38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1E389D"/>
    <w:pPr>
      <w:numPr>
        <w:numId w:val="4"/>
      </w:numPr>
    </w:pPr>
  </w:style>
  <w:style w:type="character" w:customStyle="1" w:styleId="Naslov3Char">
    <w:name w:val="Naslov 3 Char"/>
    <w:basedOn w:val="Zadanifontodlomka"/>
    <w:link w:val="Naslov3"/>
    <w:rsid w:val="00D079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D0799B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D0799B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D079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Naglaeno">
    <w:name w:val="Strong"/>
    <w:uiPriority w:val="22"/>
    <w:qFormat/>
    <w:rsid w:val="00D0799B"/>
    <w:rPr>
      <w:b/>
      <w:bCs/>
    </w:rPr>
  </w:style>
  <w:style w:type="paragraph" w:styleId="Opisslike">
    <w:name w:val="caption"/>
    <w:basedOn w:val="Normal"/>
    <w:next w:val="Normal"/>
    <w:uiPriority w:val="99"/>
    <w:unhideWhenUsed/>
    <w:qFormat/>
    <w:rsid w:val="00D0799B"/>
    <w:pPr>
      <w:ind w:right="50"/>
      <w:outlineLvl w:val="0"/>
    </w:pPr>
    <w:rPr>
      <w:sz w:val="26"/>
      <w:lang w:val="en-AU"/>
    </w:rPr>
  </w:style>
  <w:style w:type="paragraph" w:customStyle="1" w:styleId="BodyTextIndent21">
    <w:name w:val="Body Text Indent 21"/>
    <w:aliases w:val="Body Text Indent 2,uvlaka 2"/>
    <w:basedOn w:val="Normal"/>
    <w:uiPriority w:val="99"/>
    <w:qFormat/>
    <w:rsid w:val="00D0799B"/>
    <w:pPr>
      <w:suppressAutoHyphens/>
      <w:ind w:firstLine="720"/>
    </w:pPr>
    <w:rPr>
      <w:lang w:val="hr-HR" w:eastAsia="zh-CN"/>
    </w:rPr>
  </w:style>
  <w:style w:type="character" w:customStyle="1" w:styleId="Bodytext">
    <w:name w:val="Body text_"/>
    <w:link w:val="Tijeloteksta1"/>
    <w:locked/>
    <w:rsid w:val="00D0799B"/>
    <w:rPr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D0799B"/>
    <w:pPr>
      <w:shd w:val="clear" w:color="auto" w:fill="FFFFFF"/>
      <w:spacing w:before="300" w:after="300" w:line="320" w:lineRule="exact"/>
    </w:pPr>
    <w:rPr>
      <w:rFonts w:asciiTheme="minorHAnsi" w:eastAsiaTheme="minorHAnsi" w:hAnsiTheme="minorHAnsi" w:cstheme="minorBidi"/>
      <w:b/>
      <w:sz w:val="28"/>
      <w:szCs w:val="28"/>
      <w:lang w:val="hr-HR" w:eastAsia="en-US"/>
    </w:rPr>
  </w:style>
  <w:style w:type="paragraph" w:customStyle="1" w:styleId="Zaglavlje1">
    <w:name w:val="Zaglavlje1"/>
    <w:basedOn w:val="Normal"/>
    <w:uiPriority w:val="99"/>
    <w:qFormat/>
    <w:rsid w:val="00D0799B"/>
    <w:pPr>
      <w:tabs>
        <w:tab w:val="center" w:pos="4320"/>
        <w:tab w:val="right" w:pos="8640"/>
      </w:tabs>
      <w:suppressAutoHyphens/>
    </w:pPr>
    <w:rPr>
      <w:b/>
      <w:color w:val="00000A"/>
      <w:lang w:val="hr-HR"/>
    </w:rPr>
  </w:style>
  <w:style w:type="paragraph" w:styleId="Tijeloteksta-uvlaka2">
    <w:name w:val="Body Text Indent 2"/>
    <w:basedOn w:val="Normal"/>
    <w:link w:val="Tijeloteksta-uvlaka2Char"/>
    <w:unhideWhenUsed/>
    <w:qFormat/>
    <w:rsid w:val="00D0799B"/>
    <w:pPr>
      <w:widowControl w:val="0"/>
      <w:suppressAutoHyphens/>
      <w:spacing w:after="120" w:line="480" w:lineRule="auto"/>
      <w:ind w:left="283"/>
    </w:pPr>
    <w:rPr>
      <w:rFonts w:eastAsia="Arial Unicode MS"/>
      <w:b/>
      <w:kern w:val="2"/>
      <w:szCs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0799B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D0799B"/>
    <w:pPr>
      <w:widowControl w:val="0"/>
      <w:suppressAutoHyphens/>
      <w:spacing w:after="120"/>
      <w:ind w:left="283"/>
    </w:pPr>
    <w:rPr>
      <w:rFonts w:eastAsia="Arial Unicode MS"/>
      <w:b/>
      <w:kern w:val="2"/>
      <w:sz w:val="16"/>
      <w:szCs w:val="16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D0799B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rsid w:val="00D0799B"/>
    <w:pPr>
      <w:spacing w:before="100" w:beforeAutospacing="1" w:after="100" w:afterAutospacing="1"/>
    </w:pPr>
    <w:rPr>
      <w:b/>
      <w:szCs w:val="24"/>
      <w:lang w:val="hr-HR"/>
    </w:rPr>
  </w:style>
  <w:style w:type="character" w:customStyle="1" w:styleId="Bodytext2">
    <w:name w:val="Body text (2)_"/>
    <w:link w:val="Bodytext20"/>
    <w:rsid w:val="00D0799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D0799B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sz w:val="19"/>
      <w:szCs w:val="19"/>
      <w:lang w:val="hr-HR" w:eastAsia="en-US"/>
    </w:rPr>
  </w:style>
  <w:style w:type="paragraph" w:customStyle="1" w:styleId="Tijeloteksta20">
    <w:name w:val="Tijelo teksta2"/>
    <w:basedOn w:val="Normal"/>
    <w:qFormat/>
    <w:rsid w:val="00D0799B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sz w:val="18"/>
      <w:szCs w:val="18"/>
      <w:lang w:val="hr-HR" w:eastAsia="en-US"/>
    </w:rPr>
  </w:style>
  <w:style w:type="character" w:customStyle="1" w:styleId="Bodytext29pt">
    <w:name w:val="Body text (2) + 9 pt"/>
    <w:aliases w:val="Not Bold"/>
    <w:rsid w:val="00D0799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D0799B"/>
    <w:pPr>
      <w:suppressAutoHyphens/>
      <w:ind w:right="50"/>
    </w:pPr>
    <w:rPr>
      <w:sz w:val="26"/>
      <w:lang w:val="en-AU" w:eastAsia="zh-CN"/>
    </w:rPr>
  </w:style>
  <w:style w:type="paragraph" w:styleId="Tekstbalonia">
    <w:name w:val="Balloon Text"/>
    <w:basedOn w:val="Normal"/>
    <w:link w:val="TekstbaloniaChar"/>
    <w:semiHidden/>
    <w:unhideWhenUsed/>
    <w:qFormat/>
    <w:rsid w:val="00D0799B"/>
    <w:pPr>
      <w:suppressAutoHyphens/>
    </w:pPr>
    <w:rPr>
      <w:rFonts w:ascii="Tahoma" w:hAnsi="Tahoma" w:cs="Tahoma"/>
      <w:b/>
      <w:sz w:val="16"/>
      <w:szCs w:val="16"/>
      <w:lang w:val="hr-HR" w:eastAsia="zh-CN"/>
    </w:rPr>
  </w:style>
  <w:style w:type="character" w:customStyle="1" w:styleId="TekstbaloniaChar">
    <w:name w:val="Tekst balončića Char"/>
    <w:basedOn w:val="Zadanifontodlomka"/>
    <w:link w:val="Tekstbalonia"/>
    <w:semiHidden/>
    <w:rsid w:val="00D0799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Reetkatablice1">
    <w:name w:val="Rešetka tablice1"/>
    <w:basedOn w:val="Obinatablica"/>
    <w:next w:val="Reetkatablice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D0799B"/>
  </w:style>
  <w:style w:type="character" w:styleId="Neupadljivoisticanje">
    <w:name w:val="Subtle Emphasis"/>
    <w:basedOn w:val="Zadanifontodlomka"/>
    <w:uiPriority w:val="19"/>
    <w:qFormat/>
    <w:rsid w:val="00D0799B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D0799B"/>
    <w:pPr>
      <w:suppressAutoHyphens/>
      <w:ind w:firstLine="720"/>
    </w:pPr>
    <w:rPr>
      <w:lang w:val="hr-HR" w:eastAsia="zh-CN"/>
    </w:rPr>
  </w:style>
  <w:style w:type="character" w:styleId="SlijeenaHiperveza">
    <w:name w:val="FollowedHyperlink"/>
    <w:basedOn w:val="Zadanifontodlomka"/>
    <w:semiHidden/>
    <w:unhideWhenUsed/>
    <w:rsid w:val="00D0799B"/>
    <w:rPr>
      <w:color w:val="800080"/>
      <w:u w:val="single"/>
    </w:rPr>
  </w:style>
  <w:style w:type="paragraph" w:customStyle="1" w:styleId="msonormal0">
    <w:name w:val="msonormal"/>
    <w:basedOn w:val="Normal"/>
    <w:qFormat/>
    <w:rsid w:val="00D0799B"/>
    <w:pPr>
      <w:spacing w:before="100" w:beforeAutospacing="1" w:after="100" w:afterAutospacing="1"/>
    </w:pPr>
    <w:rPr>
      <w:b/>
      <w:szCs w:val="24"/>
      <w:lang w:val="hr-HR"/>
    </w:rPr>
  </w:style>
  <w:style w:type="paragraph" w:customStyle="1" w:styleId="font5">
    <w:name w:val="font5"/>
    <w:basedOn w:val="Normal"/>
    <w:uiPriority w:val="99"/>
    <w:qFormat/>
    <w:rsid w:val="00D0799B"/>
    <w:pPr>
      <w:spacing w:before="100" w:beforeAutospacing="1" w:after="100" w:afterAutospacing="1"/>
    </w:pPr>
    <w:rPr>
      <w:rFonts w:ascii="Calibri" w:hAnsi="Calibri" w:cs="Calibri"/>
      <w:b/>
      <w:color w:val="000000"/>
      <w:sz w:val="20"/>
      <w:lang w:val="hr-HR"/>
    </w:rPr>
  </w:style>
  <w:style w:type="paragraph" w:customStyle="1" w:styleId="xl67">
    <w:name w:val="xl67"/>
    <w:basedOn w:val="Normal"/>
    <w:uiPriority w:val="99"/>
    <w:qFormat/>
    <w:rsid w:val="00D0799B"/>
    <w:pPr>
      <w:spacing w:before="100" w:beforeAutospacing="1" w:after="100" w:afterAutospacing="1"/>
    </w:pPr>
    <w:rPr>
      <w:b/>
      <w:sz w:val="20"/>
      <w:lang w:val="hr-HR"/>
    </w:rPr>
  </w:style>
  <w:style w:type="paragraph" w:customStyle="1" w:styleId="xl68">
    <w:name w:val="xl68"/>
    <w:basedOn w:val="Normal"/>
    <w:uiPriority w:val="99"/>
    <w:qFormat/>
    <w:rsid w:val="00D0799B"/>
    <w:pP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69">
    <w:name w:val="xl69"/>
    <w:basedOn w:val="Normal"/>
    <w:uiPriority w:val="99"/>
    <w:qFormat/>
    <w:rsid w:val="00D0799B"/>
    <w:pPr>
      <w:spacing w:before="100" w:beforeAutospacing="1" w:after="100" w:afterAutospacing="1"/>
    </w:pPr>
    <w:rPr>
      <w:b/>
      <w:sz w:val="20"/>
      <w:lang w:val="hr-HR"/>
    </w:rPr>
  </w:style>
  <w:style w:type="paragraph" w:customStyle="1" w:styleId="xl70">
    <w:name w:val="xl70"/>
    <w:basedOn w:val="Normal"/>
    <w:uiPriority w:val="99"/>
    <w:qFormat/>
    <w:rsid w:val="00D0799B"/>
    <w:pP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71">
    <w:name w:val="xl71"/>
    <w:basedOn w:val="Normal"/>
    <w:uiPriority w:val="99"/>
    <w:qFormat/>
    <w:rsid w:val="00D0799B"/>
    <w:pPr>
      <w:spacing w:before="100" w:beforeAutospacing="1" w:after="100" w:afterAutospacing="1"/>
      <w:jc w:val="right"/>
    </w:pPr>
    <w:rPr>
      <w:b/>
      <w:sz w:val="20"/>
      <w:lang w:val="hr-HR"/>
    </w:rPr>
  </w:style>
  <w:style w:type="paragraph" w:customStyle="1" w:styleId="xl72">
    <w:name w:val="xl72"/>
    <w:basedOn w:val="Normal"/>
    <w:uiPriority w:val="99"/>
    <w:qFormat/>
    <w:rsid w:val="00D0799B"/>
    <w:pPr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73">
    <w:name w:val="xl73"/>
    <w:basedOn w:val="Normal"/>
    <w:uiPriority w:val="99"/>
    <w:qFormat/>
    <w:rsid w:val="00D0799B"/>
    <w:pP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74">
    <w:name w:val="xl74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20"/>
      <w:lang w:val="hr-HR"/>
    </w:rPr>
  </w:style>
  <w:style w:type="paragraph" w:customStyle="1" w:styleId="xl75">
    <w:name w:val="xl75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20"/>
      <w:lang w:val="hr-HR"/>
    </w:rPr>
  </w:style>
  <w:style w:type="paragraph" w:customStyle="1" w:styleId="xl76">
    <w:name w:val="xl76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18"/>
      <w:szCs w:val="18"/>
      <w:lang w:val="hr-HR"/>
    </w:rPr>
  </w:style>
  <w:style w:type="paragraph" w:customStyle="1" w:styleId="xl77">
    <w:name w:val="xl77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18"/>
      <w:szCs w:val="18"/>
      <w:lang w:val="hr-HR"/>
    </w:rPr>
  </w:style>
  <w:style w:type="paragraph" w:customStyle="1" w:styleId="xl78">
    <w:name w:val="xl78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20"/>
      <w:lang w:val="hr-HR"/>
    </w:rPr>
  </w:style>
  <w:style w:type="paragraph" w:customStyle="1" w:styleId="xl79">
    <w:name w:val="xl79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color w:val="000000"/>
      <w:sz w:val="16"/>
      <w:szCs w:val="16"/>
      <w:lang w:val="hr-HR"/>
    </w:rPr>
  </w:style>
  <w:style w:type="paragraph" w:customStyle="1" w:styleId="xl80">
    <w:name w:val="xl80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0"/>
      <w:sz w:val="20"/>
      <w:lang w:val="hr-HR"/>
    </w:rPr>
  </w:style>
  <w:style w:type="paragraph" w:customStyle="1" w:styleId="xl81">
    <w:name w:val="xl81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0"/>
      <w:sz w:val="20"/>
      <w:lang w:val="hr-HR"/>
    </w:rPr>
  </w:style>
  <w:style w:type="paragraph" w:customStyle="1" w:styleId="xl82">
    <w:name w:val="xl82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lang w:val="hr-HR"/>
    </w:rPr>
  </w:style>
  <w:style w:type="paragraph" w:customStyle="1" w:styleId="xl83">
    <w:name w:val="xl83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color w:val="000000"/>
      <w:sz w:val="20"/>
      <w:lang w:val="hr-HR"/>
    </w:rPr>
  </w:style>
  <w:style w:type="paragraph" w:customStyle="1" w:styleId="xl84">
    <w:name w:val="xl84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color w:val="000000"/>
      <w:sz w:val="20"/>
      <w:lang w:val="hr-HR"/>
    </w:rPr>
  </w:style>
  <w:style w:type="paragraph" w:customStyle="1" w:styleId="xl85">
    <w:name w:val="xl85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0"/>
      <w:sz w:val="20"/>
      <w:lang w:val="hr-HR"/>
    </w:rPr>
  </w:style>
  <w:style w:type="paragraph" w:customStyle="1" w:styleId="xl86">
    <w:name w:val="xl86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87">
    <w:name w:val="xl87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88">
    <w:name w:val="xl88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89">
    <w:name w:val="xl89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90">
    <w:name w:val="xl90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91">
    <w:name w:val="xl91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92">
    <w:name w:val="xl92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93">
    <w:name w:val="xl93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94">
    <w:name w:val="xl94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95">
    <w:name w:val="xl95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0"/>
      <w:sz w:val="20"/>
      <w:lang w:val="hr-HR"/>
    </w:rPr>
  </w:style>
  <w:style w:type="paragraph" w:customStyle="1" w:styleId="xl96">
    <w:name w:val="xl96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000000"/>
      <w:sz w:val="20"/>
      <w:lang w:val="hr-HR"/>
    </w:rPr>
  </w:style>
  <w:style w:type="paragraph" w:customStyle="1" w:styleId="xl97">
    <w:name w:val="xl97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sz w:val="20"/>
      <w:lang w:val="hr-HR"/>
    </w:rPr>
  </w:style>
  <w:style w:type="paragraph" w:customStyle="1" w:styleId="xl98">
    <w:name w:val="xl98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99">
    <w:name w:val="xl99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lang w:val="hr-HR"/>
    </w:rPr>
  </w:style>
  <w:style w:type="paragraph" w:customStyle="1" w:styleId="xl100">
    <w:name w:val="xl100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sz w:val="20"/>
      <w:lang w:val="hr-HR"/>
    </w:rPr>
  </w:style>
  <w:style w:type="paragraph" w:customStyle="1" w:styleId="xl65">
    <w:name w:val="xl65"/>
    <w:basedOn w:val="Normal"/>
    <w:uiPriority w:val="99"/>
    <w:qFormat/>
    <w:rsid w:val="00D079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color w:val="000000"/>
      <w:sz w:val="16"/>
      <w:szCs w:val="16"/>
      <w:lang w:val="hr-HR"/>
    </w:rPr>
  </w:style>
  <w:style w:type="paragraph" w:customStyle="1" w:styleId="xl66">
    <w:name w:val="xl66"/>
    <w:basedOn w:val="Normal"/>
    <w:uiPriority w:val="99"/>
    <w:qFormat/>
    <w:rsid w:val="00D079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color w:val="000000"/>
      <w:sz w:val="16"/>
      <w:szCs w:val="16"/>
      <w:lang w:val="hr-HR"/>
    </w:rPr>
  </w:style>
  <w:style w:type="paragraph" w:customStyle="1" w:styleId="xl101">
    <w:name w:val="xl101"/>
    <w:basedOn w:val="Normal"/>
    <w:qFormat/>
    <w:rsid w:val="00D0799B"/>
    <w:pPr>
      <w:shd w:val="clear" w:color="FFFF97" w:fill="FFFF97"/>
      <w:spacing w:before="100" w:beforeAutospacing="1" w:after="100" w:afterAutospacing="1"/>
      <w:textAlignment w:val="center"/>
    </w:pPr>
    <w:rPr>
      <w:rFonts w:ascii="Calibri" w:hAnsi="Calibri" w:cs="Calibri"/>
      <w:bCs/>
      <w:color w:val="000000"/>
      <w:sz w:val="16"/>
      <w:szCs w:val="16"/>
      <w:lang w:val="hr-HR"/>
    </w:rPr>
  </w:style>
  <w:style w:type="paragraph" w:customStyle="1" w:styleId="xl102">
    <w:name w:val="xl102"/>
    <w:basedOn w:val="Normal"/>
    <w:qFormat/>
    <w:rsid w:val="00D0799B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3">
    <w:name w:val="xl103"/>
    <w:basedOn w:val="Normal"/>
    <w:qFormat/>
    <w:rsid w:val="00D0799B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jc w:val="right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4">
    <w:name w:val="xl104"/>
    <w:basedOn w:val="Normal"/>
    <w:qFormat/>
    <w:rsid w:val="00D0799B"/>
    <w:pPr>
      <w:spacing w:before="100" w:beforeAutospacing="1" w:after="100" w:afterAutospacing="1"/>
    </w:pPr>
    <w:rPr>
      <w:b/>
      <w:szCs w:val="24"/>
      <w:lang w:val="hr-HR"/>
    </w:rPr>
  </w:style>
  <w:style w:type="character" w:customStyle="1" w:styleId="Bodytext5">
    <w:name w:val="Body text (5)_"/>
    <w:link w:val="Bodytext50"/>
    <w:rsid w:val="00D0799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D0799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D0799B"/>
    <w:pPr>
      <w:shd w:val="clear" w:color="auto" w:fill="FFFFFF"/>
      <w:spacing w:before="240" w:line="254" w:lineRule="exact"/>
    </w:pPr>
    <w:rPr>
      <w:rFonts w:ascii="Arial" w:eastAsia="Arial" w:hAnsi="Arial" w:cs="Arial"/>
      <w:b/>
      <w:sz w:val="21"/>
      <w:szCs w:val="21"/>
      <w:lang w:val="hr-HR" w:eastAsia="en-US"/>
    </w:rPr>
  </w:style>
  <w:style w:type="paragraph" w:customStyle="1" w:styleId="t-12-9-fett-s">
    <w:name w:val="t-12-9-fett-s"/>
    <w:basedOn w:val="Normal"/>
    <w:uiPriority w:val="99"/>
    <w:qFormat/>
    <w:rsid w:val="00D0799B"/>
    <w:pPr>
      <w:spacing w:before="100" w:beforeAutospacing="1" w:after="100" w:afterAutospacing="1"/>
    </w:pPr>
    <w:rPr>
      <w:b/>
      <w:szCs w:val="24"/>
      <w:lang w:val="hr-HR"/>
    </w:rPr>
  </w:style>
  <w:style w:type="paragraph" w:styleId="Tijeloteksta3">
    <w:name w:val="Body Text 3"/>
    <w:basedOn w:val="Normal"/>
    <w:link w:val="Tijeloteksta3Char"/>
    <w:semiHidden/>
    <w:unhideWhenUsed/>
    <w:rsid w:val="00D0799B"/>
    <w:pPr>
      <w:widowControl w:val="0"/>
      <w:suppressAutoHyphens/>
      <w:spacing w:after="120"/>
    </w:pPr>
    <w:rPr>
      <w:rFonts w:eastAsia="Arial Unicode MS"/>
      <w:b/>
      <w:kern w:val="2"/>
      <w:sz w:val="16"/>
      <w:szCs w:val="16"/>
      <w:lang w:val="hr-HR"/>
    </w:rPr>
  </w:style>
  <w:style w:type="character" w:customStyle="1" w:styleId="Tijeloteksta3Char">
    <w:name w:val="Tijelo teksta 3 Char"/>
    <w:basedOn w:val="Zadanifontodlomka"/>
    <w:link w:val="Tijeloteksta3"/>
    <w:semiHidden/>
    <w:rsid w:val="00D0799B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Cs/>
      <w:color w:val="00000A"/>
      <w:sz w:val="20"/>
      <w:lang w:val="hr-HR"/>
    </w:rPr>
  </w:style>
  <w:style w:type="paragraph" w:customStyle="1" w:styleId="font7">
    <w:name w:val="font7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/>
      <w:sz w:val="20"/>
      <w:lang w:val="hr-HR"/>
    </w:rPr>
  </w:style>
  <w:style w:type="paragraph" w:customStyle="1" w:styleId="font8">
    <w:name w:val="font8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Cs/>
      <w:color w:val="FF0000"/>
      <w:sz w:val="20"/>
      <w:lang w:val="hr-HR"/>
    </w:rPr>
  </w:style>
  <w:style w:type="paragraph" w:customStyle="1" w:styleId="xl105">
    <w:name w:val="xl105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A"/>
      <w:sz w:val="20"/>
      <w:lang w:val="hr-HR"/>
    </w:rPr>
  </w:style>
  <w:style w:type="paragraph" w:customStyle="1" w:styleId="xl106">
    <w:name w:val="xl106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07">
    <w:name w:val="xl107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08">
    <w:name w:val="xl10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0"/>
      <w:lang w:val="hr-HR"/>
    </w:rPr>
  </w:style>
  <w:style w:type="paragraph" w:customStyle="1" w:styleId="xl109">
    <w:name w:val="xl10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10">
    <w:name w:val="xl11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11">
    <w:name w:val="xl111"/>
    <w:basedOn w:val="Normal"/>
    <w:rsid w:val="00D0799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A"/>
      <w:sz w:val="20"/>
      <w:lang w:val="hr-HR"/>
    </w:rPr>
  </w:style>
  <w:style w:type="paragraph" w:customStyle="1" w:styleId="xl112">
    <w:name w:val="xl112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113">
    <w:name w:val="xl113"/>
    <w:basedOn w:val="Normal"/>
    <w:rsid w:val="00D0799B"/>
    <w:pPr>
      <w:spacing w:before="100" w:beforeAutospacing="1" w:after="100" w:afterAutospacing="1"/>
      <w:jc w:val="center"/>
      <w:textAlignment w:val="center"/>
    </w:pPr>
    <w:rPr>
      <w:b/>
      <w:color w:val="00000A"/>
      <w:sz w:val="20"/>
      <w:lang w:val="hr-HR"/>
    </w:rPr>
  </w:style>
  <w:style w:type="paragraph" w:customStyle="1" w:styleId="xl114">
    <w:name w:val="xl114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115">
    <w:name w:val="xl11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A"/>
      <w:sz w:val="20"/>
      <w:lang w:val="hr-HR"/>
    </w:rPr>
  </w:style>
  <w:style w:type="paragraph" w:customStyle="1" w:styleId="xl116">
    <w:name w:val="xl11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00000A"/>
      <w:sz w:val="20"/>
      <w:lang w:val="hr-HR"/>
    </w:rPr>
  </w:style>
  <w:style w:type="paragraph" w:customStyle="1" w:styleId="xl117">
    <w:name w:val="xl117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A"/>
      <w:sz w:val="20"/>
      <w:lang w:val="hr-HR"/>
    </w:rPr>
  </w:style>
  <w:style w:type="paragraph" w:customStyle="1" w:styleId="xl118">
    <w:name w:val="xl118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19">
    <w:name w:val="xl119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120">
    <w:name w:val="xl120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color w:val="00000A"/>
      <w:sz w:val="20"/>
      <w:lang w:val="hr-HR"/>
    </w:rPr>
  </w:style>
  <w:style w:type="paragraph" w:customStyle="1" w:styleId="xl121">
    <w:name w:val="xl121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22">
    <w:name w:val="xl122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color w:val="00000A"/>
      <w:sz w:val="20"/>
      <w:lang w:val="hr-HR"/>
    </w:rPr>
  </w:style>
  <w:style w:type="paragraph" w:customStyle="1" w:styleId="xl123">
    <w:name w:val="xl123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24">
    <w:name w:val="xl124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25">
    <w:name w:val="xl12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333333"/>
      <w:sz w:val="20"/>
      <w:lang w:val="hr-HR"/>
    </w:rPr>
  </w:style>
  <w:style w:type="paragraph" w:customStyle="1" w:styleId="xl126">
    <w:name w:val="xl12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27">
    <w:name w:val="xl127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28">
    <w:name w:val="xl128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29">
    <w:name w:val="xl129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A"/>
      <w:sz w:val="20"/>
      <w:lang w:val="hr-HR"/>
    </w:rPr>
  </w:style>
  <w:style w:type="paragraph" w:customStyle="1" w:styleId="xl130">
    <w:name w:val="xl130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31">
    <w:name w:val="xl13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32">
    <w:name w:val="xl132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33">
    <w:name w:val="xl13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34">
    <w:name w:val="xl13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lang w:val="hr-HR"/>
    </w:rPr>
  </w:style>
  <w:style w:type="paragraph" w:customStyle="1" w:styleId="xl135">
    <w:name w:val="xl13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/>
      <w:sz w:val="20"/>
      <w:lang w:val="hr-HR"/>
    </w:rPr>
  </w:style>
  <w:style w:type="paragraph" w:customStyle="1" w:styleId="xl136">
    <w:name w:val="xl13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/>
      <w:sz w:val="20"/>
      <w:lang w:val="hr-HR"/>
    </w:rPr>
  </w:style>
  <w:style w:type="paragraph" w:customStyle="1" w:styleId="xl137">
    <w:name w:val="xl13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0"/>
      <w:lang w:val="hr-HR"/>
    </w:rPr>
  </w:style>
  <w:style w:type="paragraph" w:customStyle="1" w:styleId="xl138">
    <w:name w:val="xl13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lang w:val="hr-HR"/>
    </w:rPr>
  </w:style>
  <w:style w:type="paragraph" w:customStyle="1" w:styleId="xl139">
    <w:name w:val="xl139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40">
    <w:name w:val="xl140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41">
    <w:name w:val="xl141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42">
    <w:name w:val="xl142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A"/>
      <w:sz w:val="20"/>
      <w:lang w:val="hr-HR"/>
    </w:rPr>
  </w:style>
  <w:style w:type="paragraph" w:customStyle="1" w:styleId="xl143">
    <w:name w:val="xl14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44">
    <w:name w:val="xl144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45">
    <w:name w:val="xl14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46">
    <w:name w:val="xl14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47">
    <w:name w:val="xl14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48">
    <w:name w:val="xl14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FF0000"/>
      <w:sz w:val="20"/>
      <w:lang w:val="hr-HR"/>
    </w:rPr>
  </w:style>
  <w:style w:type="paragraph" w:customStyle="1" w:styleId="xl149">
    <w:name w:val="xl14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color w:val="00000A"/>
      <w:sz w:val="20"/>
      <w:lang w:val="hr-HR"/>
    </w:rPr>
  </w:style>
  <w:style w:type="paragraph" w:customStyle="1" w:styleId="xl150">
    <w:name w:val="xl15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151">
    <w:name w:val="xl15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/>
      <w:color w:val="00000A"/>
      <w:sz w:val="20"/>
      <w:lang w:val="hr-HR"/>
    </w:rPr>
  </w:style>
  <w:style w:type="paragraph" w:customStyle="1" w:styleId="xl152">
    <w:name w:val="xl152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/>
      <w:color w:val="00000A"/>
      <w:sz w:val="20"/>
      <w:lang w:val="hr-HR"/>
    </w:rPr>
  </w:style>
  <w:style w:type="paragraph" w:customStyle="1" w:styleId="xl153">
    <w:name w:val="xl153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A"/>
      <w:sz w:val="20"/>
      <w:lang w:val="hr-HR"/>
    </w:rPr>
  </w:style>
  <w:style w:type="paragraph" w:customStyle="1" w:styleId="xl154">
    <w:name w:val="xl15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00000A"/>
      <w:sz w:val="20"/>
      <w:lang w:val="hr-HR"/>
    </w:rPr>
  </w:style>
  <w:style w:type="paragraph" w:customStyle="1" w:styleId="xl155">
    <w:name w:val="xl155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56">
    <w:name w:val="xl15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157">
    <w:name w:val="xl15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58">
    <w:name w:val="xl158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59">
    <w:name w:val="xl159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60">
    <w:name w:val="xl160"/>
    <w:basedOn w:val="Normal"/>
    <w:rsid w:val="00D0799B"/>
    <w:pPr>
      <w:spacing w:before="100" w:beforeAutospacing="1" w:after="100" w:afterAutospacing="1"/>
    </w:pPr>
    <w:rPr>
      <w:b/>
      <w:sz w:val="20"/>
      <w:lang w:val="hr-HR"/>
    </w:rPr>
  </w:style>
  <w:style w:type="paragraph" w:customStyle="1" w:styleId="xl161">
    <w:name w:val="xl161"/>
    <w:basedOn w:val="Normal"/>
    <w:rsid w:val="00D07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62">
    <w:name w:val="xl162"/>
    <w:basedOn w:val="Normal"/>
    <w:rsid w:val="00D0799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163">
    <w:name w:val="xl163"/>
    <w:basedOn w:val="Normal"/>
    <w:rsid w:val="00D0799B"/>
    <w:pPr>
      <w:pBdr>
        <w:top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64">
    <w:name w:val="xl164"/>
    <w:basedOn w:val="Normal"/>
    <w:rsid w:val="00D0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65">
    <w:name w:val="xl165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66">
    <w:name w:val="xl166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0"/>
      <w:lang w:val="hr-HR"/>
    </w:rPr>
  </w:style>
  <w:style w:type="paragraph" w:customStyle="1" w:styleId="xl167">
    <w:name w:val="xl167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68">
    <w:name w:val="xl168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69">
    <w:name w:val="xl16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/>
      <w:color w:val="000000"/>
      <w:sz w:val="20"/>
      <w:lang w:val="hr-HR"/>
    </w:rPr>
  </w:style>
  <w:style w:type="paragraph" w:customStyle="1" w:styleId="xl170">
    <w:name w:val="xl17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71">
    <w:name w:val="xl17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72">
    <w:name w:val="xl172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73">
    <w:name w:val="xl17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74">
    <w:name w:val="xl17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75">
    <w:name w:val="xl17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76">
    <w:name w:val="xl17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77">
    <w:name w:val="xl17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78">
    <w:name w:val="xl178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b/>
      <w:color w:val="000000"/>
      <w:sz w:val="20"/>
      <w:lang w:val="hr-HR"/>
    </w:rPr>
  </w:style>
  <w:style w:type="paragraph" w:customStyle="1" w:styleId="xl179">
    <w:name w:val="xl179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80">
    <w:name w:val="xl180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81">
    <w:name w:val="xl181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82">
    <w:name w:val="xl182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83">
    <w:name w:val="xl183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84">
    <w:name w:val="xl184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85">
    <w:name w:val="xl18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186">
    <w:name w:val="xl18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187">
    <w:name w:val="xl18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188">
    <w:name w:val="xl18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0"/>
      <w:lang w:val="hr-HR"/>
    </w:rPr>
  </w:style>
  <w:style w:type="paragraph" w:customStyle="1" w:styleId="xl189">
    <w:name w:val="xl18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0"/>
      <w:lang w:val="hr-HR"/>
    </w:rPr>
  </w:style>
  <w:style w:type="paragraph" w:customStyle="1" w:styleId="xl190">
    <w:name w:val="xl190"/>
    <w:basedOn w:val="Normal"/>
    <w:rsid w:val="00D0799B"/>
    <w:pPr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91">
    <w:name w:val="xl19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92">
    <w:name w:val="xl192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sz w:val="20"/>
      <w:lang w:val="hr-HR"/>
    </w:rPr>
  </w:style>
  <w:style w:type="paragraph" w:customStyle="1" w:styleId="xl193">
    <w:name w:val="xl19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sz w:val="20"/>
      <w:lang w:val="hr-HR"/>
    </w:rPr>
  </w:style>
  <w:style w:type="paragraph" w:customStyle="1" w:styleId="xl194">
    <w:name w:val="xl194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195">
    <w:name w:val="xl195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/>
      <w:sz w:val="20"/>
      <w:lang w:val="hr-HR"/>
    </w:rPr>
  </w:style>
  <w:style w:type="paragraph" w:customStyle="1" w:styleId="xl196">
    <w:name w:val="xl19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0"/>
      <w:lang w:val="hr-HR"/>
    </w:rPr>
  </w:style>
  <w:style w:type="paragraph" w:customStyle="1" w:styleId="xl197">
    <w:name w:val="xl19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198">
    <w:name w:val="xl198"/>
    <w:basedOn w:val="Normal"/>
    <w:rsid w:val="00D0799B"/>
    <w:pPr>
      <w:spacing w:before="100" w:beforeAutospacing="1" w:after="100" w:afterAutospacing="1"/>
    </w:pPr>
    <w:rPr>
      <w:b/>
      <w:sz w:val="20"/>
      <w:lang w:val="hr-HR"/>
    </w:rPr>
  </w:style>
  <w:style w:type="paragraph" w:customStyle="1" w:styleId="xl199">
    <w:name w:val="xl19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/>
      <w:sz w:val="20"/>
      <w:lang w:val="hr-HR"/>
    </w:rPr>
  </w:style>
  <w:style w:type="paragraph" w:customStyle="1" w:styleId="xl200">
    <w:name w:val="xl200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/>
      <w:sz w:val="20"/>
      <w:lang w:val="hr-HR"/>
    </w:rPr>
  </w:style>
  <w:style w:type="paragraph" w:customStyle="1" w:styleId="xl201">
    <w:name w:val="xl201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0"/>
      <w:lang w:val="hr-HR"/>
    </w:rPr>
  </w:style>
  <w:style w:type="paragraph" w:customStyle="1" w:styleId="xl202">
    <w:name w:val="xl202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b/>
      <w:sz w:val="20"/>
      <w:lang w:val="hr-HR"/>
    </w:rPr>
  </w:style>
  <w:style w:type="paragraph" w:customStyle="1" w:styleId="xl203">
    <w:name w:val="xl203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b/>
      <w:color w:val="00000A"/>
      <w:sz w:val="20"/>
      <w:lang w:val="hr-HR"/>
    </w:rPr>
  </w:style>
  <w:style w:type="paragraph" w:customStyle="1" w:styleId="xl204">
    <w:name w:val="xl20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/>
      <w:sz w:val="20"/>
      <w:lang w:val="hr-HR"/>
    </w:rPr>
  </w:style>
  <w:style w:type="paragraph" w:customStyle="1" w:styleId="xl205">
    <w:name w:val="xl20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A"/>
      <w:sz w:val="20"/>
      <w:lang w:val="hr-HR"/>
    </w:rPr>
  </w:style>
  <w:style w:type="paragraph" w:customStyle="1" w:styleId="xl206">
    <w:name w:val="xl20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  <w:lang w:val="hr-HR"/>
    </w:rPr>
  </w:style>
  <w:style w:type="paragraph" w:customStyle="1" w:styleId="xl207">
    <w:name w:val="xl207"/>
    <w:basedOn w:val="Normal"/>
    <w:rsid w:val="00D0799B"/>
    <w:pP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208">
    <w:name w:val="xl20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209">
    <w:name w:val="xl209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210">
    <w:name w:val="xl210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0"/>
      <w:lang w:val="hr-HR"/>
    </w:rPr>
  </w:style>
  <w:style w:type="paragraph" w:customStyle="1" w:styleId="xl211">
    <w:name w:val="xl21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212">
    <w:name w:val="xl212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213">
    <w:name w:val="xl213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214">
    <w:name w:val="xl21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215">
    <w:name w:val="xl21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0"/>
      <w:lang w:val="hr-HR"/>
    </w:rPr>
  </w:style>
  <w:style w:type="paragraph" w:customStyle="1" w:styleId="xl216">
    <w:name w:val="xl21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217">
    <w:name w:val="xl217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sz w:val="20"/>
      <w:lang w:val="hr-HR"/>
    </w:rPr>
  </w:style>
  <w:style w:type="paragraph" w:customStyle="1" w:styleId="xl218">
    <w:name w:val="xl21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Cs/>
      <w:sz w:val="20"/>
      <w:lang w:val="hr-HR"/>
    </w:rPr>
  </w:style>
  <w:style w:type="character" w:customStyle="1" w:styleId="Naslov7Char">
    <w:name w:val="Naslov 7 Char"/>
    <w:basedOn w:val="Zadanifontodlomka"/>
    <w:link w:val="Naslov7"/>
    <w:rsid w:val="00956D3B"/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956D3B"/>
    <w:rPr>
      <w:rFonts w:ascii="Arial" w:eastAsia="Times New Roman" w:hAnsi="Arial" w:cs="Arial"/>
      <w:b/>
      <w:bCs/>
      <w:strike/>
      <w:snapToGrid w:val="0"/>
      <w:color w:val="FF0000"/>
    </w:rPr>
  </w:style>
  <w:style w:type="paragraph" w:customStyle="1" w:styleId="Style2">
    <w:name w:val="Style2"/>
    <w:basedOn w:val="Normal"/>
    <w:uiPriority w:val="99"/>
    <w:rsid w:val="00956D3B"/>
    <w:pPr>
      <w:widowControl w:val="0"/>
      <w:suppressAutoHyphens/>
      <w:autoSpaceDE w:val="0"/>
      <w:spacing w:line="254" w:lineRule="exact"/>
      <w:ind w:firstLine="566"/>
    </w:pPr>
    <w:rPr>
      <w:rFonts w:ascii="Arial Unicode MS" w:hAnsi="Arial Unicode MS"/>
      <w:b/>
      <w:szCs w:val="24"/>
      <w:lang w:val="hr-HR" w:eastAsia="zh-CN"/>
    </w:rPr>
  </w:style>
  <w:style w:type="character" w:customStyle="1" w:styleId="Bodytext30">
    <w:name w:val="Body text (3)_"/>
    <w:basedOn w:val="Zadanifontodlomka"/>
    <w:rsid w:val="00956D3B"/>
    <w:rPr>
      <w:rFonts w:ascii="Arial" w:eastAsia="Arial" w:hAnsi="Arial" w:cs="Arial"/>
      <w:shd w:val="clear" w:color="auto" w:fill="FFFFFF"/>
    </w:rPr>
  </w:style>
  <w:style w:type="paragraph" w:customStyle="1" w:styleId="Style3">
    <w:name w:val="Style3"/>
    <w:basedOn w:val="Normal"/>
    <w:uiPriority w:val="99"/>
    <w:rsid w:val="00956D3B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b/>
      <w:szCs w:val="24"/>
      <w:lang w:val="hr-HR"/>
    </w:rPr>
  </w:style>
  <w:style w:type="character" w:customStyle="1" w:styleId="FontStyle14">
    <w:name w:val="Font Style14"/>
    <w:basedOn w:val="Zadanifontodlomka"/>
    <w:rsid w:val="00956D3B"/>
    <w:rPr>
      <w:rFonts w:ascii="Arial Unicode MS" w:eastAsia="Arial Unicode MS" w:cs="Arial Unicode MS"/>
      <w:sz w:val="20"/>
      <w:szCs w:val="20"/>
    </w:rPr>
  </w:style>
  <w:style w:type="paragraph" w:customStyle="1" w:styleId="Sadrajitablice">
    <w:name w:val="Sadržaji tablice"/>
    <w:basedOn w:val="Normal"/>
    <w:uiPriority w:val="99"/>
    <w:qFormat/>
    <w:rsid w:val="00956D3B"/>
    <w:pPr>
      <w:suppressLineNumbers/>
      <w:suppressAutoHyphens/>
    </w:pPr>
    <w:rPr>
      <w:b/>
      <w:color w:val="00000A"/>
      <w:szCs w:val="24"/>
      <w:lang w:val="hr-HR" w:eastAsia="zh-CN"/>
    </w:rPr>
  </w:style>
  <w:style w:type="paragraph" w:customStyle="1" w:styleId="t-9-8">
    <w:name w:val="t-9-8"/>
    <w:basedOn w:val="Normal"/>
    <w:uiPriority w:val="99"/>
    <w:rsid w:val="00956D3B"/>
    <w:pPr>
      <w:spacing w:before="100" w:beforeAutospacing="1" w:after="100" w:afterAutospacing="1"/>
    </w:pPr>
    <w:rPr>
      <w:b/>
      <w:szCs w:val="24"/>
      <w:lang w:val="hr-HR"/>
    </w:rPr>
  </w:style>
  <w:style w:type="paragraph" w:customStyle="1" w:styleId="Style5">
    <w:name w:val="Style5"/>
    <w:basedOn w:val="Normal"/>
    <w:uiPriority w:val="99"/>
    <w:rsid w:val="00956D3B"/>
    <w:pPr>
      <w:widowControl w:val="0"/>
      <w:autoSpaceDE w:val="0"/>
      <w:autoSpaceDN w:val="0"/>
      <w:adjustRightInd w:val="0"/>
      <w:spacing w:line="276" w:lineRule="exact"/>
      <w:ind w:firstLine="1133"/>
    </w:pPr>
    <w:rPr>
      <w:rFonts w:ascii="Arial" w:hAnsi="Arial"/>
      <w:b/>
      <w:szCs w:val="24"/>
      <w:lang w:val="hr-HR"/>
    </w:rPr>
  </w:style>
  <w:style w:type="character" w:customStyle="1" w:styleId="TekstbaloniaChar1">
    <w:name w:val="Tekst balončića Char1"/>
    <w:basedOn w:val="Zadanifontodlomka"/>
    <w:uiPriority w:val="99"/>
    <w:semiHidden/>
    <w:rsid w:val="00956D3B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-10-9-kurz-s">
    <w:name w:val="t-10-9-kurz-s"/>
    <w:basedOn w:val="Normal"/>
    <w:uiPriority w:val="99"/>
    <w:rsid w:val="00956D3B"/>
    <w:pPr>
      <w:spacing w:before="100" w:beforeAutospacing="1" w:after="100" w:afterAutospacing="1"/>
    </w:pPr>
    <w:rPr>
      <w:b/>
      <w:szCs w:val="24"/>
      <w:lang w:val="hr-HR"/>
    </w:rPr>
  </w:style>
  <w:style w:type="paragraph" w:customStyle="1" w:styleId="clanak-">
    <w:name w:val="clanak-"/>
    <w:basedOn w:val="Normal"/>
    <w:uiPriority w:val="99"/>
    <w:rsid w:val="00956D3B"/>
    <w:pPr>
      <w:spacing w:before="100" w:beforeAutospacing="1" w:after="100" w:afterAutospacing="1"/>
    </w:pPr>
    <w:rPr>
      <w:b/>
      <w:szCs w:val="24"/>
      <w:lang w:val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956D3B"/>
  </w:style>
  <w:style w:type="character" w:styleId="Istaknuto">
    <w:name w:val="Emphasis"/>
    <w:basedOn w:val="Zadanifontodlomka"/>
    <w:uiPriority w:val="20"/>
    <w:qFormat/>
    <w:rsid w:val="00956D3B"/>
    <w:rPr>
      <w:i/>
      <w:iCs/>
      <w:sz w:val="24"/>
      <w:szCs w:val="24"/>
      <w:bdr w:val="none" w:sz="0" w:space="0" w:color="auto" w:frame="1"/>
      <w:vertAlign w:val="baseline"/>
    </w:rPr>
  </w:style>
  <w:style w:type="paragraph" w:customStyle="1" w:styleId="kraj">
    <w:name w:val="kraj"/>
    <w:basedOn w:val="Normal"/>
    <w:uiPriority w:val="99"/>
    <w:rsid w:val="00956D3B"/>
    <w:pPr>
      <w:spacing w:before="300"/>
      <w:textAlignment w:val="baseline"/>
    </w:pPr>
    <w:rPr>
      <w:b/>
      <w:szCs w:val="24"/>
      <w:lang w:val="hr-HR"/>
    </w:rPr>
  </w:style>
  <w:style w:type="character" w:customStyle="1" w:styleId="brand1">
    <w:name w:val="brand1"/>
    <w:basedOn w:val="Zadanifontodlomka"/>
    <w:rsid w:val="00956D3B"/>
    <w:rPr>
      <w:b/>
      <w:bCs/>
      <w:color w:val="CC3333"/>
      <w:sz w:val="24"/>
      <w:szCs w:val="24"/>
      <w:bdr w:val="none" w:sz="0" w:space="0" w:color="auto" w:frame="1"/>
      <w:vertAlign w:val="baseline"/>
    </w:rPr>
  </w:style>
  <w:style w:type="character" w:customStyle="1" w:styleId="TijelotekstaChar1">
    <w:name w:val="Tijelo teksta Char1"/>
    <w:basedOn w:val="Zadanifontodlomka"/>
    <w:uiPriority w:val="99"/>
    <w:semiHidden/>
    <w:rsid w:val="00956D3B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25">
    <w:name w:val="xl25"/>
    <w:basedOn w:val="Normal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26">
    <w:name w:val="xl26"/>
    <w:basedOn w:val="Normal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27">
    <w:name w:val="xl27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28">
    <w:name w:val="xl28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29">
    <w:name w:val="xl29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30">
    <w:name w:val="xl30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31">
    <w:name w:val="xl31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32">
    <w:name w:val="xl32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33">
    <w:name w:val="xl33"/>
    <w:basedOn w:val="Normal"/>
    <w:uiPriority w:val="99"/>
    <w:rsid w:val="00956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34">
    <w:name w:val="xl34"/>
    <w:basedOn w:val="Normal"/>
    <w:uiPriority w:val="99"/>
    <w:rsid w:val="00956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Cs w:val="24"/>
      <w:lang w:val="hr-HR"/>
    </w:rPr>
  </w:style>
  <w:style w:type="paragraph" w:customStyle="1" w:styleId="xl35">
    <w:name w:val="xl35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Cs w:val="24"/>
      <w:lang w:val="hr-HR"/>
    </w:rPr>
  </w:style>
  <w:style w:type="paragraph" w:customStyle="1" w:styleId="xl36">
    <w:name w:val="xl36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szCs w:val="24"/>
      <w:lang w:val="hr-HR"/>
    </w:rPr>
  </w:style>
  <w:style w:type="paragraph" w:customStyle="1" w:styleId="xl22">
    <w:name w:val="xl22"/>
    <w:basedOn w:val="Normal"/>
    <w:uiPriority w:val="99"/>
    <w:rsid w:val="00956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color w:val="000000"/>
      <w:szCs w:val="24"/>
      <w:lang w:val="hr-HR"/>
    </w:rPr>
  </w:style>
  <w:style w:type="paragraph" w:customStyle="1" w:styleId="xl23">
    <w:name w:val="xl23"/>
    <w:basedOn w:val="Normal"/>
    <w:uiPriority w:val="99"/>
    <w:rsid w:val="00956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color w:val="000000"/>
      <w:szCs w:val="24"/>
      <w:lang w:val="hr-HR"/>
    </w:rPr>
  </w:style>
  <w:style w:type="paragraph" w:customStyle="1" w:styleId="xl37">
    <w:name w:val="xl37"/>
    <w:basedOn w:val="Normal"/>
    <w:uiPriority w:val="99"/>
    <w:rsid w:val="00956D3B"/>
    <w:pPr>
      <w:pBdr>
        <w:right w:val="single" w:sz="8" w:space="0" w:color="auto"/>
      </w:pBdr>
      <w:spacing w:before="100" w:beforeAutospacing="1" w:after="100" w:afterAutospacing="1"/>
      <w:ind w:firstLineChars="400" w:firstLine="400"/>
    </w:pPr>
    <w:rPr>
      <w:b/>
      <w:color w:val="000000"/>
      <w:szCs w:val="24"/>
      <w:lang w:val="hr-HR"/>
    </w:rPr>
  </w:style>
  <w:style w:type="paragraph" w:customStyle="1" w:styleId="xl38">
    <w:name w:val="xl38"/>
    <w:basedOn w:val="Normal"/>
    <w:uiPriority w:val="99"/>
    <w:rsid w:val="00956D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  <w:szCs w:val="24"/>
      <w:lang w:val="hr-HR"/>
    </w:rPr>
  </w:style>
  <w:style w:type="paragraph" w:customStyle="1" w:styleId="xl39">
    <w:name w:val="xl39"/>
    <w:basedOn w:val="Normal"/>
    <w:uiPriority w:val="99"/>
    <w:rsid w:val="00956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  <w:szCs w:val="24"/>
      <w:lang w:val="hr-HR"/>
    </w:rPr>
  </w:style>
  <w:style w:type="paragraph" w:customStyle="1" w:styleId="xl40">
    <w:name w:val="xl40"/>
    <w:basedOn w:val="Normal"/>
    <w:uiPriority w:val="99"/>
    <w:rsid w:val="00956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  <w:szCs w:val="24"/>
      <w:lang w:val="hr-HR"/>
    </w:rPr>
  </w:style>
  <w:style w:type="paragraph" w:customStyle="1" w:styleId="xl41">
    <w:name w:val="xl41"/>
    <w:basedOn w:val="Normal"/>
    <w:uiPriority w:val="99"/>
    <w:rsid w:val="00956D3B"/>
    <w:pPr>
      <w:pBdr>
        <w:right w:val="single" w:sz="8" w:space="0" w:color="auto"/>
      </w:pBdr>
      <w:spacing w:before="100" w:beforeAutospacing="1" w:after="100" w:afterAutospacing="1"/>
    </w:pPr>
    <w:rPr>
      <w:b/>
      <w:color w:val="000000"/>
      <w:szCs w:val="24"/>
      <w:lang w:val="hr-HR"/>
    </w:rPr>
  </w:style>
  <w:style w:type="paragraph" w:customStyle="1" w:styleId="xl63">
    <w:name w:val="xl63"/>
    <w:basedOn w:val="Normal"/>
    <w:uiPriority w:val="99"/>
    <w:rsid w:val="00956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sz w:val="20"/>
      <w:lang w:val="hr-HR"/>
    </w:rPr>
  </w:style>
  <w:style w:type="paragraph" w:customStyle="1" w:styleId="xl64">
    <w:name w:val="xl64"/>
    <w:basedOn w:val="Normal"/>
    <w:uiPriority w:val="99"/>
    <w:rsid w:val="00956D3B"/>
    <w:pPr>
      <w:spacing w:before="100" w:beforeAutospacing="1" w:after="100" w:afterAutospacing="1"/>
    </w:pPr>
    <w:rPr>
      <w:rFonts w:ascii="Arial" w:hAnsi="Arial" w:cs="Arial"/>
      <w:b/>
      <w:sz w:val="20"/>
      <w:lang w:val="hr-HR"/>
    </w:rPr>
  </w:style>
  <w:style w:type="paragraph" w:customStyle="1" w:styleId="font1">
    <w:name w:val="font1"/>
    <w:basedOn w:val="Normal"/>
    <w:uiPriority w:val="99"/>
    <w:rsid w:val="00956D3B"/>
    <w:pPr>
      <w:spacing w:before="100" w:beforeAutospacing="1" w:after="100" w:afterAutospacing="1"/>
    </w:pPr>
    <w:rPr>
      <w:rFonts w:ascii="Arial" w:hAnsi="Arial" w:cs="Arial"/>
      <w:b/>
      <w:sz w:val="20"/>
      <w:lang w:val="hr-HR"/>
    </w:rPr>
  </w:style>
  <w:style w:type="character" w:customStyle="1" w:styleId="klasifikacijskaoznaka">
    <w:name w:val="klasifikacijskaoznaka"/>
    <w:basedOn w:val="Zadanifontodlomka"/>
    <w:rsid w:val="00956D3B"/>
  </w:style>
  <w:style w:type="numbering" w:customStyle="1" w:styleId="Stil2">
    <w:name w:val="Stil2"/>
    <w:rsid w:val="00956D3B"/>
    <w:pPr>
      <w:numPr>
        <w:numId w:val="7"/>
      </w:numPr>
    </w:pPr>
  </w:style>
  <w:style w:type="character" w:customStyle="1" w:styleId="BalloonTextChar1">
    <w:name w:val="Balloon Text Char1"/>
    <w:basedOn w:val="Zadanifontodlomka"/>
    <w:uiPriority w:val="99"/>
    <w:semiHidden/>
    <w:rsid w:val="00956D3B"/>
    <w:rPr>
      <w:rFonts w:ascii="Segoe UI" w:hAnsi="Segoe UI" w:cs="Segoe UI" w:hint="default"/>
      <w:sz w:val="18"/>
      <w:szCs w:val="18"/>
    </w:rPr>
  </w:style>
  <w:style w:type="character" w:customStyle="1" w:styleId="BodyTextIndentChar1">
    <w:name w:val="Body Text Indent Char1"/>
    <w:basedOn w:val="Zadanifontodlomka"/>
    <w:uiPriority w:val="99"/>
    <w:semiHidden/>
    <w:rsid w:val="00956D3B"/>
  </w:style>
  <w:style w:type="paragraph" w:customStyle="1" w:styleId="box468128">
    <w:name w:val="box_468128"/>
    <w:basedOn w:val="Normal"/>
    <w:rsid w:val="00956D3B"/>
    <w:pPr>
      <w:spacing w:before="100" w:beforeAutospacing="1" w:after="100" w:afterAutospacing="1"/>
    </w:pPr>
    <w:rPr>
      <w:b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rsid w:val="00956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6D3B"/>
    <w:pPr>
      <w:widowControl w:val="0"/>
      <w:autoSpaceDE w:val="0"/>
      <w:autoSpaceDN w:val="0"/>
      <w:spacing w:line="234" w:lineRule="exact"/>
      <w:ind w:left="109"/>
    </w:pPr>
    <w:rPr>
      <w:b/>
      <w:szCs w:val="22"/>
      <w:lang w:val="hr-HR" w:eastAsia="en-US"/>
    </w:rPr>
  </w:style>
  <w:style w:type="paragraph" w:customStyle="1" w:styleId="t-9">
    <w:name w:val="t-9"/>
    <w:basedOn w:val="Normal"/>
    <w:rsid w:val="00956D3B"/>
    <w:pPr>
      <w:spacing w:before="100" w:beforeAutospacing="1" w:after="100" w:afterAutospacing="1"/>
    </w:pPr>
    <w:rPr>
      <w:b/>
      <w:szCs w:val="24"/>
      <w:lang w:val="hr-HR"/>
    </w:rPr>
  </w:style>
  <w:style w:type="character" w:styleId="Brojstranice">
    <w:name w:val="page number"/>
    <w:rsid w:val="00956D3B"/>
  </w:style>
  <w:style w:type="paragraph" w:customStyle="1" w:styleId="T-98-2">
    <w:name w:val="T-9/8-2"/>
    <w:rsid w:val="00956D3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95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956D3B"/>
  </w:style>
  <w:style w:type="paragraph" w:customStyle="1" w:styleId="Style28">
    <w:name w:val="Style28"/>
    <w:basedOn w:val="Normal"/>
    <w:rsid w:val="00956D3B"/>
    <w:pPr>
      <w:widowControl w:val="0"/>
      <w:tabs>
        <w:tab w:val="left" w:pos="567"/>
      </w:tabs>
      <w:autoSpaceDE w:val="0"/>
      <w:autoSpaceDN w:val="0"/>
      <w:adjustRightInd w:val="0"/>
    </w:pPr>
    <w:rPr>
      <w:rFonts w:ascii="Arial" w:hAnsi="Arial" w:cs="Arial"/>
      <w:b/>
      <w:szCs w:val="24"/>
      <w:lang w:val="hr-HR"/>
    </w:rPr>
  </w:style>
  <w:style w:type="paragraph" w:styleId="Sadraj1">
    <w:name w:val="toc 1"/>
    <w:basedOn w:val="Normal"/>
    <w:next w:val="Normal"/>
    <w:autoRedefine/>
    <w:semiHidden/>
    <w:rsid w:val="00956D3B"/>
    <w:pPr>
      <w:tabs>
        <w:tab w:val="right" w:leader="dot" w:pos="9616"/>
      </w:tabs>
      <w:spacing w:before="100"/>
      <w:ind w:left="414" w:right="590" w:hanging="414"/>
    </w:pPr>
    <w:rPr>
      <w:rFonts w:ascii="Arial" w:hAnsi="Arial" w:cs="Arial"/>
      <w:b/>
      <w:bCs/>
      <w:noProof/>
      <w:sz w:val="20"/>
      <w:szCs w:val="22"/>
      <w:lang w:val="hr-HR" w:eastAsia="en-US"/>
    </w:rPr>
  </w:style>
  <w:style w:type="paragraph" w:styleId="Sadraj2">
    <w:name w:val="toc 2"/>
    <w:basedOn w:val="Normal"/>
    <w:next w:val="Normal"/>
    <w:autoRedefine/>
    <w:semiHidden/>
    <w:rsid w:val="00956D3B"/>
    <w:pPr>
      <w:ind w:left="220"/>
    </w:pPr>
    <w:rPr>
      <w:rFonts w:ascii="Arial" w:hAnsi="Arial"/>
      <w:b/>
      <w:snapToGrid w:val="0"/>
      <w:lang w:val="hr-HR" w:eastAsia="en-US"/>
    </w:rPr>
  </w:style>
  <w:style w:type="character" w:customStyle="1" w:styleId="FontStyle41">
    <w:name w:val="Font Style41"/>
    <w:rsid w:val="00956D3B"/>
    <w:rPr>
      <w:rFonts w:ascii="Arial" w:hAnsi="Arial" w:cs="Arial"/>
      <w:sz w:val="20"/>
      <w:szCs w:val="20"/>
    </w:rPr>
  </w:style>
  <w:style w:type="character" w:customStyle="1" w:styleId="FontStyle50">
    <w:name w:val="Font Style50"/>
    <w:rsid w:val="00956D3B"/>
    <w:rPr>
      <w:rFonts w:ascii="Arial" w:hAnsi="Arial" w:cs="Arial"/>
      <w:sz w:val="20"/>
      <w:szCs w:val="20"/>
    </w:rPr>
  </w:style>
  <w:style w:type="character" w:customStyle="1" w:styleId="spelle">
    <w:name w:val="spelle"/>
    <w:basedOn w:val="Zadanifontodlomka"/>
    <w:rsid w:val="00956D3B"/>
  </w:style>
  <w:style w:type="character" w:customStyle="1" w:styleId="StyleBrightGreen">
    <w:name w:val="Style Bright Green"/>
    <w:rsid w:val="00956D3B"/>
    <w:rPr>
      <w:color w:val="00FF00"/>
      <w:sz w:val="22"/>
      <w:szCs w:val="22"/>
    </w:rPr>
  </w:style>
  <w:style w:type="character" w:customStyle="1" w:styleId="StyleBlue">
    <w:name w:val="Style Blue"/>
    <w:rsid w:val="00956D3B"/>
    <w:rPr>
      <w:color w:val="0000FF"/>
    </w:rPr>
  </w:style>
  <w:style w:type="character" w:customStyle="1" w:styleId="StylePinkStrikethrough">
    <w:name w:val="Style Pink Strikethrough"/>
    <w:rsid w:val="00956D3B"/>
    <w:rPr>
      <w:strike/>
      <w:color w:val="FF00FF"/>
    </w:rPr>
  </w:style>
  <w:style w:type="paragraph" w:customStyle="1" w:styleId="Podnaslovi">
    <w:name w:val="Podnaslovi"/>
    <w:basedOn w:val="Normal"/>
    <w:next w:val="Normal"/>
    <w:rsid w:val="00956D3B"/>
    <w:pPr>
      <w:tabs>
        <w:tab w:val="left" w:pos="851"/>
        <w:tab w:val="left" w:pos="1701"/>
      </w:tabs>
      <w:spacing w:before="160" w:after="100"/>
    </w:pPr>
    <w:rPr>
      <w:rFonts w:ascii="Arial" w:hAnsi="Arial"/>
      <w:bCs/>
      <w:szCs w:val="24"/>
      <w:lang w:val="hr-HR" w:eastAsia="en-US"/>
    </w:rPr>
  </w:style>
  <w:style w:type="paragraph" w:customStyle="1" w:styleId="StyleCenteredBefore4ptAfter2pt">
    <w:name w:val="Style Centered Before:  4 pt After:  2 pt"/>
    <w:basedOn w:val="Normal"/>
    <w:rsid w:val="00956D3B"/>
    <w:pPr>
      <w:spacing w:before="100" w:after="100"/>
      <w:jc w:val="center"/>
    </w:pPr>
    <w:rPr>
      <w:rFonts w:ascii="Arial" w:hAnsi="Arial"/>
      <w:b/>
      <w:lang w:val="en-GB" w:eastAsia="en-US"/>
    </w:rPr>
  </w:style>
  <w:style w:type="character" w:customStyle="1" w:styleId="StyleBlue1">
    <w:name w:val="Style Blue1"/>
    <w:rsid w:val="00956D3B"/>
    <w:rPr>
      <w:color w:val="0000FF"/>
    </w:rPr>
  </w:style>
  <w:style w:type="paragraph" w:customStyle="1" w:styleId="lanak">
    <w:name w:val="Članak"/>
    <w:basedOn w:val="Normal"/>
    <w:rsid w:val="00956D3B"/>
    <w:pPr>
      <w:numPr>
        <w:numId w:val="79"/>
      </w:numPr>
      <w:spacing w:after="100"/>
    </w:pPr>
    <w:rPr>
      <w:rFonts w:ascii="Arial" w:hAnsi="Arial"/>
      <w:b/>
      <w:szCs w:val="24"/>
      <w:lang w:val="en-GB" w:eastAsia="en-US"/>
    </w:rPr>
  </w:style>
  <w:style w:type="paragraph" w:styleId="Blokteksta">
    <w:name w:val="Block Text"/>
    <w:basedOn w:val="Normal"/>
    <w:semiHidden/>
    <w:rsid w:val="00956D3B"/>
    <w:pPr>
      <w:tabs>
        <w:tab w:val="left" w:pos="360"/>
      </w:tabs>
      <w:spacing w:after="100"/>
      <w:ind w:left="360" w:right="284" w:hanging="360"/>
    </w:pPr>
    <w:rPr>
      <w:rFonts w:ascii="Arial" w:hAnsi="Arial"/>
      <w:b/>
      <w:szCs w:val="24"/>
      <w:lang w:val="hr-HR" w:eastAsia="en-US"/>
    </w:rPr>
  </w:style>
  <w:style w:type="paragraph" w:customStyle="1" w:styleId="Podnaslov1">
    <w:name w:val="Podnaslov1"/>
    <w:basedOn w:val="Normal"/>
    <w:next w:val="Normal"/>
    <w:rsid w:val="00956D3B"/>
    <w:pPr>
      <w:tabs>
        <w:tab w:val="left" w:pos="284"/>
      </w:tabs>
      <w:spacing w:before="240" w:after="120"/>
    </w:pPr>
    <w:rPr>
      <w:rFonts w:ascii="Arial" w:hAnsi="Arial"/>
      <w:sz w:val="20"/>
      <w:szCs w:val="24"/>
      <w:lang w:val="hr-HR" w:eastAsia="en-US"/>
    </w:rPr>
  </w:style>
  <w:style w:type="paragraph" w:styleId="Grafikeoznake2">
    <w:name w:val="List Bullet 2"/>
    <w:basedOn w:val="Normal"/>
    <w:autoRedefine/>
    <w:semiHidden/>
    <w:rsid w:val="00956D3B"/>
    <w:pPr>
      <w:tabs>
        <w:tab w:val="num" w:pos="720"/>
      </w:tabs>
      <w:ind w:left="720" w:hanging="360"/>
    </w:pPr>
    <w:rPr>
      <w:rFonts w:ascii="Arial" w:hAnsi="Arial"/>
      <w:b/>
      <w:lang w:val="en-AU" w:eastAsia="en-US"/>
    </w:rPr>
  </w:style>
  <w:style w:type="paragraph" w:styleId="Tekstfusnote">
    <w:name w:val="footnote text"/>
    <w:aliases w:val=" Char"/>
    <w:basedOn w:val="Normal"/>
    <w:link w:val="TekstfusnoteChar"/>
    <w:semiHidden/>
    <w:rsid w:val="00956D3B"/>
    <w:pPr>
      <w:numPr>
        <w:numId w:val="99"/>
      </w:numPr>
      <w:tabs>
        <w:tab w:val="clear" w:pos="720"/>
      </w:tabs>
      <w:ind w:left="0" w:firstLine="0"/>
    </w:pPr>
    <w:rPr>
      <w:rFonts w:ascii="Arial" w:hAnsi="Arial"/>
      <w:b/>
      <w:sz w:val="20"/>
      <w:lang w:val="en-GB" w:eastAsia="en-US"/>
    </w:rPr>
  </w:style>
  <w:style w:type="character" w:customStyle="1" w:styleId="TekstfusnoteChar">
    <w:name w:val="Tekst fusnote Char"/>
    <w:aliases w:val=" Char Char"/>
    <w:basedOn w:val="Zadanifontodlomka"/>
    <w:link w:val="Tekstfusnote"/>
    <w:semiHidden/>
    <w:rsid w:val="00956D3B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rveno">
    <w:name w:val="crveno"/>
    <w:basedOn w:val="Normal"/>
    <w:rsid w:val="00956D3B"/>
    <w:pPr>
      <w:tabs>
        <w:tab w:val="num" w:pos="900"/>
      </w:tabs>
      <w:ind w:left="900" w:hanging="360"/>
    </w:pPr>
    <w:rPr>
      <w:rFonts w:ascii="Arial" w:hAnsi="Arial" w:cs="Arial"/>
      <w:b/>
      <w:strike/>
      <w:snapToGrid w:val="0"/>
      <w:color w:val="FF0000"/>
      <w:szCs w:val="22"/>
      <w:lang w:val="hr-HR" w:eastAsia="en-US"/>
    </w:rPr>
  </w:style>
  <w:style w:type="paragraph" w:customStyle="1" w:styleId="novo">
    <w:name w:val="novo"/>
    <w:basedOn w:val="Normal"/>
    <w:rsid w:val="00956D3B"/>
    <w:pPr>
      <w:numPr>
        <w:numId w:val="41"/>
      </w:numPr>
      <w:tabs>
        <w:tab w:val="clear" w:pos="927"/>
        <w:tab w:val="num" w:pos="900"/>
      </w:tabs>
      <w:ind w:left="900" w:hanging="360"/>
    </w:pPr>
    <w:rPr>
      <w:rFonts w:ascii="Arial" w:hAnsi="Arial" w:cs="Arial"/>
      <w:b/>
      <w:snapToGrid w:val="0"/>
      <w:color w:val="0000FF"/>
      <w:szCs w:val="22"/>
      <w:lang w:val="hr-HR" w:eastAsia="en-US"/>
    </w:rPr>
  </w:style>
  <w:style w:type="paragraph" w:styleId="Naslov">
    <w:name w:val="Title"/>
    <w:basedOn w:val="Normal"/>
    <w:link w:val="NaslovChar"/>
    <w:qFormat/>
    <w:rsid w:val="00956D3B"/>
    <w:pPr>
      <w:jc w:val="center"/>
    </w:pPr>
    <w:rPr>
      <w:rFonts w:ascii="HRBookmanLight" w:hAnsi="HRBookmanLight"/>
      <w:i/>
      <w:noProof/>
      <w:lang w:val="hr-HR"/>
    </w:rPr>
  </w:style>
  <w:style w:type="character" w:customStyle="1" w:styleId="NaslovChar">
    <w:name w:val="Naslov Char"/>
    <w:basedOn w:val="Zadanifontodlomka"/>
    <w:link w:val="Naslov"/>
    <w:rsid w:val="00956D3B"/>
    <w:rPr>
      <w:rFonts w:ascii="HRBookmanLight" w:eastAsia="Times New Roman" w:hAnsi="HRBookmanLight" w:cs="Times New Roman"/>
      <w:b/>
      <w:i/>
      <w:noProof/>
      <w:sz w:val="24"/>
      <w:szCs w:val="20"/>
      <w:lang w:eastAsia="hr-HR"/>
    </w:rPr>
  </w:style>
  <w:style w:type="character" w:customStyle="1" w:styleId="FontStyle48">
    <w:name w:val="Font Style48"/>
    <w:rsid w:val="00956D3B"/>
    <w:rPr>
      <w:rFonts w:ascii="Arial" w:hAnsi="Arial" w:cs="Arial"/>
      <w:i/>
      <w:iCs/>
      <w:sz w:val="20"/>
      <w:szCs w:val="20"/>
    </w:rPr>
  </w:style>
  <w:style w:type="character" w:customStyle="1" w:styleId="Other">
    <w:name w:val="Other_"/>
    <w:basedOn w:val="Zadanifontodlomka"/>
    <w:link w:val="Other0"/>
    <w:rsid w:val="00956D3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6D3B"/>
    <w:pPr>
      <w:widowControl w:val="0"/>
      <w:spacing w:after="260" w:line="259" w:lineRule="auto"/>
      <w:ind w:firstLine="400"/>
    </w:pPr>
    <w:rPr>
      <w:b/>
      <w:szCs w:val="22"/>
      <w:lang w:val="hr-HR" w:eastAsia="en-US"/>
    </w:rPr>
  </w:style>
  <w:style w:type="paragraph" w:styleId="Revizija">
    <w:name w:val="Revision"/>
    <w:hidden/>
    <w:uiPriority w:val="99"/>
    <w:semiHidden/>
    <w:rsid w:val="00956D3B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customStyle="1" w:styleId="Body">
    <w:name w:val="Body"/>
    <w:rsid w:val="005A14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39FC-766C-4713-A5F7-1B3B99E7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6</cp:revision>
  <cp:lastPrinted>2022-02-22T09:12:00Z</cp:lastPrinted>
  <dcterms:created xsi:type="dcterms:W3CDTF">2022-05-17T11:34:00Z</dcterms:created>
  <dcterms:modified xsi:type="dcterms:W3CDTF">2022-05-17T11:39:00Z</dcterms:modified>
</cp:coreProperties>
</file>